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81" w:rsidRDefault="00272181"/>
    <w:p w:rsidR="00272181" w:rsidRDefault="00272181"/>
    <w:tbl>
      <w:tblPr>
        <w:tblpPr w:leftFromText="180" w:rightFromText="180" w:horzAnchor="margin" w:tblpXSpec="center" w:tblpY="-510"/>
        <w:tblW w:w="10118" w:type="dxa"/>
        <w:tblLook w:val="04A0" w:firstRow="1" w:lastRow="0" w:firstColumn="1" w:lastColumn="0" w:noHBand="0" w:noVBand="1"/>
      </w:tblPr>
      <w:tblGrid>
        <w:gridCol w:w="5246"/>
        <w:gridCol w:w="1594"/>
        <w:gridCol w:w="3278"/>
      </w:tblGrid>
      <w:tr w:rsidR="00272181" w:rsidRPr="00E13756" w:rsidTr="00272181">
        <w:tc>
          <w:tcPr>
            <w:tcW w:w="5246" w:type="dxa"/>
          </w:tcPr>
          <w:p w:rsidR="00272181" w:rsidRPr="00E13756" w:rsidRDefault="00272181" w:rsidP="00272181">
            <w:pPr>
              <w:spacing w:after="0"/>
              <w:jc w:val="both"/>
              <w:rPr>
                <w:rFonts w:ascii="Times New Roman" w:hAnsi="Times New Roman" w:cs="Times New Roman"/>
              </w:rPr>
            </w:pPr>
            <w:r w:rsidRPr="00E13756">
              <w:rPr>
                <w:rFonts w:ascii="Times New Roman" w:hAnsi="Times New Roman" w:cs="Times New Roman"/>
              </w:rPr>
              <w:t>«ПРИНЯТ</w:t>
            </w:r>
            <w:r>
              <w:rPr>
                <w:rFonts w:ascii="Times New Roman" w:hAnsi="Times New Roman" w:cs="Times New Roman"/>
              </w:rPr>
              <w:t>А</w:t>
            </w:r>
            <w:r w:rsidRPr="00E13756">
              <w:rPr>
                <w:rFonts w:ascii="Times New Roman" w:hAnsi="Times New Roman" w:cs="Times New Roman"/>
              </w:rPr>
              <w:t>»</w:t>
            </w:r>
            <w:r>
              <w:rPr>
                <w:rFonts w:ascii="Times New Roman" w:hAnsi="Times New Roman" w:cs="Times New Roman"/>
              </w:rPr>
              <w:t xml:space="preserve">                                        «СОГЛАСОВАНА»</w:t>
            </w:r>
          </w:p>
          <w:p w:rsidR="00272181" w:rsidRPr="00E13756" w:rsidRDefault="00272181" w:rsidP="00272181">
            <w:pPr>
              <w:spacing w:after="0"/>
              <w:jc w:val="both"/>
              <w:rPr>
                <w:rFonts w:ascii="Times New Roman" w:hAnsi="Times New Roman" w:cs="Times New Roman"/>
              </w:rPr>
            </w:pPr>
            <w:r w:rsidRPr="00E13756">
              <w:rPr>
                <w:rFonts w:ascii="Times New Roman" w:hAnsi="Times New Roman" w:cs="Times New Roman"/>
              </w:rPr>
              <w:t xml:space="preserve">Решением </w:t>
            </w:r>
            <w:r>
              <w:rPr>
                <w:rFonts w:ascii="Times New Roman" w:hAnsi="Times New Roman" w:cs="Times New Roman"/>
              </w:rPr>
              <w:t xml:space="preserve">                                        Советом Школы</w:t>
            </w:r>
          </w:p>
          <w:p w:rsidR="00272181" w:rsidRDefault="00272181" w:rsidP="00272181">
            <w:pPr>
              <w:spacing w:after="0"/>
              <w:jc w:val="both"/>
              <w:rPr>
                <w:rFonts w:ascii="Times New Roman" w:hAnsi="Times New Roman" w:cs="Times New Roman"/>
              </w:rPr>
            </w:pPr>
            <w:r w:rsidRPr="00E13756">
              <w:rPr>
                <w:rFonts w:ascii="Times New Roman" w:hAnsi="Times New Roman" w:cs="Times New Roman"/>
              </w:rPr>
              <w:t xml:space="preserve">педагогического совета </w:t>
            </w:r>
            <w:r>
              <w:rPr>
                <w:rFonts w:ascii="Times New Roman" w:hAnsi="Times New Roman" w:cs="Times New Roman"/>
              </w:rPr>
              <w:t xml:space="preserve">                  Протокол № 11</w:t>
            </w:r>
          </w:p>
          <w:p w:rsidR="00272181" w:rsidRPr="00E13756" w:rsidRDefault="00272181" w:rsidP="00272181">
            <w:pPr>
              <w:spacing w:after="0"/>
              <w:jc w:val="both"/>
              <w:rPr>
                <w:rFonts w:ascii="Times New Roman" w:hAnsi="Times New Roman" w:cs="Times New Roman"/>
                <w:color w:val="FF0000"/>
              </w:rPr>
            </w:pPr>
            <w:r w:rsidRPr="00E13756">
              <w:rPr>
                <w:rFonts w:ascii="Times New Roman" w:hAnsi="Times New Roman" w:cs="Times New Roman"/>
              </w:rPr>
              <w:t>МБОУ СОШ № 129</w:t>
            </w:r>
            <w:r>
              <w:rPr>
                <w:rFonts w:ascii="Times New Roman" w:hAnsi="Times New Roman" w:cs="Times New Roman"/>
              </w:rPr>
              <w:t xml:space="preserve">                         от «26»</w:t>
            </w:r>
            <w:r w:rsidRPr="000D49C2">
              <w:rPr>
                <w:rFonts w:ascii="Times New Roman" w:hAnsi="Times New Roman" w:cs="Times New Roman"/>
                <w:u w:val="single"/>
              </w:rPr>
              <w:t xml:space="preserve"> 08</w:t>
            </w:r>
            <w:r>
              <w:rPr>
                <w:rFonts w:ascii="Times New Roman" w:hAnsi="Times New Roman" w:cs="Times New Roman"/>
              </w:rPr>
              <w:t xml:space="preserve"> 2015</w:t>
            </w:r>
          </w:p>
          <w:p w:rsidR="00272181" w:rsidRPr="00E13756" w:rsidRDefault="00272181" w:rsidP="00272181">
            <w:pPr>
              <w:spacing w:after="0"/>
              <w:jc w:val="both"/>
              <w:rPr>
                <w:rFonts w:ascii="Times New Roman" w:hAnsi="Times New Roman" w:cs="Times New Roman"/>
              </w:rPr>
            </w:pPr>
            <w:r w:rsidRPr="00E13756">
              <w:rPr>
                <w:rFonts w:ascii="Times New Roman" w:hAnsi="Times New Roman" w:cs="Times New Roman"/>
              </w:rPr>
              <w:t xml:space="preserve">г.о. Самара </w:t>
            </w:r>
          </w:p>
          <w:p w:rsidR="00272181" w:rsidRPr="00E13756" w:rsidRDefault="00272181" w:rsidP="00272181">
            <w:pPr>
              <w:spacing w:after="0"/>
              <w:jc w:val="both"/>
              <w:rPr>
                <w:rFonts w:ascii="Times New Roman" w:hAnsi="Times New Roman" w:cs="Times New Roman"/>
              </w:rPr>
            </w:pPr>
            <w:r w:rsidRPr="00E13756">
              <w:rPr>
                <w:rFonts w:ascii="Times New Roman" w:hAnsi="Times New Roman" w:cs="Times New Roman"/>
              </w:rPr>
              <w:t>протокол №1</w:t>
            </w:r>
          </w:p>
          <w:p w:rsidR="00272181" w:rsidRPr="00E13756" w:rsidRDefault="00272181" w:rsidP="00272181">
            <w:pPr>
              <w:spacing w:after="0"/>
              <w:jc w:val="both"/>
              <w:rPr>
                <w:rFonts w:ascii="Times New Roman" w:hAnsi="Times New Roman" w:cs="Times New Roman"/>
              </w:rPr>
            </w:pPr>
            <w:r w:rsidRPr="00E13756">
              <w:rPr>
                <w:rFonts w:ascii="Times New Roman" w:hAnsi="Times New Roman" w:cs="Times New Roman"/>
              </w:rPr>
              <w:t xml:space="preserve">от «27» </w:t>
            </w:r>
            <w:r w:rsidRPr="00E13756">
              <w:rPr>
                <w:rFonts w:ascii="Times New Roman" w:hAnsi="Times New Roman" w:cs="Times New Roman"/>
                <w:u w:val="single"/>
              </w:rPr>
              <w:t>08</w:t>
            </w:r>
            <w:r w:rsidRPr="00E13756">
              <w:rPr>
                <w:rFonts w:ascii="Times New Roman" w:hAnsi="Times New Roman" w:cs="Times New Roman"/>
              </w:rPr>
              <w:t xml:space="preserve"> 2015г.</w:t>
            </w:r>
          </w:p>
          <w:p w:rsidR="00272181" w:rsidRPr="00E13756" w:rsidRDefault="00272181" w:rsidP="00272181">
            <w:pPr>
              <w:spacing w:after="0"/>
              <w:jc w:val="both"/>
              <w:rPr>
                <w:rFonts w:ascii="Times New Roman" w:hAnsi="Times New Roman" w:cs="Times New Roman"/>
              </w:rPr>
            </w:pPr>
          </w:p>
          <w:p w:rsidR="00272181" w:rsidRPr="00E13756" w:rsidRDefault="00272181" w:rsidP="00272181">
            <w:pPr>
              <w:spacing w:after="0"/>
              <w:jc w:val="both"/>
              <w:rPr>
                <w:rFonts w:ascii="Times New Roman" w:hAnsi="Times New Roman" w:cs="Times New Roman"/>
              </w:rPr>
            </w:pPr>
          </w:p>
          <w:p w:rsidR="00272181" w:rsidRDefault="00272181" w:rsidP="00272181">
            <w:pPr>
              <w:spacing w:after="0"/>
              <w:jc w:val="both"/>
              <w:rPr>
                <w:rFonts w:ascii="Times New Roman" w:hAnsi="Times New Roman" w:cs="Times New Roman"/>
              </w:rPr>
            </w:pPr>
          </w:p>
          <w:p w:rsidR="00272181" w:rsidRDefault="00272181" w:rsidP="00272181">
            <w:pPr>
              <w:spacing w:after="0"/>
              <w:jc w:val="both"/>
              <w:rPr>
                <w:rFonts w:ascii="Times New Roman" w:hAnsi="Times New Roman" w:cs="Times New Roman"/>
              </w:rPr>
            </w:pPr>
          </w:p>
          <w:p w:rsidR="00272181" w:rsidRDefault="00272181" w:rsidP="00272181">
            <w:pPr>
              <w:spacing w:after="0"/>
              <w:jc w:val="both"/>
              <w:rPr>
                <w:rFonts w:ascii="Times New Roman" w:hAnsi="Times New Roman" w:cs="Times New Roman"/>
              </w:rPr>
            </w:pPr>
          </w:p>
          <w:p w:rsidR="00272181" w:rsidRDefault="00272181" w:rsidP="00272181">
            <w:pPr>
              <w:spacing w:after="0"/>
              <w:jc w:val="both"/>
              <w:rPr>
                <w:rFonts w:ascii="Times New Roman" w:hAnsi="Times New Roman" w:cs="Times New Roman"/>
              </w:rPr>
            </w:pPr>
          </w:p>
          <w:p w:rsidR="00272181" w:rsidRDefault="00272181" w:rsidP="00272181">
            <w:pPr>
              <w:spacing w:after="0"/>
              <w:jc w:val="both"/>
              <w:rPr>
                <w:rFonts w:ascii="Times New Roman" w:hAnsi="Times New Roman" w:cs="Times New Roman"/>
              </w:rPr>
            </w:pPr>
          </w:p>
          <w:p w:rsidR="00272181" w:rsidRPr="00E13756" w:rsidRDefault="00272181" w:rsidP="00272181">
            <w:pPr>
              <w:spacing w:after="0"/>
              <w:jc w:val="both"/>
              <w:rPr>
                <w:rFonts w:ascii="Times New Roman" w:hAnsi="Times New Roman" w:cs="Times New Roman"/>
              </w:rPr>
            </w:pPr>
          </w:p>
        </w:tc>
        <w:tc>
          <w:tcPr>
            <w:tcW w:w="1594" w:type="dxa"/>
          </w:tcPr>
          <w:p w:rsidR="00272181" w:rsidRDefault="00272181" w:rsidP="00272181">
            <w:pPr>
              <w:spacing w:after="0"/>
              <w:jc w:val="both"/>
              <w:rPr>
                <w:rFonts w:ascii="Times New Roman" w:hAnsi="Times New Roman" w:cs="Times New Roman"/>
              </w:rPr>
            </w:pPr>
          </w:p>
          <w:p w:rsidR="00272181" w:rsidRPr="00D15D6E" w:rsidRDefault="00272181" w:rsidP="00272181">
            <w:pPr>
              <w:rPr>
                <w:rFonts w:ascii="Times New Roman" w:hAnsi="Times New Roman" w:cs="Times New Roman"/>
              </w:rPr>
            </w:pPr>
          </w:p>
          <w:p w:rsidR="00272181" w:rsidRPr="00D15D6E" w:rsidRDefault="00272181" w:rsidP="00272181">
            <w:pPr>
              <w:rPr>
                <w:rFonts w:ascii="Times New Roman" w:hAnsi="Times New Roman" w:cs="Times New Roman"/>
              </w:rPr>
            </w:pPr>
          </w:p>
          <w:p w:rsidR="00272181" w:rsidRPr="00D15D6E" w:rsidRDefault="00272181" w:rsidP="00272181">
            <w:pPr>
              <w:rPr>
                <w:rFonts w:ascii="Times New Roman" w:hAnsi="Times New Roman" w:cs="Times New Roman"/>
              </w:rPr>
            </w:pPr>
          </w:p>
          <w:p w:rsidR="00272181" w:rsidRPr="00D15D6E" w:rsidRDefault="00272181" w:rsidP="00272181">
            <w:pPr>
              <w:rPr>
                <w:rFonts w:ascii="Times New Roman" w:hAnsi="Times New Roman" w:cs="Times New Roman"/>
              </w:rPr>
            </w:pPr>
          </w:p>
          <w:p w:rsidR="00272181" w:rsidRDefault="00272181" w:rsidP="00272181">
            <w:pPr>
              <w:rPr>
                <w:rFonts w:ascii="Times New Roman" w:hAnsi="Times New Roman" w:cs="Times New Roman"/>
              </w:rPr>
            </w:pPr>
          </w:p>
          <w:p w:rsidR="00272181" w:rsidRPr="00D15D6E" w:rsidRDefault="00272181" w:rsidP="00272181">
            <w:pPr>
              <w:tabs>
                <w:tab w:val="left" w:pos="1290"/>
              </w:tabs>
              <w:rPr>
                <w:rFonts w:ascii="Times New Roman" w:hAnsi="Times New Roman" w:cs="Times New Roman"/>
              </w:rPr>
            </w:pPr>
          </w:p>
        </w:tc>
        <w:tc>
          <w:tcPr>
            <w:tcW w:w="3278" w:type="dxa"/>
          </w:tcPr>
          <w:p w:rsidR="00272181" w:rsidRPr="00E13756" w:rsidRDefault="00272181" w:rsidP="00272181">
            <w:pPr>
              <w:spacing w:after="0"/>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6C2A72A8" wp14:editId="337D88EC">
                  <wp:simplePos x="0" y="0"/>
                  <wp:positionH relativeFrom="column">
                    <wp:posOffset>-363855</wp:posOffset>
                  </wp:positionH>
                  <wp:positionV relativeFrom="paragraph">
                    <wp:posOffset>-21590</wp:posOffset>
                  </wp:positionV>
                  <wp:extent cx="2019300" cy="1419225"/>
                  <wp:effectExtent l="0" t="0" r="0" b="9525"/>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pic:spPr>
                      </pic:pic>
                    </a:graphicData>
                  </a:graphic>
                  <wp14:sizeRelH relativeFrom="page">
                    <wp14:pctWidth>0</wp14:pctWidth>
                  </wp14:sizeRelH>
                  <wp14:sizeRelV relativeFrom="page">
                    <wp14:pctHeight>0</wp14:pctHeight>
                  </wp14:sizeRelV>
                </wp:anchor>
              </w:drawing>
            </w:r>
          </w:p>
        </w:tc>
      </w:tr>
    </w:tbl>
    <w:p w:rsidR="00272181" w:rsidRDefault="00272181" w:rsidP="00272181">
      <w:pPr>
        <w:spacing w:after="0" w:line="240" w:lineRule="auto"/>
        <w:jc w:val="center"/>
        <w:rPr>
          <w:rFonts w:ascii="Times New Roman" w:eastAsia="Times New Roman" w:hAnsi="Times New Roman" w:cs="Times New Roman"/>
          <w:b/>
          <w:caps/>
          <w:sz w:val="72"/>
          <w:szCs w:val="72"/>
          <w:lang w:eastAsia="ru-RU"/>
        </w:rPr>
      </w:pPr>
      <w:r w:rsidRPr="005F705F">
        <w:rPr>
          <w:rFonts w:ascii="Times New Roman" w:eastAsia="Times New Roman" w:hAnsi="Times New Roman" w:cs="Times New Roman"/>
          <w:b/>
          <w:caps/>
          <w:sz w:val="72"/>
          <w:szCs w:val="72"/>
          <w:lang w:eastAsia="ru-RU"/>
        </w:rPr>
        <w:t>Основная образовательная программа</w:t>
      </w:r>
    </w:p>
    <w:p w:rsidR="00272181" w:rsidRPr="005F705F" w:rsidRDefault="00272181" w:rsidP="00272181">
      <w:pPr>
        <w:spacing w:after="0" w:line="240" w:lineRule="auto"/>
        <w:jc w:val="center"/>
        <w:rPr>
          <w:rFonts w:ascii="Times New Roman" w:eastAsia="Times New Roman" w:hAnsi="Times New Roman" w:cs="Times New Roman"/>
          <w:b/>
          <w:caps/>
          <w:sz w:val="72"/>
          <w:szCs w:val="72"/>
          <w:lang w:eastAsia="ru-RU"/>
        </w:rPr>
      </w:pPr>
      <w:r>
        <w:rPr>
          <w:rFonts w:ascii="Times New Roman" w:eastAsia="Times New Roman" w:hAnsi="Times New Roman" w:cs="Times New Roman"/>
          <w:b/>
          <w:caps/>
          <w:sz w:val="72"/>
          <w:szCs w:val="72"/>
          <w:lang w:eastAsia="ru-RU"/>
        </w:rPr>
        <w:t>начального</w:t>
      </w:r>
      <w:bookmarkStart w:id="0" w:name="_GoBack"/>
      <w:bookmarkEnd w:id="0"/>
      <w:r>
        <w:rPr>
          <w:rFonts w:ascii="Times New Roman" w:eastAsia="Times New Roman" w:hAnsi="Times New Roman" w:cs="Times New Roman"/>
          <w:b/>
          <w:caps/>
          <w:sz w:val="72"/>
          <w:szCs w:val="72"/>
          <w:lang w:eastAsia="ru-RU"/>
        </w:rPr>
        <w:t xml:space="preserve"> общего образования</w:t>
      </w:r>
    </w:p>
    <w:p w:rsidR="00272181" w:rsidRDefault="00272181" w:rsidP="00272181">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МУНИЦИПАЛЬНОГО БЮДЖЕТНОГО </w:t>
      </w:r>
    </w:p>
    <w:p w:rsidR="00272181" w:rsidRDefault="00272181" w:rsidP="00272181">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ОБЩЕОБРАЗОВАТЕЛЬНОГО УЧРЕЖДЕНИЯ СРЕДНЕЙ ОБЩЕОБРАЗОВАТЕЛЬНОЙ </w:t>
      </w:r>
    </w:p>
    <w:p w:rsidR="00272181" w:rsidRDefault="00272181" w:rsidP="00272181">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ШКОЛЫ № 129 </w:t>
      </w:r>
    </w:p>
    <w:p w:rsidR="00272181" w:rsidRPr="00E13756" w:rsidRDefault="00272181" w:rsidP="00272181">
      <w:pPr>
        <w:spacing w:after="0"/>
        <w:jc w:val="center"/>
        <w:rPr>
          <w:rFonts w:ascii="Times New Roman" w:hAnsi="Times New Roman" w:cs="Times New Roman"/>
          <w:b/>
          <w:sz w:val="36"/>
          <w:szCs w:val="36"/>
        </w:rPr>
      </w:pPr>
      <w:r>
        <w:rPr>
          <w:rFonts w:ascii="Times New Roman" w:hAnsi="Times New Roman" w:cs="Times New Roman"/>
          <w:b/>
          <w:sz w:val="36"/>
          <w:szCs w:val="36"/>
        </w:rPr>
        <w:t>ГОРОДСКОГО ОКРУГА САМАРА</w:t>
      </w:r>
    </w:p>
    <w:p w:rsidR="00272181" w:rsidRDefault="00272181" w:rsidP="00272181"/>
    <w:p w:rsidR="00272181" w:rsidRDefault="00272181" w:rsidP="00272181"/>
    <w:p w:rsidR="00272181" w:rsidRDefault="00272181" w:rsidP="00272181"/>
    <w:p w:rsidR="00272181" w:rsidRDefault="00272181" w:rsidP="00272181"/>
    <w:p w:rsidR="00272181" w:rsidRPr="00243FFF" w:rsidRDefault="00272181" w:rsidP="00272181"/>
    <w:p w:rsidR="00221875" w:rsidRPr="00221875" w:rsidRDefault="00221875" w:rsidP="00221875">
      <w:pPr>
        <w:autoSpaceDE w:val="0"/>
        <w:autoSpaceDN w:val="0"/>
        <w:adjustRightInd w:val="0"/>
        <w:spacing w:after="0" w:line="240" w:lineRule="auto"/>
        <w:jc w:val="center"/>
        <w:rPr>
          <w:rFonts w:ascii="Times New Roman" w:hAnsi="Times New Roman" w:cs="Times New Roman"/>
          <w:b/>
          <w:bCs/>
          <w:sz w:val="28"/>
          <w:szCs w:val="28"/>
        </w:rPr>
      </w:pPr>
      <w:r w:rsidRPr="00221875">
        <w:rPr>
          <w:rFonts w:ascii="Times New Roman" w:hAnsi="Times New Roman" w:cs="Times New Roman"/>
          <w:b/>
          <w:bCs/>
          <w:sz w:val="28"/>
          <w:szCs w:val="28"/>
        </w:rPr>
        <w:lastRenderedPageBreak/>
        <w:t>Содержание</w:t>
      </w:r>
    </w:p>
    <w:p w:rsidR="00221875" w:rsidRDefault="00221875" w:rsidP="00221875">
      <w:pPr>
        <w:autoSpaceDE w:val="0"/>
        <w:autoSpaceDN w:val="0"/>
        <w:adjustRightInd w:val="0"/>
        <w:spacing w:after="0" w:line="240" w:lineRule="auto"/>
        <w:rPr>
          <w:rFonts w:ascii="Times New Roman" w:hAnsi="Times New Roman" w:cs="Times New Roman"/>
          <w:bCs/>
          <w:sz w:val="28"/>
          <w:szCs w:val="28"/>
        </w:rPr>
      </w:pP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 Целевой раздел</w:t>
      </w:r>
      <w:r w:rsidRPr="00221875">
        <w:rPr>
          <w:rFonts w:ascii="Times New Roman" w:hAnsi="Times New Roman" w:cs="Times New Roman"/>
          <w:bCs/>
          <w:sz w:val="28"/>
          <w:szCs w:val="28"/>
        </w:rPr>
        <w:t>..................................................................................</w:t>
      </w:r>
      <w:r>
        <w:rPr>
          <w:rFonts w:ascii="Times New Roman" w:hAnsi="Times New Roman" w:cs="Times New Roman"/>
          <w:bCs/>
          <w:sz w:val="28"/>
          <w:szCs w:val="28"/>
        </w:rPr>
        <w:t>............</w:t>
      </w:r>
      <w:r w:rsidR="008801FB">
        <w:rPr>
          <w:rFonts w:ascii="Times New Roman" w:hAnsi="Times New Roman" w:cs="Times New Roman"/>
          <w:bCs/>
          <w:sz w:val="28"/>
          <w:szCs w:val="28"/>
        </w:rPr>
        <w:t>.</w:t>
      </w:r>
      <w:r w:rsidR="00340A29">
        <w:rPr>
          <w:rFonts w:ascii="Times New Roman" w:hAnsi="Times New Roman" w:cs="Times New Roman"/>
          <w:bCs/>
          <w:sz w:val="28"/>
          <w:szCs w:val="28"/>
        </w:rPr>
        <w:t>..</w:t>
      </w:r>
      <w:r w:rsidR="00587A6F">
        <w:rPr>
          <w:rFonts w:ascii="Times New Roman" w:hAnsi="Times New Roman" w:cs="Times New Roman"/>
          <w:bCs/>
          <w:sz w:val="28"/>
          <w:szCs w:val="28"/>
        </w:rPr>
        <w:t>...</w:t>
      </w:r>
      <w:r w:rsidR="008801FB">
        <w:rPr>
          <w:rFonts w:ascii="Times New Roman" w:hAnsi="Times New Roman" w:cs="Times New Roman"/>
          <w:bCs/>
          <w:sz w:val="28"/>
          <w:szCs w:val="28"/>
        </w:rPr>
        <w:t>4</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1.1. Пояснительная записка ..............................................................................</w:t>
      </w:r>
      <w:r w:rsidR="00340A29">
        <w:rPr>
          <w:rFonts w:ascii="Times New Roman" w:hAnsi="Times New Roman" w:cs="Times New Roman"/>
          <w:bCs/>
          <w:sz w:val="28"/>
          <w:szCs w:val="28"/>
        </w:rPr>
        <w:t>.</w:t>
      </w:r>
      <w:r w:rsidR="00587A6F">
        <w:rPr>
          <w:rFonts w:ascii="Times New Roman" w:hAnsi="Times New Roman" w:cs="Times New Roman"/>
          <w:bCs/>
          <w:sz w:val="28"/>
          <w:szCs w:val="28"/>
        </w:rPr>
        <w:t>....</w:t>
      </w:r>
      <w:r w:rsidR="008801FB">
        <w:rPr>
          <w:rFonts w:ascii="Times New Roman" w:hAnsi="Times New Roman" w:cs="Times New Roman"/>
          <w:bCs/>
          <w:sz w:val="28"/>
          <w:szCs w:val="28"/>
        </w:rPr>
        <w:t>4</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 Планируемые результаты освоения </w:t>
      </w:r>
      <w:r w:rsidRPr="00221875">
        <w:rPr>
          <w:rFonts w:ascii="Times New Roman" w:hAnsi="Times New Roman" w:cs="Times New Roman"/>
          <w:bCs/>
          <w:sz w:val="28"/>
          <w:szCs w:val="28"/>
        </w:rPr>
        <w:t>обучающимися</w:t>
      </w:r>
      <w:r>
        <w:rPr>
          <w:rFonts w:ascii="Times New Roman" w:hAnsi="Times New Roman" w:cs="Times New Roman"/>
          <w:bCs/>
          <w:sz w:val="28"/>
          <w:szCs w:val="28"/>
        </w:rPr>
        <w:t xml:space="preserve"> основной образовательной программы………………………………………………</w:t>
      </w:r>
      <w:r w:rsidR="00340A29">
        <w:rPr>
          <w:rFonts w:ascii="Times New Roman" w:hAnsi="Times New Roman" w:cs="Times New Roman"/>
          <w:bCs/>
          <w:sz w:val="28"/>
          <w:szCs w:val="28"/>
        </w:rPr>
        <w:t>…</w:t>
      </w:r>
      <w:r w:rsidR="00587A6F">
        <w:rPr>
          <w:rFonts w:ascii="Times New Roman" w:hAnsi="Times New Roman" w:cs="Times New Roman"/>
          <w:bCs/>
          <w:sz w:val="28"/>
          <w:szCs w:val="28"/>
        </w:rPr>
        <w:t>…</w:t>
      </w:r>
      <w:r w:rsidR="00340A29">
        <w:rPr>
          <w:rFonts w:ascii="Times New Roman" w:hAnsi="Times New Roman" w:cs="Times New Roman"/>
          <w:bCs/>
          <w:sz w:val="28"/>
          <w:szCs w:val="28"/>
        </w:rPr>
        <w:t>15</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1.2.1. Формирование универсальных учебных действий</w:t>
      </w:r>
      <w:r w:rsidRPr="00221875">
        <w:rPr>
          <w:rFonts w:ascii="Times New Roman" w:hAnsi="Times New Roman" w:cs="Times New Roman"/>
          <w:bCs/>
          <w:sz w:val="28"/>
          <w:szCs w:val="28"/>
        </w:rPr>
        <w:t>................</w:t>
      </w:r>
      <w:r>
        <w:rPr>
          <w:rFonts w:ascii="Times New Roman" w:hAnsi="Times New Roman" w:cs="Times New Roman"/>
          <w:bCs/>
          <w:sz w:val="28"/>
          <w:szCs w:val="28"/>
        </w:rPr>
        <w:t>.............</w:t>
      </w:r>
      <w:r w:rsidR="00FF504C">
        <w:rPr>
          <w:rFonts w:ascii="Times New Roman" w:hAnsi="Times New Roman" w:cs="Times New Roman"/>
          <w:bCs/>
          <w:sz w:val="28"/>
          <w:szCs w:val="28"/>
        </w:rPr>
        <w:t>.</w:t>
      </w:r>
      <w:r w:rsidR="00587A6F">
        <w:rPr>
          <w:rFonts w:ascii="Times New Roman" w:hAnsi="Times New Roman" w:cs="Times New Roman"/>
          <w:bCs/>
          <w:sz w:val="28"/>
          <w:szCs w:val="28"/>
        </w:rPr>
        <w:t>....</w:t>
      </w:r>
      <w:r w:rsidR="00FF504C">
        <w:rPr>
          <w:rFonts w:ascii="Times New Roman" w:hAnsi="Times New Roman" w:cs="Times New Roman"/>
          <w:bCs/>
          <w:sz w:val="28"/>
          <w:szCs w:val="28"/>
        </w:rPr>
        <w:t>16</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1.2.1.1. Чтение. Работа с текстом (метапредметные результаты) </w:t>
      </w:r>
      <w:r w:rsidRPr="00221875">
        <w:rPr>
          <w:rFonts w:ascii="Times New Roman" w:hAnsi="Times New Roman" w:cs="Times New Roman"/>
          <w:bCs/>
          <w:sz w:val="28"/>
          <w:szCs w:val="28"/>
        </w:rPr>
        <w:t>..</w:t>
      </w:r>
      <w:r w:rsidR="00FF504C">
        <w:rPr>
          <w:rFonts w:ascii="Times New Roman" w:hAnsi="Times New Roman" w:cs="Times New Roman"/>
          <w:bCs/>
          <w:sz w:val="28"/>
          <w:szCs w:val="28"/>
        </w:rPr>
        <w:t>..............</w:t>
      </w:r>
      <w:r w:rsidR="00587A6F">
        <w:rPr>
          <w:rFonts w:ascii="Times New Roman" w:hAnsi="Times New Roman" w:cs="Times New Roman"/>
          <w:bCs/>
          <w:sz w:val="28"/>
          <w:szCs w:val="28"/>
        </w:rPr>
        <w:t>....</w:t>
      </w:r>
      <w:r w:rsidR="00FF504C">
        <w:rPr>
          <w:rFonts w:ascii="Times New Roman" w:hAnsi="Times New Roman" w:cs="Times New Roman"/>
          <w:bCs/>
          <w:sz w:val="28"/>
          <w:szCs w:val="28"/>
        </w:rPr>
        <w:t>21</w:t>
      </w:r>
    </w:p>
    <w:p w:rsidR="00067F09"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1.2.1.2. </w:t>
      </w:r>
      <w:r w:rsidRPr="00221875">
        <w:rPr>
          <w:rFonts w:ascii="Times New Roman" w:hAnsi="Times New Roman" w:cs="Times New Roman"/>
          <w:bCs/>
          <w:sz w:val="28"/>
          <w:szCs w:val="28"/>
        </w:rPr>
        <w:t>Форми</w:t>
      </w:r>
      <w:r>
        <w:rPr>
          <w:rFonts w:ascii="Times New Roman" w:hAnsi="Times New Roman" w:cs="Times New Roman"/>
          <w:bCs/>
          <w:sz w:val="28"/>
          <w:szCs w:val="28"/>
        </w:rPr>
        <w:t xml:space="preserve">рование </w:t>
      </w:r>
      <w:r w:rsidRPr="00221875">
        <w:rPr>
          <w:rFonts w:ascii="Times New Roman" w:hAnsi="Times New Roman" w:cs="Times New Roman"/>
          <w:bCs/>
          <w:sz w:val="28"/>
          <w:szCs w:val="28"/>
        </w:rPr>
        <w:t>ИКТ-</w:t>
      </w:r>
      <w:r>
        <w:rPr>
          <w:rFonts w:ascii="Times New Roman" w:hAnsi="Times New Roman" w:cs="Times New Roman"/>
          <w:bCs/>
          <w:sz w:val="28"/>
          <w:szCs w:val="28"/>
        </w:rPr>
        <w:t>компетентности обучающихся (метапредмет</w:t>
      </w:r>
      <w:r w:rsidR="00067F09">
        <w:rPr>
          <w:rFonts w:ascii="Times New Roman" w:hAnsi="Times New Roman" w:cs="Times New Roman"/>
          <w:bCs/>
          <w:sz w:val="28"/>
          <w:szCs w:val="28"/>
        </w:rPr>
        <w:t>-</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ные</w:t>
      </w:r>
      <w:r w:rsidR="00067F09">
        <w:rPr>
          <w:rFonts w:ascii="Times New Roman" w:hAnsi="Times New Roman" w:cs="Times New Roman"/>
          <w:bCs/>
          <w:sz w:val="28"/>
          <w:szCs w:val="28"/>
        </w:rPr>
        <w:t xml:space="preserve"> </w:t>
      </w:r>
      <w:r w:rsidR="005031F9">
        <w:rPr>
          <w:rFonts w:ascii="Times New Roman" w:hAnsi="Times New Roman" w:cs="Times New Roman"/>
          <w:bCs/>
          <w:sz w:val="28"/>
          <w:szCs w:val="28"/>
        </w:rPr>
        <w:t>результаты)</w:t>
      </w:r>
      <w:r w:rsidR="005031F9" w:rsidRPr="00221875">
        <w:rPr>
          <w:rFonts w:ascii="Times New Roman" w:hAnsi="Times New Roman" w:cs="Times New Roman"/>
          <w:bCs/>
          <w:sz w:val="28"/>
          <w:szCs w:val="28"/>
        </w:rPr>
        <w:t xml:space="preserve"> ..........................................</w:t>
      </w:r>
      <w:r w:rsidR="001D198F">
        <w:rPr>
          <w:rFonts w:ascii="Times New Roman" w:hAnsi="Times New Roman" w:cs="Times New Roman"/>
          <w:bCs/>
          <w:sz w:val="28"/>
          <w:szCs w:val="28"/>
        </w:rPr>
        <w:t>................................</w:t>
      </w:r>
      <w:r w:rsidR="00067F09">
        <w:rPr>
          <w:rFonts w:ascii="Times New Roman" w:hAnsi="Times New Roman" w:cs="Times New Roman"/>
          <w:bCs/>
          <w:sz w:val="28"/>
          <w:szCs w:val="28"/>
        </w:rPr>
        <w:t>......................</w:t>
      </w:r>
      <w:r w:rsidR="00587A6F">
        <w:rPr>
          <w:rFonts w:ascii="Times New Roman" w:hAnsi="Times New Roman" w:cs="Times New Roman"/>
          <w:bCs/>
          <w:sz w:val="28"/>
          <w:szCs w:val="28"/>
        </w:rPr>
        <w:t>....</w:t>
      </w:r>
      <w:r w:rsidR="001D198F">
        <w:rPr>
          <w:rFonts w:ascii="Times New Roman" w:hAnsi="Times New Roman" w:cs="Times New Roman"/>
          <w:bCs/>
          <w:sz w:val="28"/>
          <w:szCs w:val="28"/>
        </w:rPr>
        <w:t>23</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1.2.2. Русский язык </w:t>
      </w:r>
      <w:r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....26</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1.2.3. Литературное чтение </w:t>
      </w:r>
      <w:r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......30</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sidRPr="00221875">
        <w:rPr>
          <w:rFonts w:ascii="Times New Roman" w:hAnsi="Times New Roman" w:cs="Times New Roman"/>
          <w:bCs/>
          <w:sz w:val="28"/>
          <w:szCs w:val="28"/>
        </w:rPr>
        <w:t>1.</w:t>
      </w:r>
      <w:r>
        <w:rPr>
          <w:rFonts w:ascii="Times New Roman" w:hAnsi="Times New Roman" w:cs="Times New Roman"/>
          <w:bCs/>
          <w:sz w:val="28"/>
          <w:szCs w:val="28"/>
        </w:rPr>
        <w:t xml:space="preserve">2.4. Иностранный язык (английский) </w:t>
      </w:r>
      <w:r w:rsidRPr="00221875">
        <w:rPr>
          <w:rFonts w:ascii="Times New Roman" w:hAnsi="Times New Roman" w:cs="Times New Roman"/>
          <w:bCs/>
          <w:sz w:val="28"/>
          <w:szCs w:val="28"/>
        </w:rPr>
        <w:t>..............................................</w:t>
      </w:r>
      <w:r w:rsidR="00587A6F">
        <w:rPr>
          <w:rFonts w:ascii="Times New Roman" w:hAnsi="Times New Roman" w:cs="Times New Roman"/>
          <w:bCs/>
          <w:sz w:val="28"/>
          <w:szCs w:val="28"/>
        </w:rPr>
        <w:t>................35</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1.2.5. Математика и </w:t>
      </w:r>
      <w:r w:rsidR="005031F9">
        <w:rPr>
          <w:rFonts w:ascii="Times New Roman" w:hAnsi="Times New Roman" w:cs="Times New Roman"/>
          <w:bCs/>
          <w:sz w:val="28"/>
          <w:szCs w:val="28"/>
        </w:rPr>
        <w:t>информатика</w:t>
      </w:r>
      <w:r w:rsidRPr="00221875">
        <w:rPr>
          <w:rFonts w:ascii="Times New Roman" w:hAnsi="Times New Roman" w:cs="Times New Roman"/>
          <w:bCs/>
          <w:sz w:val="28"/>
          <w:szCs w:val="28"/>
        </w:rPr>
        <w:t>........................................................</w:t>
      </w:r>
      <w:r w:rsidR="00587A6F">
        <w:rPr>
          <w:rFonts w:ascii="Times New Roman" w:hAnsi="Times New Roman" w:cs="Times New Roman"/>
          <w:bCs/>
          <w:sz w:val="28"/>
          <w:szCs w:val="28"/>
        </w:rPr>
        <w:t>...............39</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1.2.6. Основы </w:t>
      </w:r>
      <w:r w:rsidR="00221875" w:rsidRPr="00221875">
        <w:rPr>
          <w:rFonts w:ascii="Times New Roman" w:hAnsi="Times New Roman" w:cs="Times New Roman"/>
          <w:bCs/>
          <w:sz w:val="28"/>
          <w:szCs w:val="28"/>
        </w:rPr>
        <w:t>ре</w:t>
      </w:r>
      <w:r>
        <w:rPr>
          <w:rFonts w:ascii="Times New Roman" w:hAnsi="Times New Roman" w:cs="Times New Roman"/>
          <w:bCs/>
          <w:sz w:val="28"/>
          <w:szCs w:val="28"/>
        </w:rPr>
        <w:t xml:space="preserve">лигиозных культур и светской этики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...........................42</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1.2.7. Окружающий мир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............................48</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1.2.8. Изобразительное искусство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............51</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1.2.9 Музыка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..........55</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1.2.10. </w:t>
      </w:r>
      <w:r w:rsidR="00221875" w:rsidRPr="00221875">
        <w:rPr>
          <w:rFonts w:ascii="Times New Roman" w:hAnsi="Times New Roman" w:cs="Times New Roman"/>
          <w:bCs/>
          <w:sz w:val="28"/>
          <w:szCs w:val="28"/>
        </w:rPr>
        <w:t>Техноло</w:t>
      </w:r>
      <w:r>
        <w:rPr>
          <w:rFonts w:ascii="Times New Roman" w:hAnsi="Times New Roman" w:cs="Times New Roman"/>
          <w:bCs/>
          <w:sz w:val="28"/>
          <w:szCs w:val="28"/>
        </w:rPr>
        <w:t xml:space="preserve">гия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.............58</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1.2.11. Физическая культура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........62</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1.3. Система оценки достижения планируемых результатов освоения основной образовательной программы ...................................................</w:t>
      </w:r>
      <w:r w:rsidR="00CF3D5C">
        <w:rPr>
          <w:rFonts w:ascii="Times New Roman" w:hAnsi="Times New Roman" w:cs="Times New Roman"/>
          <w:bCs/>
          <w:sz w:val="28"/>
          <w:szCs w:val="28"/>
        </w:rPr>
        <w:t>......</w:t>
      </w:r>
      <w:r w:rsidR="007D66E0">
        <w:rPr>
          <w:rFonts w:ascii="Times New Roman" w:hAnsi="Times New Roman" w:cs="Times New Roman"/>
          <w:bCs/>
          <w:sz w:val="28"/>
          <w:szCs w:val="28"/>
        </w:rPr>
        <w:t>.</w:t>
      </w:r>
      <w:r w:rsidR="00587A6F">
        <w:rPr>
          <w:rFonts w:ascii="Times New Roman" w:hAnsi="Times New Roman" w:cs="Times New Roman"/>
          <w:bCs/>
          <w:sz w:val="28"/>
          <w:szCs w:val="28"/>
        </w:rPr>
        <w:t>....66</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 Содержательный раздел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................................96</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2.1. Программа формирования у обучающихся </w:t>
      </w:r>
      <w:r w:rsidR="00221875" w:rsidRPr="00221875">
        <w:rPr>
          <w:rFonts w:ascii="Times New Roman" w:hAnsi="Times New Roman" w:cs="Times New Roman"/>
          <w:bCs/>
          <w:sz w:val="28"/>
          <w:szCs w:val="28"/>
        </w:rPr>
        <w:t>ун</w:t>
      </w:r>
      <w:r>
        <w:rPr>
          <w:rFonts w:ascii="Times New Roman" w:hAnsi="Times New Roman" w:cs="Times New Roman"/>
          <w:bCs/>
          <w:sz w:val="28"/>
          <w:szCs w:val="28"/>
        </w:rPr>
        <w:t xml:space="preserve">иверсальных </w:t>
      </w:r>
      <w:r w:rsidR="00221875" w:rsidRPr="00221875">
        <w:rPr>
          <w:rFonts w:ascii="Times New Roman" w:hAnsi="Times New Roman" w:cs="Times New Roman"/>
          <w:bCs/>
          <w:sz w:val="28"/>
          <w:szCs w:val="28"/>
        </w:rPr>
        <w:t>учебных</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действий....................................................................................</w:t>
      </w:r>
      <w:r w:rsidR="00587A6F">
        <w:rPr>
          <w:rFonts w:ascii="Times New Roman" w:hAnsi="Times New Roman" w:cs="Times New Roman"/>
          <w:bCs/>
          <w:sz w:val="28"/>
          <w:szCs w:val="28"/>
        </w:rPr>
        <w:t>.............................96</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 Программы отдельных учебных предметов, курсов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....215</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2.2.1. Общие положения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..........215</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 Основное содержание учебных предметов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.....219</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2.2.2.1. Русский </w:t>
      </w:r>
      <w:r w:rsidR="00221875" w:rsidRPr="00221875">
        <w:rPr>
          <w:rFonts w:ascii="Times New Roman" w:hAnsi="Times New Roman" w:cs="Times New Roman"/>
          <w:bCs/>
          <w:sz w:val="28"/>
          <w:szCs w:val="28"/>
        </w:rPr>
        <w:t>яз</w:t>
      </w:r>
      <w:r>
        <w:rPr>
          <w:rFonts w:ascii="Times New Roman" w:hAnsi="Times New Roman" w:cs="Times New Roman"/>
          <w:bCs/>
          <w:sz w:val="28"/>
          <w:szCs w:val="28"/>
        </w:rPr>
        <w:t xml:space="preserve">ык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.........................219</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2.2.2.2. Литературное чтение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...224</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2.2.2.3. </w:t>
      </w:r>
      <w:r w:rsidR="00221875" w:rsidRPr="00221875">
        <w:rPr>
          <w:rFonts w:ascii="Times New Roman" w:hAnsi="Times New Roman" w:cs="Times New Roman"/>
          <w:bCs/>
          <w:sz w:val="28"/>
          <w:szCs w:val="28"/>
        </w:rPr>
        <w:t>Ин</w:t>
      </w:r>
      <w:r>
        <w:rPr>
          <w:rFonts w:ascii="Times New Roman" w:hAnsi="Times New Roman" w:cs="Times New Roman"/>
          <w:bCs/>
          <w:sz w:val="28"/>
          <w:szCs w:val="28"/>
        </w:rPr>
        <w:t>остранный язык ...................................................................</w:t>
      </w:r>
      <w:r w:rsidR="00587A6F">
        <w:rPr>
          <w:rFonts w:ascii="Times New Roman" w:hAnsi="Times New Roman" w:cs="Times New Roman"/>
          <w:bCs/>
          <w:sz w:val="28"/>
          <w:szCs w:val="28"/>
        </w:rPr>
        <w:t>..............229</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2.2.2.4. Математика и информатика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.......236</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2.2.2.5. Окружающий мир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587A6F">
        <w:rPr>
          <w:rFonts w:ascii="Times New Roman" w:hAnsi="Times New Roman" w:cs="Times New Roman"/>
          <w:bCs/>
          <w:sz w:val="28"/>
          <w:szCs w:val="28"/>
        </w:rPr>
        <w:t>...............238</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2.2.2.6 Основы религиозных культур и светской этики</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.......243</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2.2.2.7. Изобразительное искусство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..................245</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2.2.2.8. Музыка </w:t>
      </w:r>
      <w:r w:rsidR="00221875" w:rsidRPr="00221875">
        <w:rPr>
          <w:rFonts w:ascii="Times New Roman" w:hAnsi="Times New Roman" w:cs="Times New Roman"/>
          <w:bCs/>
          <w:sz w:val="28"/>
          <w:szCs w:val="28"/>
        </w:rPr>
        <w:t>..........................................................................................</w:t>
      </w:r>
      <w:r w:rsidR="00587A6F">
        <w:rPr>
          <w:rFonts w:ascii="Times New Roman" w:hAnsi="Times New Roman" w:cs="Times New Roman"/>
          <w:bCs/>
          <w:sz w:val="28"/>
          <w:szCs w:val="28"/>
        </w:rPr>
        <w:t>..........248</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2.2.2.9. Технология </w:t>
      </w:r>
      <w:r w:rsidR="00221875" w:rsidRPr="00221875">
        <w:rPr>
          <w:rFonts w:ascii="Times New Roman" w:hAnsi="Times New Roman" w:cs="Times New Roman"/>
          <w:bCs/>
          <w:sz w:val="28"/>
          <w:szCs w:val="28"/>
        </w:rPr>
        <w:t>..................................................................................</w:t>
      </w:r>
      <w:r w:rsidR="00AC08A1">
        <w:rPr>
          <w:rFonts w:ascii="Times New Roman" w:hAnsi="Times New Roman" w:cs="Times New Roman"/>
          <w:bCs/>
          <w:sz w:val="28"/>
          <w:szCs w:val="28"/>
        </w:rPr>
        <w:t>...........265</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2.2.2.10. Физическая культура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AC08A1">
        <w:rPr>
          <w:rFonts w:ascii="Times New Roman" w:hAnsi="Times New Roman" w:cs="Times New Roman"/>
          <w:bCs/>
          <w:sz w:val="28"/>
          <w:szCs w:val="28"/>
        </w:rPr>
        <w:t>...267</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2.3. Программа </w:t>
      </w:r>
      <w:r w:rsidR="00221875" w:rsidRPr="00221875">
        <w:rPr>
          <w:rFonts w:ascii="Times New Roman" w:hAnsi="Times New Roman" w:cs="Times New Roman"/>
          <w:bCs/>
          <w:sz w:val="28"/>
          <w:szCs w:val="28"/>
        </w:rPr>
        <w:t>ду</w:t>
      </w:r>
      <w:r>
        <w:rPr>
          <w:rFonts w:ascii="Times New Roman" w:hAnsi="Times New Roman" w:cs="Times New Roman"/>
          <w:bCs/>
          <w:sz w:val="28"/>
          <w:szCs w:val="28"/>
        </w:rPr>
        <w:t xml:space="preserve">ховно-нравственного воспитания, развития </w:t>
      </w:r>
      <w:r w:rsidR="00221875" w:rsidRPr="00221875">
        <w:rPr>
          <w:rFonts w:ascii="Times New Roman" w:hAnsi="Times New Roman" w:cs="Times New Roman"/>
          <w:bCs/>
          <w:sz w:val="28"/>
          <w:szCs w:val="28"/>
        </w:rPr>
        <w:t>обучающихся</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при получении начального общего образования</w:t>
      </w:r>
      <w:r w:rsidR="00221875" w:rsidRPr="00221875">
        <w:rPr>
          <w:rFonts w:ascii="Times New Roman" w:hAnsi="Times New Roman" w:cs="Times New Roman"/>
          <w:bCs/>
          <w:sz w:val="28"/>
          <w:szCs w:val="28"/>
        </w:rPr>
        <w:t>...................</w:t>
      </w:r>
      <w:r w:rsidR="00AC08A1">
        <w:rPr>
          <w:rFonts w:ascii="Times New Roman" w:hAnsi="Times New Roman" w:cs="Times New Roman"/>
          <w:bCs/>
          <w:sz w:val="28"/>
          <w:szCs w:val="28"/>
        </w:rPr>
        <w:t>..........................272</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2.4. Программа формирования экологической культуры, здорового и </w:t>
      </w:r>
      <w:r w:rsidR="00221875" w:rsidRPr="00221875">
        <w:rPr>
          <w:rFonts w:ascii="Times New Roman" w:hAnsi="Times New Roman" w:cs="Times New Roman"/>
          <w:bCs/>
          <w:sz w:val="28"/>
          <w:szCs w:val="28"/>
        </w:rPr>
        <w:t>безопа</w:t>
      </w:r>
      <w:r>
        <w:rPr>
          <w:rFonts w:ascii="Times New Roman" w:hAnsi="Times New Roman" w:cs="Times New Roman"/>
          <w:bCs/>
          <w:sz w:val="28"/>
          <w:szCs w:val="28"/>
        </w:rPr>
        <w:t>сного образа жизни</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AC08A1">
        <w:rPr>
          <w:rFonts w:ascii="Times New Roman" w:hAnsi="Times New Roman" w:cs="Times New Roman"/>
          <w:bCs/>
          <w:sz w:val="28"/>
          <w:szCs w:val="28"/>
        </w:rPr>
        <w:t>..................372</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sidRPr="00221875">
        <w:rPr>
          <w:rFonts w:ascii="Times New Roman" w:hAnsi="Times New Roman" w:cs="Times New Roman"/>
          <w:bCs/>
          <w:sz w:val="28"/>
          <w:szCs w:val="28"/>
        </w:rPr>
        <w:t>2.5.Программа</w:t>
      </w:r>
      <w:r w:rsidR="00683D44">
        <w:rPr>
          <w:rFonts w:ascii="Times New Roman" w:hAnsi="Times New Roman" w:cs="Times New Roman"/>
          <w:bCs/>
          <w:sz w:val="28"/>
          <w:szCs w:val="28"/>
        </w:rPr>
        <w:t xml:space="preserve"> </w:t>
      </w:r>
      <w:r w:rsidRPr="00221875">
        <w:rPr>
          <w:rFonts w:ascii="Times New Roman" w:hAnsi="Times New Roman" w:cs="Times New Roman"/>
          <w:bCs/>
          <w:sz w:val="28"/>
          <w:szCs w:val="28"/>
        </w:rPr>
        <w:t>коррекционной</w:t>
      </w:r>
      <w:r w:rsidR="00683D44">
        <w:rPr>
          <w:rFonts w:ascii="Times New Roman" w:hAnsi="Times New Roman" w:cs="Times New Roman"/>
          <w:bCs/>
          <w:sz w:val="28"/>
          <w:szCs w:val="28"/>
        </w:rPr>
        <w:t xml:space="preserve"> </w:t>
      </w:r>
      <w:r w:rsidRPr="00221875">
        <w:rPr>
          <w:rFonts w:ascii="Times New Roman" w:hAnsi="Times New Roman" w:cs="Times New Roman"/>
          <w:bCs/>
          <w:sz w:val="28"/>
          <w:szCs w:val="28"/>
        </w:rPr>
        <w:t>работы..................................................</w:t>
      </w:r>
      <w:r w:rsidR="00AC08A1">
        <w:rPr>
          <w:rFonts w:ascii="Times New Roman" w:hAnsi="Times New Roman" w:cs="Times New Roman"/>
          <w:bCs/>
          <w:sz w:val="28"/>
          <w:szCs w:val="28"/>
        </w:rPr>
        <w:t>...........343</w:t>
      </w:r>
    </w:p>
    <w:p w:rsidR="00221875" w:rsidRPr="00221875" w:rsidRDefault="005031F9"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 Организационный </w:t>
      </w:r>
      <w:r w:rsidR="00A474C0">
        <w:rPr>
          <w:rFonts w:ascii="Times New Roman" w:hAnsi="Times New Roman" w:cs="Times New Roman"/>
          <w:bCs/>
          <w:sz w:val="28"/>
          <w:szCs w:val="28"/>
        </w:rPr>
        <w:t>раздел …………………………………………………</w:t>
      </w:r>
      <w:r w:rsidR="00AC08A1">
        <w:rPr>
          <w:rFonts w:ascii="Times New Roman" w:hAnsi="Times New Roman" w:cs="Times New Roman"/>
          <w:bCs/>
          <w:sz w:val="28"/>
          <w:szCs w:val="28"/>
        </w:rPr>
        <w:t>..365</w:t>
      </w:r>
    </w:p>
    <w:p w:rsidR="00221875" w:rsidRPr="00A474C0" w:rsidRDefault="000E0A56" w:rsidP="00AC08A1">
      <w:pPr>
        <w:autoSpaceDE w:val="0"/>
        <w:autoSpaceDN w:val="0"/>
        <w:adjustRightInd w:val="0"/>
        <w:spacing w:after="0" w:line="240" w:lineRule="auto"/>
        <w:ind w:right="-2"/>
        <w:rPr>
          <w:rFonts w:ascii="Times New Roman" w:hAnsi="Times New Roman" w:cs="Times New Roman"/>
          <w:bCs/>
          <w:sz w:val="28"/>
          <w:szCs w:val="28"/>
        </w:rPr>
      </w:pPr>
      <w:r>
        <w:rPr>
          <w:rFonts w:ascii="Times New Roman" w:hAnsi="Times New Roman" w:cs="Times New Roman"/>
          <w:bCs/>
          <w:sz w:val="28"/>
          <w:szCs w:val="28"/>
        </w:rPr>
        <w:t>3.1. У</w:t>
      </w:r>
      <w:r w:rsidR="00A474C0">
        <w:rPr>
          <w:rFonts w:ascii="Times New Roman" w:hAnsi="Times New Roman" w:cs="Times New Roman"/>
          <w:bCs/>
          <w:sz w:val="28"/>
          <w:szCs w:val="28"/>
        </w:rPr>
        <w:t xml:space="preserve">чебный план начального общего </w:t>
      </w:r>
      <w:r w:rsidR="00221875" w:rsidRPr="00221875">
        <w:rPr>
          <w:rFonts w:ascii="Times New Roman" w:hAnsi="Times New Roman" w:cs="Times New Roman"/>
          <w:bCs/>
          <w:sz w:val="28"/>
          <w:szCs w:val="28"/>
        </w:rPr>
        <w:t>образования</w:t>
      </w:r>
      <w:r w:rsidR="00AC08A1">
        <w:rPr>
          <w:rFonts w:ascii="Times New Roman" w:hAnsi="Times New Roman" w:cs="Times New Roman"/>
          <w:bCs/>
          <w:sz w:val="28"/>
          <w:szCs w:val="28"/>
        </w:rPr>
        <w:t>………………………...365</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3.2. План </w:t>
      </w:r>
      <w:r w:rsidR="00221875" w:rsidRPr="00221875">
        <w:rPr>
          <w:rFonts w:ascii="Times New Roman" w:hAnsi="Times New Roman" w:cs="Times New Roman"/>
          <w:bCs/>
          <w:sz w:val="28"/>
          <w:szCs w:val="28"/>
        </w:rPr>
        <w:t>в</w:t>
      </w:r>
      <w:r>
        <w:rPr>
          <w:rFonts w:ascii="Times New Roman" w:hAnsi="Times New Roman" w:cs="Times New Roman"/>
          <w:bCs/>
          <w:sz w:val="28"/>
          <w:szCs w:val="28"/>
        </w:rPr>
        <w:t xml:space="preserve">неурочной деятельности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AC08A1">
        <w:rPr>
          <w:rFonts w:ascii="Times New Roman" w:hAnsi="Times New Roman" w:cs="Times New Roman"/>
          <w:bCs/>
          <w:sz w:val="28"/>
          <w:szCs w:val="28"/>
        </w:rPr>
        <w:t>........374</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3.3. Система условий реализации основной образовательной программ</w:t>
      </w:r>
      <w:r w:rsidR="00AC08A1">
        <w:rPr>
          <w:rFonts w:ascii="Times New Roman" w:hAnsi="Times New Roman" w:cs="Times New Roman"/>
          <w:bCs/>
          <w:sz w:val="28"/>
          <w:szCs w:val="28"/>
        </w:rPr>
        <w:t>ы...414</w:t>
      </w:r>
    </w:p>
    <w:p w:rsid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3.3.1. Кадровые условия реализации </w:t>
      </w:r>
      <w:r w:rsidR="00221875" w:rsidRPr="00221875">
        <w:rPr>
          <w:rFonts w:ascii="Times New Roman" w:hAnsi="Times New Roman" w:cs="Times New Roman"/>
          <w:bCs/>
          <w:sz w:val="28"/>
          <w:szCs w:val="28"/>
        </w:rPr>
        <w:t>ос</w:t>
      </w:r>
      <w:r>
        <w:rPr>
          <w:rFonts w:ascii="Times New Roman" w:hAnsi="Times New Roman" w:cs="Times New Roman"/>
          <w:bCs/>
          <w:sz w:val="28"/>
          <w:szCs w:val="28"/>
        </w:rPr>
        <w:t>новной образовательной программы…</w:t>
      </w:r>
    </w:p>
    <w:p w:rsidR="00AC08A1" w:rsidRPr="00221875" w:rsidRDefault="00AC08A1"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…………………………………………………………………………………...414</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3.3.2. Психолого-педагогические условия реализации основной образовательной программы </w:t>
      </w:r>
      <w:r w:rsidR="00221875" w:rsidRPr="00221875">
        <w:rPr>
          <w:rFonts w:ascii="Times New Roman" w:hAnsi="Times New Roman" w:cs="Times New Roman"/>
          <w:bCs/>
          <w:sz w:val="28"/>
          <w:szCs w:val="28"/>
        </w:rPr>
        <w:t>...........................................................</w:t>
      </w:r>
      <w:r w:rsidR="00AC08A1">
        <w:rPr>
          <w:rFonts w:ascii="Times New Roman" w:hAnsi="Times New Roman" w:cs="Times New Roman"/>
          <w:bCs/>
          <w:sz w:val="28"/>
          <w:szCs w:val="28"/>
        </w:rPr>
        <w:t>..................427</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3.3.3. Финансовое обеспечение реализации основной </w:t>
      </w:r>
      <w:r w:rsidR="00221875" w:rsidRPr="00221875">
        <w:rPr>
          <w:rFonts w:ascii="Times New Roman" w:hAnsi="Times New Roman" w:cs="Times New Roman"/>
          <w:bCs/>
          <w:sz w:val="28"/>
          <w:szCs w:val="28"/>
        </w:rPr>
        <w:t>образовательной</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прогр</w:t>
      </w:r>
      <w:r w:rsidR="00AC08A1">
        <w:rPr>
          <w:rFonts w:ascii="Times New Roman" w:hAnsi="Times New Roman" w:cs="Times New Roman"/>
          <w:bCs/>
          <w:sz w:val="28"/>
          <w:szCs w:val="28"/>
        </w:rPr>
        <w:t>аммы……………………………………………………………………..433</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3.3.4. </w:t>
      </w:r>
      <w:r w:rsidR="00221875" w:rsidRPr="00221875">
        <w:rPr>
          <w:rFonts w:ascii="Times New Roman" w:hAnsi="Times New Roman" w:cs="Times New Roman"/>
          <w:bCs/>
          <w:sz w:val="28"/>
          <w:szCs w:val="28"/>
        </w:rPr>
        <w:t>Материально-­</w:t>
      </w:r>
      <w:r w:rsidR="00221875" w:rsidRPr="00221875">
        <w:rPr>
          <w:rFonts w:ascii="Cambria Math" w:hAnsi="Cambria Math" w:cs="Cambria Math"/>
          <w:bCs/>
          <w:sz w:val="28"/>
          <w:szCs w:val="28"/>
        </w:rPr>
        <w:t>‐</w:t>
      </w:r>
      <w:r>
        <w:rPr>
          <w:rFonts w:ascii="Times New Roman" w:hAnsi="Times New Roman" w:cs="Times New Roman"/>
          <w:bCs/>
          <w:sz w:val="28"/>
          <w:szCs w:val="28"/>
        </w:rPr>
        <w:t xml:space="preserve">технические условия реализации основной образовательной программы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AC08A1">
        <w:rPr>
          <w:rFonts w:ascii="Times New Roman" w:hAnsi="Times New Roman" w:cs="Times New Roman"/>
          <w:bCs/>
          <w:sz w:val="28"/>
          <w:szCs w:val="28"/>
        </w:rPr>
        <w:t>..........................436</w:t>
      </w:r>
    </w:p>
    <w:p w:rsidR="00221875" w:rsidRPr="00221875" w:rsidRDefault="00A474C0" w:rsidP="0022187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3.3.5. </w:t>
      </w:r>
      <w:r w:rsidR="00221875" w:rsidRPr="00221875">
        <w:rPr>
          <w:rFonts w:ascii="Times New Roman" w:hAnsi="Times New Roman" w:cs="Times New Roman"/>
          <w:bCs/>
          <w:sz w:val="28"/>
          <w:szCs w:val="28"/>
        </w:rPr>
        <w:t>Информационно-­</w:t>
      </w:r>
      <w:r w:rsidR="00221875" w:rsidRPr="00221875">
        <w:rPr>
          <w:rFonts w:ascii="Cambria Math" w:hAnsi="Cambria Math" w:cs="Cambria Math"/>
          <w:bCs/>
          <w:sz w:val="28"/>
          <w:szCs w:val="28"/>
        </w:rPr>
        <w:t>‐</w:t>
      </w:r>
      <w:r>
        <w:rPr>
          <w:rFonts w:ascii="Times New Roman" w:hAnsi="Times New Roman" w:cs="Times New Roman"/>
          <w:bCs/>
          <w:sz w:val="28"/>
          <w:szCs w:val="28"/>
        </w:rPr>
        <w:t xml:space="preserve">методические условия реализации основной образовательной программы </w:t>
      </w:r>
      <w:r w:rsidR="00221875" w:rsidRPr="00221875">
        <w:rPr>
          <w:rFonts w:ascii="Times New Roman" w:hAnsi="Times New Roman" w:cs="Times New Roman"/>
          <w:bCs/>
          <w:sz w:val="28"/>
          <w:szCs w:val="28"/>
        </w:rPr>
        <w:t>..............................................................</w:t>
      </w:r>
      <w:r>
        <w:rPr>
          <w:rFonts w:ascii="Times New Roman" w:hAnsi="Times New Roman" w:cs="Times New Roman"/>
          <w:bCs/>
          <w:sz w:val="28"/>
          <w:szCs w:val="28"/>
        </w:rPr>
        <w:t>..</w:t>
      </w:r>
      <w:r w:rsidR="00AC08A1">
        <w:rPr>
          <w:rFonts w:ascii="Times New Roman" w:hAnsi="Times New Roman" w:cs="Times New Roman"/>
          <w:bCs/>
          <w:sz w:val="28"/>
          <w:szCs w:val="28"/>
        </w:rPr>
        <w:t>.............439</w:t>
      </w:r>
    </w:p>
    <w:p w:rsidR="00221875" w:rsidRPr="00221875" w:rsidRDefault="00221875" w:rsidP="00221875">
      <w:pPr>
        <w:autoSpaceDE w:val="0"/>
        <w:autoSpaceDN w:val="0"/>
        <w:adjustRightInd w:val="0"/>
        <w:spacing w:after="0" w:line="240" w:lineRule="auto"/>
        <w:rPr>
          <w:rFonts w:ascii="Times New Roman" w:hAnsi="Times New Roman" w:cs="Times New Roman"/>
          <w:bCs/>
          <w:sz w:val="28"/>
          <w:szCs w:val="28"/>
        </w:rPr>
      </w:pPr>
      <w:r w:rsidRPr="00221875">
        <w:rPr>
          <w:rFonts w:ascii="Times New Roman" w:hAnsi="Times New Roman" w:cs="Times New Roman"/>
          <w:bCs/>
          <w:sz w:val="28"/>
          <w:szCs w:val="28"/>
        </w:rPr>
        <w:t>3.3.6.</w:t>
      </w:r>
      <w:r w:rsidR="00A474C0">
        <w:rPr>
          <w:rFonts w:ascii="Times New Roman" w:hAnsi="Times New Roman" w:cs="Times New Roman"/>
          <w:bCs/>
          <w:sz w:val="28"/>
          <w:szCs w:val="28"/>
        </w:rPr>
        <w:t xml:space="preserve"> Механизмы достижения целевых ориентиров в системе </w:t>
      </w:r>
      <w:r w:rsidRPr="00221875">
        <w:rPr>
          <w:rFonts w:ascii="Times New Roman" w:hAnsi="Times New Roman" w:cs="Times New Roman"/>
          <w:bCs/>
          <w:sz w:val="28"/>
          <w:szCs w:val="28"/>
        </w:rPr>
        <w:t>условий</w:t>
      </w:r>
      <w:r w:rsidR="00AC08A1">
        <w:rPr>
          <w:rFonts w:ascii="Times New Roman" w:hAnsi="Times New Roman" w:cs="Times New Roman"/>
          <w:bCs/>
          <w:sz w:val="28"/>
          <w:szCs w:val="28"/>
        </w:rPr>
        <w:t>…...441</w:t>
      </w:r>
    </w:p>
    <w:p w:rsidR="005F705F" w:rsidRDefault="005F705F"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86711B" w:rsidRDefault="0086711B" w:rsidP="0086711B">
      <w:pPr>
        <w:spacing w:after="0"/>
        <w:ind w:right="850" w:firstLine="426"/>
        <w:rPr>
          <w:rFonts w:ascii="Times New Roman" w:eastAsia="Times New Roman" w:hAnsi="Times New Roman" w:cs="Times New Roman"/>
          <w:b/>
          <w:sz w:val="36"/>
          <w:szCs w:val="36"/>
          <w:lang w:eastAsia="ru-RU"/>
        </w:rPr>
      </w:pPr>
    </w:p>
    <w:p w:rsidR="005F705F" w:rsidRDefault="005F705F" w:rsidP="00A97404">
      <w:pPr>
        <w:spacing w:after="0" w:line="240" w:lineRule="auto"/>
        <w:rPr>
          <w:rFonts w:ascii="Times New Roman" w:eastAsia="Times New Roman" w:hAnsi="Times New Roman" w:cs="Times New Roman"/>
          <w:b/>
          <w:sz w:val="36"/>
          <w:szCs w:val="36"/>
          <w:lang w:eastAsia="ru-RU"/>
        </w:rPr>
      </w:pPr>
    </w:p>
    <w:p w:rsidR="00A97404" w:rsidRPr="005F705F" w:rsidRDefault="00A97404" w:rsidP="00A97404">
      <w:pPr>
        <w:spacing w:after="0" w:line="240" w:lineRule="auto"/>
        <w:rPr>
          <w:rFonts w:ascii="Times New Roman" w:eastAsia="Times New Roman" w:hAnsi="Times New Roman" w:cs="Times New Roman"/>
          <w:b/>
          <w:caps/>
          <w:sz w:val="32"/>
          <w:szCs w:val="32"/>
          <w:lang w:eastAsia="ru-RU"/>
        </w:rPr>
      </w:pPr>
    </w:p>
    <w:p w:rsidR="005F705F" w:rsidRPr="005F705F" w:rsidRDefault="005F705F" w:rsidP="005F705F">
      <w:pPr>
        <w:spacing w:after="0" w:line="240" w:lineRule="auto"/>
        <w:jc w:val="center"/>
        <w:rPr>
          <w:rFonts w:ascii="Times New Roman" w:eastAsia="Times New Roman" w:hAnsi="Times New Roman" w:cs="Times New Roman"/>
          <w:b/>
          <w:caps/>
          <w:sz w:val="32"/>
          <w:szCs w:val="32"/>
          <w:lang w:eastAsia="ru-RU"/>
        </w:rPr>
      </w:pPr>
    </w:p>
    <w:p w:rsidR="00053A22" w:rsidRDefault="00053A22" w:rsidP="005F705F">
      <w:pPr>
        <w:spacing w:after="0" w:line="240" w:lineRule="auto"/>
        <w:jc w:val="center"/>
        <w:rPr>
          <w:rFonts w:ascii="Times New Roman" w:eastAsia="Times New Roman" w:hAnsi="Times New Roman" w:cs="Times New Roman"/>
          <w:b/>
          <w:caps/>
          <w:sz w:val="32"/>
          <w:szCs w:val="32"/>
          <w:lang w:eastAsia="ru-RU"/>
        </w:rPr>
      </w:pPr>
    </w:p>
    <w:p w:rsidR="000E4588" w:rsidRDefault="000E4588" w:rsidP="005F705F">
      <w:pPr>
        <w:spacing w:after="0" w:line="240" w:lineRule="auto"/>
        <w:jc w:val="center"/>
        <w:rPr>
          <w:rFonts w:ascii="Times New Roman" w:eastAsia="Times New Roman" w:hAnsi="Times New Roman" w:cs="Times New Roman"/>
          <w:b/>
          <w:caps/>
          <w:sz w:val="32"/>
          <w:szCs w:val="32"/>
          <w:lang w:eastAsia="ru-RU"/>
        </w:rPr>
      </w:pPr>
    </w:p>
    <w:p w:rsidR="005F705F" w:rsidRDefault="005F705F" w:rsidP="005F705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5F705F">
        <w:rPr>
          <w:rFonts w:ascii="Times New Roman" w:eastAsia="Times New Roman" w:hAnsi="Times New Roman" w:cs="Times New Roman"/>
          <w:b/>
          <w:bCs/>
          <w:sz w:val="32"/>
          <w:szCs w:val="32"/>
          <w:lang w:eastAsia="ru-RU"/>
        </w:rPr>
        <w:lastRenderedPageBreak/>
        <w:t>1.ЦЕЛЕВОЙ РАЗДЕЛ</w:t>
      </w:r>
    </w:p>
    <w:p w:rsidR="005F705F" w:rsidRDefault="005F705F" w:rsidP="005F705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5F705F">
        <w:rPr>
          <w:rFonts w:ascii="Times New Roman" w:eastAsia="Times New Roman" w:hAnsi="Times New Roman" w:cs="Times New Roman"/>
          <w:b/>
          <w:bCs/>
          <w:sz w:val="32"/>
          <w:szCs w:val="32"/>
          <w:lang w:eastAsia="ru-RU"/>
        </w:rPr>
        <w:t>1.1.ПОЯСНИТЕЛЬНАЯ ЗАПИСКА</w:t>
      </w:r>
    </w:p>
    <w:p w:rsidR="00E972D6" w:rsidRDefault="00E972D6" w:rsidP="00B11384">
      <w:pPr>
        <w:spacing w:before="100" w:beforeAutospacing="1" w:after="100" w:afterAutospacing="1"/>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Основная образовательная программа начального общего образования муниципального бюджетного общеобразовательного учреждения средней </w:t>
      </w:r>
      <w:r w:rsidRPr="00E972D6">
        <w:rPr>
          <w:rFonts w:ascii="Times New Roman" w:eastAsia="Times New Roman" w:hAnsi="Times New Roman" w:cs="Times New Roman"/>
          <w:sz w:val="28"/>
          <w:szCs w:val="28"/>
          <w:lang w:eastAsia="ru-RU"/>
        </w:rPr>
        <w:t xml:space="preserve">общеобразовательной школы №129 городского округа Самара </w:t>
      </w:r>
      <w:r w:rsidR="00C32B42">
        <w:rPr>
          <w:rFonts w:ascii="Times New Roman" w:eastAsia="Times New Roman" w:hAnsi="Times New Roman" w:cs="Times New Roman"/>
          <w:sz w:val="28"/>
          <w:szCs w:val="28"/>
          <w:lang w:eastAsia="ru-RU"/>
        </w:rPr>
        <w:t xml:space="preserve"> (далее – Школа) </w:t>
      </w:r>
      <w:r w:rsidR="00B11384">
        <w:rPr>
          <w:rFonts w:ascii="Times New Roman" w:eastAsia="Times New Roman" w:hAnsi="Times New Roman" w:cs="Times New Roman"/>
          <w:sz w:val="28"/>
          <w:szCs w:val="28"/>
          <w:lang w:eastAsia="ru-RU"/>
        </w:rPr>
        <w:t>направлена на обеспечение выполнения ФГОС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интеллекьуальное развитие, самосовершенствование, обеспечивающее социальную успешность, развитие творческих способностей, сохранение и укрепление здоровья.</w:t>
      </w:r>
    </w:p>
    <w:p w:rsidR="00B11384" w:rsidRDefault="00B11384" w:rsidP="00E75651">
      <w:pPr>
        <w:spacing w:before="100" w:beforeAutospacing="1" w:after="100" w:afterAutospacing="1"/>
        <w:ind w:firstLine="360"/>
        <w:jc w:val="both"/>
        <w:rPr>
          <w:rFonts w:ascii="Times New Roman" w:eastAsia="Times New Roman" w:hAnsi="Times New Roman" w:cs="Times New Roman"/>
          <w:b/>
          <w:sz w:val="28"/>
          <w:szCs w:val="28"/>
          <w:lang w:eastAsia="ru-RU"/>
        </w:rPr>
      </w:pPr>
      <w:r w:rsidRPr="00B11384">
        <w:rPr>
          <w:rFonts w:ascii="Times New Roman" w:eastAsia="Times New Roman" w:hAnsi="Times New Roman" w:cs="Times New Roman"/>
          <w:b/>
          <w:sz w:val="28"/>
          <w:szCs w:val="28"/>
          <w:lang w:eastAsia="ru-RU"/>
        </w:rPr>
        <w:t xml:space="preserve">Нормативная база для разработки основной образовательной программы начального общего образования МБОУ СОШ № 129 г.о. Самара: </w:t>
      </w:r>
    </w:p>
    <w:p w:rsidR="00B11384" w:rsidRPr="00B11384" w:rsidRDefault="00B11384" w:rsidP="005171CD">
      <w:pPr>
        <w:pStyle w:val="af3"/>
        <w:numPr>
          <w:ilvl w:val="0"/>
          <w:numId w:val="16"/>
        </w:numPr>
        <w:spacing w:before="100" w:beforeAutospacing="1" w:after="100" w:afterAutospacing="1"/>
        <w:rPr>
          <w:sz w:val="28"/>
          <w:szCs w:val="28"/>
          <w:lang w:val="ru-RU" w:eastAsia="ru-RU"/>
        </w:rPr>
      </w:pPr>
      <w:r w:rsidRPr="00B11384">
        <w:rPr>
          <w:sz w:val="28"/>
          <w:szCs w:val="28"/>
          <w:lang w:val="ru-RU" w:eastAsia="ru-RU"/>
        </w:rPr>
        <w:t>Федеральный закон от 29.12.2012 № 273-ФЗ «Об образовании в Российской Федерации»;</w:t>
      </w:r>
    </w:p>
    <w:p w:rsidR="00B11384" w:rsidRPr="00B11384" w:rsidRDefault="00B11384" w:rsidP="005171CD">
      <w:pPr>
        <w:pStyle w:val="af3"/>
        <w:numPr>
          <w:ilvl w:val="0"/>
          <w:numId w:val="16"/>
        </w:numPr>
        <w:shd w:val="clear" w:color="auto" w:fill="FFFFFF"/>
        <w:tabs>
          <w:tab w:val="left" w:pos="1637"/>
        </w:tabs>
        <w:rPr>
          <w:color w:val="000000"/>
          <w:sz w:val="28"/>
          <w:szCs w:val="28"/>
          <w:lang w:val="ru-RU"/>
        </w:rPr>
      </w:pPr>
      <w:r>
        <w:rPr>
          <w:color w:val="000000"/>
          <w:sz w:val="28"/>
          <w:szCs w:val="28"/>
          <w:lang w:val="ru-RU"/>
        </w:rPr>
        <w:t xml:space="preserve">Постановление Главного государственного санитарного врача Российской Федерации от 29.12.2012 № 189 </w:t>
      </w:r>
      <w:r w:rsidR="004C22B0">
        <w:rPr>
          <w:color w:val="000000"/>
          <w:sz w:val="28"/>
          <w:szCs w:val="28"/>
          <w:lang w:val="ru-RU"/>
        </w:rPr>
        <w:t>«Об утверждении САНПИН 2.4.2821-10 «Санитарно-эпидемиологические</w:t>
      </w:r>
      <w:r w:rsidRPr="00B11384">
        <w:rPr>
          <w:color w:val="000000"/>
          <w:sz w:val="28"/>
          <w:szCs w:val="28"/>
          <w:lang w:val="ru-RU"/>
        </w:rPr>
        <w:t xml:space="preserve"> требованиями к условиям и организации обучения в общ</w:t>
      </w:r>
      <w:r w:rsidR="004C22B0">
        <w:rPr>
          <w:color w:val="000000"/>
          <w:sz w:val="28"/>
          <w:szCs w:val="28"/>
          <w:lang w:val="ru-RU"/>
        </w:rPr>
        <w:t>еобразовательных учреждениях» (</w:t>
      </w:r>
      <w:r w:rsidR="00795E81">
        <w:rPr>
          <w:color w:val="000000"/>
          <w:sz w:val="28"/>
          <w:szCs w:val="28"/>
          <w:lang w:val="ru-RU"/>
        </w:rPr>
        <w:t xml:space="preserve">зарегистрировано </w:t>
      </w:r>
      <w:r w:rsidR="00795E81" w:rsidRPr="00B11384">
        <w:rPr>
          <w:color w:val="000000"/>
          <w:sz w:val="28"/>
          <w:szCs w:val="28"/>
          <w:lang w:val="ru-RU"/>
        </w:rPr>
        <w:t>в</w:t>
      </w:r>
      <w:r w:rsidRPr="00B11384">
        <w:rPr>
          <w:color w:val="000000"/>
          <w:sz w:val="28"/>
          <w:szCs w:val="28"/>
          <w:lang w:val="ru-RU"/>
        </w:rPr>
        <w:t xml:space="preserve"> Мин</w:t>
      </w:r>
      <w:r w:rsidR="004C22B0">
        <w:rPr>
          <w:color w:val="000000"/>
          <w:sz w:val="28"/>
          <w:szCs w:val="28"/>
          <w:lang w:val="ru-RU"/>
        </w:rPr>
        <w:t>истерством юстиции Российской Федерации 3.03.2011 г., регистрационный № 19993)</w:t>
      </w:r>
      <w:r w:rsidRPr="00B11384">
        <w:rPr>
          <w:color w:val="000000"/>
          <w:sz w:val="28"/>
          <w:szCs w:val="28"/>
          <w:lang w:val="ru-RU"/>
        </w:rPr>
        <w:t>;</w:t>
      </w:r>
    </w:p>
    <w:p w:rsidR="00E75651" w:rsidRPr="004C22B0" w:rsidRDefault="004C22B0" w:rsidP="005171CD">
      <w:pPr>
        <w:pStyle w:val="af3"/>
        <w:numPr>
          <w:ilvl w:val="0"/>
          <w:numId w:val="16"/>
        </w:numPr>
        <w:spacing w:before="100" w:beforeAutospacing="1" w:after="100" w:afterAutospacing="1"/>
        <w:rPr>
          <w:sz w:val="28"/>
          <w:szCs w:val="28"/>
          <w:lang w:val="ru-RU" w:eastAsia="ru-RU"/>
        </w:rPr>
      </w:pPr>
      <w:r>
        <w:rPr>
          <w:sz w:val="28"/>
          <w:szCs w:val="28"/>
          <w:lang w:val="ru-RU"/>
        </w:rPr>
        <w:t xml:space="preserve">Федеральный государственный образовательный стандарт начального общего образования, утвержденный </w:t>
      </w:r>
      <w:r w:rsidR="005C582D" w:rsidRPr="004C22B0">
        <w:rPr>
          <w:sz w:val="28"/>
          <w:szCs w:val="28"/>
          <w:lang w:val="ru-RU"/>
        </w:rPr>
        <w:t>приказ</w:t>
      </w:r>
      <w:r>
        <w:rPr>
          <w:sz w:val="28"/>
          <w:szCs w:val="28"/>
          <w:lang w:val="ru-RU"/>
        </w:rPr>
        <w:t>ом</w:t>
      </w:r>
      <w:r w:rsidR="005C582D" w:rsidRPr="004C22B0">
        <w:rPr>
          <w:sz w:val="28"/>
          <w:szCs w:val="28"/>
          <w:lang w:val="ru-RU"/>
        </w:rPr>
        <w:t xml:space="preserve"> Министерства образования и науки Российской Федерации от 6 </w:t>
      </w:r>
      <w:r w:rsidR="005C582D" w:rsidRPr="00357568">
        <w:rPr>
          <w:sz w:val="28"/>
          <w:szCs w:val="28"/>
          <w:lang w:val="ru-RU"/>
        </w:rPr>
        <w:t>октября 2009 г. № 373 «Об утверждении</w:t>
      </w:r>
      <w:r w:rsidR="005C582D" w:rsidRPr="004C22B0">
        <w:rPr>
          <w:sz w:val="28"/>
          <w:szCs w:val="28"/>
          <w:lang w:val="ru-RU"/>
        </w:rPr>
        <w:t xml:space="preserve"> и введении в действие федерального государственного образовательного стандарта начального общего образования» (зарегистрирован в Минюсте 22.12.2009 рег.№17785), приложение к приказу Минобрнауки России о</w:t>
      </w:r>
      <w:r>
        <w:rPr>
          <w:sz w:val="28"/>
          <w:szCs w:val="28"/>
          <w:lang w:val="ru-RU"/>
        </w:rPr>
        <w:t>т 06.10.2009г. №373)</w:t>
      </w:r>
      <w:r w:rsidR="005C582D" w:rsidRPr="004C22B0">
        <w:rPr>
          <w:sz w:val="28"/>
          <w:szCs w:val="28"/>
          <w:lang w:val="ru-RU"/>
        </w:rPr>
        <w:t>;</w:t>
      </w:r>
    </w:p>
    <w:p w:rsidR="004C22B0" w:rsidRPr="004C22B0" w:rsidRDefault="004C22B0" w:rsidP="005171CD">
      <w:pPr>
        <w:pStyle w:val="af3"/>
        <w:numPr>
          <w:ilvl w:val="0"/>
          <w:numId w:val="16"/>
        </w:numPr>
        <w:shd w:val="clear" w:color="auto" w:fill="FFFFFF"/>
        <w:tabs>
          <w:tab w:val="left" w:pos="1637"/>
        </w:tabs>
        <w:ind w:right="-180"/>
        <w:rPr>
          <w:sz w:val="28"/>
          <w:szCs w:val="28"/>
          <w:lang w:val="ru-RU"/>
        </w:rPr>
      </w:pPr>
      <w:r w:rsidRPr="00357568">
        <w:rPr>
          <w:color w:val="000000"/>
          <w:sz w:val="28"/>
          <w:szCs w:val="28"/>
          <w:lang w:val="ru-RU"/>
        </w:rPr>
        <w:t>Внесённые  изменения</w:t>
      </w:r>
      <w:r w:rsidR="005C582D" w:rsidRPr="004C22B0">
        <w:rPr>
          <w:color w:val="000000"/>
          <w:sz w:val="28"/>
          <w:szCs w:val="28"/>
          <w:lang w:val="ru-RU"/>
        </w:rPr>
        <w:t xml:space="preserve"> в федеральный государственный  образовательный стандарт начального общего образования  (приказ Мин</w:t>
      </w:r>
      <w:r w:rsidRPr="004C22B0">
        <w:rPr>
          <w:color w:val="000000"/>
          <w:sz w:val="28"/>
          <w:szCs w:val="28"/>
          <w:lang w:val="ru-RU"/>
        </w:rPr>
        <w:t xml:space="preserve">истерства </w:t>
      </w:r>
      <w:r w:rsidR="005C582D" w:rsidRPr="004C22B0">
        <w:rPr>
          <w:color w:val="000000"/>
          <w:sz w:val="28"/>
          <w:szCs w:val="28"/>
          <w:lang w:val="ru-RU"/>
        </w:rPr>
        <w:t>обр</w:t>
      </w:r>
      <w:r w:rsidRPr="004C22B0">
        <w:rPr>
          <w:color w:val="000000"/>
          <w:sz w:val="28"/>
          <w:szCs w:val="28"/>
          <w:lang w:val="ru-RU"/>
        </w:rPr>
        <w:t xml:space="preserve">азования и науки Российской Федерации </w:t>
      </w:r>
      <w:r w:rsidR="005C582D" w:rsidRPr="004C22B0">
        <w:rPr>
          <w:iCs/>
          <w:sz w:val="28"/>
          <w:szCs w:val="28"/>
          <w:lang w:val="ru-RU"/>
        </w:rPr>
        <w:t>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sidR="005C582D" w:rsidRPr="004C22B0">
        <w:rPr>
          <w:sz w:val="28"/>
          <w:szCs w:val="28"/>
          <w:lang w:val="ru-RU"/>
        </w:rPr>
        <w:t>;</w:t>
      </w:r>
    </w:p>
    <w:p w:rsidR="005C582D" w:rsidRPr="004C22B0" w:rsidRDefault="004C22B0" w:rsidP="005171CD">
      <w:pPr>
        <w:pStyle w:val="af3"/>
        <w:numPr>
          <w:ilvl w:val="0"/>
          <w:numId w:val="16"/>
        </w:numPr>
        <w:shd w:val="clear" w:color="auto" w:fill="FFFFFF"/>
        <w:tabs>
          <w:tab w:val="left" w:pos="1637"/>
        </w:tabs>
        <w:ind w:right="-180"/>
        <w:rPr>
          <w:sz w:val="28"/>
          <w:szCs w:val="28"/>
          <w:lang w:val="ru-RU"/>
        </w:rPr>
      </w:pPr>
      <w:r>
        <w:rPr>
          <w:color w:val="000000"/>
          <w:sz w:val="28"/>
          <w:szCs w:val="28"/>
          <w:lang w:val="ru-RU"/>
        </w:rPr>
        <w:t>Концепция фундаментального ядрасодержания общего образования.</w:t>
      </w:r>
    </w:p>
    <w:p w:rsidR="004C22B0" w:rsidRPr="009605AD" w:rsidRDefault="004C22B0" w:rsidP="005171CD">
      <w:pPr>
        <w:pStyle w:val="af3"/>
        <w:numPr>
          <w:ilvl w:val="0"/>
          <w:numId w:val="16"/>
        </w:numPr>
        <w:shd w:val="clear" w:color="auto" w:fill="FFFFFF"/>
        <w:tabs>
          <w:tab w:val="left" w:pos="1637"/>
        </w:tabs>
        <w:ind w:right="-180"/>
        <w:rPr>
          <w:sz w:val="28"/>
          <w:szCs w:val="28"/>
          <w:lang w:val="ru-RU"/>
        </w:rPr>
      </w:pPr>
      <w:r>
        <w:rPr>
          <w:color w:val="000000"/>
          <w:sz w:val="28"/>
          <w:szCs w:val="28"/>
          <w:lang w:val="ru-RU"/>
        </w:rPr>
        <w:lastRenderedPageBreak/>
        <w:t>Концепция духовно-нравственного развития и воспитания личности гражданина России.</w:t>
      </w:r>
    </w:p>
    <w:p w:rsidR="009605AD" w:rsidRPr="009605AD" w:rsidRDefault="009605AD" w:rsidP="005171CD">
      <w:pPr>
        <w:pStyle w:val="af3"/>
        <w:numPr>
          <w:ilvl w:val="0"/>
          <w:numId w:val="16"/>
        </w:numPr>
        <w:shd w:val="clear" w:color="auto" w:fill="FFFFFF"/>
        <w:tabs>
          <w:tab w:val="left" w:pos="1637"/>
        </w:tabs>
        <w:ind w:right="-180"/>
        <w:rPr>
          <w:sz w:val="28"/>
          <w:szCs w:val="28"/>
          <w:lang w:val="ru-RU"/>
        </w:rPr>
      </w:pPr>
      <w:r>
        <w:rPr>
          <w:color w:val="000000"/>
          <w:sz w:val="28"/>
          <w:szCs w:val="28"/>
          <w:lang w:val="ru-RU"/>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 протокол от 08.04.2015 № 1/15).</w:t>
      </w:r>
    </w:p>
    <w:p w:rsidR="009605AD" w:rsidRPr="004C22B0" w:rsidRDefault="009605AD" w:rsidP="005171CD">
      <w:pPr>
        <w:pStyle w:val="af3"/>
        <w:numPr>
          <w:ilvl w:val="0"/>
          <w:numId w:val="16"/>
        </w:numPr>
        <w:shd w:val="clear" w:color="auto" w:fill="FFFFFF"/>
        <w:tabs>
          <w:tab w:val="left" w:pos="1637"/>
        </w:tabs>
        <w:ind w:right="-180"/>
        <w:rPr>
          <w:sz w:val="28"/>
          <w:szCs w:val="28"/>
          <w:lang w:val="ru-RU"/>
        </w:rPr>
      </w:pPr>
      <w:r>
        <w:rPr>
          <w:color w:val="000000"/>
          <w:sz w:val="28"/>
          <w:szCs w:val="28"/>
          <w:lang w:val="ru-RU"/>
        </w:rPr>
        <w:t>Программа развития школы «Проектирование информационно-образовательной среды, направленной на формирование творческих способностей личности» на 2012-2016 год.</w:t>
      </w:r>
    </w:p>
    <w:p w:rsidR="00357568" w:rsidRPr="00A97404" w:rsidRDefault="005C582D" w:rsidP="00A97404">
      <w:pPr>
        <w:ind w:firstLine="567"/>
        <w:jc w:val="both"/>
        <w:rPr>
          <w:rFonts w:ascii="Times New Roman" w:hAnsi="Times New Roman" w:cs="Times New Roman"/>
          <w:bCs/>
          <w:sz w:val="28"/>
          <w:szCs w:val="28"/>
        </w:rPr>
      </w:pPr>
      <w:r w:rsidRPr="005C582D">
        <w:rPr>
          <w:rFonts w:ascii="Times New Roman" w:hAnsi="Times New Roman" w:cs="Times New Roman"/>
          <w:sz w:val="28"/>
          <w:szCs w:val="28"/>
        </w:rPr>
        <w:t xml:space="preserve">Программа характеризует содержание, особенности организации образовательного процесса,  учитывает образовательные потребности,  возможности и особенности развития  учащихся начальной школы </w:t>
      </w:r>
      <w:r w:rsidRPr="005C582D">
        <w:rPr>
          <w:rFonts w:ascii="Times New Roman" w:hAnsi="Times New Roman" w:cs="Times New Roman"/>
          <w:bCs/>
          <w:sz w:val="28"/>
          <w:szCs w:val="28"/>
        </w:rPr>
        <w:t>как фундамента всего последующего обучения.</w:t>
      </w:r>
      <w:r w:rsidRPr="005C582D">
        <w:rPr>
          <w:sz w:val="28"/>
          <w:szCs w:val="28"/>
        </w:rPr>
        <w:t xml:space="preserve"> </w:t>
      </w:r>
    </w:p>
    <w:p w:rsidR="005C582D" w:rsidRDefault="005C582D"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5C582D">
        <w:rPr>
          <w:rFonts w:ascii="Times New Roman" w:hAnsi="Times New Roman" w:cs="Times New Roman"/>
          <w:b/>
          <w:bCs/>
          <w:sz w:val="28"/>
          <w:szCs w:val="28"/>
        </w:rPr>
        <w:t xml:space="preserve">Целью </w:t>
      </w:r>
      <w:r w:rsidR="00E16555" w:rsidRPr="00E16555">
        <w:rPr>
          <w:rFonts w:ascii="Times New Roman" w:hAnsi="Times New Roman" w:cs="Times New Roman"/>
          <w:bCs/>
          <w:sz w:val="28"/>
          <w:szCs w:val="28"/>
        </w:rPr>
        <w:t xml:space="preserve"> реализации основной образовательной программы начального общего </w:t>
      </w:r>
      <w:r w:rsidR="00357568" w:rsidRPr="00E16555">
        <w:rPr>
          <w:rFonts w:ascii="Times New Roman" w:hAnsi="Times New Roman" w:cs="Times New Roman"/>
          <w:bCs/>
          <w:sz w:val="28"/>
          <w:szCs w:val="28"/>
        </w:rPr>
        <w:t>образования является</w:t>
      </w:r>
      <w:r w:rsidR="00357568" w:rsidRPr="005C582D">
        <w:rPr>
          <w:rFonts w:ascii="Times New Roman" w:hAnsi="Times New Roman" w:cs="Times New Roman"/>
          <w:bCs/>
          <w:sz w:val="28"/>
          <w:szCs w:val="28"/>
        </w:rPr>
        <w:t>обеспечение</w:t>
      </w:r>
      <w:r w:rsidR="00357568">
        <w:rPr>
          <w:rFonts w:ascii="Times New Roman" w:hAnsi="Times New Roman" w:cs="Times New Roman"/>
          <w:b/>
          <w:bCs/>
          <w:sz w:val="28"/>
          <w:szCs w:val="28"/>
        </w:rPr>
        <w:t>выполнения</w:t>
      </w:r>
      <w:r w:rsidR="00E16555" w:rsidRPr="00BF4820">
        <w:rPr>
          <w:rFonts w:ascii="Times New Roman" w:hAnsi="Times New Roman" w:cs="Times New Roman"/>
          <w:bCs/>
          <w:sz w:val="28"/>
          <w:szCs w:val="28"/>
        </w:rPr>
        <w:t xml:space="preserve"> требований ФГОС НОО</w:t>
      </w:r>
      <w:r w:rsidR="00BF4820">
        <w:rPr>
          <w:rFonts w:ascii="Times New Roman" w:hAnsi="Times New Roman" w:cs="Times New Roman"/>
          <w:bCs/>
          <w:sz w:val="28"/>
          <w:szCs w:val="28"/>
        </w:rPr>
        <w:t xml:space="preserve">.  </w:t>
      </w:r>
      <w:r w:rsidR="00BF4820" w:rsidRPr="00BF4820">
        <w:rPr>
          <w:rFonts w:ascii="Times New Roman" w:hAnsi="Times New Roman" w:cs="Times New Roman"/>
          <w:b/>
          <w:bCs/>
          <w:sz w:val="28"/>
          <w:szCs w:val="28"/>
        </w:rPr>
        <w:t xml:space="preserve">Достижение поставленной цели </w:t>
      </w:r>
      <w:r w:rsidR="00BF4820" w:rsidRPr="00BF4820">
        <w:rPr>
          <w:rFonts w:ascii="Times New Roman" w:eastAsia="TimesNewRomanPSMT" w:hAnsi="Times New Roman" w:cs="Times New Roman"/>
          <w:sz w:val="28"/>
          <w:szCs w:val="28"/>
        </w:rPr>
        <w:t xml:space="preserve">приразработке и реализации образовательнойорганизацией основной образовательной программы начального общегообразования </w:t>
      </w:r>
      <w:r w:rsidR="00BF4820" w:rsidRPr="00BF4820">
        <w:rPr>
          <w:rFonts w:ascii="Times New Roman" w:hAnsi="Times New Roman" w:cs="Times New Roman"/>
          <w:b/>
          <w:bCs/>
          <w:sz w:val="28"/>
          <w:szCs w:val="28"/>
        </w:rPr>
        <w:t>предусматривает решение следующих основных задач</w:t>
      </w:r>
      <w:r w:rsidR="00BF4820" w:rsidRPr="00BF4820">
        <w:rPr>
          <w:rFonts w:ascii="Times New Roman" w:eastAsia="TimesNewRomanPSMT" w:hAnsi="Times New Roman" w:cs="Times New Roman"/>
          <w:sz w:val="28"/>
          <w:szCs w:val="28"/>
        </w:rPr>
        <w:t>:</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формирование общей культуры, духовно-нравственное,</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гражданское, социальное, личностное и интеллектуальное развитие, развитиетворческих способностей, сохранение и укрепление здоровья;</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обеспечение планируемых результатов по освоению выпускникомцелевых установок, приобретению знаний, умений, навыков, компетенций и</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компетентностей, определяемых личностными, семейными, общественными,</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государственными потребностями и возможностями обучающегося младшегошкольного возраста, индивидуальными особенностями его развития и состоянияздоровья;</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становление и развитие личности в её индивидуальности,</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самобытности, уникальности и неповторимости;</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обеспечение преемственности начального общего и основного общего</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образования;</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достижение планируемых результатов освоения основнойобразовательной программы начального общего образования всемиобучающимися, в том числе детьми с ограниченными возможностями здоровья</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(далее-дети с ОВЗ);</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обеспечение доступности получения качественного начальногообщего образования;</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выявление и развитие способностей обучающихся, в том числе лиц,</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проявивших выдающиеся способности, через систему клубов, секций, студий икружков, организацию общественно полезной деятельности;</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организация интеллектуальных и творческих соревнований,научно-технического творчества и проектно-исследовательской деятельности;</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lastRenderedPageBreak/>
        <w:t>– участие обучающихся, их родителей (законных представителей),</w:t>
      </w:r>
      <w:r w:rsidR="00A97404">
        <w:rPr>
          <w:rFonts w:ascii="Times New Roman" w:eastAsia="TimesNewRomanPSMT" w:hAnsi="Times New Roman" w:cs="Times New Roman"/>
          <w:sz w:val="28"/>
          <w:szCs w:val="28"/>
        </w:rPr>
        <w:t xml:space="preserve"> </w:t>
      </w:r>
      <w:r w:rsidRPr="00BF4820">
        <w:rPr>
          <w:rFonts w:ascii="Times New Roman" w:eastAsia="TimesNewRomanPSMT" w:hAnsi="Times New Roman" w:cs="Times New Roman"/>
          <w:sz w:val="28"/>
          <w:szCs w:val="28"/>
        </w:rPr>
        <w:t>педагогических работников и общественности в проектировании и развитии</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внутришкольной социальной среды;</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использование в образовательной деятельности современныхобразовательных технологий деятельностного типа;</w:t>
      </w:r>
    </w:p>
    <w:p w:rsidR="00BF4820" w:rsidRP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предоставление обучающимся возможности для эффективнойсамостоятельной работы;</w:t>
      </w:r>
    </w:p>
    <w:p w:rsidR="00BF4820" w:rsidRDefault="00BF4820" w:rsidP="00BF4820">
      <w:pPr>
        <w:autoSpaceDE w:val="0"/>
        <w:autoSpaceDN w:val="0"/>
        <w:adjustRightInd w:val="0"/>
        <w:spacing w:after="0" w:line="240" w:lineRule="auto"/>
        <w:jc w:val="both"/>
        <w:rPr>
          <w:rFonts w:ascii="Times New Roman" w:eastAsia="TimesNewRomanPSMT" w:hAnsi="Times New Roman" w:cs="Times New Roman"/>
          <w:sz w:val="28"/>
          <w:szCs w:val="28"/>
        </w:rPr>
      </w:pPr>
      <w:r w:rsidRPr="00BF4820">
        <w:rPr>
          <w:rFonts w:ascii="Times New Roman" w:eastAsia="TimesNewRomanPSMT" w:hAnsi="Times New Roman" w:cs="Times New Roman"/>
          <w:sz w:val="28"/>
          <w:szCs w:val="28"/>
        </w:rPr>
        <w:t>– включение обучающихся в процессы познания и преобразованиявнешкольной социальной среды (населённого пункта, района, города).</w:t>
      </w:r>
    </w:p>
    <w:p w:rsidR="00B7748D" w:rsidRPr="00BF4820" w:rsidRDefault="00B7748D" w:rsidP="00BF4820">
      <w:pPr>
        <w:autoSpaceDE w:val="0"/>
        <w:autoSpaceDN w:val="0"/>
        <w:adjustRightInd w:val="0"/>
        <w:spacing w:after="0" w:line="240" w:lineRule="auto"/>
        <w:jc w:val="both"/>
        <w:rPr>
          <w:rFonts w:ascii="Times New Roman" w:eastAsia="TimesNewRomanPSMT" w:hAnsi="Times New Roman" w:cs="Times New Roman"/>
          <w:sz w:val="28"/>
          <w:szCs w:val="28"/>
        </w:rPr>
      </w:pPr>
    </w:p>
    <w:p w:rsidR="00BF4820" w:rsidRPr="00B7748D" w:rsidRDefault="00BF4820" w:rsidP="00B7748D">
      <w:pPr>
        <w:autoSpaceDE w:val="0"/>
        <w:autoSpaceDN w:val="0"/>
        <w:adjustRightInd w:val="0"/>
        <w:spacing w:after="0" w:line="240" w:lineRule="auto"/>
        <w:jc w:val="both"/>
        <w:rPr>
          <w:rFonts w:ascii="Times New Roman" w:hAnsi="Times New Roman" w:cs="Times New Roman"/>
          <w:b/>
          <w:bCs/>
          <w:sz w:val="28"/>
          <w:szCs w:val="28"/>
        </w:rPr>
      </w:pPr>
      <w:r w:rsidRPr="00B7748D">
        <w:rPr>
          <w:rFonts w:ascii="Times New Roman" w:hAnsi="Times New Roman" w:cs="Times New Roman"/>
          <w:b/>
          <w:bCs/>
          <w:sz w:val="28"/>
          <w:szCs w:val="28"/>
        </w:rPr>
        <w:t>В основе реализации основной образовательной программы лежит</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hAnsi="Times New Roman" w:cs="Times New Roman"/>
          <w:b/>
          <w:bCs/>
          <w:sz w:val="28"/>
          <w:szCs w:val="28"/>
        </w:rPr>
        <w:t>системно-деятельностный подход</w:t>
      </w:r>
      <w:r w:rsidRPr="00B7748D">
        <w:rPr>
          <w:rFonts w:ascii="Times New Roman" w:eastAsia="TimesNewRomanPSMT" w:hAnsi="Times New Roman" w:cs="Times New Roman"/>
          <w:sz w:val="28"/>
          <w:szCs w:val="28"/>
        </w:rPr>
        <w:t>, который предполагает:</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воспитание и развитие качеств личности, отвечающих требованиям</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информационного общества, инновационной экономики, задачам построения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российского гражданского общества на основе принципов толерантности, диалогакультур и уважения его многонационального, полилингвального, поликультурногои поликонфессионального состава;</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переход к стратегии социального проектирования и конструирования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на основе разработки содержания и технологий образования, определяющих путии способы достижения социально желаемого уровня (результата) личностного ипознавательного развития обучающихся;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ориентацию на достижение цели и основного результатаобразования — развитие личности обучающегося на основе освоенияуниверсальных учебных действий, познания и освоения мира;</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признание решающей роли содержания образования, способоворганизации образовательной деятельности и учебного сотрудничества вдостижении целей личностного и социального развития обучающихся;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учёт индивидуальных возрастных, психологических и физиологических</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особенностей обучающихся, роли и значения видов деятельности и форм общенияпри определении образовательно-воспитательных целей и путей их достижения;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обеспечение преемственности дошкольного, начального общего,</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основного общего, среднего общего и профессионального образования;</w:t>
      </w:r>
    </w:p>
    <w:p w:rsidR="00BF4820"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разнообразие индивидуальных образовательных траекторий ииндивидуального развития каждого обучающегося</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(в том числе лиц, проявившихвыдающиеся способности, и детей с ОВЗ</w:t>
      </w:r>
      <w:r w:rsidR="00B7748D" w:rsidRPr="00B7748D">
        <w:rPr>
          <w:rFonts w:ascii="Times New Roman" w:eastAsia="TimesNewRomanPSMT" w:hAnsi="Times New Roman" w:cs="Times New Roman"/>
          <w:sz w:val="28"/>
          <w:szCs w:val="28"/>
        </w:rPr>
        <w:t>)</w:t>
      </w:r>
      <w:r w:rsidRPr="00B7748D">
        <w:rPr>
          <w:rFonts w:ascii="Times New Roman" w:eastAsia="TimesNewRomanPSMT" w:hAnsi="Times New Roman" w:cs="Times New Roman"/>
          <w:sz w:val="28"/>
          <w:szCs w:val="28"/>
        </w:rPr>
        <w:t>, обеспечивающих рост творческогопотенциала, познавательных мотивов, обогащение форм учебного сотрудничества ирасширение зоны ближайшего развития.</w:t>
      </w:r>
    </w:p>
    <w:p w:rsidR="00B7748D" w:rsidRDefault="00B7748D" w:rsidP="00B7748D">
      <w:pPr>
        <w:autoSpaceDE w:val="0"/>
        <w:autoSpaceDN w:val="0"/>
        <w:adjustRightInd w:val="0"/>
        <w:spacing w:after="0" w:line="240" w:lineRule="auto"/>
        <w:jc w:val="both"/>
        <w:rPr>
          <w:rFonts w:ascii="Times New Roman" w:hAnsi="Times New Roman" w:cs="Times New Roman"/>
          <w:b/>
          <w:bCs/>
          <w:sz w:val="28"/>
          <w:szCs w:val="28"/>
        </w:rPr>
      </w:pPr>
    </w:p>
    <w:p w:rsidR="00BF4820" w:rsidRPr="00B7748D" w:rsidRDefault="00BF4820" w:rsidP="00064100">
      <w:pPr>
        <w:autoSpaceDE w:val="0"/>
        <w:autoSpaceDN w:val="0"/>
        <w:adjustRightInd w:val="0"/>
        <w:spacing w:after="0" w:line="240" w:lineRule="auto"/>
        <w:jc w:val="both"/>
        <w:rPr>
          <w:rFonts w:ascii="Times New Roman" w:hAnsi="Times New Roman" w:cs="Times New Roman"/>
          <w:b/>
          <w:bCs/>
          <w:sz w:val="28"/>
          <w:szCs w:val="28"/>
        </w:rPr>
      </w:pPr>
      <w:r w:rsidRPr="00B7748D">
        <w:rPr>
          <w:rFonts w:ascii="Times New Roman" w:hAnsi="Times New Roman" w:cs="Times New Roman"/>
          <w:b/>
          <w:bCs/>
          <w:sz w:val="28"/>
          <w:szCs w:val="28"/>
        </w:rPr>
        <w:t>Основная образовательная программа формируется</w:t>
      </w:r>
      <w:r w:rsidR="00A97404">
        <w:rPr>
          <w:rFonts w:ascii="Times New Roman" w:hAnsi="Times New Roman" w:cs="Times New Roman"/>
          <w:b/>
          <w:bCs/>
          <w:sz w:val="28"/>
          <w:szCs w:val="28"/>
        </w:rPr>
        <w:t xml:space="preserve"> </w:t>
      </w:r>
      <w:r w:rsidRPr="00B7748D">
        <w:rPr>
          <w:rFonts w:ascii="Times New Roman" w:hAnsi="Times New Roman" w:cs="Times New Roman"/>
          <w:b/>
          <w:bCs/>
          <w:sz w:val="28"/>
          <w:szCs w:val="28"/>
        </w:rPr>
        <w:t>с учётом</w:t>
      </w:r>
    </w:p>
    <w:p w:rsidR="00B7748D" w:rsidRDefault="00BF4820" w:rsidP="00064100">
      <w:pPr>
        <w:autoSpaceDE w:val="0"/>
        <w:autoSpaceDN w:val="0"/>
        <w:adjustRightInd w:val="0"/>
        <w:spacing w:after="0" w:line="240" w:lineRule="auto"/>
        <w:jc w:val="both"/>
        <w:rPr>
          <w:rFonts w:ascii="Times New Roman" w:hAnsi="Times New Roman" w:cs="Times New Roman"/>
          <w:b/>
          <w:bCs/>
          <w:sz w:val="28"/>
          <w:szCs w:val="28"/>
        </w:rPr>
      </w:pPr>
      <w:r w:rsidRPr="00B7748D">
        <w:rPr>
          <w:rFonts w:ascii="Times New Roman" w:hAnsi="Times New Roman" w:cs="Times New Roman"/>
          <w:b/>
          <w:bCs/>
          <w:sz w:val="28"/>
          <w:szCs w:val="28"/>
        </w:rPr>
        <w:lastRenderedPageBreak/>
        <w:t>особенностей уровня начального общего образования как фундамента всего</w:t>
      </w:r>
      <w:r w:rsidR="00A97404">
        <w:rPr>
          <w:rFonts w:ascii="Times New Roman" w:hAnsi="Times New Roman" w:cs="Times New Roman"/>
          <w:b/>
          <w:bCs/>
          <w:sz w:val="28"/>
          <w:szCs w:val="28"/>
        </w:rPr>
        <w:t xml:space="preserve"> </w:t>
      </w:r>
      <w:r w:rsidRPr="00B7748D">
        <w:rPr>
          <w:rFonts w:ascii="Times New Roman" w:hAnsi="Times New Roman" w:cs="Times New Roman"/>
          <w:b/>
          <w:bCs/>
          <w:sz w:val="28"/>
          <w:szCs w:val="28"/>
        </w:rPr>
        <w:t xml:space="preserve">последующего обучения. </w:t>
      </w:r>
    </w:p>
    <w:p w:rsidR="00BF4820" w:rsidRPr="00B7748D" w:rsidRDefault="00BF4820" w:rsidP="00B7748D">
      <w:pPr>
        <w:autoSpaceDE w:val="0"/>
        <w:autoSpaceDN w:val="0"/>
        <w:adjustRightInd w:val="0"/>
        <w:spacing w:after="0" w:line="240" w:lineRule="auto"/>
        <w:jc w:val="both"/>
        <w:rPr>
          <w:rFonts w:ascii="Times New Roman" w:hAnsi="Times New Roman" w:cs="Times New Roman"/>
          <w:b/>
          <w:bCs/>
          <w:sz w:val="28"/>
          <w:szCs w:val="28"/>
        </w:rPr>
      </w:pPr>
      <w:r w:rsidRPr="00B7748D">
        <w:rPr>
          <w:rFonts w:ascii="Times New Roman" w:eastAsia="TimesNewRomanPSMT" w:hAnsi="Times New Roman" w:cs="Times New Roman"/>
          <w:sz w:val="28"/>
          <w:szCs w:val="28"/>
        </w:rPr>
        <w:t>Начальная школа — особый этап в жизни ребёнка,</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связанный:</w:t>
      </w:r>
    </w:p>
    <w:p w:rsidR="00B7748D" w:rsidRPr="00B7748D" w:rsidRDefault="00BF4820"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с изменением при поступлении в школу ведущей деятельности</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ребёнка — с переходом к учебной деятельности (при сохранении значимости</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игровой), имеющей</w:t>
      </w:r>
      <w:r w:rsidR="00A97404">
        <w:rPr>
          <w:rFonts w:ascii="Times New Roman" w:eastAsia="TimesNewRomanPSMT" w:hAnsi="Times New Roman" w:cs="Times New Roman"/>
          <w:sz w:val="28"/>
          <w:szCs w:val="28"/>
        </w:rPr>
        <w:t xml:space="preserve"> </w:t>
      </w:r>
      <w:r w:rsidR="00B7748D" w:rsidRPr="00B7748D">
        <w:rPr>
          <w:rFonts w:ascii="Times New Roman" w:eastAsia="TimesNewRomanPSMT" w:hAnsi="Times New Roman" w:cs="Times New Roman"/>
          <w:sz w:val="28"/>
          <w:szCs w:val="28"/>
        </w:rPr>
        <w:t>общественный характер и являющейся социальной по</w:t>
      </w:r>
      <w:r w:rsidR="00A97404">
        <w:rPr>
          <w:rFonts w:ascii="Times New Roman" w:eastAsia="TimesNewRomanPSMT" w:hAnsi="Times New Roman" w:cs="Times New Roman"/>
          <w:sz w:val="28"/>
          <w:szCs w:val="28"/>
        </w:rPr>
        <w:t xml:space="preserve"> </w:t>
      </w:r>
      <w:r w:rsidR="00B7748D" w:rsidRPr="00B7748D">
        <w:rPr>
          <w:rFonts w:ascii="Times New Roman" w:eastAsia="TimesNewRomanPSMT" w:hAnsi="Times New Roman" w:cs="Times New Roman"/>
          <w:sz w:val="28"/>
          <w:szCs w:val="28"/>
        </w:rPr>
        <w:t>содержанию;</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с изменением при этом самооценки ребёнка, которая приобретает</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черты адекватности и рефлексивности;</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с моральным развитием, которое существенным образом связано схарактером сотрудничества со взрослыми и сверстниками, общением имежличностными отношениями дружбы, становлением основ гражданской</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идентичности и мировоззрения.</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Учитываются также характерные для младшего школьного возраста (от 6,5 до11 лет):</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центральные психологические новообразования, формируемые на</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данномуровне образования: словесно-логическое мышление, произвольная</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смысловая память, произвольное внимание, письменная речь, анализ, рефлексиясодержания, оснований и способов действий, планирование и умение действовать вовнутреннем плане, знаково-символическое мышление, осуществляемое какмоделирование существенных связей и отношений объектов;</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 развитие целенаправленной и мотивированной активностиобучающегося, направленной на овладение учебной деятельностью, основойкоторой выступает формирование устойчивой системы учебно-познавательных и</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социальных мотивов и личностного смысла учения.</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При определении стратегических характеристик основной образовательной</w:t>
      </w:r>
    </w:p>
    <w:p w:rsidR="00B7748D" w:rsidRPr="00B7748D" w:rsidRDefault="00B7748D" w:rsidP="00B7748D">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программы учитываются существующий разброс в темпах и направлениях развитиядетей, индивидуальные различия в их познавательной деятельности, восприятии,</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внимании, памяти, мышлении, речи, моторике и т. д., связанные с возрастными,</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психологическими и физиологическими индивидуальными особенностями детеймладшего школьного возраста.</w:t>
      </w:r>
    </w:p>
    <w:p w:rsidR="00BF4820" w:rsidRPr="001427DA" w:rsidRDefault="00B7748D" w:rsidP="001427DA">
      <w:pPr>
        <w:autoSpaceDE w:val="0"/>
        <w:autoSpaceDN w:val="0"/>
        <w:adjustRightInd w:val="0"/>
        <w:spacing w:after="0" w:line="240" w:lineRule="auto"/>
        <w:jc w:val="both"/>
        <w:rPr>
          <w:rFonts w:ascii="Times New Roman" w:eastAsia="TimesNewRomanPSMT" w:hAnsi="Times New Roman" w:cs="Times New Roman"/>
          <w:sz w:val="28"/>
          <w:szCs w:val="28"/>
        </w:rPr>
      </w:pPr>
      <w:r w:rsidRPr="00B7748D">
        <w:rPr>
          <w:rFonts w:ascii="Times New Roman" w:eastAsia="TimesNewRomanPSMT" w:hAnsi="Times New Roman" w:cs="Times New Roman"/>
          <w:sz w:val="28"/>
          <w:szCs w:val="28"/>
        </w:rPr>
        <w:t>При этом успешность и своевременность формирования указанныхновообразований познавательной сферы, качеств и свойств личности связываютсяс активной позицией учителя, а также с адекватностью построения</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образовательной деятельности и выбора условий и методик обучения,</w:t>
      </w:r>
      <w:r w:rsidR="00A97404">
        <w:rPr>
          <w:rFonts w:ascii="Times New Roman" w:eastAsia="TimesNewRomanPSMT" w:hAnsi="Times New Roman" w:cs="Times New Roman"/>
          <w:sz w:val="28"/>
          <w:szCs w:val="28"/>
        </w:rPr>
        <w:t xml:space="preserve"> </w:t>
      </w:r>
      <w:r w:rsidRPr="00B7748D">
        <w:rPr>
          <w:rFonts w:ascii="Times New Roman" w:eastAsia="TimesNewRomanPSMT" w:hAnsi="Times New Roman" w:cs="Times New Roman"/>
          <w:sz w:val="28"/>
          <w:szCs w:val="28"/>
        </w:rPr>
        <w:t>учитывающих описанные выше особенности уровня начального общего</w:t>
      </w:r>
      <w:r w:rsidR="001427DA">
        <w:rPr>
          <w:rFonts w:ascii="Times New Roman" w:eastAsia="TimesNewRomanPSMT" w:hAnsi="Times New Roman" w:cs="Times New Roman"/>
          <w:sz w:val="28"/>
          <w:szCs w:val="28"/>
        </w:rPr>
        <w:t xml:space="preserve"> образования.</w:t>
      </w:r>
    </w:p>
    <w:p w:rsidR="00BF4820" w:rsidRDefault="00BF4820" w:rsidP="005C582D">
      <w:pPr>
        <w:ind w:firstLine="708"/>
        <w:jc w:val="both"/>
        <w:rPr>
          <w:rFonts w:ascii="Times New Roman" w:hAnsi="Times New Roman" w:cs="Times New Roman"/>
          <w:b/>
          <w:color w:val="000000"/>
          <w:sz w:val="28"/>
          <w:szCs w:val="28"/>
        </w:rPr>
      </w:pPr>
    </w:p>
    <w:p w:rsidR="005C582D" w:rsidRPr="00E75651" w:rsidRDefault="005C582D" w:rsidP="005C582D">
      <w:pPr>
        <w:ind w:firstLine="708"/>
        <w:jc w:val="both"/>
        <w:rPr>
          <w:rFonts w:ascii="Times New Roman" w:hAnsi="Times New Roman" w:cs="Times New Roman"/>
          <w:b/>
          <w:color w:val="000000"/>
          <w:sz w:val="28"/>
          <w:szCs w:val="28"/>
        </w:rPr>
      </w:pPr>
      <w:r w:rsidRPr="00E75651">
        <w:rPr>
          <w:rFonts w:ascii="Times New Roman" w:hAnsi="Times New Roman" w:cs="Times New Roman"/>
          <w:b/>
          <w:color w:val="000000"/>
          <w:sz w:val="28"/>
          <w:szCs w:val="28"/>
        </w:rPr>
        <w:t>Программа предусматривает достижение учащимися следующих результатов:</w:t>
      </w:r>
    </w:p>
    <w:p w:rsidR="005C582D" w:rsidRPr="005C582D" w:rsidRDefault="005C582D" w:rsidP="005C582D">
      <w:pPr>
        <w:spacing w:line="200" w:lineRule="atLeast"/>
        <w:jc w:val="both"/>
        <w:rPr>
          <w:rFonts w:ascii="Times New Roman" w:hAnsi="Times New Roman" w:cs="Times New Roman"/>
          <w:color w:val="000000"/>
          <w:sz w:val="28"/>
          <w:szCs w:val="28"/>
        </w:rPr>
      </w:pPr>
      <w:r w:rsidRPr="005C582D">
        <w:rPr>
          <w:rFonts w:ascii="Times New Roman" w:hAnsi="Times New Roman" w:cs="Times New Roman"/>
          <w:color w:val="000000"/>
          <w:sz w:val="28"/>
          <w:szCs w:val="28"/>
        </w:rPr>
        <w:lastRenderedPageBreak/>
        <w:tab/>
        <w:t xml:space="preserve">- </w:t>
      </w:r>
      <w:r w:rsidRPr="005C582D">
        <w:rPr>
          <w:rFonts w:ascii="Times New Roman" w:hAnsi="Times New Roman" w:cs="Times New Roman"/>
          <w:b/>
          <w:iCs/>
          <w:color w:val="000000"/>
          <w:sz w:val="28"/>
          <w:szCs w:val="28"/>
        </w:rPr>
        <w:t>личностных:</w:t>
      </w:r>
      <w:r w:rsidR="00A97404">
        <w:rPr>
          <w:rFonts w:ascii="Times New Roman" w:hAnsi="Times New Roman" w:cs="Times New Roman"/>
          <w:b/>
          <w:iCs/>
          <w:color w:val="000000"/>
          <w:sz w:val="28"/>
          <w:szCs w:val="28"/>
        </w:rPr>
        <w:t xml:space="preserve"> </w:t>
      </w:r>
      <w:r w:rsidRPr="005C582D">
        <w:rPr>
          <w:rFonts w:ascii="Times New Roman" w:hAnsi="Times New Roman" w:cs="Times New Roman"/>
          <w:iCs/>
          <w:color w:val="000000"/>
          <w:sz w:val="28"/>
          <w:szCs w:val="28"/>
        </w:rPr>
        <w:t>г</w:t>
      </w:r>
      <w:r w:rsidRPr="005C582D">
        <w:rPr>
          <w:rFonts w:ascii="Times New Roman" w:hAnsi="Times New Roman" w:cs="Times New Roman"/>
          <w:color w:val="000000"/>
          <w:sz w:val="28"/>
          <w:szCs w:val="28"/>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учащихся; социальные компетентности, личностные качества; сформированность основ гражданской идентичности;</w:t>
      </w:r>
    </w:p>
    <w:p w:rsidR="005C582D" w:rsidRPr="005C582D" w:rsidRDefault="005C582D" w:rsidP="005C582D">
      <w:pPr>
        <w:spacing w:line="200" w:lineRule="atLeast"/>
        <w:ind w:firstLine="720"/>
        <w:jc w:val="both"/>
        <w:rPr>
          <w:rFonts w:ascii="Times New Roman" w:hAnsi="Times New Roman" w:cs="Times New Roman"/>
          <w:color w:val="000000"/>
          <w:sz w:val="28"/>
          <w:szCs w:val="28"/>
        </w:rPr>
      </w:pPr>
      <w:r w:rsidRPr="005C582D">
        <w:rPr>
          <w:rFonts w:ascii="Times New Roman" w:hAnsi="Times New Roman" w:cs="Times New Roman"/>
          <w:color w:val="000000"/>
          <w:sz w:val="28"/>
          <w:szCs w:val="28"/>
        </w:rPr>
        <w:t xml:space="preserve">- </w:t>
      </w:r>
      <w:r w:rsidRPr="005C582D">
        <w:rPr>
          <w:rFonts w:ascii="Times New Roman" w:hAnsi="Times New Roman" w:cs="Times New Roman"/>
          <w:b/>
          <w:iCs/>
          <w:color w:val="000000"/>
          <w:sz w:val="28"/>
          <w:szCs w:val="28"/>
        </w:rPr>
        <w:t>метапредметных</w:t>
      </w:r>
      <w:r w:rsidRPr="005C582D">
        <w:rPr>
          <w:rFonts w:ascii="Times New Roman" w:hAnsi="Times New Roman" w:cs="Times New Roman"/>
          <w:b/>
          <w:color w:val="000000"/>
          <w:sz w:val="28"/>
          <w:szCs w:val="28"/>
        </w:rPr>
        <w:t xml:space="preserve">: </w:t>
      </w:r>
      <w:r w:rsidRPr="005C582D">
        <w:rPr>
          <w:rFonts w:ascii="Times New Roman" w:hAnsi="Times New Roman" w:cs="Times New Roman"/>
          <w:color w:val="000000"/>
          <w:sz w:val="28"/>
          <w:szCs w:val="28"/>
        </w:rPr>
        <w:t xml:space="preserve">освоение учащимися универсальных учебных действий (познавательных, регулятивных и коммуникативных), обеспечивающих овладение ключевыми компетентностями, составляющими основу умения </w:t>
      </w:r>
      <w:r w:rsidR="00A97404" w:rsidRPr="005C582D">
        <w:rPr>
          <w:rFonts w:ascii="Times New Roman" w:hAnsi="Times New Roman" w:cs="Times New Roman"/>
          <w:color w:val="000000"/>
          <w:sz w:val="28"/>
          <w:szCs w:val="28"/>
        </w:rPr>
        <w:t>учиться, и</w:t>
      </w:r>
      <w:r w:rsidRPr="005C582D">
        <w:rPr>
          <w:rFonts w:ascii="Times New Roman" w:hAnsi="Times New Roman" w:cs="Times New Roman"/>
          <w:color w:val="000000"/>
          <w:sz w:val="28"/>
          <w:szCs w:val="28"/>
        </w:rPr>
        <w:t xml:space="preserve"> межпредметными понятиями;</w:t>
      </w:r>
    </w:p>
    <w:p w:rsidR="005C582D" w:rsidRPr="005C582D" w:rsidRDefault="005C582D" w:rsidP="005C582D">
      <w:pPr>
        <w:spacing w:line="200" w:lineRule="atLeast"/>
        <w:jc w:val="both"/>
        <w:rPr>
          <w:rFonts w:ascii="Times New Roman" w:hAnsi="Times New Roman" w:cs="Times New Roman"/>
          <w:color w:val="000000"/>
          <w:sz w:val="28"/>
          <w:szCs w:val="28"/>
        </w:rPr>
      </w:pPr>
      <w:r w:rsidRPr="005C582D">
        <w:rPr>
          <w:rStyle w:val="dash041e0431044b0447043d044b0439char1"/>
          <w:rFonts w:ascii="Times New Roman" w:hAnsi="Times New Roman" w:cs="Times New Roman"/>
          <w:i/>
          <w:iCs/>
          <w:color w:val="000000"/>
          <w:sz w:val="28"/>
          <w:szCs w:val="28"/>
        </w:rPr>
        <w:t xml:space="preserve">         - </w:t>
      </w:r>
      <w:r w:rsidRPr="005C582D">
        <w:rPr>
          <w:rStyle w:val="dash041e0431044b0447043d044b0439char1"/>
          <w:rFonts w:ascii="Times New Roman" w:hAnsi="Times New Roman" w:cs="Times New Roman"/>
          <w:b/>
          <w:iCs/>
          <w:color w:val="000000"/>
          <w:sz w:val="28"/>
          <w:szCs w:val="28"/>
        </w:rPr>
        <w:t>предметных:</w:t>
      </w:r>
      <w:r w:rsidR="00A97404">
        <w:rPr>
          <w:rStyle w:val="dash041e0431044b0447043d044b0439char1"/>
          <w:rFonts w:ascii="Times New Roman" w:hAnsi="Times New Roman" w:cs="Times New Roman"/>
          <w:b/>
          <w:iCs/>
          <w:color w:val="000000"/>
          <w:sz w:val="28"/>
          <w:szCs w:val="28"/>
        </w:rPr>
        <w:t xml:space="preserve"> </w:t>
      </w:r>
      <w:r w:rsidRPr="005C582D">
        <w:rPr>
          <w:rFonts w:ascii="Times New Roman" w:hAnsi="Times New Roman" w:cs="Times New Roman"/>
          <w:color w:val="000000"/>
          <w:sz w:val="28"/>
          <w:szCs w:val="28"/>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5C582D" w:rsidRPr="005C582D" w:rsidRDefault="005C582D" w:rsidP="005C582D">
      <w:pPr>
        <w:ind w:firstLine="567"/>
        <w:jc w:val="both"/>
        <w:rPr>
          <w:rFonts w:ascii="Times New Roman" w:hAnsi="Times New Roman" w:cs="Times New Roman"/>
          <w:sz w:val="28"/>
          <w:szCs w:val="28"/>
        </w:rPr>
      </w:pPr>
      <w:r w:rsidRPr="005C582D">
        <w:rPr>
          <w:rFonts w:ascii="Times New Roman" w:hAnsi="Times New Roman" w:cs="Times New Roman"/>
          <w:sz w:val="28"/>
          <w:szCs w:val="28"/>
        </w:rPr>
        <w:t>Программа раскрывает изменения, которые произойдут на этом этапе шк</w:t>
      </w:r>
      <w:r w:rsidR="00A97404">
        <w:rPr>
          <w:rFonts w:ascii="Times New Roman" w:hAnsi="Times New Roman" w:cs="Times New Roman"/>
          <w:sz w:val="28"/>
          <w:szCs w:val="28"/>
        </w:rPr>
        <w:t>ольного образования в организации</w:t>
      </w:r>
      <w:r w:rsidRPr="005C582D">
        <w:rPr>
          <w:rFonts w:ascii="Times New Roman" w:hAnsi="Times New Roman" w:cs="Times New Roman"/>
          <w:sz w:val="28"/>
          <w:szCs w:val="28"/>
        </w:rPr>
        <w:t xml:space="preserve"> в соответствии со стандартом второго поколения. Эти изменения касаются приоритетных целей образования, принц</w:t>
      </w:r>
      <w:r w:rsidR="00A97404">
        <w:rPr>
          <w:rFonts w:ascii="Times New Roman" w:hAnsi="Times New Roman" w:cs="Times New Roman"/>
          <w:sz w:val="28"/>
          <w:szCs w:val="28"/>
        </w:rPr>
        <w:t>ипов построения образовательной деятельности</w:t>
      </w:r>
      <w:r w:rsidRPr="005C582D">
        <w:rPr>
          <w:rFonts w:ascii="Times New Roman" w:hAnsi="Times New Roman" w:cs="Times New Roman"/>
          <w:sz w:val="28"/>
          <w:szCs w:val="28"/>
        </w:rPr>
        <w:t xml:space="preserve">, особенностей организации учебного дня младшего школьника.  </w:t>
      </w:r>
    </w:p>
    <w:p w:rsidR="005C582D" w:rsidRPr="005C582D" w:rsidRDefault="005C582D" w:rsidP="00CA2E96">
      <w:pPr>
        <w:ind w:firstLine="567"/>
        <w:jc w:val="both"/>
        <w:rPr>
          <w:rFonts w:ascii="Times New Roman" w:hAnsi="Times New Roman" w:cs="Times New Roman"/>
          <w:sz w:val="28"/>
          <w:szCs w:val="28"/>
        </w:rPr>
      </w:pPr>
      <w:r w:rsidRPr="005C582D">
        <w:rPr>
          <w:rFonts w:ascii="Times New Roman" w:hAnsi="Times New Roman" w:cs="Times New Roman"/>
          <w:sz w:val="28"/>
          <w:szCs w:val="28"/>
        </w:rPr>
        <w:t>Перес</w:t>
      </w:r>
      <w:r w:rsidR="00A97404">
        <w:rPr>
          <w:rFonts w:ascii="Times New Roman" w:hAnsi="Times New Roman" w:cs="Times New Roman"/>
          <w:sz w:val="28"/>
          <w:szCs w:val="28"/>
        </w:rPr>
        <w:t>тройка образовательного процесса</w:t>
      </w:r>
      <w:r w:rsidRPr="005C582D">
        <w:rPr>
          <w:rFonts w:ascii="Times New Roman" w:hAnsi="Times New Roman" w:cs="Times New Roman"/>
          <w:sz w:val="28"/>
          <w:szCs w:val="28"/>
        </w:rPr>
        <w:t xml:space="preserve"> </w:t>
      </w:r>
      <w:r w:rsidR="00A97404">
        <w:rPr>
          <w:rFonts w:ascii="Times New Roman" w:hAnsi="Times New Roman" w:cs="Times New Roman"/>
          <w:sz w:val="28"/>
          <w:szCs w:val="28"/>
        </w:rPr>
        <w:t xml:space="preserve">в организации, осцществляющей образовательную деятельность, </w:t>
      </w:r>
      <w:r w:rsidRPr="005C582D">
        <w:rPr>
          <w:rFonts w:ascii="Times New Roman" w:hAnsi="Times New Roman" w:cs="Times New Roman"/>
          <w:sz w:val="28"/>
          <w:szCs w:val="28"/>
        </w:rPr>
        <w:t xml:space="preserve"> подчиняется </w:t>
      </w:r>
      <w:r w:rsidRPr="005C582D">
        <w:rPr>
          <w:rFonts w:ascii="Times New Roman" w:hAnsi="Times New Roman" w:cs="Times New Roman"/>
          <w:b/>
          <w:bCs/>
          <w:sz w:val="28"/>
          <w:szCs w:val="28"/>
        </w:rPr>
        <w:t>следующим принципам</w:t>
      </w:r>
      <w:r w:rsidRPr="005C582D">
        <w:rPr>
          <w:rFonts w:ascii="Times New Roman" w:hAnsi="Times New Roman" w:cs="Times New Roman"/>
          <w:sz w:val="28"/>
          <w:szCs w:val="28"/>
        </w:rPr>
        <w:t xml:space="preserve">: </w:t>
      </w:r>
    </w:p>
    <w:p w:rsidR="005C582D" w:rsidRPr="005C582D" w:rsidRDefault="005C582D" w:rsidP="005171CD">
      <w:pPr>
        <w:pStyle w:val="af3"/>
        <w:numPr>
          <w:ilvl w:val="0"/>
          <w:numId w:val="12"/>
        </w:numPr>
        <w:spacing w:line="276" w:lineRule="auto"/>
        <w:rPr>
          <w:sz w:val="28"/>
          <w:szCs w:val="28"/>
        </w:rPr>
      </w:pPr>
      <w:r w:rsidRPr="005C582D">
        <w:rPr>
          <w:sz w:val="28"/>
          <w:szCs w:val="28"/>
        </w:rPr>
        <w:t>личностно-ориентированному;</w:t>
      </w:r>
    </w:p>
    <w:p w:rsidR="005C582D" w:rsidRPr="005C582D" w:rsidRDefault="005C582D" w:rsidP="005171CD">
      <w:pPr>
        <w:pStyle w:val="af3"/>
        <w:numPr>
          <w:ilvl w:val="0"/>
          <w:numId w:val="12"/>
        </w:numPr>
        <w:spacing w:line="276" w:lineRule="auto"/>
        <w:rPr>
          <w:sz w:val="28"/>
          <w:szCs w:val="28"/>
        </w:rPr>
      </w:pPr>
      <w:r w:rsidRPr="005C582D">
        <w:rPr>
          <w:sz w:val="28"/>
          <w:szCs w:val="28"/>
        </w:rPr>
        <w:t>культуросообразности;</w:t>
      </w:r>
    </w:p>
    <w:p w:rsidR="005C582D" w:rsidRPr="005C582D" w:rsidRDefault="005C582D" w:rsidP="005171CD">
      <w:pPr>
        <w:pStyle w:val="af3"/>
        <w:numPr>
          <w:ilvl w:val="0"/>
          <w:numId w:val="12"/>
        </w:numPr>
        <w:spacing w:line="276" w:lineRule="auto"/>
        <w:rPr>
          <w:b/>
          <w:i/>
          <w:color w:val="000000"/>
          <w:sz w:val="28"/>
          <w:szCs w:val="28"/>
        </w:rPr>
      </w:pPr>
      <w:r w:rsidRPr="005C582D">
        <w:rPr>
          <w:color w:val="000000"/>
          <w:sz w:val="28"/>
          <w:szCs w:val="28"/>
        </w:rPr>
        <w:t>непрерывности и преемственности образования</w:t>
      </w:r>
      <w:r w:rsidRPr="005C582D">
        <w:rPr>
          <w:b/>
          <w:i/>
          <w:color w:val="000000"/>
          <w:sz w:val="28"/>
          <w:szCs w:val="28"/>
        </w:rPr>
        <w:t>;</w:t>
      </w:r>
    </w:p>
    <w:p w:rsidR="005C582D" w:rsidRPr="005C582D" w:rsidRDefault="005C582D" w:rsidP="005171CD">
      <w:pPr>
        <w:pStyle w:val="af3"/>
        <w:numPr>
          <w:ilvl w:val="0"/>
          <w:numId w:val="12"/>
        </w:numPr>
        <w:spacing w:line="276" w:lineRule="auto"/>
        <w:rPr>
          <w:color w:val="000000"/>
          <w:sz w:val="28"/>
          <w:szCs w:val="28"/>
        </w:rPr>
      </w:pPr>
      <w:r w:rsidRPr="005C582D">
        <w:rPr>
          <w:color w:val="000000"/>
          <w:sz w:val="28"/>
          <w:szCs w:val="28"/>
        </w:rPr>
        <w:t>интеграции;</w:t>
      </w:r>
    </w:p>
    <w:p w:rsidR="005C582D" w:rsidRPr="005C582D" w:rsidRDefault="005C582D" w:rsidP="005171CD">
      <w:pPr>
        <w:pStyle w:val="af3"/>
        <w:numPr>
          <w:ilvl w:val="0"/>
          <w:numId w:val="12"/>
        </w:numPr>
        <w:spacing w:line="276" w:lineRule="auto"/>
        <w:rPr>
          <w:color w:val="000000"/>
          <w:sz w:val="28"/>
          <w:szCs w:val="28"/>
        </w:rPr>
      </w:pPr>
      <w:r w:rsidRPr="005C582D">
        <w:rPr>
          <w:color w:val="000000"/>
          <w:sz w:val="28"/>
          <w:szCs w:val="28"/>
        </w:rPr>
        <w:t xml:space="preserve">дифференциации и индивидуализации; </w:t>
      </w:r>
    </w:p>
    <w:p w:rsidR="005C582D" w:rsidRPr="005C582D" w:rsidRDefault="005C582D" w:rsidP="005171CD">
      <w:pPr>
        <w:pStyle w:val="af3"/>
        <w:numPr>
          <w:ilvl w:val="0"/>
          <w:numId w:val="12"/>
        </w:numPr>
        <w:spacing w:line="276" w:lineRule="auto"/>
        <w:rPr>
          <w:color w:val="000000"/>
          <w:sz w:val="28"/>
          <w:szCs w:val="28"/>
        </w:rPr>
      </w:pPr>
      <w:r w:rsidRPr="005C582D">
        <w:rPr>
          <w:color w:val="000000"/>
          <w:sz w:val="28"/>
          <w:szCs w:val="28"/>
        </w:rPr>
        <w:t xml:space="preserve">фундаментальности и вариативности; </w:t>
      </w:r>
    </w:p>
    <w:p w:rsidR="005C582D" w:rsidRPr="005C582D" w:rsidRDefault="005C582D" w:rsidP="005171CD">
      <w:pPr>
        <w:pStyle w:val="af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0"/>
        <w:textAlignment w:val="top"/>
        <w:rPr>
          <w:sz w:val="28"/>
          <w:szCs w:val="28"/>
        </w:rPr>
      </w:pPr>
      <w:r w:rsidRPr="005C582D">
        <w:rPr>
          <w:color w:val="000000"/>
          <w:sz w:val="28"/>
          <w:szCs w:val="28"/>
        </w:rPr>
        <w:t>социального</w:t>
      </w:r>
      <w:r w:rsidR="00A97404">
        <w:rPr>
          <w:color w:val="000000"/>
          <w:sz w:val="28"/>
          <w:szCs w:val="28"/>
          <w:lang w:val="ru-RU"/>
        </w:rPr>
        <w:t xml:space="preserve"> </w:t>
      </w:r>
      <w:r w:rsidRPr="005C582D">
        <w:rPr>
          <w:color w:val="000000"/>
          <w:sz w:val="28"/>
          <w:szCs w:val="28"/>
        </w:rPr>
        <w:t>партнерства</w:t>
      </w:r>
      <w:r w:rsidRPr="005C582D">
        <w:rPr>
          <w:sz w:val="28"/>
          <w:szCs w:val="28"/>
        </w:rPr>
        <w:t>и другим.</w:t>
      </w:r>
    </w:p>
    <w:p w:rsidR="005C582D" w:rsidRPr="005C582D" w:rsidRDefault="005C582D" w:rsidP="005C582D">
      <w:pPr>
        <w:ind w:firstLine="567"/>
        <w:jc w:val="both"/>
        <w:rPr>
          <w:rFonts w:ascii="Times New Roman" w:hAnsi="Times New Roman" w:cs="Times New Roman"/>
          <w:sz w:val="28"/>
          <w:szCs w:val="28"/>
        </w:rPr>
      </w:pPr>
      <w:r w:rsidRPr="005C582D">
        <w:rPr>
          <w:rFonts w:ascii="Times New Roman" w:hAnsi="Times New Roman" w:cs="Times New Roman"/>
          <w:sz w:val="28"/>
          <w:szCs w:val="28"/>
        </w:rPr>
        <w:t>Программа состоит из трёх основных разделов: целевого, содержательного и организационного.</w:t>
      </w:r>
    </w:p>
    <w:p w:rsidR="005C582D" w:rsidRPr="005C582D" w:rsidRDefault="005C582D" w:rsidP="005C582D">
      <w:pPr>
        <w:jc w:val="both"/>
        <w:rPr>
          <w:rFonts w:ascii="Times New Roman" w:hAnsi="Times New Roman" w:cs="Times New Roman"/>
          <w:sz w:val="28"/>
          <w:szCs w:val="28"/>
        </w:rPr>
      </w:pPr>
      <w:r w:rsidRPr="005C582D">
        <w:rPr>
          <w:rFonts w:ascii="Times New Roman" w:hAnsi="Times New Roman" w:cs="Times New Roman"/>
          <w:b/>
          <w:sz w:val="28"/>
          <w:szCs w:val="28"/>
        </w:rPr>
        <w:t>Целевой раздел</w:t>
      </w:r>
      <w:r w:rsidRPr="005C582D">
        <w:rPr>
          <w:rFonts w:ascii="Times New Roman" w:hAnsi="Times New Roman" w:cs="Times New Roman"/>
          <w:sz w:val="28"/>
          <w:szCs w:val="28"/>
        </w:rPr>
        <w:t xml:space="preserve"> включает:</w:t>
      </w:r>
    </w:p>
    <w:p w:rsidR="005C582D" w:rsidRPr="005C582D" w:rsidRDefault="005C582D" w:rsidP="005171CD">
      <w:pPr>
        <w:pStyle w:val="af3"/>
        <w:widowControl w:val="0"/>
        <w:numPr>
          <w:ilvl w:val="0"/>
          <w:numId w:val="11"/>
        </w:numPr>
        <w:suppressAutoHyphens/>
        <w:spacing w:line="276" w:lineRule="auto"/>
        <w:rPr>
          <w:sz w:val="28"/>
          <w:szCs w:val="28"/>
        </w:rPr>
      </w:pPr>
      <w:r w:rsidRPr="005C582D">
        <w:rPr>
          <w:sz w:val="28"/>
          <w:szCs w:val="28"/>
        </w:rPr>
        <w:t>пояснительнуюзаписку;</w:t>
      </w:r>
    </w:p>
    <w:p w:rsidR="005C582D" w:rsidRPr="00FC5DC9" w:rsidRDefault="005C582D" w:rsidP="005171CD">
      <w:pPr>
        <w:pStyle w:val="af3"/>
        <w:widowControl w:val="0"/>
        <w:numPr>
          <w:ilvl w:val="0"/>
          <w:numId w:val="11"/>
        </w:numPr>
        <w:suppressAutoHyphens/>
        <w:snapToGrid w:val="0"/>
        <w:spacing w:line="276" w:lineRule="auto"/>
        <w:rPr>
          <w:bCs/>
          <w:spacing w:val="6"/>
          <w:sz w:val="28"/>
          <w:szCs w:val="28"/>
          <w:lang w:val="ru-RU"/>
        </w:rPr>
      </w:pPr>
      <w:r w:rsidRPr="00FC5DC9">
        <w:rPr>
          <w:bCs/>
          <w:spacing w:val="6"/>
          <w:sz w:val="28"/>
          <w:szCs w:val="28"/>
          <w:lang w:val="ru-RU"/>
        </w:rPr>
        <w:t>планируемые результаты освоения обучающимися основной образовательной программы начального общего образования;</w:t>
      </w:r>
    </w:p>
    <w:p w:rsidR="005C582D" w:rsidRPr="00FC5DC9" w:rsidRDefault="005C582D" w:rsidP="005171CD">
      <w:pPr>
        <w:pStyle w:val="af3"/>
        <w:widowControl w:val="0"/>
        <w:numPr>
          <w:ilvl w:val="0"/>
          <w:numId w:val="11"/>
        </w:numPr>
        <w:suppressAutoHyphens/>
        <w:snapToGrid w:val="0"/>
        <w:spacing w:line="276" w:lineRule="auto"/>
        <w:rPr>
          <w:bCs/>
          <w:spacing w:val="6"/>
          <w:sz w:val="28"/>
          <w:szCs w:val="28"/>
          <w:lang w:val="ru-RU"/>
        </w:rPr>
      </w:pPr>
      <w:r w:rsidRPr="00FC5DC9">
        <w:rPr>
          <w:bCs/>
          <w:spacing w:val="6"/>
          <w:sz w:val="28"/>
          <w:szCs w:val="28"/>
          <w:lang w:val="ru-RU"/>
        </w:rPr>
        <w:lastRenderedPageBreak/>
        <w:t>систему оценки достижения планируемых результатов освоения основной образовательной программы начального общего образования.</w:t>
      </w:r>
    </w:p>
    <w:p w:rsidR="00CA2E96" w:rsidRPr="00FC5DC9" w:rsidRDefault="00CA2E96" w:rsidP="00CA2E96">
      <w:pPr>
        <w:pStyle w:val="af3"/>
        <w:widowControl w:val="0"/>
        <w:suppressAutoHyphens/>
        <w:snapToGrid w:val="0"/>
        <w:spacing w:line="100" w:lineRule="atLeast"/>
        <w:ind w:left="1440" w:firstLine="0"/>
        <w:rPr>
          <w:bCs/>
          <w:spacing w:val="6"/>
          <w:sz w:val="28"/>
          <w:szCs w:val="28"/>
          <w:lang w:val="ru-RU"/>
        </w:rPr>
      </w:pPr>
    </w:p>
    <w:p w:rsidR="005C582D" w:rsidRPr="005C582D" w:rsidRDefault="005C582D" w:rsidP="00E75651">
      <w:pPr>
        <w:snapToGrid w:val="0"/>
        <w:jc w:val="both"/>
        <w:rPr>
          <w:rFonts w:ascii="Times New Roman" w:hAnsi="Times New Roman" w:cs="Times New Roman"/>
          <w:bCs/>
          <w:spacing w:val="6"/>
          <w:sz w:val="28"/>
          <w:szCs w:val="28"/>
        </w:rPr>
      </w:pPr>
      <w:r w:rsidRPr="005C582D">
        <w:rPr>
          <w:rFonts w:ascii="Times New Roman" w:hAnsi="Times New Roman" w:cs="Times New Roman"/>
          <w:b/>
          <w:bCs/>
          <w:spacing w:val="6"/>
          <w:sz w:val="28"/>
          <w:szCs w:val="28"/>
        </w:rPr>
        <w:t xml:space="preserve">Содержательный раздел </w:t>
      </w:r>
      <w:r w:rsidRPr="005C582D">
        <w:rPr>
          <w:rFonts w:ascii="Times New Roman" w:hAnsi="Times New Roman" w:cs="Times New Roman"/>
          <w:bCs/>
          <w:spacing w:val="6"/>
          <w:sz w:val="28"/>
          <w:szCs w:val="28"/>
        </w:rPr>
        <w:t>представлен:</w:t>
      </w:r>
    </w:p>
    <w:p w:rsidR="005C582D" w:rsidRPr="00FC5DC9" w:rsidRDefault="005C582D" w:rsidP="005171CD">
      <w:pPr>
        <w:pStyle w:val="af3"/>
        <w:widowControl w:val="0"/>
        <w:numPr>
          <w:ilvl w:val="0"/>
          <w:numId w:val="10"/>
        </w:numPr>
        <w:suppressAutoHyphens/>
        <w:snapToGrid w:val="0"/>
        <w:spacing w:line="276" w:lineRule="auto"/>
        <w:rPr>
          <w:bCs/>
          <w:spacing w:val="6"/>
          <w:sz w:val="28"/>
          <w:szCs w:val="28"/>
          <w:lang w:val="ru-RU"/>
        </w:rPr>
      </w:pPr>
      <w:r w:rsidRPr="00FC5DC9">
        <w:rPr>
          <w:bCs/>
          <w:spacing w:val="6"/>
          <w:sz w:val="28"/>
          <w:szCs w:val="28"/>
          <w:lang w:val="ru-RU"/>
        </w:rPr>
        <w:t xml:space="preserve">программой формирования универсальных учебных действий у учащихся на </w:t>
      </w:r>
      <w:r w:rsidRPr="00E972D6">
        <w:rPr>
          <w:bCs/>
          <w:spacing w:val="6"/>
          <w:sz w:val="28"/>
          <w:szCs w:val="28"/>
          <w:lang w:val="ru-RU"/>
        </w:rPr>
        <w:t xml:space="preserve">уровне </w:t>
      </w:r>
      <w:r w:rsidRPr="00FC5DC9">
        <w:rPr>
          <w:bCs/>
          <w:spacing w:val="6"/>
          <w:sz w:val="28"/>
          <w:szCs w:val="28"/>
          <w:lang w:val="ru-RU"/>
        </w:rPr>
        <w:t>начального общего образования;</w:t>
      </w:r>
    </w:p>
    <w:p w:rsidR="005C582D" w:rsidRPr="00FC5DC9" w:rsidRDefault="005C582D" w:rsidP="005171CD">
      <w:pPr>
        <w:pStyle w:val="af3"/>
        <w:widowControl w:val="0"/>
        <w:numPr>
          <w:ilvl w:val="0"/>
          <w:numId w:val="10"/>
        </w:numPr>
        <w:suppressAutoHyphens/>
        <w:snapToGrid w:val="0"/>
        <w:spacing w:line="276" w:lineRule="auto"/>
        <w:rPr>
          <w:bCs/>
          <w:spacing w:val="6"/>
          <w:sz w:val="28"/>
          <w:szCs w:val="28"/>
          <w:lang w:val="ru-RU"/>
        </w:rPr>
      </w:pPr>
      <w:r w:rsidRPr="00FC5DC9">
        <w:rPr>
          <w:bCs/>
          <w:spacing w:val="6"/>
          <w:sz w:val="28"/>
          <w:szCs w:val="28"/>
          <w:lang w:val="ru-RU"/>
        </w:rPr>
        <w:t>программами отде</w:t>
      </w:r>
      <w:r w:rsidR="00105158">
        <w:rPr>
          <w:bCs/>
          <w:spacing w:val="6"/>
          <w:sz w:val="28"/>
          <w:szCs w:val="28"/>
          <w:lang w:val="ru-RU"/>
        </w:rPr>
        <w:t>льных учебных предметов, курсов</w:t>
      </w:r>
      <w:r w:rsidRPr="00FC5DC9">
        <w:rPr>
          <w:bCs/>
          <w:spacing w:val="6"/>
          <w:sz w:val="28"/>
          <w:szCs w:val="28"/>
          <w:lang w:val="ru-RU"/>
        </w:rPr>
        <w:t>;</w:t>
      </w:r>
    </w:p>
    <w:p w:rsidR="005C582D" w:rsidRPr="00FC5DC9" w:rsidRDefault="005C582D" w:rsidP="005171CD">
      <w:pPr>
        <w:pStyle w:val="af3"/>
        <w:widowControl w:val="0"/>
        <w:numPr>
          <w:ilvl w:val="0"/>
          <w:numId w:val="10"/>
        </w:numPr>
        <w:suppressAutoHyphens/>
        <w:snapToGrid w:val="0"/>
        <w:spacing w:line="276" w:lineRule="auto"/>
        <w:rPr>
          <w:bCs/>
          <w:spacing w:val="6"/>
          <w:sz w:val="28"/>
          <w:szCs w:val="28"/>
          <w:lang w:val="ru-RU"/>
        </w:rPr>
      </w:pPr>
      <w:r w:rsidRPr="00FC5DC9">
        <w:rPr>
          <w:bCs/>
          <w:spacing w:val="6"/>
          <w:sz w:val="28"/>
          <w:szCs w:val="28"/>
          <w:lang w:val="ru-RU"/>
        </w:rPr>
        <w:t>программой духовно-нравственного р</w:t>
      </w:r>
      <w:r w:rsidR="00105158">
        <w:rPr>
          <w:bCs/>
          <w:spacing w:val="6"/>
          <w:sz w:val="28"/>
          <w:szCs w:val="28"/>
          <w:lang w:val="ru-RU"/>
        </w:rPr>
        <w:t>азвития, воспитания учащихсяпри получении</w:t>
      </w:r>
      <w:r w:rsidRPr="00E972D6">
        <w:rPr>
          <w:bCs/>
          <w:spacing w:val="6"/>
          <w:sz w:val="28"/>
          <w:szCs w:val="28"/>
          <w:lang w:val="ru-RU"/>
        </w:rPr>
        <w:t xml:space="preserve"> </w:t>
      </w:r>
      <w:r w:rsidRPr="00FC5DC9">
        <w:rPr>
          <w:bCs/>
          <w:spacing w:val="6"/>
          <w:sz w:val="28"/>
          <w:szCs w:val="28"/>
          <w:lang w:val="ru-RU"/>
        </w:rPr>
        <w:t>начального общего образования;</w:t>
      </w:r>
    </w:p>
    <w:p w:rsidR="005C582D" w:rsidRPr="00FC5DC9" w:rsidRDefault="005C582D" w:rsidP="005171CD">
      <w:pPr>
        <w:pStyle w:val="af3"/>
        <w:widowControl w:val="0"/>
        <w:numPr>
          <w:ilvl w:val="0"/>
          <w:numId w:val="10"/>
        </w:numPr>
        <w:suppressAutoHyphens/>
        <w:snapToGrid w:val="0"/>
        <w:spacing w:line="276" w:lineRule="auto"/>
        <w:rPr>
          <w:bCs/>
          <w:spacing w:val="6"/>
          <w:sz w:val="28"/>
          <w:szCs w:val="28"/>
          <w:lang w:val="ru-RU"/>
        </w:rPr>
      </w:pPr>
      <w:r w:rsidRPr="00FC5DC9">
        <w:rPr>
          <w:bCs/>
          <w:spacing w:val="6"/>
          <w:sz w:val="28"/>
          <w:szCs w:val="28"/>
          <w:lang w:val="ru-RU"/>
        </w:rPr>
        <w:t>программой формирования экологической культуры, здорового и безопасного образа жизни;</w:t>
      </w:r>
    </w:p>
    <w:p w:rsidR="00E75651" w:rsidRPr="00E75651" w:rsidRDefault="005C582D" w:rsidP="005171CD">
      <w:pPr>
        <w:pStyle w:val="af3"/>
        <w:widowControl w:val="0"/>
        <w:numPr>
          <w:ilvl w:val="0"/>
          <w:numId w:val="10"/>
        </w:numPr>
        <w:suppressAutoHyphens/>
        <w:snapToGrid w:val="0"/>
        <w:spacing w:line="276" w:lineRule="auto"/>
        <w:rPr>
          <w:spacing w:val="6"/>
          <w:sz w:val="28"/>
          <w:szCs w:val="28"/>
        </w:rPr>
      </w:pPr>
      <w:r w:rsidRPr="00E972D6">
        <w:rPr>
          <w:spacing w:val="6"/>
          <w:sz w:val="28"/>
          <w:szCs w:val="28"/>
        </w:rPr>
        <w:t>программой</w:t>
      </w:r>
      <w:r w:rsidR="00105158">
        <w:rPr>
          <w:spacing w:val="6"/>
          <w:sz w:val="28"/>
          <w:szCs w:val="28"/>
          <w:lang w:val="ru-RU"/>
        </w:rPr>
        <w:t xml:space="preserve"> </w:t>
      </w:r>
      <w:r w:rsidRPr="00E972D6">
        <w:rPr>
          <w:spacing w:val="6"/>
          <w:sz w:val="28"/>
          <w:szCs w:val="28"/>
        </w:rPr>
        <w:t>коррекционной</w:t>
      </w:r>
      <w:r w:rsidR="00105158">
        <w:rPr>
          <w:spacing w:val="6"/>
          <w:sz w:val="28"/>
          <w:szCs w:val="28"/>
          <w:lang w:val="ru-RU"/>
        </w:rPr>
        <w:t xml:space="preserve"> </w:t>
      </w:r>
      <w:r w:rsidRPr="00E972D6">
        <w:rPr>
          <w:spacing w:val="6"/>
          <w:sz w:val="28"/>
          <w:szCs w:val="28"/>
        </w:rPr>
        <w:t>работы.</w:t>
      </w:r>
    </w:p>
    <w:p w:rsidR="00E75651" w:rsidRPr="00E75651" w:rsidRDefault="00E75651" w:rsidP="00E75651">
      <w:pPr>
        <w:pStyle w:val="af3"/>
        <w:widowControl w:val="0"/>
        <w:suppressAutoHyphens/>
        <w:snapToGrid w:val="0"/>
        <w:spacing w:line="276" w:lineRule="auto"/>
        <w:ind w:left="1080" w:firstLine="0"/>
        <w:rPr>
          <w:spacing w:val="6"/>
          <w:sz w:val="28"/>
          <w:szCs w:val="28"/>
        </w:rPr>
      </w:pPr>
    </w:p>
    <w:p w:rsidR="005C582D" w:rsidRPr="005C582D" w:rsidRDefault="005C582D" w:rsidP="005C582D">
      <w:pPr>
        <w:snapToGrid w:val="0"/>
        <w:spacing w:line="100" w:lineRule="atLeast"/>
        <w:jc w:val="both"/>
        <w:rPr>
          <w:rFonts w:ascii="Times New Roman" w:hAnsi="Times New Roman" w:cs="Times New Roman"/>
          <w:spacing w:val="6"/>
          <w:sz w:val="28"/>
          <w:szCs w:val="28"/>
        </w:rPr>
      </w:pPr>
      <w:r w:rsidRPr="005C582D">
        <w:rPr>
          <w:rFonts w:ascii="Times New Roman" w:hAnsi="Times New Roman" w:cs="Times New Roman"/>
          <w:b/>
          <w:spacing w:val="6"/>
          <w:sz w:val="28"/>
          <w:szCs w:val="28"/>
        </w:rPr>
        <w:t>Организационный раздел</w:t>
      </w:r>
      <w:r w:rsidRPr="005C582D">
        <w:rPr>
          <w:rFonts w:ascii="Times New Roman" w:hAnsi="Times New Roman" w:cs="Times New Roman"/>
          <w:spacing w:val="6"/>
          <w:sz w:val="28"/>
          <w:szCs w:val="28"/>
        </w:rPr>
        <w:t xml:space="preserve"> содержит:</w:t>
      </w:r>
    </w:p>
    <w:p w:rsidR="00CA2E96" w:rsidRPr="00CA2E96" w:rsidRDefault="005C582D" w:rsidP="005171CD">
      <w:pPr>
        <w:widowControl w:val="0"/>
        <w:numPr>
          <w:ilvl w:val="0"/>
          <w:numId w:val="13"/>
        </w:numPr>
        <w:suppressAutoHyphens/>
        <w:snapToGrid w:val="0"/>
        <w:spacing w:after="0" w:line="100" w:lineRule="atLeast"/>
        <w:jc w:val="both"/>
        <w:rPr>
          <w:rFonts w:ascii="Times New Roman" w:hAnsi="Times New Roman" w:cs="Times New Roman"/>
          <w:spacing w:val="6"/>
          <w:sz w:val="28"/>
          <w:szCs w:val="28"/>
        </w:rPr>
      </w:pPr>
      <w:r w:rsidRPr="00CA2E96">
        <w:rPr>
          <w:rFonts w:ascii="Times New Roman" w:hAnsi="Times New Roman" w:cs="Times New Roman"/>
          <w:spacing w:val="6"/>
          <w:sz w:val="28"/>
          <w:szCs w:val="28"/>
        </w:rPr>
        <w:t>учебный план начального общего образования;</w:t>
      </w:r>
    </w:p>
    <w:p w:rsidR="005C582D" w:rsidRDefault="00CA2E96" w:rsidP="005171CD">
      <w:pPr>
        <w:widowControl w:val="0"/>
        <w:numPr>
          <w:ilvl w:val="0"/>
          <w:numId w:val="13"/>
        </w:numPr>
        <w:suppressAutoHyphens/>
        <w:snapToGrid w:val="0"/>
        <w:spacing w:after="0" w:line="100" w:lineRule="atLeast"/>
        <w:jc w:val="both"/>
        <w:rPr>
          <w:rFonts w:ascii="Times New Roman" w:hAnsi="Times New Roman" w:cs="Times New Roman"/>
          <w:spacing w:val="6"/>
          <w:sz w:val="28"/>
          <w:szCs w:val="28"/>
        </w:rPr>
      </w:pPr>
      <w:r w:rsidRPr="00CA2E96">
        <w:rPr>
          <w:rFonts w:ascii="Times New Roman" w:hAnsi="Times New Roman" w:cs="Times New Roman"/>
          <w:spacing w:val="6"/>
          <w:sz w:val="28"/>
          <w:szCs w:val="28"/>
        </w:rPr>
        <w:t>план внеурочной деятельности;</w:t>
      </w:r>
    </w:p>
    <w:p w:rsidR="00616177" w:rsidRPr="00EB4739" w:rsidRDefault="00616177" w:rsidP="005171CD">
      <w:pPr>
        <w:widowControl w:val="0"/>
        <w:numPr>
          <w:ilvl w:val="0"/>
          <w:numId w:val="13"/>
        </w:numPr>
        <w:suppressAutoHyphens/>
        <w:snapToGrid w:val="0"/>
        <w:spacing w:after="0" w:line="100" w:lineRule="atLeast"/>
        <w:jc w:val="both"/>
        <w:rPr>
          <w:rFonts w:ascii="Times New Roman" w:hAnsi="Times New Roman" w:cs="Times New Roman"/>
          <w:spacing w:val="6"/>
          <w:sz w:val="28"/>
          <w:szCs w:val="28"/>
        </w:rPr>
      </w:pPr>
      <w:r w:rsidRPr="00EB4739">
        <w:rPr>
          <w:rFonts w:ascii="Times New Roman" w:hAnsi="Times New Roman" w:cs="Times New Roman"/>
          <w:spacing w:val="6"/>
          <w:sz w:val="28"/>
          <w:szCs w:val="28"/>
        </w:rPr>
        <w:t>календарный учебный график;</w:t>
      </w:r>
    </w:p>
    <w:p w:rsidR="005C582D" w:rsidRDefault="005C582D" w:rsidP="005171CD">
      <w:pPr>
        <w:widowControl w:val="0"/>
        <w:numPr>
          <w:ilvl w:val="0"/>
          <w:numId w:val="13"/>
        </w:numPr>
        <w:suppressAutoHyphens/>
        <w:snapToGrid w:val="0"/>
        <w:spacing w:after="0" w:line="100" w:lineRule="atLeast"/>
        <w:jc w:val="both"/>
        <w:rPr>
          <w:rFonts w:ascii="Times New Roman" w:hAnsi="Times New Roman" w:cs="Times New Roman"/>
          <w:sz w:val="28"/>
          <w:szCs w:val="28"/>
        </w:rPr>
      </w:pPr>
      <w:r w:rsidRPr="00CA2E96">
        <w:rPr>
          <w:rFonts w:ascii="Times New Roman" w:hAnsi="Times New Roman" w:cs="Times New Roman"/>
          <w:spacing w:val="6"/>
          <w:sz w:val="28"/>
          <w:szCs w:val="28"/>
        </w:rPr>
        <w:t>систему условий реализации основной образовательной программы в соответствии с требованиями Стандарта.</w:t>
      </w:r>
    </w:p>
    <w:p w:rsidR="00BF1EC1" w:rsidRPr="00CA2E96" w:rsidRDefault="00BF1EC1" w:rsidP="00BF1EC1">
      <w:pPr>
        <w:widowControl w:val="0"/>
        <w:suppressAutoHyphens/>
        <w:snapToGrid w:val="0"/>
        <w:spacing w:after="0" w:line="100" w:lineRule="atLeast"/>
        <w:ind w:left="1080"/>
        <w:jc w:val="both"/>
        <w:rPr>
          <w:rFonts w:ascii="Times New Roman" w:hAnsi="Times New Roman" w:cs="Times New Roman"/>
          <w:sz w:val="28"/>
          <w:szCs w:val="28"/>
        </w:rPr>
      </w:pPr>
    </w:p>
    <w:p w:rsidR="005C582D" w:rsidRPr="00053A22" w:rsidRDefault="005C582D" w:rsidP="00BF1EC1">
      <w:pPr>
        <w:jc w:val="both"/>
        <w:rPr>
          <w:rFonts w:ascii="Times New Roman" w:hAnsi="Times New Roman" w:cs="Times New Roman"/>
          <w:sz w:val="28"/>
          <w:szCs w:val="28"/>
        </w:rPr>
      </w:pPr>
      <w:r w:rsidRPr="005C582D">
        <w:rPr>
          <w:rFonts w:ascii="Times New Roman" w:hAnsi="Times New Roman" w:cs="Times New Roman"/>
          <w:sz w:val="28"/>
          <w:szCs w:val="28"/>
        </w:rPr>
        <w:t>С учетом условий ра</w:t>
      </w:r>
      <w:r w:rsidR="00064100">
        <w:rPr>
          <w:rFonts w:ascii="Times New Roman" w:hAnsi="Times New Roman" w:cs="Times New Roman"/>
          <w:sz w:val="28"/>
          <w:szCs w:val="28"/>
        </w:rPr>
        <w:t>боты образовательной организации</w:t>
      </w:r>
      <w:r w:rsidRPr="005C582D">
        <w:rPr>
          <w:rFonts w:ascii="Times New Roman" w:hAnsi="Times New Roman" w:cs="Times New Roman"/>
          <w:sz w:val="28"/>
          <w:szCs w:val="28"/>
        </w:rPr>
        <w:t>, приоритетных направле</w:t>
      </w:r>
      <w:r w:rsidR="00105158">
        <w:rPr>
          <w:rFonts w:ascii="Times New Roman" w:hAnsi="Times New Roman" w:cs="Times New Roman"/>
          <w:sz w:val="28"/>
          <w:szCs w:val="28"/>
        </w:rPr>
        <w:t>ний образовательной деятельности</w:t>
      </w:r>
      <w:r w:rsidRPr="005C582D">
        <w:rPr>
          <w:rFonts w:ascii="Times New Roman" w:hAnsi="Times New Roman" w:cs="Times New Roman"/>
          <w:sz w:val="28"/>
          <w:szCs w:val="28"/>
        </w:rPr>
        <w:t xml:space="preserve"> и специфики средств обучения (начальная школа работает по учебно-методическим комплексам: «</w:t>
      </w:r>
      <w:r w:rsidR="00CA2E96">
        <w:rPr>
          <w:rFonts w:ascii="Times New Roman" w:hAnsi="Times New Roman" w:cs="Times New Roman"/>
          <w:sz w:val="28"/>
          <w:szCs w:val="28"/>
        </w:rPr>
        <w:t>Планета знаний</w:t>
      </w:r>
      <w:r w:rsidR="00064100">
        <w:rPr>
          <w:rFonts w:ascii="Times New Roman" w:hAnsi="Times New Roman" w:cs="Times New Roman"/>
          <w:sz w:val="28"/>
          <w:szCs w:val="28"/>
        </w:rPr>
        <w:t>»</w:t>
      </w:r>
      <w:r w:rsidRPr="005C582D">
        <w:rPr>
          <w:rFonts w:ascii="Times New Roman" w:hAnsi="Times New Roman" w:cs="Times New Roman"/>
          <w:sz w:val="28"/>
          <w:szCs w:val="28"/>
        </w:rPr>
        <w:t xml:space="preserve">, «Перспективная начальная школа») в документе раскрываются цели, принципы и подходы к отбору содержания, организации педагогического процесса, характеризуется </w:t>
      </w:r>
      <w:r w:rsidRPr="00053A22">
        <w:rPr>
          <w:rFonts w:ascii="Times New Roman" w:hAnsi="Times New Roman" w:cs="Times New Roman"/>
          <w:sz w:val="28"/>
          <w:szCs w:val="28"/>
        </w:rPr>
        <w:t>учебный план начальной школы.</w:t>
      </w:r>
    </w:p>
    <w:p w:rsidR="005C582D" w:rsidRPr="00053A22" w:rsidRDefault="005C582D" w:rsidP="005C582D">
      <w:pPr>
        <w:ind w:firstLine="708"/>
        <w:jc w:val="both"/>
        <w:rPr>
          <w:rFonts w:ascii="Times New Roman" w:hAnsi="Times New Roman" w:cs="Times New Roman"/>
          <w:color w:val="000000"/>
          <w:sz w:val="28"/>
          <w:szCs w:val="28"/>
        </w:rPr>
      </w:pPr>
      <w:r w:rsidRPr="00053A22">
        <w:rPr>
          <w:rFonts w:ascii="Times New Roman" w:hAnsi="Times New Roman" w:cs="Times New Roman"/>
          <w:sz w:val="28"/>
          <w:szCs w:val="28"/>
        </w:rPr>
        <w:t>В общеобразовате</w:t>
      </w:r>
      <w:r w:rsidR="00064100">
        <w:rPr>
          <w:rFonts w:ascii="Times New Roman" w:hAnsi="Times New Roman" w:cs="Times New Roman"/>
          <w:sz w:val="28"/>
          <w:szCs w:val="28"/>
        </w:rPr>
        <w:t>льной организации</w:t>
      </w:r>
      <w:r w:rsidRPr="00053A22">
        <w:rPr>
          <w:rFonts w:ascii="Times New Roman" w:hAnsi="Times New Roman" w:cs="Times New Roman"/>
          <w:sz w:val="28"/>
          <w:szCs w:val="28"/>
        </w:rPr>
        <w:t xml:space="preserve"> пересмотрена система контролирующей и оценочной деятельности учителя, </w:t>
      </w:r>
      <w:r w:rsidR="00105158" w:rsidRPr="00053A22">
        <w:rPr>
          <w:rFonts w:ascii="Times New Roman" w:hAnsi="Times New Roman" w:cs="Times New Roman"/>
          <w:sz w:val="28"/>
          <w:szCs w:val="28"/>
        </w:rPr>
        <w:t>определена приоритетная</w:t>
      </w:r>
      <w:r w:rsidRPr="00053A22">
        <w:rPr>
          <w:rFonts w:ascii="Times New Roman" w:hAnsi="Times New Roman" w:cs="Times New Roman"/>
          <w:sz w:val="28"/>
          <w:szCs w:val="28"/>
        </w:rPr>
        <w:t xml:space="preserve"> цель – формирование самоконтроля и самооценки ученика. </w:t>
      </w:r>
      <w:r w:rsidRPr="00053A22">
        <w:rPr>
          <w:rFonts w:ascii="Times New Roman" w:hAnsi="Times New Roman" w:cs="Times New Roman"/>
          <w:color w:val="000000"/>
          <w:sz w:val="28"/>
          <w:szCs w:val="28"/>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w:t>
      </w:r>
      <w:r w:rsidR="002F1788">
        <w:rPr>
          <w:rFonts w:ascii="Times New Roman" w:hAnsi="Times New Roman" w:cs="Times New Roman"/>
          <w:color w:val="000000"/>
          <w:sz w:val="28"/>
          <w:szCs w:val="28"/>
        </w:rPr>
        <w:t xml:space="preserve">тся Уставом общеобразовательной </w:t>
      </w:r>
      <w:r w:rsidR="00105158">
        <w:rPr>
          <w:rFonts w:ascii="Times New Roman" w:hAnsi="Times New Roman" w:cs="Times New Roman"/>
          <w:color w:val="000000"/>
          <w:sz w:val="28"/>
          <w:szCs w:val="28"/>
        </w:rPr>
        <w:t xml:space="preserve">организации </w:t>
      </w:r>
      <w:r w:rsidR="00105158" w:rsidRPr="00053A22">
        <w:rPr>
          <w:rFonts w:ascii="Times New Roman" w:hAnsi="Times New Roman" w:cs="Times New Roman"/>
          <w:color w:val="000000"/>
          <w:sz w:val="28"/>
          <w:szCs w:val="28"/>
        </w:rPr>
        <w:t>и</w:t>
      </w:r>
      <w:r w:rsidRPr="00053A22">
        <w:rPr>
          <w:rFonts w:ascii="Times New Roman" w:hAnsi="Times New Roman" w:cs="Times New Roman"/>
          <w:color w:val="000000"/>
          <w:sz w:val="28"/>
          <w:szCs w:val="28"/>
        </w:rPr>
        <w:t xml:space="preserve"> соответствуют требованиям Закона Российской Федерации «Об образовании», </w:t>
      </w:r>
      <w:r w:rsidRPr="00053A22">
        <w:rPr>
          <w:rFonts w:ascii="Times New Roman" w:hAnsi="Times New Roman" w:cs="Times New Roman"/>
          <w:color w:val="000000"/>
          <w:sz w:val="28"/>
          <w:szCs w:val="28"/>
        </w:rPr>
        <w:lastRenderedPageBreak/>
        <w:t>Стандарта и положениям Концепции духовно-нравственного развития и воспитания личности гражданина России.</w:t>
      </w:r>
    </w:p>
    <w:p w:rsidR="005C582D" w:rsidRPr="005C582D" w:rsidRDefault="005C582D" w:rsidP="005C582D">
      <w:pPr>
        <w:ind w:firstLine="567"/>
        <w:jc w:val="both"/>
        <w:rPr>
          <w:rFonts w:ascii="Times New Roman" w:hAnsi="Times New Roman" w:cs="Times New Roman"/>
          <w:sz w:val="28"/>
          <w:szCs w:val="28"/>
        </w:rPr>
      </w:pPr>
      <w:r w:rsidRPr="005C582D">
        <w:rPr>
          <w:rFonts w:ascii="Times New Roman" w:hAnsi="Times New Roman" w:cs="Times New Roman"/>
          <w:color w:val="000000"/>
          <w:sz w:val="28"/>
          <w:szCs w:val="28"/>
        </w:rPr>
        <w:t>С целью со</w:t>
      </w:r>
      <w:r w:rsidR="00105158">
        <w:rPr>
          <w:rFonts w:ascii="Times New Roman" w:hAnsi="Times New Roman" w:cs="Times New Roman"/>
          <w:color w:val="000000"/>
          <w:sz w:val="28"/>
          <w:szCs w:val="28"/>
        </w:rPr>
        <w:t>вершенствования образовательной деятельности</w:t>
      </w:r>
      <w:r w:rsidRPr="005C582D">
        <w:rPr>
          <w:rFonts w:ascii="Times New Roman" w:hAnsi="Times New Roman" w:cs="Times New Roman"/>
          <w:color w:val="000000"/>
          <w:sz w:val="28"/>
          <w:szCs w:val="28"/>
        </w:rPr>
        <w:t xml:space="preserve">,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в структуру программы введены </w:t>
      </w:r>
      <w:r w:rsidRPr="005C582D">
        <w:rPr>
          <w:rFonts w:ascii="Times New Roman" w:hAnsi="Times New Roman" w:cs="Times New Roman"/>
          <w:b/>
          <w:sz w:val="28"/>
          <w:szCs w:val="28"/>
        </w:rPr>
        <w:t>учебный план и план внеурочной деятельности</w:t>
      </w:r>
      <w:r w:rsidRPr="005C582D">
        <w:rPr>
          <w:rFonts w:ascii="Times New Roman" w:hAnsi="Times New Roman" w:cs="Times New Roman"/>
          <w:color w:val="000000"/>
          <w:sz w:val="28"/>
          <w:szCs w:val="28"/>
        </w:rPr>
        <w:t>,</w:t>
      </w:r>
      <w:r w:rsidRPr="005C582D">
        <w:rPr>
          <w:rFonts w:ascii="Times New Roman" w:hAnsi="Times New Roman" w:cs="Times New Roman"/>
          <w:sz w:val="28"/>
          <w:szCs w:val="28"/>
        </w:rPr>
        <w:t xml:space="preserve"> обеспечивающие учет индивидуальных особенностей и потребностей обучающихся</w:t>
      </w:r>
    </w:p>
    <w:p w:rsidR="005C582D" w:rsidRPr="005C582D" w:rsidRDefault="005C582D" w:rsidP="005C582D">
      <w:pPr>
        <w:ind w:firstLine="567"/>
        <w:jc w:val="both"/>
        <w:rPr>
          <w:rFonts w:ascii="Times New Roman" w:hAnsi="Times New Roman" w:cs="Times New Roman"/>
          <w:sz w:val="28"/>
          <w:szCs w:val="28"/>
        </w:rPr>
      </w:pPr>
      <w:r w:rsidRPr="005C582D">
        <w:rPr>
          <w:rFonts w:ascii="Times New Roman" w:hAnsi="Times New Roman" w:cs="Times New Roman"/>
          <w:sz w:val="28"/>
          <w:szCs w:val="28"/>
        </w:rPr>
        <w:t xml:space="preserve">При конструировании плана </w:t>
      </w:r>
      <w:r w:rsidR="00105158" w:rsidRPr="005C582D">
        <w:rPr>
          <w:rFonts w:ascii="Times New Roman" w:hAnsi="Times New Roman" w:cs="Times New Roman"/>
          <w:sz w:val="28"/>
          <w:szCs w:val="28"/>
        </w:rPr>
        <w:t>внеурочной деятельности</w:t>
      </w:r>
      <w:r w:rsidRPr="005C582D">
        <w:rPr>
          <w:rFonts w:ascii="Times New Roman" w:hAnsi="Times New Roman" w:cs="Times New Roman"/>
          <w:sz w:val="28"/>
          <w:szCs w:val="28"/>
        </w:rPr>
        <w:t xml:space="preserve"> учитывались </w:t>
      </w:r>
      <w:r w:rsidR="00105158" w:rsidRPr="005C582D">
        <w:rPr>
          <w:rFonts w:ascii="Times New Roman" w:hAnsi="Times New Roman" w:cs="Times New Roman"/>
          <w:sz w:val="28"/>
          <w:szCs w:val="28"/>
        </w:rPr>
        <w:t>предложения педагогического</w:t>
      </w:r>
      <w:r w:rsidR="002F1788">
        <w:rPr>
          <w:rFonts w:ascii="Times New Roman" w:hAnsi="Times New Roman" w:cs="Times New Roman"/>
          <w:sz w:val="28"/>
          <w:szCs w:val="28"/>
        </w:rPr>
        <w:t xml:space="preserve"> коллектива общеобразовательной организации</w:t>
      </w:r>
      <w:r w:rsidRPr="005C582D">
        <w:rPr>
          <w:rFonts w:ascii="Times New Roman" w:hAnsi="Times New Roman" w:cs="Times New Roman"/>
          <w:sz w:val="28"/>
          <w:szCs w:val="28"/>
        </w:rPr>
        <w:t xml:space="preserve">, учащихся и их родителей (законных представителей),  а также специфика и направленность </w:t>
      </w:r>
      <w:r w:rsidR="002F1788">
        <w:rPr>
          <w:rFonts w:ascii="Times New Roman" w:hAnsi="Times New Roman" w:cs="Times New Roman"/>
          <w:sz w:val="28"/>
          <w:szCs w:val="28"/>
        </w:rPr>
        <w:t>организации</w:t>
      </w:r>
      <w:r w:rsidRPr="005C582D">
        <w:rPr>
          <w:rFonts w:ascii="Times New Roman" w:hAnsi="Times New Roman" w:cs="Times New Roman"/>
          <w:sz w:val="28"/>
          <w:szCs w:val="28"/>
        </w:rPr>
        <w:t>. Школа реализует модель внеурочной деятельности на основе оптимизации всех внутренн</w:t>
      </w:r>
      <w:r w:rsidR="002F1788">
        <w:rPr>
          <w:rFonts w:ascii="Times New Roman" w:hAnsi="Times New Roman" w:cs="Times New Roman"/>
          <w:sz w:val="28"/>
          <w:szCs w:val="28"/>
        </w:rPr>
        <w:t>их ресурсов общеобразовательнойорганизации</w:t>
      </w:r>
      <w:r w:rsidRPr="005C582D">
        <w:rPr>
          <w:rFonts w:ascii="Times New Roman" w:hAnsi="Times New Roman" w:cs="Times New Roman"/>
          <w:sz w:val="28"/>
          <w:szCs w:val="28"/>
        </w:rPr>
        <w:t xml:space="preserve">. </w:t>
      </w:r>
      <w:r w:rsidR="00105158" w:rsidRPr="005C582D">
        <w:rPr>
          <w:rFonts w:ascii="Times New Roman" w:hAnsi="Times New Roman" w:cs="Times New Roman"/>
          <w:sz w:val="28"/>
          <w:szCs w:val="28"/>
        </w:rPr>
        <w:t>В ее</w:t>
      </w:r>
      <w:r w:rsidRPr="005C582D">
        <w:rPr>
          <w:rFonts w:ascii="Times New Roman" w:hAnsi="Times New Roman" w:cs="Times New Roman"/>
          <w:sz w:val="28"/>
          <w:szCs w:val="28"/>
        </w:rPr>
        <w:t xml:space="preserve"> реализации принимают </w:t>
      </w:r>
      <w:r w:rsidR="00105158" w:rsidRPr="005C582D">
        <w:rPr>
          <w:rFonts w:ascii="Times New Roman" w:hAnsi="Times New Roman" w:cs="Times New Roman"/>
          <w:sz w:val="28"/>
          <w:szCs w:val="28"/>
        </w:rPr>
        <w:t>участие имеющиеся</w:t>
      </w:r>
      <w:r w:rsidRPr="005C582D">
        <w:rPr>
          <w:rFonts w:ascii="Times New Roman" w:hAnsi="Times New Roman" w:cs="Times New Roman"/>
          <w:sz w:val="28"/>
          <w:szCs w:val="28"/>
        </w:rPr>
        <w:t xml:space="preserve"> </w:t>
      </w:r>
      <w:r w:rsidR="002F1788">
        <w:rPr>
          <w:rFonts w:ascii="Times New Roman" w:hAnsi="Times New Roman" w:cs="Times New Roman"/>
          <w:sz w:val="28"/>
          <w:szCs w:val="28"/>
        </w:rPr>
        <w:t>педагогические работники даннойорганизации</w:t>
      </w:r>
      <w:r w:rsidRPr="005C582D">
        <w:rPr>
          <w:rFonts w:ascii="Times New Roman" w:hAnsi="Times New Roman" w:cs="Times New Roman"/>
          <w:sz w:val="28"/>
          <w:szCs w:val="28"/>
        </w:rPr>
        <w:t xml:space="preserve">. Координирующую роль </w:t>
      </w:r>
      <w:r w:rsidR="00105158" w:rsidRPr="005C582D">
        <w:rPr>
          <w:rFonts w:ascii="Times New Roman" w:hAnsi="Times New Roman" w:cs="Times New Roman"/>
          <w:sz w:val="28"/>
          <w:szCs w:val="28"/>
        </w:rPr>
        <w:t>выполняет, классный</w:t>
      </w:r>
      <w:r w:rsidRPr="005C582D">
        <w:rPr>
          <w:rFonts w:ascii="Times New Roman" w:hAnsi="Times New Roman" w:cs="Times New Roman"/>
          <w:sz w:val="28"/>
          <w:szCs w:val="28"/>
        </w:rPr>
        <w:t xml:space="preserve"> руководитель.</w:t>
      </w:r>
    </w:p>
    <w:p w:rsidR="005C582D" w:rsidRPr="005C582D" w:rsidRDefault="005C582D" w:rsidP="005C582D">
      <w:pPr>
        <w:ind w:firstLine="567"/>
        <w:jc w:val="both"/>
        <w:rPr>
          <w:rFonts w:ascii="Times New Roman" w:hAnsi="Times New Roman" w:cs="Times New Roman"/>
          <w:sz w:val="28"/>
          <w:szCs w:val="28"/>
        </w:rPr>
      </w:pPr>
      <w:r w:rsidRPr="005C582D">
        <w:rPr>
          <w:rFonts w:ascii="Times New Roman" w:hAnsi="Times New Roman" w:cs="Times New Roman"/>
          <w:sz w:val="28"/>
          <w:szCs w:val="28"/>
        </w:rPr>
        <w:t>Специфика внеурочной деятельности заключается в том, что</w:t>
      </w:r>
      <w:r w:rsidR="002F1788">
        <w:rPr>
          <w:rFonts w:ascii="Times New Roman" w:hAnsi="Times New Roman" w:cs="Times New Roman"/>
          <w:sz w:val="28"/>
          <w:szCs w:val="28"/>
        </w:rPr>
        <w:t xml:space="preserve"> в условиях общеобразовательной</w:t>
      </w:r>
      <w:r w:rsidR="00105158">
        <w:rPr>
          <w:rFonts w:ascii="Times New Roman" w:hAnsi="Times New Roman" w:cs="Times New Roman"/>
          <w:sz w:val="28"/>
          <w:szCs w:val="28"/>
        </w:rPr>
        <w:t xml:space="preserve"> </w:t>
      </w:r>
      <w:r w:rsidR="002F1788">
        <w:rPr>
          <w:rFonts w:ascii="Times New Roman" w:hAnsi="Times New Roman" w:cs="Times New Roman"/>
          <w:sz w:val="28"/>
          <w:szCs w:val="28"/>
        </w:rPr>
        <w:t>организации</w:t>
      </w:r>
      <w:r w:rsidRPr="005C582D">
        <w:rPr>
          <w:rFonts w:ascii="Times New Roman" w:hAnsi="Times New Roman" w:cs="Times New Roman"/>
          <w:sz w:val="28"/>
          <w:szCs w:val="28"/>
        </w:rPr>
        <w:t xml:space="preserve">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5C582D" w:rsidRPr="00E75651" w:rsidRDefault="005C582D" w:rsidP="00E75651">
      <w:pPr>
        <w:ind w:firstLine="567"/>
        <w:jc w:val="both"/>
        <w:rPr>
          <w:rFonts w:ascii="Times New Roman" w:hAnsi="Times New Roman" w:cs="Times New Roman"/>
          <w:sz w:val="28"/>
          <w:szCs w:val="28"/>
        </w:rPr>
      </w:pPr>
      <w:r w:rsidRPr="005C582D">
        <w:rPr>
          <w:rFonts w:ascii="Times New Roman" w:hAnsi="Times New Roman" w:cs="Times New Roman"/>
          <w:sz w:val="28"/>
          <w:szCs w:val="28"/>
        </w:rPr>
        <w:t xml:space="preserve">Внеурочная </w:t>
      </w:r>
      <w:r w:rsidR="00105158" w:rsidRPr="005C582D">
        <w:rPr>
          <w:rFonts w:ascii="Times New Roman" w:hAnsi="Times New Roman" w:cs="Times New Roman"/>
          <w:sz w:val="28"/>
          <w:szCs w:val="28"/>
        </w:rPr>
        <w:t>деятельность опирается</w:t>
      </w:r>
      <w:r w:rsidRPr="005C582D">
        <w:rPr>
          <w:rFonts w:ascii="Times New Roman" w:hAnsi="Times New Roman" w:cs="Times New Roman"/>
          <w:sz w:val="28"/>
          <w:szCs w:val="28"/>
        </w:rPr>
        <w:t xml:space="preserve">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5C582D" w:rsidRPr="005C582D" w:rsidRDefault="005C582D" w:rsidP="005C582D">
      <w:pPr>
        <w:jc w:val="both"/>
        <w:rPr>
          <w:rFonts w:ascii="Times New Roman" w:hAnsi="Times New Roman" w:cs="Times New Roman"/>
          <w:b/>
          <w:bCs/>
          <w:sz w:val="28"/>
          <w:szCs w:val="28"/>
        </w:rPr>
      </w:pPr>
      <w:r w:rsidRPr="005C582D">
        <w:rPr>
          <w:rFonts w:ascii="Times New Roman" w:hAnsi="Times New Roman" w:cs="Times New Roman"/>
          <w:b/>
          <w:sz w:val="28"/>
          <w:szCs w:val="28"/>
        </w:rPr>
        <w:t>Программа адресована</w:t>
      </w:r>
      <w:r w:rsidRPr="005C582D">
        <w:rPr>
          <w:rFonts w:ascii="Times New Roman" w:hAnsi="Times New Roman" w:cs="Times New Roman"/>
          <w:b/>
          <w:bCs/>
          <w:sz w:val="28"/>
          <w:szCs w:val="28"/>
        </w:rPr>
        <w:t xml:space="preserve">обучающимся </w:t>
      </w:r>
      <w:r w:rsidRPr="005C582D">
        <w:rPr>
          <w:rFonts w:ascii="Times New Roman" w:hAnsi="Times New Roman" w:cs="Times New Roman"/>
          <w:sz w:val="28"/>
          <w:szCs w:val="28"/>
        </w:rPr>
        <w:t xml:space="preserve">1-4-х классов и их </w:t>
      </w:r>
      <w:r w:rsidRPr="005C582D">
        <w:rPr>
          <w:rFonts w:ascii="Times New Roman" w:hAnsi="Times New Roman" w:cs="Times New Roman"/>
          <w:b/>
          <w:bCs/>
          <w:sz w:val="28"/>
          <w:szCs w:val="28"/>
        </w:rPr>
        <w:t>родителям:</w:t>
      </w:r>
    </w:p>
    <w:p w:rsidR="005C582D" w:rsidRDefault="005C582D" w:rsidP="005171CD">
      <w:pPr>
        <w:widowControl w:val="0"/>
        <w:numPr>
          <w:ilvl w:val="0"/>
          <w:numId w:val="9"/>
        </w:numPr>
        <w:suppressAutoHyphens/>
        <w:spacing w:after="0" w:line="100" w:lineRule="atLeast"/>
        <w:ind w:firstLine="0"/>
        <w:jc w:val="both"/>
        <w:rPr>
          <w:rFonts w:ascii="Times New Roman" w:hAnsi="Times New Roman" w:cs="Times New Roman"/>
          <w:sz w:val="28"/>
          <w:szCs w:val="28"/>
        </w:rPr>
      </w:pPr>
      <w:r w:rsidRPr="005C582D">
        <w:rPr>
          <w:rFonts w:ascii="Times New Roman" w:hAnsi="Times New Roman" w:cs="Times New Roman"/>
          <w:sz w:val="28"/>
          <w:szCs w:val="28"/>
        </w:rPr>
        <w:t xml:space="preserve">для информирования о целях, содержании, организации и предполагаемых результатах </w:t>
      </w:r>
      <w:r w:rsidR="00105158" w:rsidRPr="005C582D">
        <w:rPr>
          <w:rFonts w:ascii="Times New Roman" w:hAnsi="Times New Roman" w:cs="Times New Roman"/>
          <w:sz w:val="28"/>
          <w:szCs w:val="28"/>
        </w:rPr>
        <w:t>деятельности школы</w:t>
      </w:r>
      <w:r w:rsidRPr="005C582D">
        <w:rPr>
          <w:rFonts w:ascii="Times New Roman" w:hAnsi="Times New Roman" w:cs="Times New Roman"/>
          <w:sz w:val="28"/>
          <w:szCs w:val="28"/>
        </w:rPr>
        <w:t xml:space="preserve"> по достижению каждым учащимся образовательных результатов;</w:t>
      </w:r>
    </w:p>
    <w:p w:rsidR="00BF1EC1" w:rsidRPr="005C582D" w:rsidRDefault="00BF1EC1" w:rsidP="00BF1EC1">
      <w:pPr>
        <w:widowControl w:val="0"/>
        <w:suppressAutoHyphens/>
        <w:spacing w:after="0" w:line="100" w:lineRule="atLeast"/>
        <w:ind w:left="720"/>
        <w:jc w:val="both"/>
        <w:rPr>
          <w:rFonts w:ascii="Times New Roman" w:hAnsi="Times New Roman" w:cs="Times New Roman"/>
          <w:sz w:val="28"/>
          <w:szCs w:val="28"/>
        </w:rPr>
      </w:pPr>
    </w:p>
    <w:p w:rsidR="005C582D" w:rsidRPr="005C582D" w:rsidRDefault="005C582D" w:rsidP="00E75651">
      <w:pPr>
        <w:spacing w:line="100" w:lineRule="atLeast"/>
        <w:jc w:val="both"/>
        <w:rPr>
          <w:rFonts w:ascii="Times New Roman" w:hAnsi="Times New Roman" w:cs="Times New Roman"/>
          <w:b/>
          <w:bCs/>
          <w:sz w:val="28"/>
          <w:szCs w:val="28"/>
        </w:rPr>
      </w:pPr>
      <w:r w:rsidRPr="005C582D">
        <w:rPr>
          <w:rFonts w:ascii="Times New Roman" w:hAnsi="Times New Roman" w:cs="Times New Roman"/>
          <w:b/>
          <w:bCs/>
          <w:sz w:val="28"/>
          <w:szCs w:val="28"/>
        </w:rPr>
        <w:t>педагогам:</w:t>
      </w:r>
    </w:p>
    <w:p w:rsidR="005C582D" w:rsidRPr="005C582D" w:rsidRDefault="005C582D" w:rsidP="005C582D">
      <w:pPr>
        <w:spacing w:line="100" w:lineRule="atLeast"/>
        <w:ind w:left="720"/>
        <w:jc w:val="both"/>
        <w:rPr>
          <w:rFonts w:ascii="Times New Roman" w:hAnsi="Times New Roman" w:cs="Times New Roman"/>
          <w:sz w:val="28"/>
          <w:szCs w:val="28"/>
        </w:rPr>
      </w:pPr>
      <w:r w:rsidRPr="005C582D">
        <w:rPr>
          <w:rFonts w:ascii="Times New Roman" w:hAnsi="Times New Roman" w:cs="Times New Roman"/>
          <w:sz w:val="28"/>
          <w:szCs w:val="28"/>
        </w:rPr>
        <w:lastRenderedPageBreak/>
        <w:t>- для определения сферы ответственности за достижение результатов образовательной деятельности щколы, родителей, учащихся и возможностей для взаимодействия;</w:t>
      </w:r>
    </w:p>
    <w:p w:rsidR="00BF1EC1" w:rsidRDefault="005C582D" w:rsidP="00616177">
      <w:pPr>
        <w:spacing w:line="100" w:lineRule="atLeast"/>
        <w:ind w:left="720"/>
        <w:jc w:val="both"/>
        <w:rPr>
          <w:rFonts w:ascii="Times New Roman" w:hAnsi="Times New Roman" w:cs="Times New Roman"/>
          <w:sz w:val="28"/>
          <w:szCs w:val="28"/>
        </w:rPr>
      </w:pPr>
      <w:r w:rsidRPr="005C582D">
        <w:rPr>
          <w:rFonts w:ascii="Times New Roman" w:hAnsi="Times New Roman" w:cs="Times New Roman"/>
          <w:sz w:val="28"/>
          <w:szCs w:val="28"/>
        </w:rPr>
        <w:t>- для углубления понимания смыслов образования и в качестве ориентира в практической образовательной деятельности.</w:t>
      </w:r>
    </w:p>
    <w:p w:rsidR="005C582D" w:rsidRPr="005C582D" w:rsidRDefault="005C582D" w:rsidP="005C582D">
      <w:pPr>
        <w:spacing w:line="100" w:lineRule="atLeast"/>
        <w:jc w:val="both"/>
        <w:rPr>
          <w:rFonts w:ascii="Times New Roman" w:hAnsi="Times New Roman" w:cs="Times New Roman"/>
          <w:b/>
          <w:bCs/>
          <w:sz w:val="28"/>
          <w:szCs w:val="28"/>
        </w:rPr>
      </w:pPr>
      <w:r w:rsidRPr="005C582D">
        <w:rPr>
          <w:rFonts w:ascii="Times New Roman" w:hAnsi="Times New Roman" w:cs="Times New Roman"/>
          <w:sz w:val="28"/>
          <w:szCs w:val="28"/>
        </w:rPr>
        <w:t xml:space="preserve">Программа также адресована </w:t>
      </w:r>
      <w:r w:rsidRPr="005C582D">
        <w:rPr>
          <w:rFonts w:ascii="Times New Roman" w:hAnsi="Times New Roman" w:cs="Times New Roman"/>
          <w:b/>
          <w:bCs/>
          <w:sz w:val="28"/>
          <w:szCs w:val="28"/>
        </w:rPr>
        <w:t>руководству школы:</w:t>
      </w:r>
    </w:p>
    <w:p w:rsidR="005C582D" w:rsidRPr="005C582D" w:rsidRDefault="005C582D" w:rsidP="005C582D">
      <w:pPr>
        <w:spacing w:line="100" w:lineRule="atLeast"/>
        <w:ind w:left="720"/>
        <w:jc w:val="both"/>
        <w:rPr>
          <w:rFonts w:ascii="Times New Roman" w:hAnsi="Times New Roman" w:cs="Times New Roman"/>
          <w:sz w:val="28"/>
          <w:szCs w:val="28"/>
        </w:rPr>
      </w:pPr>
      <w:r w:rsidRPr="005C582D">
        <w:rPr>
          <w:rFonts w:ascii="Times New Roman" w:hAnsi="Times New Roman" w:cs="Times New Roman"/>
          <w:sz w:val="28"/>
          <w:szCs w:val="28"/>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5C582D" w:rsidRPr="005C582D" w:rsidRDefault="005C582D" w:rsidP="005C582D">
      <w:pPr>
        <w:spacing w:line="100" w:lineRule="atLeast"/>
        <w:ind w:left="720"/>
        <w:jc w:val="both"/>
        <w:rPr>
          <w:rFonts w:ascii="Times New Roman" w:hAnsi="Times New Roman" w:cs="Times New Roman"/>
          <w:sz w:val="28"/>
          <w:szCs w:val="28"/>
        </w:rPr>
      </w:pPr>
      <w:r w:rsidRPr="005C582D">
        <w:rPr>
          <w:rFonts w:ascii="Times New Roman" w:hAnsi="Times New Roman" w:cs="Times New Roman"/>
          <w:sz w:val="28"/>
          <w:szCs w:val="28"/>
        </w:rPr>
        <w:t>- для регулирования взаимоотношений субъектов образовательного процесса (педагогов, учеников, родителей, руководства школы);</w:t>
      </w:r>
    </w:p>
    <w:p w:rsidR="005C582D" w:rsidRPr="005C582D" w:rsidRDefault="005C582D" w:rsidP="005C582D">
      <w:pPr>
        <w:spacing w:line="100" w:lineRule="atLeast"/>
        <w:ind w:left="720"/>
        <w:jc w:val="both"/>
        <w:rPr>
          <w:rFonts w:ascii="Times New Roman" w:hAnsi="Times New Roman" w:cs="Times New Roman"/>
          <w:sz w:val="28"/>
          <w:szCs w:val="28"/>
        </w:rPr>
      </w:pPr>
      <w:r w:rsidRPr="005C582D">
        <w:rPr>
          <w:rFonts w:ascii="Times New Roman" w:hAnsi="Times New Roman" w:cs="Times New Roman"/>
          <w:sz w:val="28"/>
          <w:szCs w:val="28"/>
        </w:rPr>
        <w:t>- для повышения объективности оценивания образовательных результатов учреждения в целом;</w:t>
      </w:r>
    </w:p>
    <w:p w:rsidR="005C582D" w:rsidRDefault="005C582D" w:rsidP="005171CD">
      <w:pPr>
        <w:widowControl w:val="0"/>
        <w:numPr>
          <w:ilvl w:val="0"/>
          <w:numId w:val="8"/>
        </w:numPr>
        <w:suppressAutoHyphens/>
        <w:spacing w:after="0" w:line="100" w:lineRule="atLeast"/>
        <w:ind w:firstLine="0"/>
        <w:jc w:val="both"/>
        <w:rPr>
          <w:rFonts w:ascii="Times New Roman" w:hAnsi="Times New Roman" w:cs="Times New Roman"/>
          <w:sz w:val="28"/>
          <w:szCs w:val="28"/>
        </w:rPr>
      </w:pPr>
      <w:r w:rsidRPr="005C582D">
        <w:rPr>
          <w:rFonts w:ascii="Times New Roman" w:hAnsi="Times New Roman" w:cs="Times New Roman"/>
          <w:sz w:val="28"/>
          <w:szCs w:val="28"/>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79559F" w:rsidRPr="0079559F" w:rsidRDefault="0079559F" w:rsidP="0079559F">
      <w:pPr>
        <w:widowControl w:val="0"/>
        <w:suppressAutoHyphens/>
        <w:spacing w:after="0" w:line="100" w:lineRule="atLeast"/>
        <w:ind w:left="720"/>
        <w:jc w:val="both"/>
        <w:rPr>
          <w:rFonts w:ascii="Times New Roman" w:hAnsi="Times New Roman" w:cs="Times New Roman"/>
          <w:sz w:val="28"/>
          <w:szCs w:val="28"/>
        </w:rPr>
      </w:pPr>
    </w:p>
    <w:p w:rsidR="005C582D" w:rsidRPr="005C582D" w:rsidRDefault="005C582D" w:rsidP="005C582D">
      <w:pPr>
        <w:ind w:firstLine="567"/>
        <w:jc w:val="both"/>
        <w:rPr>
          <w:rStyle w:val="Zag11"/>
          <w:rFonts w:ascii="Times New Roman" w:eastAsia="@Arial Unicode MS" w:hAnsi="Times New Roman" w:cs="Times New Roman"/>
          <w:color w:val="000000"/>
          <w:sz w:val="28"/>
          <w:szCs w:val="28"/>
        </w:rPr>
      </w:pPr>
      <w:r w:rsidRPr="005C582D">
        <w:rPr>
          <w:rStyle w:val="Zag11"/>
          <w:rFonts w:ascii="Times New Roman" w:eastAsia="@Arial Unicode MS" w:hAnsi="Times New Roman" w:cs="Times New Roman"/>
          <w:color w:val="000000"/>
          <w:sz w:val="28"/>
          <w:szCs w:val="28"/>
        </w:rPr>
        <w:t>Программа гарантирует право учащихся на образован</w:t>
      </w:r>
      <w:r w:rsidR="007C665F">
        <w:rPr>
          <w:rStyle w:val="Zag11"/>
          <w:rFonts w:ascii="Times New Roman" w:eastAsia="@Arial Unicode MS" w:hAnsi="Times New Roman" w:cs="Times New Roman"/>
          <w:color w:val="000000"/>
          <w:sz w:val="28"/>
          <w:szCs w:val="28"/>
        </w:rPr>
        <w:t>ие, оптимизацию образовательной деятельности</w:t>
      </w:r>
      <w:r w:rsidRPr="005C582D">
        <w:rPr>
          <w:rStyle w:val="Zag11"/>
          <w:rFonts w:ascii="Times New Roman" w:eastAsia="@Arial Unicode MS" w:hAnsi="Times New Roman" w:cs="Times New Roman"/>
          <w:color w:val="000000"/>
          <w:sz w:val="28"/>
          <w:szCs w:val="28"/>
        </w:rPr>
        <w:t>, использование современного материально-техническ</w:t>
      </w:r>
      <w:r w:rsidR="007C665F">
        <w:rPr>
          <w:rStyle w:val="Zag11"/>
          <w:rFonts w:ascii="Times New Roman" w:eastAsia="@Arial Unicode MS" w:hAnsi="Times New Roman" w:cs="Times New Roman"/>
          <w:color w:val="000000"/>
          <w:sz w:val="28"/>
          <w:szCs w:val="28"/>
        </w:rPr>
        <w:t>ого обеспечения образовательных отношений</w:t>
      </w:r>
      <w:r w:rsidRPr="005C582D">
        <w:rPr>
          <w:rStyle w:val="Zag11"/>
          <w:rFonts w:ascii="Times New Roman" w:eastAsia="@Arial Unicode MS" w:hAnsi="Times New Roman" w:cs="Times New Roman"/>
          <w:color w:val="000000"/>
          <w:sz w:val="28"/>
          <w:szCs w:val="28"/>
        </w:rPr>
        <w:t>, информационное и психолого-педагогическо</w:t>
      </w:r>
      <w:r w:rsidR="007C665F">
        <w:rPr>
          <w:rStyle w:val="Zag11"/>
          <w:rFonts w:ascii="Times New Roman" w:eastAsia="@Arial Unicode MS" w:hAnsi="Times New Roman" w:cs="Times New Roman"/>
          <w:color w:val="000000"/>
          <w:sz w:val="28"/>
          <w:szCs w:val="28"/>
        </w:rPr>
        <w:t>е сопровождение образовательных отношений</w:t>
      </w:r>
      <w:r w:rsidRPr="005C582D">
        <w:rPr>
          <w:rStyle w:val="Zag11"/>
          <w:rFonts w:ascii="Times New Roman" w:eastAsia="@Arial Unicode MS" w:hAnsi="Times New Roman" w:cs="Times New Roman"/>
          <w:color w:val="000000"/>
          <w:sz w:val="28"/>
          <w:szCs w:val="28"/>
        </w:rPr>
        <w:t>.</w:t>
      </w:r>
    </w:p>
    <w:p w:rsidR="005F705F" w:rsidRDefault="005F705F" w:rsidP="00CA2E9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705F">
        <w:rPr>
          <w:rFonts w:ascii="Times New Roman" w:eastAsia="Times New Roman" w:hAnsi="Times New Roman" w:cs="Times New Roman"/>
          <w:b/>
          <w:color w:val="000000"/>
          <w:sz w:val="28"/>
          <w:szCs w:val="28"/>
          <w:lang w:eastAsia="ru-RU"/>
        </w:rPr>
        <w:t>Состав у</w:t>
      </w:r>
      <w:r w:rsidR="007C665F">
        <w:rPr>
          <w:rFonts w:ascii="Times New Roman" w:eastAsia="Times New Roman" w:hAnsi="Times New Roman" w:cs="Times New Roman"/>
          <w:b/>
          <w:color w:val="000000"/>
          <w:sz w:val="28"/>
          <w:szCs w:val="28"/>
          <w:lang w:eastAsia="ru-RU"/>
        </w:rPr>
        <w:t>частников образовательных отношений</w:t>
      </w:r>
    </w:p>
    <w:p w:rsidR="00CA2E96" w:rsidRPr="005F705F" w:rsidRDefault="00CA2E96" w:rsidP="00CA2E96">
      <w:pPr>
        <w:autoSpaceDE w:val="0"/>
        <w:autoSpaceDN w:val="0"/>
        <w:adjustRightInd w:val="0"/>
        <w:spacing w:after="0"/>
        <w:jc w:val="center"/>
        <w:rPr>
          <w:rFonts w:ascii="Times New Roman" w:eastAsia="Times New Roman" w:hAnsi="Times New Roman" w:cs="Times New Roman"/>
          <w:b/>
          <w:color w:val="000000"/>
          <w:sz w:val="28"/>
          <w:szCs w:val="28"/>
          <w:lang w:eastAsia="ru-RU"/>
        </w:rPr>
      </w:pP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     Основная образовательная программа начального общего образования разработана для МБОУ СОШ № 129 городского округа Самара (лице</w:t>
      </w:r>
      <w:r w:rsidR="007E3AEA">
        <w:rPr>
          <w:rFonts w:ascii="Times New Roman" w:eastAsia="Times New Roman" w:hAnsi="Times New Roman" w:cs="Times New Roman"/>
          <w:color w:val="000000"/>
          <w:sz w:val="28"/>
          <w:szCs w:val="28"/>
          <w:lang w:eastAsia="ru-RU"/>
        </w:rPr>
        <w:t>нзии регистрационный номер №4005 от 11 марта 2012</w:t>
      </w:r>
      <w:r w:rsidRPr="005F705F">
        <w:rPr>
          <w:rFonts w:ascii="Times New Roman" w:eastAsia="Times New Roman" w:hAnsi="Times New Roman" w:cs="Times New Roman"/>
          <w:color w:val="000000"/>
          <w:sz w:val="28"/>
          <w:szCs w:val="28"/>
          <w:lang w:eastAsia="ru-RU"/>
        </w:rPr>
        <w:t xml:space="preserve"> года</w:t>
      </w:r>
      <w:r w:rsidR="007C665F" w:rsidRPr="005F705F">
        <w:rPr>
          <w:rFonts w:ascii="Times New Roman" w:eastAsia="Times New Roman" w:hAnsi="Times New Roman" w:cs="Times New Roman"/>
          <w:color w:val="000000"/>
          <w:sz w:val="28"/>
          <w:szCs w:val="28"/>
          <w:lang w:eastAsia="ru-RU"/>
        </w:rPr>
        <w:t>).</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 xml:space="preserve">    Адрес сайта: </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Тип ОУ: бюджетное </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Вид ОУ: средняя общеобразовательная школа </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 xml:space="preserve">      Характеристика контингента учащихся</w:t>
      </w:r>
      <w:r w:rsidRPr="005F705F">
        <w:rPr>
          <w:rFonts w:ascii="Times New Roman" w:eastAsia="Times New Roman" w:hAnsi="Times New Roman" w:cs="Times New Roman"/>
          <w:color w:val="000000"/>
          <w:sz w:val="28"/>
          <w:szCs w:val="28"/>
          <w:lang w:eastAsia="ru-RU"/>
        </w:rPr>
        <w:t xml:space="preserve">: Контингент </w:t>
      </w:r>
      <w:r w:rsidR="007C665F">
        <w:rPr>
          <w:rFonts w:ascii="Times New Roman" w:eastAsia="Times New Roman" w:hAnsi="Times New Roman" w:cs="Times New Roman"/>
          <w:color w:val="000000"/>
          <w:sz w:val="28"/>
          <w:szCs w:val="28"/>
          <w:lang w:eastAsia="ru-RU"/>
        </w:rPr>
        <w:t>учащихся школы представлен</w:t>
      </w:r>
      <w:r w:rsidRPr="005F705F">
        <w:rPr>
          <w:rFonts w:ascii="Times New Roman" w:eastAsia="Times New Roman" w:hAnsi="Times New Roman" w:cs="Times New Roman"/>
          <w:color w:val="000000"/>
          <w:sz w:val="28"/>
          <w:szCs w:val="28"/>
          <w:lang w:eastAsia="ru-RU"/>
        </w:rPr>
        <w:t xml:space="preserve"> в основном по территориальному признаку; образование родителей среднее, средне-специальное, высшее.</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 xml:space="preserve">     Режим работы ОУ: </w:t>
      </w:r>
      <w:r w:rsidRPr="005F705F">
        <w:rPr>
          <w:rFonts w:ascii="Times New Roman" w:eastAsia="Times New Roman" w:hAnsi="Times New Roman" w:cs="Times New Roman"/>
          <w:bCs/>
          <w:color w:val="000000"/>
          <w:sz w:val="28"/>
          <w:szCs w:val="28"/>
          <w:lang w:eastAsia="ru-RU"/>
        </w:rPr>
        <w:t xml:space="preserve">1 и </w:t>
      </w:r>
      <w:r w:rsidRPr="005F705F">
        <w:rPr>
          <w:rFonts w:ascii="Times New Roman" w:eastAsia="Times New Roman" w:hAnsi="Times New Roman" w:cs="Times New Roman"/>
          <w:color w:val="000000"/>
          <w:sz w:val="28"/>
          <w:szCs w:val="28"/>
          <w:lang w:eastAsia="ru-RU"/>
        </w:rPr>
        <w:t xml:space="preserve">2 смена, учебные занятия с </w:t>
      </w:r>
      <w:r w:rsidR="007C665F" w:rsidRPr="005F705F">
        <w:rPr>
          <w:rFonts w:ascii="Times New Roman" w:eastAsia="Times New Roman" w:hAnsi="Times New Roman" w:cs="Times New Roman"/>
          <w:color w:val="000000"/>
          <w:sz w:val="28"/>
          <w:szCs w:val="28"/>
          <w:lang w:eastAsia="ru-RU"/>
        </w:rPr>
        <w:t>8.00 и</w:t>
      </w:r>
      <w:r w:rsidRPr="005F705F">
        <w:rPr>
          <w:rFonts w:ascii="Times New Roman" w:eastAsia="Times New Roman" w:hAnsi="Times New Roman" w:cs="Times New Roman"/>
          <w:color w:val="000000"/>
          <w:sz w:val="28"/>
          <w:szCs w:val="28"/>
          <w:lang w:eastAsia="ru-RU"/>
        </w:rPr>
        <w:t xml:space="preserve"> с 13.30. </w:t>
      </w:r>
    </w:p>
    <w:p w:rsidR="005F705F" w:rsidRPr="005F705F" w:rsidRDefault="005F705F" w:rsidP="00CA2E96">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Традиции ОУ</w:t>
      </w:r>
      <w:r w:rsidRPr="005F705F">
        <w:rPr>
          <w:rFonts w:ascii="Times New Roman" w:eastAsia="Times New Roman" w:hAnsi="Times New Roman" w:cs="Times New Roman"/>
          <w:color w:val="000000"/>
          <w:sz w:val="28"/>
          <w:szCs w:val="28"/>
          <w:lang w:eastAsia="ru-RU"/>
        </w:rPr>
        <w:t xml:space="preserve">: </w:t>
      </w:r>
    </w:p>
    <w:p w:rsidR="005F705F" w:rsidRPr="005F705F" w:rsidRDefault="005F705F" w:rsidP="005171CD">
      <w:pPr>
        <w:numPr>
          <w:ilvl w:val="0"/>
          <w:numId w:val="1"/>
        </w:numPr>
        <w:autoSpaceDE w:val="0"/>
        <w:autoSpaceDN w:val="0"/>
        <w:adjustRightInd w:val="0"/>
        <w:spacing w:after="87"/>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lastRenderedPageBreak/>
        <w:t xml:space="preserve">проведение праздников: «День знаний», «Посвящение в первоклассники», «Новогодний карнавал», </w:t>
      </w:r>
      <w:r w:rsidR="007C665F" w:rsidRPr="005F705F">
        <w:rPr>
          <w:rFonts w:ascii="Times New Roman" w:eastAsia="Times New Roman" w:hAnsi="Times New Roman" w:cs="Times New Roman"/>
          <w:color w:val="000000"/>
          <w:sz w:val="28"/>
          <w:szCs w:val="28"/>
          <w:lang w:eastAsia="ru-RU"/>
        </w:rPr>
        <w:t>«До</w:t>
      </w:r>
      <w:r w:rsidRPr="005F705F">
        <w:rPr>
          <w:rFonts w:ascii="Times New Roman" w:eastAsia="Times New Roman" w:hAnsi="Times New Roman" w:cs="Times New Roman"/>
          <w:color w:val="000000"/>
          <w:sz w:val="28"/>
          <w:szCs w:val="28"/>
          <w:lang w:eastAsia="ru-RU"/>
        </w:rPr>
        <w:t xml:space="preserve"> свидания, Азбука», «8 Марта», «День Победы», «Последний звонок», «Прощание с начальной школой»; </w:t>
      </w:r>
    </w:p>
    <w:p w:rsidR="005F705F" w:rsidRPr="005F705F" w:rsidRDefault="005F705F" w:rsidP="005171CD">
      <w:pPr>
        <w:numPr>
          <w:ilvl w:val="0"/>
          <w:numId w:val="1"/>
        </w:numPr>
        <w:autoSpaceDE w:val="0"/>
        <w:autoSpaceDN w:val="0"/>
        <w:adjustRightInd w:val="0"/>
        <w:spacing w:after="87"/>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проведение предметной недели начальной школы (открытые уроки, внеклассные мероприятия); </w:t>
      </w:r>
    </w:p>
    <w:p w:rsidR="005F705F" w:rsidRPr="005F705F" w:rsidRDefault="005F705F" w:rsidP="005171CD">
      <w:pPr>
        <w:numPr>
          <w:ilvl w:val="0"/>
          <w:numId w:val="1"/>
        </w:numPr>
        <w:autoSpaceDE w:val="0"/>
        <w:autoSpaceDN w:val="0"/>
        <w:adjustRightInd w:val="0"/>
        <w:spacing w:after="87"/>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неделя детской книги; </w:t>
      </w:r>
    </w:p>
    <w:p w:rsidR="005F705F" w:rsidRPr="005F705F" w:rsidRDefault="005F705F" w:rsidP="005171CD">
      <w:pPr>
        <w:numPr>
          <w:ilvl w:val="0"/>
          <w:numId w:val="1"/>
        </w:numPr>
        <w:autoSpaceDE w:val="0"/>
        <w:autoSpaceDN w:val="0"/>
        <w:adjustRightInd w:val="0"/>
        <w:spacing w:after="87"/>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конкурсы чтецов;</w:t>
      </w:r>
    </w:p>
    <w:p w:rsidR="005F705F" w:rsidRPr="005F705F" w:rsidRDefault="005F705F" w:rsidP="005171CD">
      <w:pPr>
        <w:numPr>
          <w:ilvl w:val="0"/>
          <w:numId w:val="1"/>
        </w:numPr>
        <w:autoSpaceDE w:val="0"/>
        <w:autoSpaceDN w:val="0"/>
        <w:adjustRightInd w:val="0"/>
        <w:spacing w:after="87"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творческие мероприятия совместные с родителями: выставки поделок на темы «Золотая осень», «Мастерская Деда Мороза», «Скворечник»; </w:t>
      </w:r>
    </w:p>
    <w:p w:rsidR="005F705F" w:rsidRPr="005F705F" w:rsidRDefault="005F705F" w:rsidP="005171CD">
      <w:pPr>
        <w:numPr>
          <w:ilvl w:val="0"/>
          <w:numId w:val="1"/>
        </w:numPr>
        <w:autoSpaceDE w:val="0"/>
        <w:autoSpaceDN w:val="0"/>
        <w:adjustRightInd w:val="0"/>
        <w:spacing w:after="87"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спортивные мероприятия: </w:t>
      </w:r>
      <w:r w:rsidR="007C665F" w:rsidRPr="005F705F">
        <w:rPr>
          <w:rFonts w:ascii="Times New Roman" w:eastAsia="Times New Roman" w:hAnsi="Times New Roman" w:cs="Times New Roman"/>
          <w:color w:val="000000"/>
          <w:sz w:val="28"/>
          <w:szCs w:val="28"/>
          <w:lang w:eastAsia="ru-RU"/>
        </w:rPr>
        <w:t>«Мама</w:t>
      </w:r>
      <w:r w:rsidRPr="005F705F">
        <w:rPr>
          <w:rFonts w:ascii="Times New Roman" w:eastAsia="Times New Roman" w:hAnsi="Times New Roman" w:cs="Times New Roman"/>
          <w:color w:val="000000"/>
          <w:sz w:val="28"/>
          <w:szCs w:val="28"/>
          <w:lang w:eastAsia="ru-RU"/>
        </w:rPr>
        <w:t xml:space="preserve">, папа, я - спортивная семья», «Весѐлые старты»,  мониторинг физического здоровья учащихся; </w:t>
      </w:r>
    </w:p>
    <w:p w:rsidR="005F705F" w:rsidRPr="005F705F" w:rsidRDefault="005F705F" w:rsidP="005171CD">
      <w:pPr>
        <w:numPr>
          <w:ilvl w:val="0"/>
          <w:numId w:val="1"/>
        </w:numPr>
        <w:autoSpaceDE w:val="0"/>
        <w:autoSpaceDN w:val="0"/>
        <w:adjustRightInd w:val="0"/>
        <w:spacing w:after="87"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совместная работа с учителями среднего звена по адаптации учащихся в 5 классах; </w:t>
      </w:r>
    </w:p>
    <w:p w:rsidR="005F705F" w:rsidRPr="005F705F" w:rsidRDefault="005F705F" w:rsidP="00E75651">
      <w:pPr>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5F705F">
        <w:rPr>
          <w:rFonts w:ascii="Times New Roman" w:eastAsia="Times New Roman" w:hAnsi="Times New Roman" w:cs="Times New Roman"/>
          <w:b/>
          <w:color w:val="000000"/>
          <w:sz w:val="28"/>
          <w:szCs w:val="28"/>
          <w:lang w:eastAsia="ru-RU"/>
        </w:rPr>
        <w:t>Творческие достижения учеников и учителей</w:t>
      </w:r>
      <w:r w:rsidRPr="005F705F">
        <w:rPr>
          <w:rFonts w:ascii="Times New Roman" w:eastAsia="Times New Roman" w:hAnsi="Times New Roman" w:cs="Times New Roman"/>
          <w:color w:val="000000"/>
          <w:sz w:val="28"/>
          <w:szCs w:val="28"/>
          <w:lang w:eastAsia="ru-RU"/>
        </w:rPr>
        <w:t>:  учащиеся начальной школы являются победителями районных и городских олимпиад, конкурсов рисунков, игр «Калейдоскоп открытий», «Звездные ступеньки», конференций «Первые шаги в науку», «Ломоносовские чтения», «Физическая культура, здоровье и спорт», всероссийских конкурсов «Русский медвежонок», «Кенгуру», «Золотое руно», «Человек и природа», «Британский бульдог», «Познание и творчество»  в рамках национальной образовательной программы «Интеллектуально – творческий потенциал России»; учителя начальных классов выступают с обобщением своего опыта работы на районном и городском уровне, являются победителями районного конкурса методических разработок «Современный урок в начальной школе: опыт, традиции, новаторство», размещают статьи и работы учеников  в материалах всероссийского фестиваля «Открытый урок»  г. Москва и в фестивале исследовательских и творческих работ учащихся «Портфолио» г. Москва</w:t>
      </w:r>
      <w:r w:rsidRPr="005F705F">
        <w:rPr>
          <w:rFonts w:ascii="Times New Roman" w:eastAsia="Times New Roman" w:hAnsi="Times New Roman" w:cs="Times New Roman"/>
          <w:b/>
          <w:bCs/>
          <w:color w:val="000000"/>
          <w:sz w:val="28"/>
          <w:szCs w:val="28"/>
          <w:lang w:eastAsia="ru-RU"/>
        </w:rPr>
        <w:t xml:space="preserve">. </w:t>
      </w:r>
    </w:p>
    <w:p w:rsidR="00053A22" w:rsidRPr="00E75651" w:rsidRDefault="00053A22" w:rsidP="00E75651">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5F705F" w:rsidRPr="005F705F" w:rsidRDefault="005F705F" w:rsidP="005F705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F705F">
        <w:rPr>
          <w:rFonts w:ascii="Times New Roman" w:eastAsia="Times New Roman" w:hAnsi="Times New Roman" w:cs="Times New Roman"/>
          <w:b/>
          <w:bCs/>
          <w:sz w:val="28"/>
          <w:szCs w:val="28"/>
          <w:lang w:eastAsia="ru-RU"/>
        </w:rPr>
        <w:t>Принципы (требования) и подходык формированию Образовательной программы</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Образовательная программа направлена на обеспечение: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равных возможностей получения качественного начального общего образования;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lastRenderedPageBreak/>
        <w:t xml:space="preserve">– духовно-нравственного развития и воспитания обучающихся, становление их гражданской идентичности как основы развития гражданского общества;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преемственности основных образовательных программ;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w:t>
      </w:r>
    </w:p>
    <w:p w:rsidR="005F705F" w:rsidRPr="005F705F" w:rsidRDefault="005F705F" w:rsidP="005F705F">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формирования критериальной оценки результатов освоения обучающимися Образовательной программы, деятельности педагогических работни</w:t>
      </w:r>
      <w:r w:rsidR="00616177">
        <w:rPr>
          <w:rFonts w:ascii="Times New Roman" w:eastAsia="Times New Roman" w:hAnsi="Times New Roman" w:cs="Times New Roman"/>
          <w:bCs/>
          <w:sz w:val="28"/>
          <w:szCs w:val="28"/>
          <w:lang w:eastAsia="ru-RU"/>
        </w:rPr>
        <w:t xml:space="preserve">ков, </w:t>
      </w:r>
      <w:r w:rsidR="007C665F">
        <w:rPr>
          <w:rFonts w:ascii="Times New Roman" w:eastAsia="Times New Roman" w:hAnsi="Times New Roman" w:cs="Times New Roman"/>
          <w:bCs/>
          <w:sz w:val="28"/>
          <w:szCs w:val="28"/>
          <w:lang w:eastAsia="ru-RU"/>
        </w:rPr>
        <w:t>образовательных организаций</w:t>
      </w:r>
      <w:r w:rsidRPr="005F705F">
        <w:rPr>
          <w:rFonts w:ascii="Times New Roman" w:eastAsia="Times New Roman" w:hAnsi="Times New Roman" w:cs="Times New Roman"/>
          <w:bCs/>
          <w:sz w:val="28"/>
          <w:szCs w:val="28"/>
          <w:lang w:eastAsia="ru-RU"/>
        </w:rPr>
        <w:t xml:space="preserve">, функционирования системы образования в целом; </w:t>
      </w:r>
    </w:p>
    <w:p w:rsidR="00C15B0F" w:rsidRPr="00E75651" w:rsidRDefault="005F705F" w:rsidP="00E75651">
      <w:pPr>
        <w:spacing w:before="100" w:beforeAutospacing="1" w:after="100" w:afterAutospacing="1" w:line="240" w:lineRule="auto"/>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 </w:t>
      </w:r>
    </w:p>
    <w:p w:rsidR="005F705F" w:rsidRPr="005F705F" w:rsidRDefault="005F705F" w:rsidP="00C15B0F">
      <w:pPr>
        <w:spacing w:before="100" w:beforeAutospacing="1" w:after="100" w:afterAutospacing="1"/>
        <w:ind w:firstLine="426"/>
        <w:jc w:val="both"/>
        <w:rPr>
          <w:rFonts w:ascii="Times New Roman" w:eastAsia="Times New Roman" w:hAnsi="Times New Roman" w:cs="Times New Roman"/>
          <w:b/>
          <w:bCs/>
          <w:sz w:val="28"/>
          <w:szCs w:val="28"/>
          <w:lang w:eastAsia="ru-RU"/>
        </w:rPr>
      </w:pPr>
      <w:r w:rsidRPr="005F705F">
        <w:rPr>
          <w:rFonts w:ascii="Times New Roman" w:eastAsia="Times New Roman" w:hAnsi="Times New Roman" w:cs="Times New Roman"/>
          <w:b/>
          <w:bCs/>
          <w:sz w:val="28"/>
          <w:szCs w:val="28"/>
          <w:lang w:eastAsia="ru-RU"/>
        </w:rPr>
        <w:t xml:space="preserve">Принципы и подходы к формированию ООП НОО соответствуют миссии школы:  </w:t>
      </w:r>
    </w:p>
    <w:p w:rsidR="005F705F" w:rsidRPr="005F705F" w:rsidRDefault="005F705F" w:rsidP="00C15B0F">
      <w:pPr>
        <w:spacing w:before="100" w:beforeAutospacing="1" w:after="100" w:afterAutospacing="1"/>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 обеспечить получение начального, основного и среднего образования каждому ученику на максимально возможном и качественном уровне в соответствии с индивидуальными потребностями и возможностями личности; </w:t>
      </w:r>
    </w:p>
    <w:p w:rsidR="00616177" w:rsidRDefault="005F705F" w:rsidP="00616177">
      <w:pPr>
        <w:spacing w:before="100" w:beforeAutospacing="1" w:after="100" w:afterAutospacing="1"/>
        <w:ind w:firstLine="426"/>
        <w:jc w:val="both"/>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lastRenderedPageBreak/>
        <w:t xml:space="preserve">- способствовать формированию потребности учащихся в самореализации путем предоставления качественных услуг, обеспечивающей интеграцию учащихся в социум через приобщение к базовым национальным ценностям. </w:t>
      </w:r>
    </w:p>
    <w:p w:rsidR="007971F2" w:rsidRPr="007971F2" w:rsidRDefault="005F705F" w:rsidP="007971F2">
      <w:pPr>
        <w:spacing w:before="100" w:beforeAutospacing="1" w:after="100" w:afterAutospacing="1"/>
        <w:ind w:firstLine="426"/>
        <w:jc w:val="both"/>
        <w:rPr>
          <w:rFonts w:ascii="Times New Roman" w:hAnsi="Times New Roman" w:cs="Times New Roman"/>
          <w:color w:val="FF0000"/>
          <w:sz w:val="28"/>
          <w:szCs w:val="28"/>
          <w:lang w:eastAsia="ru-RU"/>
        </w:rPr>
      </w:pPr>
      <w:r w:rsidRPr="00616177">
        <w:rPr>
          <w:rFonts w:ascii="Times New Roman" w:hAnsi="Times New Roman" w:cs="Times New Roman"/>
          <w:sz w:val="28"/>
          <w:szCs w:val="28"/>
          <w:lang w:eastAsia="ru-RU"/>
        </w:rPr>
        <w:t xml:space="preserve">Одним из основных показателей инновационной деятельности школы является использование современных педагогических </w:t>
      </w:r>
      <w:r w:rsidR="007C665F" w:rsidRPr="00616177">
        <w:rPr>
          <w:rFonts w:ascii="Times New Roman" w:hAnsi="Times New Roman" w:cs="Times New Roman"/>
          <w:sz w:val="28"/>
          <w:szCs w:val="28"/>
          <w:lang w:eastAsia="ru-RU"/>
        </w:rPr>
        <w:t>технологий.</w:t>
      </w:r>
      <w:r w:rsidR="007C3B46" w:rsidRPr="00616177">
        <w:rPr>
          <w:rFonts w:ascii="Times New Roman" w:hAnsi="Times New Roman" w:cs="Times New Roman"/>
          <w:sz w:val="28"/>
          <w:szCs w:val="28"/>
          <w:lang w:eastAsia="ru-RU"/>
        </w:rPr>
        <w:t xml:space="preserve"> Применение исследовательского метода обучения, здоровьесберегающие технологии, игровые технологии традиционно используются учителями школы пр</w:t>
      </w:r>
      <w:r w:rsidR="00616177">
        <w:rPr>
          <w:rFonts w:ascii="Times New Roman" w:hAnsi="Times New Roman" w:cs="Times New Roman"/>
          <w:sz w:val="28"/>
          <w:szCs w:val="28"/>
          <w:lang w:eastAsia="ru-RU"/>
        </w:rPr>
        <w:t>и организации учебного процесса.</w:t>
      </w:r>
      <w:r w:rsidR="007C665F">
        <w:rPr>
          <w:rFonts w:ascii="Times New Roman" w:hAnsi="Times New Roman" w:cs="Times New Roman"/>
          <w:sz w:val="28"/>
          <w:szCs w:val="28"/>
          <w:lang w:eastAsia="ru-RU"/>
        </w:rPr>
        <w:t xml:space="preserve"> </w:t>
      </w:r>
      <w:r w:rsidR="00616177">
        <w:rPr>
          <w:rFonts w:ascii="Times New Roman" w:hAnsi="Times New Roman" w:cs="Times New Roman"/>
          <w:sz w:val="28"/>
          <w:szCs w:val="28"/>
          <w:lang w:eastAsia="ru-RU"/>
        </w:rPr>
        <w:t>И</w:t>
      </w:r>
      <w:r w:rsidR="007C3B46" w:rsidRPr="00616177">
        <w:rPr>
          <w:rFonts w:ascii="Times New Roman" w:hAnsi="Times New Roman" w:cs="Times New Roman"/>
          <w:sz w:val="28"/>
          <w:szCs w:val="28"/>
          <w:lang w:eastAsia="ru-RU"/>
        </w:rPr>
        <w:t>нформационно-коммуникационные технологии стали активно применяться учителя</w:t>
      </w:r>
      <w:r w:rsidR="002572A4">
        <w:rPr>
          <w:rFonts w:ascii="Times New Roman" w:hAnsi="Times New Roman" w:cs="Times New Roman"/>
          <w:sz w:val="28"/>
          <w:szCs w:val="28"/>
          <w:lang w:eastAsia="ru-RU"/>
        </w:rPr>
        <w:t xml:space="preserve">ми </w:t>
      </w:r>
      <w:r w:rsidR="007C3B46" w:rsidRPr="00616177">
        <w:rPr>
          <w:rFonts w:ascii="Times New Roman" w:hAnsi="Times New Roman" w:cs="Times New Roman"/>
          <w:sz w:val="28"/>
          <w:szCs w:val="28"/>
          <w:lang w:eastAsia="ru-RU"/>
        </w:rPr>
        <w:t xml:space="preserve">по мере того, как была создана необходимая материально-техническая база и учителя прошли курсы обучения и повышения квалификации. Обучение проводится по учебникам, соответствующим </w:t>
      </w:r>
      <w:r w:rsidR="007971F2">
        <w:rPr>
          <w:rFonts w:ascii="Times New Roman" w:hAnsi="Times New Roman" w:cs="Times New Roman"/>
          <w:sz w:val="28"/>
          <w:szCs w:val="28"/>
          <w:lang w:eastAsia="ru-RU"/>
        </w:rPr>
        <w:t>п</w:t>
      </w:r>
      <w:r w:rsidR="007971F2">
        <w:rPr>
          <w:rFonts w:ascii="Times New Roman" w:hAnsi="Times New Roman" w:cs="Times New Roman"/>
          <w:sz w:val="28"/>
          <w:szCs w:val="28"/>
        </w:rPr>
        <w:t>исьму</w:t>
      </w:r>
      <w:r w:rsidR="007971F2" w:rsidRPr="00462F27">
        <w:rPr>
          <w:rFonts w:ascii="Times New Roman" w:hAnsi="Times New Roman" w:cs="Times New Roman"/>
          <w:sz w:val="28"/>
          <w:szCs w:val="28"/>
        </w:rPr>
        <w:t xml:space="preserve"> Департамента государственной политики в сфере общего образования от 29.04.2014 №08-548 «О федеральном перечне учебников»</w:t>
      </w:r>
      <w:r w:rsidR="007971F2">
        <w:rPr>
          <w:rFonts w:ascii="Times New Roman" w:hAnsi="Times New Roman" w:cs="Times New Roman"/>
          <w:sz w:val="28"/>
          <w:szCs w:val="28"/>
        </w:rPr>
        <w:t>.</w:t>
      </w:r>
    </w:p>
    <w:p w:rsidR="007971F2" w:rsidRPr="00616177" w:rsidRDefault="007971F2" w:rsidP="00616177">
      <w:pPr>
        <w:spacing w:before="100" w:beforeAutospacing="1" w:after="100" w:afterAutospacing="1"/>
        <w:ind w:firstLine="426"/>
        <w:jc w:val="both"/>
        <w:rPr>
          <w:rFonts w:ascii="Times New Roman" w:eastAsia="Times New Roman" w:hAnsi="Times New Roman" w:cs="Times New Roman"/>
          <w:bCs/>
          <w:sz w:val="28"/>
          <w:szCs w:val="28"/>
          <w:lang w:eastAsia="ru-RU"/>
        </w:rPr>
      </w:pPr>
    </w:p>
    <w:p w:rsidR="005F705F" w:rsidRPr="005F705F" w:rsidRDefault="005F705F" w:rsidP="00C15B0F">
      <w:pPr>
        <w:autoSpaceDE w:val="0"/>
        <w:autoSpaceDN w:val="0"/>
        <w:adjustRightInd w:val="0"/>
        <w:spacing w:after="0"/>
        <w:ind w:left="720"/>
        <w:jc w:val="both"/>
        <w:rPr>
          <w:rFonts w:ascii="Times New Roman" w:eastAsia="Times New Roman" w:hAnsi="Times New Roman" w:cs="Times New Roman"/>
          <w:color w:val="000000"/>
          <w:sz w:val="28"/>
          <w:szCs w:val="28"/>
          <w:lang w:eastAsia="ru-RU"/>
        </w:rPr>
      </w:pPr>
    </w:p>
    <w:p w:rsidR="00347126" w:rsidRPr="003F7D2B" w:rsidRDefault="00347126" w:rsidP="007C665F">
      <w:pPr>
        <w:pageBreakBefore/>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sz w:val="32"/>
          <w:szCs w:val="32"/>
          <w:lang w:eastAsia="ru-RU"/>
        </w:rPr>
        <w:lastRenderedPageBreak/>
        <w:t>1.2.</w:t>
      </w:r>
      <w:r w:rsidRPr="005F705F">
        <w:rPr>
          <w:rFonts w:ascii="Times New Roman" w:eastAsia="Times New Roman" w:hAnsi="Times New Roman" w:cs="Times New Roman"/>
          <w:b/>
          <w:caps/>
          <w:sz w:val="32"/>
          <w:szCs w:val="32"/>
          <w:lang w:eastAsia="ru-RU"/>
        </w:rPr>
        <w:t>Планируемые результаты</w:t>
      </w:r>
    </w:p>
    <w:p w:rsidR="00347126" w:rsidRPr="005F705F" w:rsidRDefault="00347126" w:rsidP="00347126">
      <w:pPr>
        <w:spacing w:after="0" w:line="240" w:lineRule="auto"/>
        <w:jc w:val="center"/>
        <w:rPr>
          <w:rFonts w:ascii="Times New Roman" w:eastAsia="Times New Roman" w:hAnsi="Times New Roman" w:cs="Times New Roman"/>
          <w:b/>
          <w:sz w:val="32"/>
          <w:szCs w:val="32"/>
          <w:lang w:eastAsia="ru-RU"/>
        </w:rPr>
      </w:pPr>
      <w:r w:rsidRPr="005F705F">
        <w:rPr>
          <w:rFonts w:ascii="Times New Roman" w:eastAsia="Times New Roman" w:hAnsi="Times New Roman" w:cs="Times New Roman"/>
          <w:b/>
          <w:sz w:val="32"/>
          <w:szCs w:val="32"/>
          <w:lang w:eastAsia="ru-RU"/>
        </w:rPr>
        <w:t>освоения обучающимися основной образовательной программы</w:t>
      </w:r>
    </w:p>
    <w:p w:rsidR="00347126" w:rsidRPr="005F705F" w:rsidRDefault="00347126" w:rsidP="00347126">
      <w:pPr>
        <w:spacing w:after="0" w:line="240"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32"/>
          <w:szCs w:val="32"/>
          <w:lang w:eastAsia="ru-RU"/>
        </w:rPr>
        <w:t xml:space="preserve">основного начального общего </w:t>
      </w:r>
      <w:r w:rsidR="007C665F" w:rsidRPr="005F705F">
        <w:rPr>
          <w:rFonts w:ascii="Times New Roman" w:eastAsia="Times New Roman" w:hAnsi="Times New Roman" w:cs="Times New Roman"/>
          <w:b/>
          <w:sz w:val="32"/>
          <w:szCs w:val="32"/>
          <w:lang w:eastAsia="ru-RU"/>
        </w:rPr>
        <w:t>образования</w:t>
      </w:r>
      <w:r w:rsidR="007C665F" w:rsidRPr="005F705F">
        <w:rPr>
          <w:rFonts w:ascii="Times New Roman" w:eastAsia="Times New Roman" w:hAnsi="Times New Roman" w:cs="Times New Roman"/>
          <w:b/>
          <w:bCs/>
          <w:sz w:val="32"/>
          <w:szCs w:val="32"/>
          <w:lang w:eastAsia="ru-RU"/>
        </w:rPr>
        <w:t xml:space="preserve"> на</w:t>
      </w:r>
      <w:r w:rsidRPr="005F705F">
        <w:rPr>
          <w:rFonts w:ascii="Times New Roman" w:eastAsia="Times New Roman" w:hAnsi="Times New Roman" w:cs="Times New Roman"/>
          <w:b/>
          <w:bCs/>
          <w:sz w:val="32"/>
          <w:szCs w:val="32"/>
          <w:lang w:eastAsia="ru-RU"/>
        </w:rPr>
        <w:t xml:space="preserve"> основе ФГОС и с учетом УМК «Планета знаний», «Перспективная начальная школа»</w:t>
      </w:r>
      <w:r>
        <w:rPr>
          <w:rFonts w:ascii="Times New Roman" w:eastAsia="Times New Roman" w:hAnsi="Times New Roman" w:cs="Times New Roman"/>
          <w:b/>
          <w:bCs/>
          <w:sz w:val="32"/>
          <w:szCs w:val="32"/>
          <w:lang w:eastAsia="ru-RU"/>
        </w:rPr>
        <w:t>.</w:t>
      </w:r>
    </w:p>
    <w:p w:rsidR="00347126" w:rsidRPr="005F705F" w:rsidRDefault="00347126" w:rsidP="00347126">
      <w:pPr>
        <w:spacing w:after="0" w:line="240" w:lineRule="auto"/>
        <w:rPr>
          <w:rFonts w:ascii="Times New Roman" w:eastAsia="Times New Roman" w:hAnsi="Times New Roman" w:cs="Times New Roman"/>
          <w:b/>
          <w:sz w:val="28"/>
          <w:szCs w:val="28"/>
          <w:lang w:eastAsia="ru-RU"/>
        </w:rPr>
      </w:pPr>
    </w:p>
    <w:p w:rsidR="00056941" w:rsidRPr="00056941" w:rsidRDefault="00056941" w:rsidP="00056941">
      <w:pPr>
        <w:autoSpaceDE w:val="0"/>
        <w:autoSpaceDN w:val="0"/>
        <w:adjustRightInd w:val="0"/>
        <w:spacing w:after="0" w:line="240" w:lineRule="auto"/>
        <w:jc w:val="both"/>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Планируемые результаты освоения основной образовательной программы</w:t>
      </w:r>
    </w:p>
    <w:p w:rsidR="00347126" w:rsidRDefault="00056941" w:rsidP="000569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6941">
        <w:rPr>
          <w:rFonts w:ascii="Times New Roman" w:eastAsia="TimesNewRomanPSMT" w:hAnsi="Times New Roman" w:cs="Times New Roman"/>
          <w:sz w:val="28"/>
          <w:szCs w:val="28"/>
        </w:rPr>
        <w:t>начального общего образования (далее — планируемые результаты) являются однимиз важнейших механизмов реализации требований ФГОС НОО к результатамобучающихся, освоивших основную образовательную программу</w:t>
      </w:r>
      <w:r>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Они</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 xml:space="preserve">представляют собой систему </w:t>
      </w:r>
      <w:r w:rsidRPr="00056941">
        <w:rPr>
          <w:rFonts w:ascii="Times New Roman" w:eastAsia="TimesNewRomanPSMT" w:hAnsi="Times New Roman" w:cs="Times New Roman"/>
          <w:b/>
          <w:bCs/>
          <w:sz w:val="28"/>
          <w:szCs w:val="28"/>
        </w:rPr>
        <w:t>обобщённых личностно</w:t>
      </w:r>
      <w:r w:rsidR="00604807">
        <w:rPr>
          <w:rFonts w:ascii="Times New Roman" w:eastAsia="TimesNewRomanPSMT" w:hAnsi="Times New Roman" w:cs="Times New Roman"/>
          <w:b/>
          <w:bCs/>
          <w:sz w:val="28"/>
          <w:szCs w:val="28"/>
        </w:rPr>
        <w:t>-</w:t>
      </w:r>
      <w:r w:rsidRPr="00056941">
        <w:rPr>
          <w:rFonts w:ascii="Times New Roman" w:eastAsia="TimesNewRomanPSMT" w:hAnsi="Times New Roman" w:cs="Times New Roman"/>
          <w:b/>
          <w:bCs/>
          <w:sz w:val="28"/>
          <w:szCs w:val="28"/>
        </w:rPr>
        <w:t xml:space="preserve"> ориентированных целей</w:t>
      </w:r>
      <w:r w:rsidR="00604807">
        <w:rPr>
          <w:rFonts w:ascii="Times New Roman" w:eastAsia="TimesNewRomanPSMT" w:hAnsi="Times New Roman" w:cs="Times New Roman"/>
          <w:b/>
          <w:bCs/>
          <w:sz w:val="28"/>
          <w:szCs w:val="28"/>
        </w:rPr>
        <w:t xml:space="preserve"> </w:t>
      </w:r>
      <w:r w:rsidRPr="00056941">
        <w:rPr>
          <w:rFonts w:ascii="Times New Roman" w:eastAsia="TimesNewRomanPSMT" w:hAnsi="Times New Roman" w:cs="Times New Roman"/>
          <w:b/>
          <w:bCs/>
          <w:sz w:val="28"/>
          <w:szCs w:val="28"/>
        </w:rPr>
        <w:t>образования</w:t>
      </w:r>
      <w:r w:rsidRPr="00056941">
        <w:rPr>
          <w:rFonts w:ascii="Times New Roman" w:eastAsia="TimesNewRomanPSMT" w:hAnsi="Times New Roman" w:cs="Times New Roman"/>
          <w:sz w:val="28"/>
          <w:szCs w:val="28"/>
        </w:rPr>
        <w:t>, допускающих дальнейшее уточнение и конкретизацию, что</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обеспечивает определениеи выявление всех составляющих планируемых</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результатов, подлежащих формированию и оценке.</w:t>
      </w:r>
    </w:p>
    <w:p w:rsidR="00056941" w:rsidRPr="00056941" w:rsidRDefault="00056941" w:rsidP="00056941">
      <w:pPr>
        <w:autoSpaceDE w:val="0"/>
        <w:autoSpaceDN w:val="0"/>
        <w:adjustRightInd w:val="0"/>
        <w:spacing w:after="0" w:line="240" w:lineRule="auto"/>
        <w:jc w:val="both"/>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Планируемые результаты:</w:t>
      </w:r>
    </w:p>
    <w:p w:rsidR="00056941" w:rsidRPr="00056941" w:rsidRDefault="00056941" w:rsidP="00056941">
      <w:pPr>
        <w:autoSpaceDE w:val="0"/>
        <w:autoSpaceDN w:val="0"/>
        <w:adjustRightInd w:val="0"/>
        <w:spacing w:after="0" w:line="240" w:lineRule="auto"/>
        <w:jc w:val="both"/>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 обеспечивают связь между требованиями ФГОС НОО,</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образовательной деятельностью и системой оценки результатов освоения основной</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образовательной программы начального общего образования, уточняя и</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конкретизируя общее понимание личностных, метапредметных и предметных</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результатов для каждой учебной программы с учётом ведущих целевых установоких освоения, возрастной специфики обучающихся и требований, предъявляемых</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системой оценки;</w:t>
      </w:r>
    </w:p>
    <w:p w:rsidR="00056941" w:rsidRPr="00056941" w:rsidRDefault="00056941" w:rsidP="00056941">
      <w:pPr>
        <w:autoSpaceDE w:val="0"/>
        <w:autoSpaceDN w:val="0"/>
        <w:adjustRightInd w:val="0"/>
        <w:spacing w:after="0" w:line="240" w:lineRule="auto"/>
        <w:jc w:val="both"/>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 являются содержательной и критериальной основой для разработкипрограмм учебных предметов, курсов, учебно-методической литературы, а также</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для системы оценки качества освоения обучающимися основной образовательной</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программы начального общего образования.</w:t>
      </w:r>
    </w:p>
    <w:p w:rsidR="00056941" w:rsidRPr="00056941" w:rsidRDefault="00056941" w:rsidP="00056941">
      <w:pPr>
        <w:autoSpaceDE w:val="0"/>
        <w:autoSpaceDN w:val="0"/>
        <w:adjustRightInd w:val="0"/>
        <w:spacing w:after="0" w:line="240" w:lineRule="auto"/>
        <w:jc w:val="both"/>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В соответствии с системно-деятельностным подходом содержание</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планируемых результатов описывает и характеризует обобщённые способы</w:t>
      </w:r>
    </w:p>
    <w:p w:rsidR="00056941" w:rsidRDefault="00056941" w:rsidP="00056941">
      <w:pPr>
        <w:autoSpaceDE w:val="0"/>
        <w:autoSpaceDN w:val="0"/>
        <w:adjustRightInd w:val="0"/>
        <w:spacing w:after="0" w:line="240" w:lineRule="auto"/>
        <w:rPr>
          <w:rFonts w:ascii="Times New Roman" w:eastAsia="TimesNewRomanPSMT" w:hAnsi="Times New Roman" w:cs="Times New Roman"/>
          <w:sz w:val="28"/>
          <w:szCs w:val="28"/>
        </w:rPr>
      </w:pPr>
      <w:r w:rsidRPr="00056941">
        <w:rPr>
          <w:rFonts w:ascii="Times New Roman" w:eastAsia="TimesNewRomanPSMT" w:hAnsi="Times New Roman" w:cs="Times New Roman"/>
          <w:sz w:val="28"/>
          <w:szCs w:val="28"/>
        </w:rPr>
        <w:t>действий с учебным материалом, позволяющие обучающимся успешно</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решать</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учебные и учебно-практические задачи, в том числе задачи, направленные на</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отработку теоретических моделей и понятий, и задачи, по возможности</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максимально приближенные к реальным жизненным</w:t>
      </w:r>
      <w:r w:rsidR="00604807">
        <w:rPr>
          <w:rFonts w:ascii="Times New Roman" w:eastAsia="TimesNewRomanPSMT" w:hAnsi="Times New Roman" w:cs="Times New Roman"/>
          <w:sz w:val="28"/>
          <w:szCs w:val="28"/>
        </w:rPr>
        <w:t xml:space="preserve"> </w:t>
      </w:r>
      <w:r w:rsidRPr="00056941">
        <w:rPr>
          <w:rFonts w:ascii="Times New Roman" w:eastAsia="TimesNewRomanPSMT" w:hAnsi="Times New Roman" w:cs="Times New Roman"/>
          <w:sz w:val="28"/>
          <w:szCs w:val="28"/>
        </w:rPr>
        <w:t>ситуациям.Иными словами, система планируемых результатов даёт представление о том,какими именно действиями – познавательными, личностными, регулятивными,коммуникативными, преломлёнными через специфику содержания того илииного предмета – овладеют обучающиеся в ходе образовательной деятельности. Всистеме планируемых результатов особо выделяется учебный материал, имеющийопорный характер, т. е. служащий основой для последующего обучения</w:t>
      </w:r>
      <w:r>
        <w:rPr>
          <w:rFonts w:ascii="Times New Roman" w:eastAsia="TimesNewRomanPSMT" w:hAnsi="Times New Roman" w:cs="Times New Roman"/>
          <w:sz w:val="28"/>
          <w:szCs w:val="28"/>
        </w:rPr>
        <w:t>.</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hAnsi="Times New Roman" w:cs="Times New Roman"/>
          <w:b/>
          <w:bCs/>
          <w:sz w:val="28"/>
          <w:szCs w:val="28"/>
        </w:rPr>
        <w:t xml:space="preserve">Структура планируемых результатов </w:t>
      </w:r>
      <w:r w:rsidRPr="00476147">
        <w:rPr>
          <w:rFonts w:ascii="Times New Roman" w:eastAsia="TimesNewRomanPSMT" w:hAnsi="Times New Roman" w:cs="Times New Roman"/>
          <w:sz w:val="28"/>
          <w:szCs w:val="28"/>
        </w:rPr>
        <w:t>учитывает необходимость:</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lastRenderedPageBreak/>
        <w:t>– определения динамики развития обучающихся на основе выделения</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достигнутого уровня развития и ближайшей перспективы — зоны ближайшего</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развития ребёнка;</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определения возможностей овладения обучающимися учебными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действиями на уровне, соответствующем зоне ближайшего развития, в отношении</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знаний, расширяющих и углубляющих систему опорных знаний, а также знаний</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и</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умений, являющихся подготовительными для данного предмета;</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выделения основных направлений оценочной деятельности — оценки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результатов деятельности систем образования различного уровня, педагогов,</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обучающихся.</w:t>
      </w:r>
    </w:p>
    <w:p w:rsidR="003F7D2B" w:rsidRPr="005F705F" w:rsidRDefault="00347126" w:rsidP="00347126">
      <w:pPr>
        <w:spacing w:after="0"/>
        <w:ind w:firstLine="708"/>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К числу планируемых результатов освоения основной образовательной программы отнесены: </w:t>
      </w:r>
      <w:r w:rsidRPr="005F705F">
        <w:rPr>
          <w:rFonts w:ascii="Times New Roman" w:eastAsia="Times New Roman" w:hAnsi="Times New Roman" w:cs="Times New Roman"/>
          <w:sz w:val="28"/>
          <w:szCs w:val="28"/>
          <w:lang w:eastAsia="ru-RU"/>
        </w:rPr>
        <w:br/>
        <w:t xml:space="preserve">• </w:t>
      </w:r>
      <w:r w:rsidRPr="005F705F">
        <w:rPr>
          <w:rFonts w:ascii="Times New Roman" w:eastAsia="Times New Roman" w:hAnsi="Times New Roman" w:cs="Times New Roman"/>
          <w:color w:val="1F497D"/>
          <w:sz w:val="28"/>
          <w:szCs w:val="28"/>
          <w:lang w:eastAsia="ru-RU"/>
        </w:rPr>
        <w:t>личностные результаты</w:t>
      </w:r>
      <w:r w:rsidRPr="005F705F">
        <w:rPr>
          <w:rFonts w:ascii="Times New Roman" w:eastAsia="Times New Roman" w:hAnsi="Times New Roman" w:cs="Times New Roman"/>
          <w:sz w:val="28"/>
          <w:szCs w:val="28"/>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w:t>
      </w:r>
      <w:r w:rsidR="00056941">
        <w:rPr>
          <w:rFonts w:ascii="Times New Roman" w:eastAsia="Times New Roman" w:hAnsi="Times New Roman" w:cs="Times New Roman"/>
          <w:sz w:val="28"/>
          <w:szCs w:val="28"/>
          <w:lang w:eastAsia="ru-RU"/>
        </w:rPr>
        <w:t xml:space="preserve">ь основ российской, гражданской </w:t>
      </w:r>
      <w:r w:rsidRPr="005F705F">
        <w:rPr>
          <w:rFonts w:ascii="Times New Roman" w:eastAsia="Times New Roman" w:hAnsi="Times New Roman" w:cs="Times New Roman"/>
          <w:sz w:val="28"/>
          <w:szCs w:val="28"/>
          <w:lang w:eastAsia="ru-RU"/>
        </w:rPr>
        <w:t>идентичности;</w:t>
      </w:r>
      <w:r w:rsidRPr="005F705F">
        <w:rPr>
          <w:rFonts w:ascii="Times New Roman" w:eastAsia="Times New Roman" w:hAnsi="Times New Roman" w:cs="Times New Roman"/>
          <w:sz w:val="28"/>
          <w:szCs w:val="28"/>
          <w:lang w:eastAsia="ru-RU"/>
        </w:rPr>
        <w:br/>
        <w:t xml:space="preserve">• </w:t>
      </w:r>
      <w:r w:rsidRPr="005F705F">
        <w:rPr>
          <w:rFonts w:ascii="Times New Roman" w:eastAsia="Times New Roman" w:hAnsi="Times New Roman" w:cs="Times New Roman"/>
          <w:color w:val="1F497D"/>
          <w:sz w:val="28"/>
          <w:szCs w:val="28"/>
          <w:lang w:eastAsia="ru-RU"/>
        </w:rPr>
        <w:t>метапредметные результаты</w:t>
      </w:r>
      <w:r w:rsidRPr="005F705F">
        <w:rPr>
          <w:rFonts w:ascii="Times New Roman" w:eastAsia="Times New Roman" w:hAnsi="Times New Roman" w:cs="Times New Roman"/>
          <w:sz w:val="28"/>
          <w:szCs w:val="28"/>
          <w:lang w:eastAsia="ru-RU"/>
        </w:rPr>
        <w:t xml:space="preserve"> — освоенные обучающимися универсальные учебные действия (познавательные, регулятивные и коммуникативные);</w:t>
      </w:r>
      <w:r w:rsidRPr="005F705F">
        <w:rPr>
          <w:rFonts w:ascii="Times New Roman" w:eastAsia="Times New Roman" w:hAnsi="Times New Roman" w:cs="Times New Roman"/>
          <w:sz w:val="28"/>
          <w:szCs w:val="28"/>
          <w:lang w:eastAsia="ru-RU"/>
        </w:rPr>
        <w:br/>
        <w:t xml:space="preserve">• </w:t>
      </w:r>
      <w:r w:rsidRPr="005F705F">
        <w:rPr>
          <w:rFonts w:ascii="Times New Roman" w:eastAsia="Times New Roman" w:hAnsi="Times New Roman" w:cs="Times New Roman"/>
          <w:color w:val="1F497D"/>
          <w:sz w:val="28"/>
          <w:szCs w:val="28"/>
          <w:lang w:eastAsia="ru-RU"/>
        </w:rPr>
        <w:t>предметные результаты</w:t>
      </w:r>
      <w:r w:rsidRPr="005F705F">
        <w:rPr>
          <w:rFonts w:ascii="Times New Roman" w:eastAsia="Times New Roman" w:hAnsi="Times New Roman" w:cs="Times New Roman"/>
          <w:sz w:val="28"/>
          <w:szCs w:val="28"/>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w:t>
      </w:r>
      <w:r>
        <w:rPr>
          <w:rFonts w:ascii="Times New Roman" w:eastAsia="Times New Roman" w:hAnsi="Times New Roman" w:cs="Times New Roman"/>
          <w:sz w:val="28"/>
          <w:szCs w:val="28"/>
          <w:lang w:eastAsia="ru-RU"/>
        </w:rPr>
        <w:t>овременной научной картины мира.</w:t>
      </w:r>
    </w:p>
    <w:p w:rsidR="003F7D2B" w:rsidRPr="005F705F" w:rsidRDefault="003F7D2B" w:rsidP="003F7D2B">
      <w:pPr>
        <w:spacing w:after="0" w:line="240" w:lineRule="auto"/>
        <w:jc w:val="both"/>
        <w:rPr>
          <w:rFonts w:ascii="Times New Roman" w:eastAsia="Times New Roman" w:hAnsi="Times New Roman" w:cs="Times New Roman"/>
          <w:sz w:val="28"/>
          <w:szCs w:val="28"/>
          <w:lang w:eastAsia="ru-RU"/>
        </w:rPr>
      </w:pPr>
    </w:p>
    <w:p w:rsidR="005F705F" w:rsidRPr="005F705F" w:rsidRDefault="005F705F" w:rsidP="005F705F">
      <w:pPr>
        <w:spacing w:after="0" w:line="240" w:lineRule="auto"/>
        <w:jc w:val="both"/>
        <w:rPr>
          <w:rFonts w:ascii="Times New Roman" w:eastAsia="Times New Roman" w:hAnsi="Times New Roman" w:cs="Times New Roman"/>
          <w:sz w:val="28"/>
          <w:szCs w:val="28"/>
          <w:lang w:eastAsia="ru-RU"/>
        </w:rPr>
      </w:pPr>
    </w:p>
    <w:p w:rsidR="00476147" w:rsidRPr="00476147" w:rsidRDefault="00476147" w:rsidP="00FF504C">
      <w:pPr>
        <w:autoSpaceDE w:val="0"/>
        <w:autoSpaceDN w:val="0"/>
        <w:adjustRightInd w:val="0"/>
        <w:spacing w:after="0" w:line="240" w:lineRule="auto"/>
        <w:jc w:val="center"/>
        <w:rPr>
          <w:rFonts w:ascii="Times New Roman" w:hAnsi="Times New Roman" w:cs="Times New Roman"/>
          <w:b/>
          <w:bCs/>
          <w:sz w:val="28"/>
          <w:szCs w:val="28"/>
        </w:rPr>
      </w:pPr>
      <w:r w:rsidRPr="00476147">
        <w:rPr>
          <w:rFonts w:ascii="Times New Roman" w:hAnsi="Times New Roman" w:cs="Times New Roman"/>
          <w:b/>
          <w:bCs/>
          <w:sz w:val="28"/>
          <w:szCs w:val="28"/>
        </w:rPr>
        <w:t>1.2.1. Формирование универсальных учебных действий</w:t>
      </w:r>
    </w:p>
    <w:p w:rsidR="00476147" w:rsidRPr="00476147" w:rsidRDefault="00476147" w:rsidP="00FF504C">
      <w:pPr>
        <w:autoSpaceDE w:val="0"/>
        <w:autoSpaceDN w:val="0"/>
        <w:adjustRightInd w:val="0"/>
        <w:spacing w:after="0" w:line="240" w:lineRule="auto"/>
        <w:jc w:val="center"/>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(личностные и метапредметные результаты)</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xml:space="preserve">В результате изучения </w:t>
      </w:r>
      <w:r w:rsidRPr="00476147">
        <w:rPr>
          <w:rFonts w:ascii="Times New Roman" w:hAnsi="Times New Roman" w:cs="Times New Roman"/>
          <w:b/>
          <w:bCs/>
          <w:sz w:val="28"/>
          <w:szCs w:val="28"/>
        </w:rPr>
        <w:t xml:space="preserve">всех без исключения предметов </w:t>
      </w:r>
      <w:r w:rsidRPr="00476147">
        <w:rPr>
          <w:rFonts w:ascii="Times New Roman" w:eastAsia="TimesNewRomanPSMT" w:hAnsi="Times New Roman" w:cs="Times New Roman"/>
          <w:sz w:val="28"/>
          <w:szCs w:val="28"/>
        </w:rPr>
        <w:t>приполучении</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начального общего образования у выпускников будут сформированы</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личностные, регулятивные, п</w:t>
      </w:r>
      <w:r w:rsidR="002061C2">
        <w:rPr>
          <w:rFonts w:ascii="Times New Roman" w:eastAsia="TimesNewRomanPSMT" w:hAnsi="Times New Roman" w:cs="Times New Roman"/>
          <w:sz w:val="28"/>
          <w:szCs w:val="28"/>
        </w:rPr>
        <w:t xml:space="preserve">ознавательные и коммуникативные </w:t>
      </w:r>
      <w:r w:rsidRPr="00476147">
        <w:rPr>
          <w:rFonts w:ascii="Times New Roman" w:eastAsia="TimesNewRomanPSMT" w:hAnsi="Times New Roman" w:cs="Times New Roman"/>
          <w:sz w:val="28"/>
          <w:szCs w:val="28"/>
        </w:rPr>
        <w:t>универсальные</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учебные действия как основа умения учиться.</w:t>
      </w:r>
    </w:p>
    <w:p w:rsidR="00476147" w:rsidRPr="00476147" w:rsidRDefault="00476147" w:rsidP="00476147">
      <w:pPr>
        <w:autoSpaceDE w:val="0"/>
        <w:autoSpaceDN w:val="0"/>
        <w:adjustRightInd w:val="0"/>
        <w:spacing w:after="0" w:line="240" w:lineRule="auto"/>
        <w:jc w:val="both"/>
        <w:rPr>
          <w:rFonts w:ascii="Times New Roman" w:hAnsi="Times New Roman" w:cs="Times New Roman"/>
          <w:b/>
          <w:bCs/>
          <w:sz w:val="28"/>
          <w:szCs w:val="28"/>
        </w:rPr>
      </w:pPr>
      <w:r w:rsidRPr="00476147">
        <w:rPr>
          <w:rFonts w:ascii="Times New Roman" w:hAnsi="Times New Roman" w:cs="Times New Roman"/>
          <w:b/>
          <w:bCs/>
          <w:sz w:val="28"/>
          <w:szCs w:val="28"/>
        </w:rPr>
        <w:t>Личностные универсальные учебные действия</w:t>
      </w:r>
    </w:p>
    <w:p w:rsidR="00476147" w:rsidRPr="00476147" w:rsidRDefault="00476147" w:rsidP="00476147">
      <w:pPr>
        <w:autoSpaceDE w:val="0"/>
        <w:autoSpaceDN w:val="0"/>
        <w:adjustRightInd w:val="0"/>
        <w:spacing w:after="0" w:line="240" w:lineRule="auto"/>
        <w:jc w:val="both"/>
        <w:rPr>
          <w:rFonts w:ascii="Times New Roman" w:hAnsi="Times New Roman" w:cs="Times New Roman"/>
          <w:b/>
          <w:bCs/>
          <w:sz w:val="28"/>
          <w:szCs w:val="28"/>
        </w:rPr>
      </w:pPr>
      <w:r w:rsidRPr="00476147">
        <w:rPr>
          <w:rFonts w:ascii="Times New Roman" w:hAnsi="Times New Roman" w:cs="Times New Roman"/>
          <w:b/>
          <w:bCs/>
          <w:sz w:val="28"/>
          <w:szCs w:val="28"/>
        </w:rPr>
        <w:t>У выпускника будут сформированы:</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внутренняя позиция школьника на уровне положительного отношения</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к школе, ориентации на содержательные моменты школьной действительности ипринятия образца «хорошего ученика»;</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широкая мотивационная основа учебной деятельности, включающая</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социальные, учебно-познавательные и внешние мотивы;</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lastRenderedPageBreak/>
        <w:t>– учебно-познавательный интерес к новому учебному материалу 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способам решения новой задачи;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ориентация на понимание причин успеха в учебной деятельности, в</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том числе на самоанализ и самоконтроль резу</w:t>
      </w:r>
      <w:r w:rsidR="002061C2">
        <w:rPr>
          <w:rFonts w:ascii="Times New Roman" w:eastAsia="TimesNewRomanPSMT" w:hAnsi="Times New Roman" w:cs="Times New Roman"/>
          <w:sz w:val="28"/>
          <w:szCs w:val="28"/>
        </w:rPr>
        <w:t>льтата, на анализ соответствия</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результатов требованиям конкретной задачи, на понимание оценок учителей,</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товарищей, родителей и других людей;</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способность к оценке своей учебной деятельности;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основы гражданской идентичности, своей этническойпринадлежности в форме осознания «Я» как члена семьи, представителя народа,</w:t>
      </w:r>
      <w:r w:rsidR="00604807">
        <w:rPr>
          <w:rFonts w:ascii="Times New Roman" w:eastAsia="TimesNewRomanPSMT" w:hAnsi="Times New Roman" w:cs="Times New Roman"/>
          <w:sz w:val="28"/>
          <w:szCs w:val="28"/>
        </w:rPr>
        <w:t xml:space="preserve"> </w:t>
      </w:r>
      <w:r w:rsidRPr="00476147">
        <w:rPr>
          <w:rFonts w:ascii="Times New Roman" w:eastAsia="TimesNewRomanPSMT" w:hAnsi="Times New Roman" w:cs="Times New Roman"/>
          <w:sz w:val="28"/>
          <w:szCs w:val="28"/>
        </w:rPr>
        <w:t>гражданина России, чувства сопричастности и гордости за свою Родину, народ 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историю, осознание ответственности человека за общее благополучие;</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ориентация в нравственном содержании и смысле как собственных</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поступков, так и поступков окружающих людей;</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знание основных моральных норм и ориентация на их выполнение;</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развитие этических чувств — стыда, вины, совести как регуляторов</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морального поведения; понимание чувств других людей и сопереживание им;</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установка на здоровый образ жизни;</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основы экологической культуры: принятие ценности природного мира,</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готовность следовать в своей деятельности нормам природоохранного,</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нерасточительного, здоровьесберегающего поведения;</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 чувство прекрасного и эстетические чувства на основе знакомства с</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sz w:val="28"/>
          <w:szCs w:val="28"/>
        </w:rPr>
      </w:pPr>
      <w:r w:rsidRPr="00476147">
        <w:rPr>
          <w:rFonts w:ascii="Times New Roman" w:eastAsia="TimesNewRomanPSMT" w:hAnsi="Times New Roman" w:cs="Times New Roman"/>
          <w:sz w:val="28"/>
          <w:szCs w:val="28"/>
        </w:rPr>
        <w:t>мировой и отечественной художественной культурой.</w:t>
      </w:r>
    </w:p>
    <w:p w:rsidR="00476147" w:rsidRPr="00476147" w:rsidRDefault="00476147" w:rsidP="00476147">
      <w:pPr>
        <w:autoSpaceDE w:val="0"/>
        <w:autoSpaceDN w:val="0"/>
        <w:adjustRightInd w:val="0"/>
        <w:spacing w:after="0" w:line="240" w:lineRule="auto"/>
        <w:jc w:val="both"/>
        <w:rPr>
          <w:rFonts w:ascii="Times New Roman" w:eastAsia="TimesNewRomanPSMT" w:hAnsi="Times New Roman" w:cs="Times New Roman"/>
          <w:b/>
          <w:bCs/>
          <w:sz w:val="28"/>
          <w:szCs w:val="28"/>
        </w:rPr>
      </w:pPr>
      <w:r w:rsidRPr="00476147">
        <w:rPr>
          <w:rFonts w:ascii="Times New Roman" w:eastAsia="TimesNewRomanPSMT" w:hAnsi="Times New Roman" w:cs="Times New Roman"/>
          <w:b/>
          <w:bCs/>
          <w:sz w:val="28"/>
          <w:szCs w:val="28"/>
        </w:rPr>
        <w:t>Выпускник получит возможность для формирования:</w:t>
      </w:r>
    </w:p>
    <w:p w:rsidR="00476147" w:rsidRPr="00476147" w:rsidRDefault="00476147" w:rsidP="0047614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476147">
        <w:rPr>
          <w:rFonts w:ascii="Times New Roman" w:eastAsia="TimesNewRomanPSMT" w:hAnsi="Times New Roman" w:cs="Times New Roman"/>
          <w:sz w:val="28"/>
          <w:szCs w:val="28"/>
        </w:rPr>
        <w:t xml:space="preserve">– </w:t>
      </w:r>
      <w:r w:rsidRPr="00476147">
        <w:rPr>
          <w:rFonts w:ascii="Times New Roman" w:eastAsia="TimesNewRomanPS-ItalicMT" w:hAnsi="Times New Roman" w:cs="Times New Roman"/>
          <w:i/>
          <w:iCs/>
          <w:sz w:val="28"/>
          <w:szCs w:val="28"/>
        </w:rPr>
        <w:t>внутренней позиции обучающегося на уровне положительногоотношения к образовательной организации, понимания необходимости учения,</w:t>
      </w:r>
      <w:r w:rsidR="00604807">
        <w:rPr>
          <w:rFonts w:ascii="Times New Roman" w:eastAsia="TimesNewRomanPS-ItalicMT" w:hAnsi="Times New Roman" w:cs="Times New Roman"/>
          <w:i/>
          <w:iCs/>
          <w:sz w:val="28"/>
          <w:szCs w:val="28"/>
        </w:rPr>
        <w:t xml:space="preserve"> </w:t>
      </w:r>
      <w:r w:rsidRPr="00476147">
        <w:rPr>
          <w:rFonts w:ascii="Times New Roman" w:eastAsia="TimesNewRomanPS-ItalicMT" w:hAnsi="Times New Roman" w:cs="Times New Roman"/>
          <w:i/>
          <w:iCs/>
          <w:sz w:val="28"/>
          <w:szCs w:val="28"/>
        </w:rPr>
        <w:t>выраженного в преобладании учебно-познавательных мотивов и предпочтениисоциального способа оценки знаний;</w:t>
      </w:r>
    </w:p>
    <w:p w:rsidR="00476147" w:rsidRPr="00476147" w:rsidRDefault="00476147" w:rsidP="0047614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476147">
        <w:rPr>
          <w:rFonts w:ascii="Times New Roman" w:eastAsia="TimesNewRomanPSMT" w:hAnsi="Times New Roman" w:cs="Times New Roman"/>
          <w:sz w:val="28"/>
          <w:szCs w:val="28"/>
        </w:rPr>
        <w:t xml:space="preserve">– </w:t>
      </w:r>
      <w:r w:rsidRPr="00476147">
        <w:rPr>
          <w:rFonts w:ascii="Times New Roman" w:eastAsia="TimesNewRomanPS-ItalicMT" w:hAnsi="Times New Roman" w:cs="Times New Roman"/>
          <w:i/>
          <w:iCs/>
          <w:sz w:val="28"/>
          <w:szCs w:val="28"/>
        </w:rPr>
        <w:t>выраженной устойчивой учебно-познавательной мотивации учения;</w:t>
      </w:r>
    </w:p>
    <w:p w:rsidR="00476147" w:rsidRPr="00476147" w:rsidRDefault="00476147" w:rsidP="0047614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476147">
        <w:rPr>
          <w:rFonts w:ascii="Times New Roman" w:eastAsia="TimesNewRomanPSMT" w:hAnsi="Times New Roman" w:cs="Times New Roman"/>
          <w:sz w:val="28"/>
          <w:szCs w:val="28"/>
        </w:rPr>
        <w:t xml:space="preserve">– </w:t>
      </w:r>
      <w:r w:rsidRPr="00476147">
        <w:rPr>
          <w:rFonts w:ascii="Times New Roman" w:eastAsia="TimesNewRomanPS-ItalicMT" w:hAnsi="Times New Roman" w:cs="Times New Roman"/>
          <w:i/>
          <w:iCs/>
          <w:sz w:val="28"/>
          <w:szCs w:val="28"/>
        </w:rPr>
        <w:t>устойчивого учебно-познавательного интереса к новымобщимспособам решения задач;</w:t>
      </w:r>
    </w:p>
    <w:p w:rsidR="00476147" w:rsidRPr="00476147" w:rsidRDefault="00476147" w:rsidP="0047614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476147">
        <w:rPr>
          <w:rFonts w:ascii="Times New Roman" w:eastAsia="TimesNewRomanPSMT" w:hAnsi="Times New Roman" w:cs="Times New Roman"/>
          <w:sz w:val="28"/>
          <w:szCs w:val="28"/>
        </w:rPr>
        <w:t xml:space="preserve">– </w:t>
      </w:r>
      <w:r w:rsidRPr="00476147">
        <w:rPr>
          <w:rFonts w:ascii="Times New Roman" w:eastAsia="TimesNewRomanPS-ItalicMT" w:hAnsi="Times New Roman" w:cs="Times New Roman"/>
          <w:i/>
          <w:iCs/>
          <w:sz w:val="28"/>
          <w:szCs w:val="28"/>
        </w:rPr>
        <w:t>адекватного понимания причин успешности/неуспешности учебнойдеятельности;</w:t>
      </w:r>
    </w:p>
    <w:p w:rsidR="002061C2" w:rsidRPr="002061C2" w:rsidRDefault="00476147" w:rsidP="002061C2">
      <w:pPr>
        <w:autoSpaceDE w:val="0"/>
        <w:autoSpaceDN w:val="0"/>
        <w:adjustRightInd w:val="0"/>
        <w:spacing w:after="0" w:line="240" w:lineRule="auto"/>
        <w:rPr>
          <w:rFonts w:eastAsia="TimesNewRomanPSMT" w:cs="TimesNewRomanPSMT"/>
          <w:sz w:val="24"/>
          <w:szCs w:val="24"/>
        </w:rPr>
      </w:pPr>
      <w:r w:rsidRPr="00476147">
        <w:rPr>
          <w:rFonts w:ascii="Times New Roman" w:eastAsia="TimesNewRomanPSMT" w:hAnsi="Times New Roman" w:cs="Times New Roman"/>
          <w:sz w:val="28"/>
          <w:szCs w:val="28"/>
        </w:rPr>
        <w:t xml:space="preserve">– </w:t>
      </w:r>
      <w:r w:rsidRPr="00476147">
        <w:rPr>
          <w:rFonts w:ascii="Times New Roman" w:eastAsia="TimesNewRomanPS-ItalicMT" w:hAnsi="Times New Roman" w:cs="Times New Roman"/>
          <w:i/>
          <w:iCs/>
          <w:sz w:val="28"/>
          <w:szCs w:val="28"/>
        </w:rPr>
        <w:t>положительной адекватной дифференцированной самооценки наоснове критерия успешности реализации социальной роли «хорошего ученика»;</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Pr>
          <w:rFonts w:ascii="TimesNewRomanPSMT" w:eastAsia="TimesNewRomanPSMT" w:cs="TimesNewRomanPSMT" w:hint="eastAsia"/>
          <w:sz w:val="28"/>
          <w:szCs w:val="28"/>
        </w:rPr>
        <w:t>–</w:t>
      </w:r>
      <w:r w:rsidRPr="002061C2">
        <w:rPr>
          <w:rFonts w:ascii="Times New Roman" w:eastAsia="TimesNewRomanPS-ItalicMT" w:hAnsi="Times New Roman" w:cs="Times New Roman"/>
          <w:i/>
          <w:iCs/>
          <w:sz w:val="28"/>
          <w:szCs w:val="28"/>
        </w:rPr>
        <w:t>компетентности в реализации основ гражданской идентичности впоступках и деятельности;</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морального сознания на конвенциональном уровне, способности крешению моральных дилемм на основе учёта позиций партнёров в общении,</w:t>
      </w:r>
      <w:r w:rsidR="00604807">
        <w:rPr>
          <w:rFonts w:ascii="Times New Roman" w:eastAsia="TimesNewRomanPS-ItalicMT" w:hAnsi="Times New Roman" w:cs="Times New Roman"/>
          <w:i/>
          <w:iCs/>
          <w:sz w:val="28"/>
          <w:szCs w:val="28"/>
        </w:rPr>
        <w:t xml:space="preserve"> </w:t>
      </w:r>
      <w:r w:rsidRPr="002061C2">
        <w:rPr>
          <w:rFonts w:ascii="Times New Roman" w:eastAsia="TimesNewRomanPS-ItalicMT" w:hAnsi="Times New Roman" w:cs="Times New Roman"/>
          <w:i/>
          <w:iCs/>
          <w:sz w:val="28"/>
          <w:szCs w:val="28"/>
        </w:rPr>
        <w:t>ориентации на их мотивы и чувства, устойчивое следование в поведении</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моральным нормам и этическим требованиям;</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lastRenderedPageBreak/>
        <w:t xml:space="preserve">– </w:t>
      </w:r>
      <w:r w:rsidRPr="002061C2">
        <w:rPr>
          <w:rFonts w:ascii="Times New Roman" w:eastAsia="TimesNewRomanPS-ItalicMT" w:hAnsi="Times New Roman" w:cs="Times New Roman"/>
          <w:i/>
          <w:iCs/>
          <w:sz w:val="28"/>
          <w:szCs w:val="28"/>
        </w:rPr>
        <w:t>установки на здоровый образ жизни и реализации её в реальномповедении и поступках;</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осознанных устойчивых эстетических предпочтений и ориентации на</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искусство как значимую сферу человеческой жизни;</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эмпатии как осознанного понимания чувств других людей исопереживания им, выражающихся в поступках, направленных на помощь другими обеспечение их благополучия.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Регулятивные универсальные учебные действия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Выпускник научится: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принимать и сохранять учебную задачу;</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учитывать выделенные учителем ориентиры действия в новом учебном</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материале в сотрудничестве с учителем;</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планировать свои действия в соответствии с поставленной задачей иусловиями её реализации, в том числе во внутреннем плане;</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учитывать установленные правила в планировании и контроле способа</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решения;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итоговый и пошаговый контроль по результату;</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оценивать правильность выполнения действия на уровне адекватнойретроспективной оценки соответствия результатов требованиям данной задачи;</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адекватно воспринимать предложения и оценку учителей, товарищей,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родителей и других людей;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различать способ и результат действия;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вносить необходимые коррективы в действие после его завершения на</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основе его оценки и учёта характера сделанных ошибок, использовать предложенияи оценки для создания нового, более совершенного результата, использовать запись вцифровой форме хода и результатов решения задачи, собственной звучащей речи нарусском, родном и иностранном языках.</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Выпускник получит возможность научиться:</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в сотрудничестве с учителем ставить новые учебные задачи;</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преобразовывать практическую задачу в познавательную;</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проявлять познавательную инициативу в учебном сотрудничестве;</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самостоятельно учитывать выделенные учителем ориентиры</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действия в новом учебном материале;</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осуществлять констатирующий и предвосхищающий контроль по</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результату и по способу действия, актуальный контроль на уровне произвольного</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внимания;</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самостоятельно оценивать правильность выполнения действия и</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вносить необходимые коррективы в исполнение как по ходу его реализации, так и вконце действия.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lastRenderedPageBreak/>
        <w:t>Познавательные</w:t>
      </w:r>
      <w:r w:rsidR="00067F09">
        <w:rPr>
          <w:rFonts w:ascii="Times New Roman" w:eastAsia="TimesNewRomanPSMT" w:hAnsi="Times New Roman" w:cs="Times New Roman"/>
          <w:b/>
          <w:bCs/>
          <w:sz w:val="28"/>
          <w:szCs w:val="28"/>
        </w:rPr>
        <w:t xml:space="preserve"> </w:t>
      </w:r>
      <w:r w:rsidRPr="002061C2">
        <w:rPr>
          <w:rFonts w:ascii="Times New Roman" w:eastAsia="TimesNewRomanPSMT" w:hAnsi="Times New Roman" w:cs="Times New Roman"/>
          <w:b/>
          <w:bCs/>
          <w:sz w:val="28"/>
          <w:szCs w:val="28"/>
        </w:rPr>
        <w:t>универсальные учебные действия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Выпускник научится: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поиск необходимой информации для выполнения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учебных заданий с использованием учебной литературы, энциклопедий,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справочников (включая электронные, цифровые), в открытом информационномпространстве, в томчисле контролируемом пространстве сети Интернет;</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запись (фиксацию) выборочной информации обокружающем мире и о себе самом, в том числе с помощью инструментов ИКТ;</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использовать знаково-символические средства, в том числе модели</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(включая виртуальные) и схемы (включая концептуальные), для решения задач;</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проявлять познавательную инициативу в учебном сотрудничестве;</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строить сообщения в устной и письменной форме;</w:t>
      </w:r>
    </w:p>
    <w:p w:rsidR="002061C2" w:rsidRPr="002061C2" w:rsidRDefault="002061C2" w:rsidP="002061C2">
      <w:pPr>
        <w:autoSpaceDE w:val="0"/>
        <w:autoSpaceDN w:val="0"/>
        <w:adjustRightInd w:val="0"/>
        <w:spacing w:after="0" w:line="240" w:lineRule="auto"/>
        <w:rPr>
          <w:rFonts w:eastAsia="TimesNewRomanPSMT" w:cs="TimesNewRomanPSMT"/>
          <w:sz w:val="24"/>
          <w:szCs w:val="24"/>
        </w:rPr>
      </w:pPr>
      <w:r w:rsidRPr="002061C2">
        <w:rPr>
          <w:rFonts w:ascii="Times New Roman" w:eastAsia="TimesNewRomanPSMT" w:hAnsi="Times New Roman" w:cs="Times New Roman"/>
          <w:sz w:val="28"/>
          <w:szCs w:val="28"/>
        </w:rPr>
        <w:t>– ориентироваться на разнообразие способов решения задач;</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основам смыслового восприятия художественных и познавательных</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текстов, выделять существенную информацию из сообщений разных видов (в</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первую очередь текстов);</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анализ объектов с выделением существенных инесущественных признаков;</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синтез как составление целого из частей;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проводить сравнение, сериацию и классификацию позаданнымкритериям;</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устанавливать причинно-следственные связи в изучаемом кругеявлений;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строить рассуждения в форме связи простых суждений об объекте, его</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строении, свойствах и связях;</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обобщать, т. е. осуществлять генерализацию и выведение общностидля целого ряда или класса единичных объектов,</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на основе выделения сущностной</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связи;</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осуществлять подведение под понятие на основе распознаванияо</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бъектов, выделения существенных признаков и их синтеза;</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устанавливать аналогии;</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владеть рядом общих приёмов решения задач.</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Выпускник получит возможность научиться:</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осуществлять расширенный поиск информации с использованиемресурсов библиотек и сети Интернет;</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записывать, фиксировать информацию об окружающем мире спомощью инструментов ИКТ;</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 создавать и преобразовывать модели и схемы для решения задач;</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 осознанно и произвольно строить сообщения в устной и письменной</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форме;</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ItalicMT" w:hAnsi="Times New Roman" w:cs="Times New Roman"/>
          <w:i/>
          <w:iCs/>
          <w:sz w:val="28"/>
          <w:szCs w:val="28"/>
        </w:rPr>
        <w:t>– осуществлять выбор наиболее эффективных способов решения задач в</w:t>
      </w:r>
    </w:p>
    <w:p w:rsidR="002061C2" w:rsidRPr="002061C2" w:rsidRDefault="002061C2" w:rsidP="002061C2">
      <w:pPr>
        <w:autoSpaceDE w:val="0"/>
        <w:autoSpaceDN w:val="0"/>
        <w:adjustRightInd w:val="0"/>
        <w:spacing w:after="0" w:line="240" w:lineRule="auto"/>
        <w:rPr>
          <w:rFonts w:eastAsia="TimesNewRomanPSMT" w:cs="TimesNewRomanPSMT"/>
          <w:sz w:val="24"/>
          <w:szCs w:val="24"/>
        </w:rPr>
      </w:pPr>
      <w:r w:rsidRPr="002061C2">
        <w:rPr>
          <w:rFonts w:ascii="Times New Roman" w:eastAsia="TimesNewRomanPS-ItalicMT" w:hAnsi="Times New Roman" w:cs="Times New Roman"/>
          <w:i/>
          <w:iCs/>
          <w:sz w:val="28"/>
          <w:szCs w:val="28"/>
        </w:rPr>
        <w:t>зависимости от конкретных условий;</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lastRenderedPageBreak/>
        <w:t xml:space="preserve">– </w:t>
      </w:r>
      <w:r w:rsidRPr="002061C2">
        <w:rPr>
          <w:rFonts w:ascii="Times New Roman" w:eastAsia="TimesNewRomanPS-ItalicMT" w:hAnsi="Times New Roman" w:cs="Times New Roman"/>
          <w:i/>
          <w:iCs/>
          <w:sz w:val="28"/>
          <w:szCs w:val="28"/>
        </w:rPr>
        <w:t>осуществлять синтез как составление целого из частей,</w:t>
      </w:r>
      <w:r w:rsidR="00604807">
        <w:rPr>
          <w:rFonts w:ascii="Times New Roman" w:eastAsia="TimesNewRomanPS-ItalicMT" w:hAnsi="Times New Roman" w:cs="Times New Roman"/>
          <w:i/>
          <w:iCs/>
          <w:sz w:val="28"/>
          <w:szCs w:val="28"/>
        </w:rPr>
        <w:t xml:space="preserve"> </w:t>
      </w:r>
      <w:r w:rsidRPr="002061C2">
        <w:rPr>
          <w:rFonts w:ascii="Times New Roman" w:eastAsia="TimesNewRomanPS-ItalicMT" w:hAnsi="Times New Roman" w:cs="Times New Roman"/>
          <w:i/>
          <w:iCs/>
          <w:sz w:val="28"/>
          <w:szCs w:val="28"/>
        </w:rPr>
        <w:t>самостоятельно достраивая и восполняя недостающие компоненты;</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осуществлять сравнение, сериацию и классификацию, самостоятельновыбирая основания и критерии для указанных логических операций;</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строить логическое рассуждение, включающее установление</w:t>
      </w:r>
      <w:r w:rsidR="00604807">
        <w:rPr>
          <w:rFonts w:ascii="Times New Roman" w:eastAsia="TimesNewRomanPS-ItalicMT" w:hAnsi="Times New Roman" w:cs="Times New Roman"/>
          <w:i/>
          <w:iCs/>
          <w:sz w:val="28"/>
          <w:szCs w:val="28"/>
        </w:rPr>
        <w:t xml:space="preserve"> </w:t>
      </w:r>
      <w:r w:rsidRPr="002061C2">
        <w:rPr>
          <w:rFonts w:ascii="Times New Roman" w:eastAsia="TimesNewRomanPS-ItalicMT" w:hAnsi="Times New Roman" w:cs="Times New Roman"/>
          <w:i/>
          <w:iCs/>
          <w:sz w:val="28"/>
          <w:szCs w:val="28"/>
        </w:rPr>
        <w:t>причинно-следственных связей;</w:t>
      </w:r>
    </w:p>
    <w:p w:rsidR="002061C2" w:rsidRPr="002061C2" w:rsidRDefault="002061C2" w:rsidP="002061C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061C2">
        <w:rPr>
          <w:rFonts w:ascii="Times New Roman" w:eastAsia="TimesNewRomanPSMT" w:hAnsi="Times New Roman" w:cs="Times New Roman"/>
          <w:sz w:val="28"/>
          <w:szCs w:val="28"/>
        </w:rPr>
        <w:t xml:space="preserve">– </w:t>
      </w:r>
      <w:r w:rsidRPr="002061C2">
        <w:rPr>
          <w:rFonts w:ascii="Times New Roman" w:eastAsia="TimesNewRomanPS-ItalicMT" w:hAnsi="Times New Roman" w:cs="Times New Roman"/>
          <w:i/>
          <w:iCs/>
          <w:sz w:val="28"/>
          <w:szCs w:val="28"/>
        </w:rPr>
        <w:t>произвольно и осознанно владеть общими приёмами решения задач.</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Коммуникативные универсальные учебные действия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b/>
          <w:bCs/>
          <w:sz w:val="28"/>
          <w:szCs w:val="28"/>
        </w:rPr>
      </w:pPr>
      <w:r w:rsidRPr="002061C2">
        <w:rPr>
          <w:rFonts w:ascii="Times New Roman" w:eastAsia="TimesNewRomanPSMT" w:hAnsi="Times New Roman" w:cs="Times New Roman"/>
          <w:b/>
          <w:bCs/>
          <w:sz w:val="28"/>
          <w:szCs w:val="28"/>
        </w:rPr>
        <w:t>Выпускник научится: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адекватно использовать коммуникативные, прежде всего речевые,</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средства для решения различных коммуникативных задач, строить монологическое</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высказывание (в том числе сопровождая его аудиовизуальной поддержкой),</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владеть диалогической формой коммуникации, используя в том числе средства иинструменты ИКТ и дистанционного общения;</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допускать возможность существования у людей различных точек</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зрения, в том числе не совпадающих с его собственной, и ориентироваться на</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позицию партнёра в общении и взаимодействии;</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учитывать разные мнения и стремиться к координации различныхпозиций в сотрудничестве;</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формулировать собственное мнение и позицию;</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договариваться и приходить к общему решению в совместной</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деятельности, в том числе в ситуации столкновения интересов;</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строить понятные для партнёра высказывания, учитывающие, чтопартнёр знает и видит, а что нет;</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задавать вопросы;</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контролировать действия партнёра;</w:t>
      </w:r>
    </w:p>
    <w:p w:rsidR="002061C2" w:rsidRPr="002061C2" w:rsidRDefault="002061C2" w:rsidP="002061C2">
      <w:pPr>
        <w:autoSpaceDE w:val="0"/>
        <w:autoSpaceDN w:val="0"/>
        <w:adjustRightInd w:val="0"/>
        <w:spacing w:after="0" w:line="240" w:lineRule="auto"/>
        <w:jc w:val="both"/>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использовать речь для регуляции своего действия;</w:t>
      </w:r>
    </w:p>
    <w:p w:rsidR="00FD5408" w:rsidRDefault="002061C2" w:rsidP="00FD5408">
      <w:pPr>
        <w:autoSpaceDE w:val="0"/>
        <w:autoSpaceDN w:val="0"/>
        <w:adjustRightInd w:val="0"/>
        <w:spacing w:after="0" w:line="240" w:lineRule="auto"/>
        <w:rPr>
          <w:rFonts w:ascii="Times New Roman" w:eastAsia="TimesNewRomanPSMT" w:hAnsi="Times New Roman" w:cs="Times New Roman"/>
          <w:sz w:val="28"/>
          <w:szCs w:val="28"/>
        </w:rPr>
      </w:pPr>
      <w:r w:rsidRPr="002061C2">
        <w:rPr>
          <w:rFonts w:ascii="Times New Roman" w:eastAsia="TimesNewRomanPSMT" w:hAnsi="Times New Roman" w:cs="Times New Roman"/>
          <w:sz w:val="28"/>
          <w:szCs w:val="28"/>
        </w:rPr>
        <w:t>– адекватно использовать речевые средства для решения различных</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коммуникативных задач, строить монологическое высказывание, владеть</w:t>
      </w:r>
      <w:r w:rsidR="00604807">
        <w:rPr>
          <w:rFonts w:ascii="Times New Roman" w:eastAsia="TimesNewRomanPSMT" w:hAnsi="Times New Roman" w:cs="Times New Roman"/>
          <w:sz w:val="28"/>
          <w:szCs w:val="28"/>
        </w:rPr>
        <w:t xml:space="preserve"> </w:t>
      </w:r>
      <w:r w:rsidRPr="002061C2">
        <w:rPr>
          <w:rFonts w:ascii="Times New Roman" w:eastAsia="TimesNewRomanPSMT" w:hAnsi="Times New Roman" w:cs="Times New Roman"/>
          <w:sz w:val="28"/>
          <w:szCs w:val="28"/>
        </w:rPr>
        <w:t>диалогической формой речи.</w:t>
      </w:r>
    </w:p>
    <w:p w:rsidR="00FD5408" w:rsidRPr="00FD5408" w:rsidRDefault="00FD5408" w:rsidP="00FD5408">
      <w:pPr>
        <w:autoSpaceDE w:val="0"/>
        <w:autoSpaceDN w:val="0"/>
        <w:adjustRightInd w:val="0"/>
        <w:spacing w:after="0" w:line="240" w:lineRule="auto"/>
        <w:jc w:val="both"/>
        <w:rPr>
          <w:rFonts w:ascii="Times New Roman" w:hAnsi="Times New Roman" w:cs="Times New Roman"/>
          <w:b/>
          <w:bCs/>
          <w:sz w:val="28"/>
          <w:szCs w:val="28"/>
        </w:rPr>
      </w:pPr>
      <w:r w:rsidRPr="00FD5408">
        <w:rPr>
          <w:rFonts w:ascii="Times New Roman" w:hAnsi="Times New Roman" w:cs="Times New Roman"/>
          <w:b/>
          <w:bCs/>
          <w:sz w:val="28"/>
          <w:szCs w:val="28"/>
        </w:rPr>
        <w:t>Выпускник получит возможность научиться:</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учитывать и координировать в сотрудничестве позиции други</w:t>
      </w:r>
      <w:r w:rsidR="00604807">
        <w:rPr>
          <w:rFonts w:ascii="Times New Roman" w:eastAsia="TimesNewRomanPS-ItalicMT" w:hAnsi="Times New Roman" w:cs="Times New Roman"/>
          <w:i/>
          <w:iCs/>
          <w:sz w:val="28"/>
          <w:szCs w:val="28"/>
        </w:rPr>
        <w:t xml:space="preserve"> </w:t>
      </w:r>
      <w:r w:rsidRPr="00FD5408">
        <w:rPr>
          <w:rFonts w:ascii="Times New Roman" w:eastAsia="TimesNewRomanPS-ItalicMT" w:hAnsi="Times New Roman" w:cs="Times New Roman"/>
          <w:i/>
          <w:iCs/>
          <w:sz w:val="28"/>
          <w:szCs w:val="28"/>
        </w:rPr>
        <w:t>хлюдей, отличные от собственной;</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учитывать разные мнения и интересы и обосновывать собственную</w:t>
      </w:r>
      <w:r w:rsidR="00604807">
        <w:rPr>
          <w:rFonts w:ascii="Times New Roman" w:eastAsia="TimesNewRomanPS-ItalicMT" w:hAnsi="Times New Roman" w:cs="Times New Roman"/>
          <w:i/>
          <w:iCs/>
          <w:sz w:val="28"/>
          <w:szCs w:val="28"/>
        </w:rPr>
        <w:t xml:space="preserve"> </w:t>
      </w:r>
      <w:r w:rsidRPr="00FD5408">
        <w:rPr>
          <w:rFonts w:ascii="Times New Roman" w:eastAsia="TimesNewRomanPS-ItalicMT" w:hAnsi="Times New Roman" w:cs="Times New Roman"/>
          <w:i/>
          <w:iCs/>
          <w:sz w:val="28"/>
          <w:szCs w:val="28"/>
        </w:rPr>
        <w:t>позицию;</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понимать относительность мнений и подходов к решению проблемы;</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аргументировать свою позицию и координировать её с позициями</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партнёров в сотрудничестве при выработке общего решения в совместной</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деятельности;</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продуктивно содействовать разрешению конфликтов на основе учёта</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интересов и позиций всех участников;</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lastRenderedPageBreak/>
        <w:t xml:space="preserve">– </w:t>
      </w:r>
      <w:r w:rsidRPr="00FD5408">
        <w:rPr>
          <w:rFonts w:ascii="Times New Roman" w:eastAsia="TimesNewRomanPS-ItalicMT" w:hAnsi="Times New Roman" w:cs="Times New Roman"/>
          <w:i/>
          <w:iCs/>
          <w:sz w:val="28"/>
          <w:szCs w:val="28"/>
        </w:rPr>
        <w:t>с учётом целей коммуникации достаточно точно, последовательно и</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полно передавать партнёру необходимую информацию как ориентир для</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построения действия;</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задавать вопросы, необходимые для организации собственнойдеятельности и сотрудничества с партнёром;</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осуществлять взаимный контроль и оказывать в сотрудничестве</w:t>
      </w:r>
      <w:r w:rsidR="00604807">
        <w:rPr>
          <w:rFonts w:ascii="Times New Roman" w:eastAsia="TimesNewRomanPS-ItalicMT" w:hAnsi="Times New Roman" w:cs="Times New Roman"/>
          <w:i/>
          <w:iCs/>
          <w:sz w:val="28"/>
          <w:szCs w:val="28"/>
        </w:rPr>
        <w:t xml:space="preserve"> </w:t>
      </w:r>
      <w:r w:rsidRPr="00FD5408">
        <w:rPr>
          <w:rFonts w:ascii="Times New Roman" w:eastAsia="TimesNewRomanPS-ItalicMT" w:hAnsi="Times New Roman" w:cs="Times New Roman"/>
          <w:i/>
          <w:iCs/>
          <w:sz w:val="28"/>
          <w:szCs w:val="28"/>
        </w:rPr>
        <w:t>необходимую взаимопомощь;</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MT" w:hAnsi="Times New Roman" w:cs="Times New Roman"/>
          <w:sz w:val="28"/>
          <w:szCs w:val="28"/>
        </w:rPr>
        <w:t xml:space="preserve">– </w:t>
      </w:r>
      <w:r w:rsidRPr="00FD5408">
        <w:rPr>
          <w:rFonts w:ascii="Times New Roman" w:eastAsia="TimesNewRomanPS-ItalicMT" w:hAnsi="Times New Roman" w:cs="Times New Roman"/>
          <w:i/>
          <w:iCs/>
          <w:sz w:val="28"/>
          <w:szCs w:val="28"/>
        </w:rPr>
        <w:t>адекватно использовать речевые средства для эффективного решения</w:t>
      </w:r>
    </w:p>
    <w:p w:rsidR="00FD5408" w:rsidRPr="00FD5408" w:rsidRDefault="00FD5408" w:rsidP="00FD5408">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D5408">
        <w:rPr>
          <w:rFonts w:ascii="Times New Roman" w:eastAsia="TimesNewRomanPS-ItalicMT" w:hAnsi="Times New Roman" w:cs="Times New Roman"/>
          <w:i/>
          <w:iCs/>
          <w:sz w:val="28"/>
          <w:szCs w:val="28"/>
        </w:rPr>
        <w:t>разнообразных коммуникативных задач,</w:t>
      </w:r>
      <w:r w:rsidR="00604807">
        <w:rPr>
          <w:rFonts w:ascii="Times New Roman" w:eastAsia="TimesNewRomanPS-ItalicMT" w:hAnsi="Times New Roman" w:cs="Times New Roman"/>
          <w:i/>
          <w:iCs/>
          <w:sz w:val="28"/>
          <w:szCs w:val="28"/>
        </w:rPr>
        <w:t xml:space="preserve"> </w:t>
      </w:r>
      <w:r w:rsidRPr="00FD5408">
        <w:rPr>
          <w:rFonts w:ascii="Times New Roman" w:eastAsia="TimesNewRomanPS-ItalicMT" w:hAnsi="Times New Roman" w:cs="Times New Roman"/>
          <w:i/>
          <w:iCs/>
          <w:sz w:val="28"/>
          <w:szCs w:val="28"/>
        </w:rPr>
        <w:t>планирования и регуляции своей</w:t>
      </w:r>
    </w:p>
    <w:p w:rsidR="005F705F" w:rsidRDefault="00FD5408" w:rsidP="00FD5408">
      <w:pPr>
        <w:autoSpaceDE w:val="0"/>
        <w:autoSpaceDN w:val="0"/>
        <w:adjustRightInd w:val="0"/>
        <w:spacing w:after="0" w:line="240" w:lineRule="auto"/>
        <w:jc w:val="both"/>
        <w:rPr>
          <w:rFonts w:ascii="Times New Roman" w:eastAsia="TimesNewRomanPSMT" w:hAnsi="Times New Roman" w:cs="Times New Roman"/>
          <w:sz w:val="28"/>
          <w:szCs w:val="28"/>
        </w:rPr>
      </w:pPr>
      <w:r w:rsidRPr="00FD5408">
        <w:rPr>
          <w:rFonts w:ascii="Times New Roman" w:eastAsia="TimesNewRomanPS-ItalicMT" w:hAnsi="Times New Roman" w:cs="Times New Roman"/>
          <w:i/>
          <w:iCs/>
          <w:sz w:val="28"/>
          <w:szCs w:val="28"/>
        </w:rPr>
        <w:t>деятельности</w:t>
      </w:r>
      <w:r w:rsidRPr="00FD5408">
        <w:rPr>
          <w:rFonts w:ascii="Times New Roman" w:eastAsia="TimesNewRomanPSMT" w:hAnsi="Times New Roman" w:cs="Times New Roman"/>
          <w:sz w:val="28"/>
          <w:szCs w:val="28"/>
        </w:rPr>
        <w:t>.</w:t>
      </w:r>
    </w:p>
    <w:p w:rsidR="00D5118B" w:rsidRPr="00D5118B" w:rsidRDefault="00D5118B" w:rsidP="00FF504C">
      <w:pPr>
        <w:autoSpaceDE w:val="0"/>
        <w:autoSpaceDN w:val="0"/>
        <w:adjustRightInd w:val="0"/>
        <w:spacing w:after="0" w:line="240" w:lineRule="auto"/>
        <w:jc w:val="center"/>
        <w:rPr>
          <w:rFonts w:ascii="Times New Roman" w:hAnsi="Times New Roman" w:cs="Times New Roman"/>
          <w:b/>
          <w:bCs/>
          <w:sz w:val="28"/>
          <w:szCs w:val="28"/>
        </w:rPr>
      </w:pPr>
      <w:r w:rsidRPr="00D5118B">
        <w:rPr>
          <w:rFonts w:ascii="Times New Roman" w:hAnsi="Times New Roman" w:cs="Times New Roman"/>
          <w:b/>
          <w:bCs/>
          <w:sz w:val="28"/>
          <w:szCs w:val="28"/>
        </w:rPr>
        <w:t>1.2.1.1. Чтение. Работа с текстом</w:t>
      </w:r>
      <w:r w:rsidR="00604807">
        <w:rPr>
          <w:rFonts w:ascii="Times New Roman" w:hAnsi="Times New Roman" w:cs="Times New Roman"/>
          <w:b/>
          <w:bCs/>
          <w:sz w:val="28"/>
          <w:szCs w:val="28"/>
        </w:rPr>
        <w:t xml:space="preserve"> </w:t>
      </w:r>
      <w:r w:rsidRPr="00D5118B">
        <w:rPr>
          <w:rFonts w:ascii="Times New Roman" w:hAnsi="Times New Roman" w:cs="Times New Roman"/>
          <w:b/>
          <w:bCs/>
          <w:sz w:val="28"/>
          <w:szCs w:val="28"/>
        </w:rPr>
        <w:t>(метапредметные результаты)</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xml:space="preserve">В результате изучения </w:t>
      </w:r>
      <w:r w:rsidRPr="00D5118B">
        <w:rPr>
          <w:rFonts w:ascii="Times New Roman" w:hAnsi="Times New Roman" w:cs="Times New Roman"/>
          <w:b/>
          <w:bCs/>
          <w:sz w:val="28"/>
          <w:szCs w:val="28"/>
        </w:rPr>
        <w:t xml:space="preserve">всех без исключения учебных предметов </w:t>
      </w:r>
      <w:r w:rsidRPr="00D5118B">
        <w:rPr>
          <w:rFonts w:ascii="Times New Roman" w:eastAsia="TimesNewRomanPSMT" w:hAnsi="Times New Roman" w:cs="Times New Roman"/>
          <w:sz w:val="28"/>
          <w:szCs w:val="28"/>
        </w:rPr>
        <w:t>на при</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получении начального общего образования выпускники приобретут первичныенавыки работы с содержащейся в текстах информацией в процессе чтения</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соответствующих возрасту литературных, учебных, научно-познавательных</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текстов, инструкций. Выпускники научатся осознанно читать тексты с цельюудовлетворения познавательного интереса, освоения и использования информации.</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Выпускники овладеют элементарными навыками чтения информации,</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представленной в наглядно-символической форме, приобретут опыт работы с</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текстами, содержащими рисунки, таблицы, диаграммы, схемы.</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У выпускников будут развиты такие читательские действия, как поиск</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информации, выделение нужной для решения практической или учебной задачиинформации, систематизация, сопоставление, анализ и обобщение имеющихся втексте идей и информации, их интерпретация и преобразование. Обучающиесясмогут использовать полученную из разного вида текстов информацию для</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установления несложных причинно-следственных связей и зависимостей,</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объяснения, обоснования утверждений, а также принятия решений в простых</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учебных и практических ситуациях.</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Выпускники получат возможность научиться самостоятельно</w:t>
      </w:r>
      <w:r w:rsidR="00604807">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организовывать поиск информации. Они приобретут первичный опыт</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критического отношения к получаемой информации, сопоставления ее с</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информацией из других источников и имеющимся жизненным опытом.</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Работа с текстом: поиск информации и понимание прочитанного</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Выпускник научится:</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находить в тексте конкретные сведения, факты, заданные в явном виде;</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определять тему и главную мысль текста;</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делить тексты на смысловые части, составлять план текста;</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вычленять содержащиеся в тексте основные события и</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устанавливать их последовательность; упорядочивать информацию по заданному</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основанию;</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lastRenderedPageBreak/>
        <w:t>– сравнивать между собой объекты, описанные в тексте, выделяя 2</w:t>
      </w:r>
      <w:r>
        <w:rPr>
          <w:rFonts w:ascii="Times New Roman" w:eastAsia="TimesNewRomanPSMT" w:hAnsi="Times New Roman" w:cs="Times New Roman"/>
          <w:sz w:val="28"/>
          <w:szCs w:val="28"/>
        </w:rPr>
        <w:t>-</w:t>
      </w:r>
      <w:r w:rsidRPr="00D5118B">
        <w:rPr>
          <w:rFonts w:ascii="Times New Roman" w:eastAsia="TimesNewRomanPSMT" w:hAnsi="Times New Roman" w:cs="Times New Roman"/>
          <w:sz w:val="28"/>
          <w:szCs w:val="28"/>
        </w:rPr>
        <w:t>3 существенных признака;</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понимать информацию, представленную в неявном виде (например,</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находить в тексте несколько примеров, доказы</w:t>
      </w:r>
      <w:r w:rsidR="00F453CB">
        <w:rPr>
          <w:rFonts w:ascii="Times New Roman" w:eastAsia="TimesNewRomanPSMT" w:hAnsi="Times New Roman" w:cs="Times New Roman"/>
          <w:sz w:val="28"/>
          <w:szCs w:val="28"/>
        </w:rPr>
        <w:t xml:space="preserve">вающих приведённое утверждение; </w:t>
      </w:r>
      <w:r w:rsidRPr="00D5118B">
        <w:rPr>
          <w:rFonts w:ascii="Times New Roman" w:eastAsia="TimesNewRomanPSMT" w:hAnsi="Times New Roman" w:cs="Times New Roman"/>
          <w:sz w:val="28"/>
          <w:szCs w:val="28"/>
        </w:rPr>
        <w:t>характеризовать явление по его описанию</w:t>
      </w:r>
      <w:r w:rsidR="00F453CB">
        <w:rPr>
          <w:rFonts w:ascii="Times New Roman" w:eastAsia="TimesNewRomanPSMT" w:hAnsi="Times New Roman" w:cs="Times New Roman"/>
          <w:sz w:val="28"/>
          <w:szCs w:val="28"/>
        </w:rPr>
        <w:t xml:space="preserve">; выделять общий признак группы </w:t>
      </w:r>
      <w:r w:rsidRPr="00D5118B">
        <w:rPr>
          <w:rFonts w:ascii="Times New Roman" w:eastAsia="TimesNewRomanPSMT" w:hAnsi="Times New Roman" w:cs="Times New Roman"/>
          <w:sz w:val="28"/>
          <w:szCs w:val="28"/>
        </w:rPr>
        <w:t>элементов);</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понимать информацию, представленную разными способами: словесно,</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в виде таблицы, схемы, диаграммы;</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понимать текст, опираясь не только на содержащуюся в нём</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информацию, но и на жанр, структуру, выразительные средства текста;</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использовать различные виды чтения: ознакомительное, изучающее,</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поисковое, выбирать нужный вид чтения в соответствии с целью чтения;</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ориентироваться в соответствующих возрасту словарях исправочниках.</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Выпускник получит возможность научиться:</w:t>
      </w:r>
    </w:p>
    <w:p w:rsidR="00D5118B" w:rsidRPr="00D5118B" w:rsidRDefault="00D5118B" w:rsidP="00D5118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D5118B">
        <w:rPr>
          <w:rFonts w:ascii="Times New Roman" w:eastAsia="TimesNewRomanPSMT" w:hAnsi="Times New Roman" w:cs="Times New Roman"/>
          <w:sz w:val="28"/>
          <w:szCs w:val="28"/>
        </w:rPr>
        <w:t xml:space="preserve">– </w:t>
      </w:r>
      <w:r w:rsidRPr="00D5118B">
        <w:rPr>
          <w:rFonts w:ascii="Times New Roman" w:eastAsia="TimesNewRomanPS-ItalicMT" w:hAnsi="Times New Roman" w:cs="Times New Roman"/>
          <w:i/>
          <w:iCs/>
          <w:sz w:val="28"/>
          <w:szCs w:val="28"/>
        </w:rPr>
        <w:t>использовать формальные элементы текста (например,</w:t>
      </w:r>
      <w:r w:rsidR="00F453CB">
        <w:rPr>
          <w:rFonts w:ascii="Times New Roman" w:eastAsia="TimesNewRomanPS-ItalicMT" w:hAnsi="Times New Roman" w:cs="Times New Roman"/>
          <w:i/>
          <w:iCs/>
          <w:sz w:val="28"/>
          <w:szCs w:val="28"/>
        </w:rPr>
        <w:t xml:space="preserve"> </w:t>
      </w:r>
      <w:r w:rsidRPr="00D5118B">
        <w:rPr>
          <w:rFonts w:ascii="Times New Roman" w:eastAsia="TimesNewRomanPS-ItalicMT" w:hAnsi="Times New Roman" w:cs="Times New Roman"/>
          <w:i/>
          <w:iCs/>
          <w:sz w:val="28"/>
          <w:szCs w:val="28"/>
        </w:rPr>
        <w:t>подзаголовки, сноски) для поиска нужной информации;</w:t>
      </w:r>
    </w:p>
    <w:p w:rsidR="00D5118B" w:rsidRPr="00D5118B" w:rsidRDefault="00D5118B" w:rsidP="00D5118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D5118B">
        <w:rPr>
          <w:rFonts w:ascii="Times New Roman" w:eastAsia="TimesNewRomanPSMT" w:hAnsi="Times New Roman" w:cs="Times New Roman"/>
          <w:sz w:val="28"/>
          <w:szCs w:val="28"/>
        </w:rPr>
        <w:t xml:space="preserve">– </w:t>
      </w:r>
      <w:r w:rsidRPr="00D5118B">
        <w:rPr>
          <w:rFonts w:ascii="Times New Roman" w:eastAsia="TimesNewRomanPS-ItalicMT" w:hAnsi="Times New Roman" w:cs="Times New Roman"/>
          <w:i/>
          <w:iCs/>
          <w:sz w:val="28"/>
          <w:szCs w:val="28"/>
        </w:rPr>
        <w:t>работать с несколькими источниками информации;</w:t>
      </w:r>
    </w:p>
    <w:p w:rsidR="00D5118B" w:rsidRPr="00D5118B" w:rsidRDefault="00D5118B" w:rsidP="00D5118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D5118B">
        <w:rPr>
          <w:rFonts w:ascii="Times New Roman" w:eastAsia="TimesNewRomanPSMT" w:hAnsi="Times New Roman" w:cs="Times New Roman"/>
          <w:sz w:val="28"/>
          <w:szCs w:val="28"/>
        </w:rPr>
        <w:t xml:space="preserve">– </w:t>
      </w:r>
      <w:r w:rsidRPr="00D5118B">
        <w:rPr>
          <w:rFonts w:ascii="Times New Roman" w:eastAsia="TimesNewRomanPS-ItalicMT" w:hAnsi="Times New Roman" w:cs="Times New Roman"/>
          <w:i/>
          <w:iCs/>
          <w:sz w:val="28"/>
          <w:szCs w:val="28"/>
        </w:rPr>
        <w:t>сопоставлять информацию, полученную из нескольких источников.</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Работа с текстом:</w:t>
      </w:r>
      <w:r w:rsidR="00F453CB">
        <w:rPr>
          <w:rFonts w:ascii="Times New Roman" w:eastAsia="TimesNewRomanPSMT" w:hAnsi="Times New Roman" w:cs="Times New Roman"/>
          <w:b/>
          <w:bCs/>
          <w:sz w:val="28"/>
          <w:szCs w:val="28"/>
        </w:rPr>
        <w:t xml:space="preserve"> </w:t>
      </w:r>
      <w:r w:rsidRPr="00D5118B">
        <w:rPr>
          <w:rFonts w:ascii="Times New Roman" w:eastAsia="TimesNewRomanPSMT" w:hAnsi="Times New Roman" w:cs="Times New Roman"/>
          <w:b/>
          <w:bCs/>
          <w:sz w:val="28"/>
          <w:szCs w:val="28"/>
        </w:rPr>
        <w:t>преобразование и интерпретация информации</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Выпускник научится:</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пересказывать текст подробно и сжато, устно и письменно;</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соотносить факты с общей идеей текста, устанавливать простые связи,</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не показанные в тексте напрямую;</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формулировать несложные выводы, основываясь на тексте; находить</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аргументы, подтверждающие вывод;</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сопоставлять и обобщать содержащуюся в разных частях текста</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информацию;</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составлять на основании текста небольшое монологическое</w:t>
      </w:r>
      <w:r w:rsidR="00F453CB">
        <w:rPr>
          <w:rFonts w:ascii="Times New Roman" w:eastAsia="TimesNewRomanPSMT" w:hAnsi="Times New Roman" w:cs="Times New Roman"/>
          <w:sz w:val="28"/>
          <w:szCs w:val="28"/>
        </w:rPr>
        <w:t xml:space="preserve"> </w:t>
      </w:r>
      <w:r w:rsidRPr="00D5118B">
        <w:rPr>
          <w:rFonts w:ascii="Times New Roman" w:eastAsia="TimesNewRomanPSMT" w:hAnsi="Times New Roman" w:cs="Times New Roman"/>
          <w:sz w:val="28"/>
          <w:szCs w:val="28"/>
        </w:rPr>
        <w:t>высказывание, отвечаяна поставленный вопрос.</w:t>
      </w:r>
    </w:p>
    <w:p w:rsidR="00D5118B" w:rsidRPr="00D5118B" w:rsidRDefault="00D5118B" w:rsidP="00D5118B">
      <w:pPr>
        <w:autoSpaceDE w:val="0"/>
        <w:autoSpaceDN w:val="0"/>
        <w:adjustRightInd w:val="0"/>
        <w:spacing w:after="0" w:line="240" w:lineRule="auto"/>
        <w:jc w:val="both"/>
        <w:rPr>
          <w:rFonts w:ascii="Times New Roman" w:eastAsia="TimesNewRomanPSMT" w:hAnsi="Times New Roman" w:cs="Times New Roman"/>
          <w:b/>
          <w:bCs/>
          <w:sz w:val="28"/>
          <w:szCs w:val="28"/>
        </w:rPr>
      </w:pPr>
      <w:r w:rsidRPr="00D5118B">
        <w:rPr>
          <w:rFonts w:ascii="Times New Roman" w:eastAsia="TimesNewRomanPSMT" w:hAnsi="Times New Roman" w:cs="Times New Roman"/>
          <w:b/>
          <w:bCs/>
          <w:sz w:val="28"/>
          <w:szCs w:val="28"/>
        </w:rPr>
        <w:t>Выпускник получит возможность научиться:</w:t>
      </w:r>
    </w:p>
    <w:p w:rsidR="00D5118B" w:rsidRPr="00D5118B" w:rsidRDefault="00D5118B" w:rsidP="00D5118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D5118B">
        <w:rPr>
          <w:rFonts w:ascii="Times New Roman" w:eastAsia="TimesNewRomanPSMT" w:hAnsi="Times New Roman" w:cs="Times New Roman"/>
          <w:sz w:val="28"/>
          <w:szCs w:val="28"/>
        </w:rPr>
        <w:t xml:space="preserve">– </w:t>
      </w:r>
      <w:r w:rsidRPr="00D5118B">
        <w:rPr>
          <w:rFonts w:ascii="Times New Roman" w:eastAsia="TimesNewRomanPS-ItalicMT" w:hAnsi="Times New Roman" w:cs="Times New Roman"/>
          <w:i/>
          <w:iCs/>
          <w:sz w:val="28"/>
          <w:szCs w:val="28"/>
        </w:rPr>
        <w:t>делать выписки из прочитанных текстов с учётом цели их</w:t>
      </w:r>
      <w:r w:rsidR="00F453CB">
        <w:rPr>
          <w:rFonts w:ascii="Times New Roman" w:eastAsia="TimesNewRomanPS-ItalicMT" w:hAnsi="Times New Roman" w:cs="Times New Roman"/>
          <w:i/>
          <w:iCs/>
          <w:sz w:val="28"/>
          <w:szCs w:val="28"/>
        </w:rPr>
        <w:t xml:space="preserve"> </w:t>
      </w:r>
      <w:r w:rsidRPr="00D5118B">
        <w:rPr>
          <w:rFonts w:ascii="Times New Roman" w:eastAsia="TimesNewRomanPS-ItalicMT" w:hAnsi="Times New Roman" w:cs="Times New Roman"/>
          <w:i/>
          <w:iCs/>
          <w:sz w:val="28"/>
          <w:szCs w:val="28"/>
        </w:rPr>
        <w:t>дальнейшего использования;</w:t>
      </w:r>
    </w:p>
    <w:p w:rsidR="00D5118B" w:rsidRDefault="00D5118B" w:rsidP="00D5118B">
      <w:pPr>
        <w:autoSpaceDE w:val="0"/>
        <w:autoSpaceDN w:val="0"/>
        <w:adjustRightInd w:val="0"/>
        <w:spacing w:after="0" w:line="240" w:lineRule="auto"/>
        <w:jc w:val="both"/>
        <w:rPr>
          <w:rFonts w:ascii="Times New Roman" w:eastAsia="TimesNewRomanPSMT" w:hAnsi="Times New Roman" w:cs="Times New Roman"/>
          <w:sz w:val="28"/>
          <w:szCs w:val="28"/>
        </w:rPr>
      </w:pPr>
      <w:r w:rsidRPr="00D5118B">
        <w:rPr>
          <w:rFonts w:ascii="Times New Roman" w:eastAsia="TimesNewRomanPSMT" w:hAnsi="Times New Roman" w:cs="Times New Roman"/>
          <w:sz w:val="28"/>
          <w:szCs w:val="28"/>
        </w:rPr>
        <w:t xml:space="preserve">– </w:t>
      </w:r>
      <w:r w:rsidRPr="00D5118B">
        <w:rPr>
          <w:rFonts w:ascii="Times New Roman" w:eastAsia="TimesNewRomanPS-ItalicMT" w:hAnsi="Times New Roman" w:cs="Times New Roman"/>
          <w:i/>
          <w:iCs/>
          <w:sz w:val="28"/>
          <w:szCs w:val="28"/>
        </w:rPr>
        <w:t>составлять небольшие письменные аннотации к тексту, отзывы</w:t>
      </w:r>
      <w:r w:rsidR="00F453CB">
        <w:rPr>
          <w:rFonts w:ascii="Times New Roman" w:eastAsia="TimesNewRomanPS-ItalicMT" w:hAnsi="Times New Roman" w:cs="Times New Roman"/>
          <w:i/>
          <w:iCs/>
          <w:sz w:val="28"/>
          <w:szCs w:val="28"/>
        </w:rPr>
        <w:t xml:space="preserve"> </w:t>
      </w:r>
      <w:r w:rsidRPr="00D5118B">
        <w:rPr>
          <w:rFonts w:ascii="Times New Roman" w:eastAsia="TimesNewRomanPS-ItalicMT" w:hAnsi="Times New Roman" w:cs="Times New Roman"/>
          <w:i/>
          <w:iCs/>
          <w:sz w:val="28"/>
          <w:szCs w:val="28"/>
        </w:rPr>
        <w:t>о</w:t>
      </w:r>
      <w:r w:rsidR="00F453CB">
        <w:rPr>
          <w:rFonts w:ascii="Times New Roman" w:eastAsia="TimesNewRomanPS-ItalicMT" w:hAnsi="Times New Roman" w:cs="Times New Roman"/>
          <w:i/>
          <w:iCs/>
          <w:sz w:val="28"/>
          <w:szCs w:val="28"/>
        </w:rPr>
        <w:t xml:space="preserve"> </w:t>
      </w:r>
      <w:r w:rsidRPr="00D5118B">
        <w:rPr>
          <w:rFonts w:ascii="Times New Roman" w:eastAsia="TimesNewRomanPS-ItalicMT" w:hAnsi="Times New Roman" w:cs="Times New Roman"/>
          <w:i/>
          <w:iCs/>
          <w:sz w:val="28"/>
          <w:szCs w:val="28"/>
        </w:rPr>
        <w:t>проч</w:t>
      </w:r>
      <w:r w:rsidRPr="00D5118B">
        <w:rPr>
          <w:rFonts w:ascii="Times New Roman" w:eastAsia="TimesNewRomanPSMT" w:hAnsi="Times New Roman" w:cs="Times New Roman"/>
          <w:sz w:val="28"/>
          <w:szCs w:val="28"/>
        </w:rPr>
        <w:t>итанном.</w:t>
      </w:r>
    </w:p>
    <w:p w:rsidR="00B4487F" w:rsidRPr="00B4487F" w:rsidRDefault="00B4487F" w:rsidP="00B4487F">
      <w:pPr>
        <w:autoSpaceDE w:val="0"/>
        <w:autoSpaceDN w:val="0"/>
        <w:adjustRightInd w:val="0"/>
        <w:spacing w:after="0" w:line="240" w:lineRule="auto"/>
        <w:jc w:val="both"/>
        <w:rPr>
          <w:rFonts w:ascii="Times New Roman" w:hAnsi="Times New Roman" w:cs="Times New Roman"/>
          <w:b/>
          <w:bCs/>
          <w:sz w:val="28"/>
          <w:szCs w:val="28"/>
        </w:rPr>
      </w:pPr>
      <w:r w:rsidRPr="00B4487F">
        <w:rPr>
          <w:rFonts w:ascii="Times New Roman" w:hAnsi="Times New Roman" w:cs="Times New Roman"/>
          <w:b/>
          <w:bCs/>
          <w:sz w:val="28"/>
          <w:szCs w:val="28"/>
        </w:rPr>
        <w:t>Работа с текстом: оценка информации</w:t>
      </w:r>
    </w:p>
    <w:p w:rsidR="00B4487F" w:rsidRPr="00B4487F" w:rsidRDefault="00B4487F" w:rsidP="00B4487F">
      <w:pPr>
        <w:autoSpaceDE w:val="0"/>
        <w:autoSpaceDN w:val="0"/>
        <w:adjustRightInd w:val="0"/>
        <w:spacing w:after="0" w:line="240" w:lineRule="auto"/>
        <w:jc w:val="both"/>
        <w:rPr>
          <w:rFonts w:ascii="Times New Roman" w:hAnsi="Times New Roman" w:cs="Times New Roman"/>
          <w:b/>
          <w:bCs/>
          <w:sz w:val="28"/>
          <w:szCs w:val="28"/>
        </w:rPr>
      </w:pPr>
      <w:r w:rsidRPr="00B4487F">
        <w:rPr>
          <w:rFonts w:ascii="Times New Roman" w:hAnsi="Times New Roman" w:cs="Times New Roman"/>
          <w:b/>
          <w:bCs/>
          <w:sz w:val="28"/>
          <w:szCs w:val="28"/>
        </w:rPr>
        <w:t>Выпускник научится:</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высказывать оценочные суждения и свою точку зрения о прочитанном</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тексте;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оценивать содержание, языковые особенности и структуру текста;</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определять место и роль иллюстративного ряда в тексте;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lastRenderedPageBreak/>
        <w:t>– на основе имеющихся знаний, жизненного опыта подвергать</w:t>
      </w:r>
      <w:r w:rsidR="00067F09">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сомнению достоверность прочитанного, обнаруживать недостоверность</w:t>
      </w:r>
      <w:r w:rsidR="00067F09">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получаемых сведений, пробелы в информации и находить пути восполнения этих</w:t>
      </w:r>
      <w:r w:rsidR="00067F09">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пробелов;</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участвовать в учебном диалоге при обсуждении прочитанного или</w:t>
      </w:r>
      <w:r w:rsidR="00067F09">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прослушанного текста.</w:t>
      </w:r>
    </w:p>
    <w:p w:rsidR="00B4487F" w:rsidRPr="00B4487F" w:rsidRDefault="00B4487F" w:rsidP="00B4487F">
      <w:pPr>
        <w:autoSpaceDE w:val="0"/>
        <w:autoSpaceDN w:val="0"/>
        <w:adjustRightInd w:val="0"/>
        <w:spacing w:after="0" w:line="240" w:lineRule="auto"/>
        <w:jc w:val="both"/>
        <w:rPr>
          <w:rFonts w:ascii="Times New Roman" w:hAnsi="Times New Roman" w:cs="Times New Roman"/>
          <w:b/>
          <w:bCs/>
          <w:sz w:val="28"/>
          <w:szCs w:val="28"/>
        </w:rPr>
      </w:pPr>
      <w:r w:rsidRPr="00B4487F">
        <w:rPr>
          <w:rFonts w:ascii="Times New Roman" w:hAnsi="Times New Roman" w:cs="Times New Roman"/>
          <w:b/>
          <w:bCs/>
          <w:sz w:val="28"/>
          <w:szCs w:val="28"/>
        </w:rPr>
        <w:t>Выпускник получит возможность научиться:</w:t>
      </w:r>
    </w:p>
    <w:p w:rsidR="00B4487F" w:rsidRPr="00B4487F" w:rsidRDefault="00B4487F"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4487F">
        <w:rPr>
          <w:rFonts w:ascii="Times New Roman" w:eastAsia="TimesNewRomanPSMT" w:hAnsi="Times New Roman" w:cs="Times New Roman"/>
          <w:sz w:val="28"/>
          <w:szCs w:val="28"/>
        </w:rPr>
        <w:t xml:space="preserve">– </w:t>
      </w:r>
      <w:r w:rsidRPr="00B4487F">
        <w:rPr>
          <w:rFonts w:ascii="Times New Roman" w:eastAsia="TimesNewRomanPS-ItalicMT" w:hAnsi="Times New Roman" w:cs="Times New Roman"/>
          <w:i/>
          <w:iCs/>
          <w:sz w:val="28"/>
          <w:szCs w:val="28"/>
        </w:rPr>
        <w:t>сопоставлять различные точки зрения;</w:t>
      </w:r>
    </w:p>
    <w:p w:rsidR="00B4487F" w:rsidRPr="00B4487F" w:rsidRDefault="00B4487F"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4487F">
        <w:rPr>
          <w:rFonts w:ascii="Times New Roman" w:eastAsia="TimesNewRomanPSMT" w:hAnsi="Times New Roman" w:cs="Times New Roman"/>
          <w:sz w:val="28"/>
          <w:szCs w:val="28"/>
        </w:rPr>
        <w:t xml:space="preserve">– </w:t>
      </w:r>
      <w:r w:rsidRPr="00B4487F">
        <w:rPr>
          <w:rFonts w:ascii="Times New Roman" w:eastAsia="TimesNewRomanPS-ItalicMT" w:hAnsi="Times New Roman" w:cs="Times New Roman"/>
          <w:i/>
          <w:iCs/>
          <w:sz w:val="28"/>
          <w:szCs w:val="28"/>
        </w:rPr>
        <w:t>соотносить позицию автора с собственной точкой зрения;</w:t>
      </w:r>
    </w:p>
    <w:p w:rsidR="00B4487F" w:rsidRDefault="00B4487F"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4487F">
        <w:rPr>
          <w:rFonts w:ascii="Times New Roman" w:eastAsia="TimesNewRomanPSMT" w:hAnsi="Times New Roman" w:cs="Times New Roman"/>
          <w:sz w:val="28"/>
          <w:szCs w:val="28"/>
        </w:rPr>
        <w:t xml:space="preserve">– </w:t>
      </w:r>
      <w:r w:rsidRPr="00B4487F">
        <w:rPr>
          <w:rFonts w:ascii="Times New Roman" w:eastAsia="TimesNewRomanPS-ItalicMT" w:hAnsi="Times New Roman" w:cs="Times New Roman"/>
          <w:i/>
          <w:iCs/>
          <w:sz w:val="28"/>
          <w:szCs w:val="28"/>
        </w:rPr>
        <w:t>в процессе работы с одним или несколькими источниками выявлять</w:t>
      </w:r>
      <w:r w:rsidR="00067F09">
        <w:rPr>
          <w:rFonts w:ascii="Times New Roman" w:eastAsia="TimesNewRomanPS-ItalicMT" w:hAnsi="Times New Roman" w:cs="Times New Roman"/>
          <w:i/>
          <w:iCs/>
          <w:sz w:val="28"/>
          <w:szCs w:val="28"/>
        </w:rPr>
        <w:t xml:space="preserve"> </w:t>
      </w:r>
      <w:r w:rsidRPr="00B4487F">
        <w:rPr>
          <w:rFonts w:ascii="Times New Roman" w:eastAsia="TimesNewRomanPS-ItalicMT" w:hAnsi="Times New Roman" w:cs="Times New Roman"/>
          <w:i/>
          <w:iCs/>
          <w:sz w:val="28"/>
          <w:szCs w:val="28"/>
        </w:rPr>
        <w:t>достоверную (противоречивую) информацию.</w:t>
      </w:r>
    </w:p>
    <w:p w:rsidR="00FF504C" w:rsidRDefault="00FF504C"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p>
    <w:p w:rsidR="00FF504C" w:rsidRPr="00B4487F" w:rsidRDefault="00FF504C"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p>
    <w:p w:rsidR="00B4487F" w:rsidRPr="00B4487F" w:rsidRDefault="00FF504C" w:rsidP="00FF504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1.2.1.2. Формирование </w:t>
      </w:r>
      <w:r w:rsidR="00B4487F" w:rsidRPr="00B4487F">
        <w:rPr>
          <w:rFonts w:ascii="Times New Roman" w:hAnsi="Times New Roman" w:cs="Times New Roman"/>
          <w:b/>
          <w:bCs/>
          <w:sz w:val="28"/>
          <w:szCs w:val="28"/>
        </w:rPr>
        <w:t>ИКТ-компетентностиобучающихся</w:t>
      </w:r>
      <w:r>
        <w:rPr>
          <w:rFonts w:ascii="Times New Roman" w:hAnsi="Times New Roman" w:cs="Times New Roman"/>
          <w:b/>
          <w:bCs/>
          <w:sz w:val="28"/>
          <w:szCs w:val="28"/>
        </w:rPr>
        <w:t xml:space="preserve"> </w:t>
      </w:r>
      <w:r w:rsidR="00B4487F" w:rsidRPr="00B4487F">
        <w:rPr>
          <w:rFonts w:ascii="Times New Roman" w:hAnsi="Times New Roman" w:cs="Times New Roman"/>
          <w:b/>
          <w:bCs/>
          <w:sz w:val="28"/>
          <w:szCs w:val="28"/>
        </w:rPr>
        <w:t>(метапредметные результаты)</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xml:space="preserve">В результате изучения </w:t>
      </w:r>
      <w:r w:rsidRPr="00B4487F">
        <w:rPr>
          <w:rFonts w:ascii="Times New Roman" w:hAnsi="Times New Roman" w:cs="Times New Roman"/>
          <w:b/>
          <w:bCs/>
          <w:sz w:val="28"/>
          <w:szCs w:val="28"/>
        </w:rPr>
        <w:t xml:space="preserve">всех без исключения предметов </w:t>
      </w:r>
      <w:r w:rsidRPr="00B4487F">
        <w:rPr>
          <w:rFonts w:ascii="Times New Roman" w:eastAsia="TimesNewRomanPSMT" w:hAnsi="Times New Roman" w:cs="Times New Roman"/>
          <w:sz w:val="28"/>
          <w:szCs w:val="28"/>
        </w:rPr>
        <w:t>на уровне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начального общего образования начинается формирование навыков, необходимыхдля жизни и работы в современном высокотехнологичном обществе. Обучающиеся</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приобретут опыт работы с информационными объектами, в которых объединяются</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текст, наглядно-графические изображения, цифровые данные, неподвижные идвижущиеся изображения, звук, ссылки и базы данных и которые могут</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передаваться как устно, так и с помощью телекоммуникационных технологий или</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размещаться в Интернете.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Обучающиеся познакомятся с различными средствами информационно-</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коммуникационных технологий (ИКТ), освоят общие безопасные и эргономичные</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принципы работы с ними; осознают возможности различных средств ИКТ для</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использования в обучении, развития собственной познавательной деятельности и</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общей культуры.Они приобретут первичные навыки обработки и поиска информации припомощи средств ИКТ: научатся вводить различные виды информации в</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компьютер: текст, звук, изображение, цифровые данные; создавать, редактировать,сохранять и передавать медиасообщения.</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Выпускники научатся оценивать потребность в дополнительной информации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для решения учебных задач и самостоятельной познавательной деятельности;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определять возможные источники ее получения; критически относиться к</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информации и к выбору источника информации.Они научатся планировать, проектировать и моделировать процессы впростых учебных и практических ситуациях.В результате использования средств и инструментов ИКТ и ИКТ-ресурсовдля решения разнообразных учебно-познавательных и учебно-практических задач,охватывающих содержание всех изучаемых предметов, у обучающихся будут</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 xml:space="preserve">формироваться и развиваться необходимые универсальные </w:t>
      </w:r>
      <w:r w:rsidRPr="00B4487F">
        <w:rPr>
          <w:rFonts w:ascii="Times New Roman" w:eastAsia="TimesNewRomanPSMT" w:hAnsi="Times New Roman" w:cs="Times New Roman"/>
          <w:sz w:val="28"/>
          <w:szCs w:val="28"/>
        </w:rPr>
        <w:lastRenderedPageBreak/>
        <w:t>учебные действия и</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специальные учебные умения, что заложит основу успешной учебной деятельностив средней и старшей школе.</w:t>
      </w:r>
    </w:p>
    <w:p w:rsidR="00B4487F" w:rsidRPr="00B4487F" w:rsidRDefault="00B4487F" w:rsidP="00B4487F">
      <w:pPr>
        <w:autoSpaceDE w:val="0"/>
        <w:autoSpaceDN w:val="0"/>
        <w:adjustRightInd w:val="0"/>
        <w:spacing w:after="0" w:line="240" w:lineRule="auto"/>
        <w:jc w:val="both"/>
        <w:rPr>
          <w:rFonts w:ascii="Times New Roman" w:hAnsi="Times New Roman" w:cs="Times New Roman"/>
          <w:b/>
          <w:bCs/>
          <w:sz w:val="28"/>
          <w:szCs w:val="28"/>
        </w:rPr>
      </w:pPr>
      <w:r w:rsidRPr="00B4487F">
        <w:rPr>
          <w:rFonts w:ascii="Times New Roman" w:hAnsi="Times New Roman" w:cs="Times New Roman"/>
          <w:b/>
          <w:bCs/>
          <w:sz w:val="28"/>
          <w:szCs w:val="28"/>
        </w:rPr>
        <w:t>Знакомство со средствами ИКТ, гигиена работы с компьютером</w:t>
      </w:r>
    </w:p>
    <w:p w:rsidR="00B4487F" w:rsidRPr="00B4487F" w:rsidRDefault="00B4487F" w:rsidP="00B4487F">
      <w:pPr>
        <w:autoSpaceDE w:val="0"/>
        <w:autoSpaceDN w:val="0"/>
        <w:adjustRightInd w:val="0"/>
        <w:spacing w:after="0" w:line="240" w:lineRule="auto"/>
        <w:jc w:val="both"/>
        <w:rPr>
          <w:rFonts w:ascii="Times New Roman" w:hAnsi="Times New Roman" w:cs="Times New Roman"/>
          <w:b/>
          <w:bCs/>
          <w:sz w:val="28"/>
          <w:szCs w:val="28"/>
        </w:rPr>
      </w:pPr>
      <w:r w:rsidRPr="00B4487F">
        <w:rPr>
          <w:rFonts w:ascii="Times New Roman" w:hAnsi="Times New Roman" w:cs="Times New Roman"/>
          <w:b/>
          <w:bCs/>
          <w:sz w:val="28"/>
          <w:szCs w:val="28"/>
        </w:rPr>
        <w:t>Выпускник научится:</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использовать безопасные для органов зрения, нервной системы,</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опорно-двигательного аппарата эргономичные приёмы работы с компьютером 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другими средствами ИКТ; выполнять компенсирующие физические упражнения</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(мини-зарядку</w:t>
      </w:r>
      <w:r w:rsidRPr="00B4487F">
        <w:rPr>
          <w:rFonts w:ascii="Times New Roman" w:hAnsi="Times New Roman" w:cs="Times New Roman"/>
          <w:sz w:val="28"/>
          <w:szCs w:val="28"/>
        </w:rPr>
        <w:t>);</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организовывать систему папок для хранения собственной информации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в компьютере.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b/>
          <w:bCs/>
          <w:sz w:val="28"/>
          <w:szCs w:val="28"/>
        </w:rPr>
      </w:pPr>
      <w:r w:rsidRPr="00B4487F">
        <w:rPr>
          <w:rFonts w:ascii="Times New Roman" w:eastAsia="TimesNewRomanPSMT" w:hAnsi="Times New Roman" w:cs="Times New Roman"/>
          <w:b/>
          <w:bCs/>
          <w:sz w:val="28"/>
          <w:szCs w:val="28"/>
        </w:rPr>
        <w:t>Технология ввода информации в компьютер:</w:t>
      </w:r>
      <w:r w:rsidR="00FA534A">
        <w:rPr>
          <w:rFonts w:ascii="Times New Roman" w:eastAsia="TimesNewRomanPSMT" w:hAnsi="Times New Roman" w:cs="Times New Roman"/>
          <w:b/>
          <w:bCs/>
          <w:sz w:val="28"/>
          <w:szCs w:val="28"/>
        </w:rPr>
        <w:t xml:space="preserve"> </w:t>
      </w:r>
      <w:r w:rsidRPr="00B4487F">
        <w:rPr>
          <w:rFonts w:ascii="Times New Roman" w:eastAsia="TimesNewRomanPSMT" w:hAnsi="Times New Roman" w:cs="Times New Roman"/>
          <w:b/>
          <w:bCs/>
          <w:sz w:val="28"/>
          <w:szCs w:val="28"/>
        </w:rPr>
        <w:t>ввод текста, запись звука,</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b/>
          <w:bCs/>
          <w:sz w:val="28"/>
          <w:szCs w:val="28"/>
        </w:rPr>
      </w:pPr>
      <w:r w:rsidRPr="00B4487F">
        <w:rPr>
          <w:rFonts w:ascii="Times New Roman" w:eastAsia="TimesNewRomanPSMT" w:hAnsi="Times New Roman" w:cs="Times New Roman"/>
          <w:b/>
          <w:bCs/>
          <w:sz w:val="28"/>
          <w:szCs w:val="28"/>
        </w:rPr>
        <w:t>изображения, цифровых данных</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b/>
          <w:bCs/>
          <w:sz w:val="28"/>
          <w:szCs w:val="28"/>
        </w:rPr>
      </w:pPr>
      <w:r w:rsidRPr="00B4487F">
        <w:rPr>
          <w:rFonts w:ascii="Times New Roman" w:eastAsia="TimesNewRomanPSMT" w:hAnsi="Times New Roman" w:cs="Times New Roman"/>
          <w:b/>
          <w:bCs/>
          <w:sz w:val="28"/>
          <w:szCs w:val="28"/>
        </w:rPr>
        <w:t>Выпускник научится:</w:t>
      </w:r>
    </w:p>
    <w:p w:rsidR="00B4487F" w:rsidRPr="00FF504C" w:rsidRDefault="00B4487F" w:rsidP="00FF504C">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вводить информацию в компьютер с использованием различныхтехнических средств (фото- и видеокамеры, микрофона и т. д.), сохранять</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полученную информацию</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набирать небольшие тексты на родном языке; набирать</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короткие тексты на иностранном языке, использовать</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компьютерный перевод</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отдельных слов;</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рисовать (создавать простые изображения)</w:t>
      </w:r>
      <w:r w:rsidR="00FF504C">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на графическом планшете;</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сканировать рисунки и тексты.</w:t>
      </w:r>
    </w:p>
    <w:p w:rsidR="00B4487F" w:rsidRPr="00B4487F" w:rsidRDefault="00B4487F" w:rsidP="00B4487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4487F">
        <w:rPr>
          <w:rFonts w:ascii="Times New Roman" w:eastAsia="TimesNewRomanPSMT" w:hAnsi="Times New Roman" w:cs="Times New Roman"/>
          <w:b/>
          <w:bCs/>
          <w:sz w:val="28"/>
          <w:szCs w:val="28"/>
        </w:rPr>
        <w:t xml:space="preserve">Выпускник получит возможность научиться </w:t>
      </w:r>
      <w:r w:rsidRPr="00B4487F">
        <w:rPr>
          <w:rFonts w:ascii="Times New Roman" w:eastAsia="TimesNewRomanPS-ItalicMT" w:hAnsi="Times New Roman" w:cs="Times New Roman"/>
          <w:i/>
          <w:iCs/>
          <w:sz w:val="28"/>
          <w:szCs w:val="28"/>
        </w:rPr>
        <w:t>использовать программу</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ItalicMT" w:hAnsi="Times New Roman" w:cs="Times New Roman"/>
          <w:i/>
          <w:iCs/>
          <w:sz w:val="28"/>
          <w:szCs w:val="28"/>
        </w:rPr>
        <w:t>распознавания сканированного текста на русском языке</w:t>
      </w:r>
      <w:r w:rsidRPr="00B4487F">
        <w:rPr>
          <w:rFonts w:ascii="Times New Roman" w:eastAsia="TimesNewRomanPSMT" w:hAnsi="Times New Roman" w:cs="Times New Roman"/>
          <w:sz w:val="28"/>
          <w:szCs w:val="28"/>
        </w:rPr>
        <w:t>.</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b/>
          <w:bCs/>
          <w:sz w:val="28"/>
          <w:szCs w:val="28"/>
        </w:rPr>
      </w:pPr>
      <w:r w:rsidRPr="00B4487F">
        <w:rPr>
          <w:rFonts w:ascii="Times New Roman" w:eastAsia="TimesNewRomanPSMT" w:hAnsi="Times New Roman" w:cs="Times New Roman"/>
          <w:b/>
          <w:bCs/>
          <w:sz w:val="28"/>
          <w:szCs w:val="28"/>
        </w:rPr>
        <w:t>Обработка и поиск информации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b/>
          <w:bCs/>
          <w:sz w:val="28"/>
          <w:szCs w:val="28"/>
        </w:rPr>
      </w:pPr>
      <w:r w:rsidRPr="00B4487F">
        <w:rPr>
          <w:rFonts w:ascii="Times New Roman" w:eastAsia="TimesNewRomanPSMT" w:hAnsi="Times New Roman" w:cs="Times New Roman"/>
          <w:b/>
          <w:bCs/>
          <w:sz w:val="28"/>
          <w:szCs w:val="28"/>
        </w:rPr>
        <w:t>Выпускник научится:</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подбирать подходящий по содержанию и техническому качеству</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результат видеозаписи и фотографирования, использовать сменные носители</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(флэш-карты);</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описывать по определенному алгоритму объект или процесс</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наблюдения, записывать аудиовизуальную и числовую информацию о нем,</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используя инструменты ИКТ;</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собирать числовые данные в естественно-научных наблюдениях и</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экспериментах, используя цифровые датчики, камеру, микрофон и другие средстваИКТ, а также в ходе опроса людей;</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редактировать тексты, последовательности изображений, слайды всоответствии с коммуникативной или учебной задачей, включая редактирование</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текста, цепочек изображений, видео- и аудиозаписей, фотоизображений;</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пользоваться основными функциями стандартного текстового</w:t>
      </w:r>
      <w:r w:rsidR="00FA534A">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редактора, использовать полуавтоматический орфографический контроль;</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использовать, добавлять и удалять ссылки в сообщениях разного вида; следовать</w:t>
      </w:r>
      <w:r w:rsidR="00A4295E">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основным правилам оформления текста;</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lastRenderedPageBreak/>
        <w:t>– искать информацию в соответствующих возрасту цифровых словарях и</w:t>
      </w:r>
    </w:p>
    <w:p w:rsidR="00B4487F" w:rsidRPr="00B4487F" w:rsidRDefault="00B4487F" w:rsidP="00B4487F">
      <w:pPr>
        <w:autoSpaceDE w:val="0"/>
        <w:autoSpaceDN w:val="0"/>
        <w:adjustRightInd w:val="0"/>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справочниках, базах данных, контролируемом Интернете, системе поиска внутри</w:t>
      </w:r>
      <w:r w:rsidR="00A4295E">
        <w:rPr>
          <w:rFonts w:ascii="Times New Roman" w:eastAsia="TimesNewRomanPSMT" w:hAnsi="Times New Roman" w:cs="Times New Roman"/>
          <w:sz w:val="28"/>
          <w:szCs w:val="28"/>
        </w:rPr>
        <w:t xml:space="preserve"> </w:t>
      </w:r>
      <w:r w:rsidRPr="00B4487F">
        <w:rPr>
          <w:rFonts w:ascii="Times New Roman" w:eastAsia="TimesNewRomanPSMT" w:hAnsi="Times New Roman" w:cs="Times New Roman"/>
          <w:sz w:val="28"/>
          <w:szCs w:val="28"/>
        </w:rPr>
        <w:t>компьютера; составлять список используемых информационных источников (в томчисле с использованием ссылок);</w:t>
      </w:r>
    </w:p>
    <w:p w:rsidR="00F61AB4" w:rsidRPr="00F61AB4" w:rsidRDefault="00B4487F" w:rsidP="00F61AB4">
      <w:pPr>
        <w:spacing w:after="0" w:line="240" w:lineRule="auto"/>
        <w:jc w:val="both"/>
        <w:rPr>
          <w:rFonts w:ascii="Times New Roman" w:eastAsia="TimesNewRomanPSMT" w:hAnsi="Times New Roman" w:cs="Times New Roman"/>
          <w:sz w:val="28"/>
          <w:szCs w:val="28"/>
        </w:rPr>
      </w:pPr>
      <w:r w:rsidRPr="00B4487F">
        <w:rPr>
          <w:rFonts w:ascii="Times New Roman" w:eastAsia="TimesNewRomanPSMT" w:hAnsi="Times New Roman" w:cs="Times New Roman"/>
          <w:sz w:val="28"/>
          <w:szCs w:val="28"/>
        </w:rPr>
        <w:t>– заполнять учебные базы данных.</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MT" w:hAnsi="Times New Roman" w:cs="Times New Roman"/>
          <w:b/>
          <w:bCs/>
          <w:sz w:val="28"/>
          <w:szCs w:val="28"/>
        </w:rPr>
        <w:t xml:space="preserve">Выпускник получит возможность </w:t>
      </w:r>
      <w:r w:rsidRPr="00F61AB4">
        <w:rPr>
          <w:rFonts w:ascii="Times New Roman" w:eastAsia="TimesNewRomanPS-ItalicMT" w:hAnsi="Times New Roman" w:cs="Times New Roman"/>
          <w:i/>
          <w:iCs/>
          <w:sz w:val="28"/>
          <w:szCs w:val="28"/>
        </w:rPr>
        <w:t>научиться грамотно формулировать</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ItalicMT" w:hAnsi="Times New Roman" w:cs="Times New Roman"/>
          <w:i/>
          <w:iCs/>
          <w:sz w:val="28"/>
          <w:szCs w:val="28"/>
        </w:rPr>
        <w:t>запросы при поиске в сети Интернет и базах данных, оценивать,</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ItalicMT" w:hAnsi="Times New Roman" w:cs="Times New Roman"/>
          <w:i/>
          <w:iCs/>
          <w:sz w:val="28"/>
          <w:szCs w:val="28"/>
        </w:rPr>
        <w:t>интерпретировать и сохранять найденную информацию; критически относиться</w:t>
      </w:r>
      <w:r w:rsidR="00A4295E">
        <w:rPr>
          <w:rFonts w:ascii="Times New Roman" w:eastAsia="TimesNewRomanPS-ItalicMT" w:hAnsi="Times New Roman" w:cs="Times New Roman"/>
          <w:i/>
          <w:iCs/>
          <w:sz w:val="28"/>
          <w:szCs w:val="28"/>
        </w:rPr>
        <w:t xml:space="preserve"> </w:t>
      </w:r>
      <w:r w:rsidRPr="00F61AB4">
        <w:rPr>
          <w:rFonts w:ascii="Times New Roman" w:eastAsia="TimesNewRomanPS-ItalicMT" w:hAnsi="Times New Roman" w:cs="Times New Roman"/>
          <w:i/>
          <w:iCs/>
          <w:sz w:val="28"/>
          <w:szCs w:val="28"/>
        </w:rPr>
        <w:t>к информации и к выбору источника информации.</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Создание, представление и передача сообщений</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Выпускник научится:</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создавать текстовые сообщения с использованием средств ИКТ,</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редактировать, оформлять и сохранять их;</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создавать простые сообщения в виде аудио- и видеофрагментов или</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последовательности слайдов с использованием иллюстраций</w:t>
      </w:r>
      <w:r>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видео</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изображения,</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звука, текста;</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готовить и проводить презентацию перед небольшой аудиторией:</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создавать план презентации, выбирать аудиовизуальную поддержку, писать</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пояснения и тезисы для презентации;</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создавать простые схемы, диаграммы, планы и пр.;</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создавать простые изображения, пользуясь графическими</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возможностями компьютера; составлять новое изображение из готовых</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фрагментов (аппликация);</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размещать сообщение в информационной образовательной средеобразовательной организации;</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пользоваться основными средствами телекоммуникации; участвовать в</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коллективной коммуникативной деятельности в информационной образовательной</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среде, фиксировать ход и результаты общения на экране и в файлах.</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Выпускник получит возможность научиться:</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MT" w:hAnsi="Times New Roman" w:cs="Times New Roman"/>
          <w:sz w:val="28"/>
          <w:szCs w:val="28"/>
        </w:rPr>
        <w:t xml:space="preserve">– </w:t>
      </w:r>
      <w:r w:rsidRPr="00F61AB4">
        <w:rPr>
          <w:rFonts w:ascii="Times New Roman" w:eastAsia="TimesNewRomanPS-ItalicMT" w:hAnsi="Times New Roman" w:cs="Times New Roman"/>
          <w:i/>
          <w:iCs/>
          <w:sz w:val="28"/>
          <w:szCs w:val="28"/>
        </w:rPr>
        <w:t>представлять данные;</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MT" w:hAnsi="Times New Roman" w:cs="Times New Roman"/>
          <w:sz w:val="28"/>
          <w:szCs w:val="28"/>
        </w:rPr>
        <w:t xml:space="preserve">– </w:t>
      </w:r>
      <w:r w:rsidRPr="00F61AB4">
        <w:rPr>
          <w:rFonts w:ascii="Times New Roman" w:eastAsia="TimesNewRomanPS-ItalicMT" w:hAnsi="Times New Roman" w:cs="Times New Roman"/>
          <w:i/>
          <w:iCs/>
          <w:sz w:val="28"/>
          <w:szCs w:val="28"/>
        </w:rPr>
        <w:t>создавать музыкальные произведения с использованием компьютера и</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ItalicMT" w:hAnsi="Times New Roman" w:cs="Times New Roman"/>
          <w:i/>
          <w:iCs/>
          <w:sz w:val="28"/>
          <w:szCs w:val="28"/>
        </w:rPr>
        <w:t>музыкальной клавиатуры, в том числе из готовых музыкальных фрагментов и</w:t>
      </w:r>
      <w:r w:rsidR="00A4295E">
        <w:rPr>
          <w:rFonts w:ascii="Times New Roman" w:eastAsia="TimesNewRomanPS-ItalicMT" w:hAnsi="Times New Roman" w:cs="Times New Roman"/>
          <w:i/>
          <w:iCs/>
          <w:sz w:val="28"/>
          <w:szCs w:val="28"/>
        </w:rPr>
        <w:t xml:space="preserve"> </w:t>
      </w:r>
      <w:r w:rsidRPr="00F61AB4">
        <w:rPr>
          <w:rFonts w:ascii="Times New Roman" w:eastAsia="TimesNewRomanPS-ItalicMT" w:hAnsi="Times New Roman" w:cs="Times New Roman"/>
          <w:i/>
          <w:iCs/>
          <w:sz w:val="28"/>
          <w:szCs w:val="28"/>
        </w:rPr>
        <w:t>«музыкальных петель».</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Планирование деятельности, управление и организация</w:t>
      </w:r>
    </w:p>
    <w:p w:rsidR="00F61AB4" w:rsidRDefault="00F61AB4" w:rsidP="00F61AB4">
      <w:pPr>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Выпускник научится:</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создавать движущиеся модели и управлять ими в компьютерноуправляемых средах (создание простейших роботов);</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определять последовательность выполнения действий, составлять</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инструкции (простые алгоритмы) в несколько действий, строить программы</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lastRenderedPageBreak/>
        <w:t>для компьютерного исполнителя с использованием конструкций</w:t>
      </w:r>
      <w:r w:rsidR="00A4295E">
        <w:rPr>
          <w:rFonts w:ascii="Times New Roman" w:eastAsia="TimesNewRomanPSMT" w:hAnsi="Times New Roman" w:cs="Times New Roman"/>
          <w:sz w:val="28"/>
          <w:szCs w:val="28"/>
        </w:rPr>
        <w:t xml:space="preserve"> </w:t>
      </w:r>
      <w:r w:rsidRPr="00F61AB4">
        <w:rPr>
          <w:rFonts w:ascii="Times New Roman" w:eastAsia="TimesNewRomanPSMT" w:hAnsi="Times New Roman" w:cs="Times New Roman"/>
          <w:sz w:val="28"/>
          <w:szCs w:val="28"/>
        </w:rPr>
        <w:t>последовательного выполнения и повторения;</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 планировать несложные исследования объектов и процессов внешнего</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sz w:val="28"/>
          <w:szCs w:val="28"/>
        </w:rPr>
      </w:pPr>
      <w:r w:rsidRPr="00F61AB4">
        <w:rPr>
          <w:rFonts w:ascii="Times New Roman" w:eastAsia="TimesNewRomanPSMT" w:hAnsi="Times New Roman" w:cs="Times New Roman"/>
          <w:sz w:val="28"/>
          <w:szCs w:val="28"/>
        </w:rPr>
        <w:t>мира.</w:t>
      </w:r>
    </w:p>
    <w:p w:rsidR="00F61AB4" w:rsidRPr="00F61AB4" w:rsidRDefault="00F61AB4" w:rsidP="00F61AB4">
      <w:pPr>
        <w:autoSpaceDE w:val="0"/>
        <w:autoSpaceDN w:val="0"/>
        <w:adjustRightInd w:val="0"/>
        <w:spacing w:after="0" w:line="240" w:lineRule="auto"/>
        <w:jc w:val="both"/>
        <w:rPr>
          <w:rFonts w:ascii="Times New Roman" w:eastAsia="TimesNewRomanPSMT" w:hAnsi="Times New Roman" w:cs="Times New Roman"/>
          <w:b/>
          <w:bCs/>
          <w:sz w:val="28"/>
          <w:szCs w:val="28"/>
        </w:rPr>
      </w:pPr>
      <w:r w:rsidRPr="00F61AB4">
        <w:rPr>
          <w:rFonts w:ascii="Times New Roman" w:eastAsia="TimesNewRomanPSMT" w:hAnsi="Times New Roman" w:cs="Times New Roman"/>
          <w:b/>
          <w:bCs/>
          <w:sz w:val="28"/>
          <w:szCs w:val="28"/>
        </w:rPr>
        <w:t>Выпускник получит возможность научиться:</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MT" w:hAnsi="Times New Roman" w:cs="Times New Roman"/>
          <w:sz w:val="28"/>
          <w:szCs w:val="28"/>
        </w:rPr>
        <w:t xml:space="preserve">– </w:t>
      </w:r>
      <w:r w:rsidRPr="00F61AB4">
        <w:rPr>
          <w:rFonts w:ascii="Times New Roman" w:eastAsia="TimesNewRomanPS-ItalicMT" w:hAnsi="Times New Roman" w:cs="Times New Roman"/>
          <w:i/>
          <w:iCs/>
          <w:sz w:val="28"/>
          <w:szCs w:val="28"/>
        </w:rPr>
        <w:t>проектировать несложные объекты и процессы реального мира, своей</w:t>
      </w:r>
    </w:p>
    <w:p w:rsidR="00F61AB4" w:rsidRPr="00F61AB4" w:rsidRDefault="00F61AB4" w:rsidP="00F61A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61AB4">
        <w:rPr>
          <w:rFonts w:ascii="Times New Roman" w:eastAsia="TimesNewRomanPS-ItalicMT" w:hAnsi="Times New Roman" w:cs="Times New Roman"/>
          <w:i/>
          <w:iCs/>
          <w:sz w:val="28"/>
          <w:szCs w:val="28"/>
        </w:rPr>
        <w:t>собственной деятельности и деятельности группы, включая навыки</w:t>
      </w:r>
      <w:r w:rsidR="00A4295E">
        <w:rPr>
          <w:rFonts w:ascii="Times New Roman" w:eastAsia="TimesNewRomanPS-ItalicMT" w:hAnsi="Times New Roman" w:cs="Times New Roman"/>
          <w:i/>
          <w:iCs/>
          <w:sz w:val="28"/>
          <w:szCs w:val="28"/>
        </w:rPr>
        <w:t xml:space="preserve"> </w:t>
      </w:r>
      <w:r w:rsidRPr="00F61AB4">
        <w:rPr>
          <w:rFonts w:ascii="Times New Roman" w:eastAsia="TimesNewRomanPS-ItalicMT" w:hAnsi="Times New Roman" w:cs="Times New Roman"/>
          <w:i/>
          <w:iCs/>
          <w:sz w:val="28"/>
          <w:szCs w:val="28"/>
        </w:rPr>
        <w:t>роботехнического проектирования</w:t>
      </w:r>
    </w:p>
    <w:p w:rsidR="00F61AB4" w:rsidRPr="00F61AB4" w:rsidRDefault="00F61AB4" w:rsidP="00F61AB4">
      <w:pPr>
        <w:spacing w:after="0" w:line="240" w:lineRule="auto"/>
        <w:jc w:val="both"/>
        <w:rPr>
          <w:rFonts w:ascii="Times New Roman" w:eastAsia="Times New Roman" w:hAnsi="Times New Roman" w:cs="Times New Roman"/>
          <w:sz w:val="28"/>
          <w:szCs w:val="28"/>
          <w:lang w:eastAsia="ru-RU"/>
        </w:rPr>
      </w:pPr>
      <w:r w:rsidRPr="00F61AB4">
        <w:rPr>
          <w:rFonts w:ascii="Times New Roman" w:eastAsia="TimesNewRomanPSMT" w:hAnsi="Times New Roman" w:cs="Times New Roman"/>
          <w:sz w:val="28"/>
          <w:szCs w:val="28"/>
        </w:rPr>
        <w:t xml:space="preserve">– </w:t>
      </w:r>
      <w:r w:rsidRPr="00F61AB4">
        <w:rPr>
          <w:rFonts w:ascii="Times New Roman" w:eastAsia="TimesNewRomanPS-ItalicMT" w:hAnsi="Times New Roman" w:cs="Times New Roman"/>
          <w:i/>
          <w:iCs/>
          <w:sz w:val="28"/>
          <w:szCs w:val="28"/>
        </w:rPr>
        <w:t>моделировать объекты и процессы реального мира.</w:t>
      </w:r>
    </w:p>
    <w:p w:rsidR="005F705F" w:rsidRPr="00F61AB4" w:rsidRDefault="005F705F" w:rsidP="00F61AB4">
      <w:pPr>
        <w:spacing w:after="0" w:line="240" w:lineRule="auto"/>
        <w:jc w:val="both"/>
        <w:rPr>
          <w:rFonts w:ascii="Times New Roman" w:eastAsia="Times New Roman" w:hAnsi="Times New Roman" w:cs="Times New Roman"/>
          <w:sz w:val="28"/>
          <w:szCs w:val="28"/>
          <w:lang w:eastAsia="ru-RU"/>
        </w:rPr>
      </w:pPr>
    </w:p>
    <w:p w:rsidR="00E47302" w:rsidRPr="00E47302" w:rsidRDefault="00E47302" w:rsidP="00E47302">
      <w:pPr>
        <w:autoSpaceDE w:val="0"/>
        <w:autoSpaceDN w:val="0"/>
        <w:adjustRightInd w:val="0"/>
        <w:spacing w:after="0" w:line="240" w:lineRule="auto"/>
        <w:jc w:val="both"/>
        <w:rPr>
          <w:rFonts w:ascii="Times New Roman" w:hAnsi="Times New Roman" w:cs="Times New Roman"/>
          <w:b/>
          <w:bCs/>
          <w:sz w:val="28"/>
          <w:szCs w:val="28"/>
        </w:rPr>
      </w:pPr>
      <w:r w:rsidRPr="00E47302">
        <w:rPr>
          <w:rFonts w:ascii="Times New Roman" w:hAnsi="Times New Roman" w:cs="Times New Roman"/>
          <w:b/>
          <w:bCs/>
          <w:sz w:val="28"/>
          <w:szCs w:val="28"/>
        </w:rPr>
        <w:t>Планируемые результаты и содержание образовательной области</w:t>
      </w:r>
    </w:p>
    <w:p w:rsidR="00E47302" w:rsidRPr="00E47302" w:rsidRDefault="00E47302" w:rsidP="00E47302">
      <w:pPr>
        <w:autoSpaceDE w:val="0"/>
        <w:autoSpaceDN w:val="0"/>
        <w:adjustRightInd w:val="0"/>
        <w:spacing w:after="0" w:line="240" w:lineRule="auto"/>
        <w:jc w:val="both"/>
        <w:rPr>
          <w:rFonts w:ascii="Times New Roman" w:hAnsi="Times New Roman" w:cs="Times New Roman"/>
          <w:b/>
          <w:bCs/>
          <w:sz w:val="28"/>
          <w:szCs w:val="28"/>
        </w:rPr>
      </w:pPr>
      <w:r w:rsidRPr="00E47302">
        <w:rPr>
          <w:rFonts w:ascii="Times New Roman" w:hAnsi="Times New Roman" w:cs="Times New Roman"/>
          <w:b/>
          <w:bCs/>
          <w:sz w:val="28"/>
          <w:szCs w:val="28"/>
        </w:rPr>
        <w:t>«Филология» на уровне начального общего образования</w:t>
      </w:r>
    </w:p>
    <w:p w:rsidR="00E47302" w:rsidRPr="00E47302" w:rsidRDefault="00E47302" w:rsidP="00E47302">
      <w:pPr>
        <w:autoSpaceDE w:val="0"/>
        <w:autoSpaceDN w:val="0"/>
        <w:adjustRightInd w:val="0"/>
        <w:spacing w:after="0" w:line="240" w:lineRule="auto"/>
        <w:jc w:val="both"/>
        <w:rPr>
          <w:rFonts w:ascii="Times New Roman" w:hAnsi="Times New Roman" w:cs="Times New Roman"/>
          <w:b/>
          <w:bCs/>
          <w:sz w:val="28"/>
          <w:szCs w:val="28"/>
        </w:rPr>
      </w:pPr>
      <w:r w:rsidRPr="00E47302">
        <w:rPr>
          <w:rFonts w:ascii="Times New Roman" w:hAnsi="Times New Roman" w:cs="Times New Roman"/>
          <w:b/>
          <w:bCs/>
          <w:sz w:val="28"/>
          <w:szCs w:val="28"/>
        </w:rPr>
        <w:t>1.2.2. Русский язык</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xml:space="preserve">В результате </w:t>
      </w:r>
      <w:r w:rsidR="00A4295E" w:rsidRPr="00E47302">
        <w:rPr>
          <w:rFonts w:ascii="Times New Roman" w:eastAsia="TimesNewRomanPSMT" w:hAnsi="Times New Roman" w:cs="Times New Roman"/>
          <w:sz w:val="28"/>
          <w:szCs w:val="28"/>
        </w:rPr>
        <w:t>изучения курса русского языка,</w:t>
      </w:r>
      <w:r w:rsidRPr="00E47302">
        <w:rPr>
          <w:rFonts w:ascii="Times New Roman" w:eastAsia="TimesNewRomanPSMT" w:hAnsi="Times New Roman" w:cs="Times New Roman"/>
          <w:sz w:val="28"/>
          <w:szCs w:val="28"/>
        </w:rPr>
        <w:t xml:space="preserve"> обучающиеся при получении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начального общего образования научатся осознавать язык как основное средствочеловеческого общения и явление национальной культуры, у них начнётформироваться позитивное эмоционально-ценностное отношение к русскому иродному языкам, стремление к их грамотному использованию, русский язык иродной язык станут для учеников основой всего процесса обучения, средством</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развития их мышления, воображения, интеллектуальных и творческих</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способностей.</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xml:space="preserve">В процессе </w:t>
      </w:r>
      <w:r w:rsidR="00A4295E">
        <w:rPr>
          <w:rFonts w:ascii="Times New Roman" w:eastAsia="TimesNewRomanPSMT" w:hAnsi="Times New Roman" w:cs="Times New Roman"/>
          <w:sz w:val="28"/>
          <w:szCs w:val="28"/>
        </w:rPr>
        <w:t>изучения</w:t>
      </w:r>
      <w:r w:rsidRPr="00E47302">
        <w:rPr>
          <w:rFonts w:ascii="Times New Roman" w:eastAsia="TimesNewRomanPSMT" w:hAnsi="Times New Roman" w:cs="Times New Roman"/>
          <w:sz w:val="28"/>
          <w:szCs w:val="28"/>
        </w:rPr>
        <w:t xml:space="preserve"> обучающиеся получат возможность реализовать в</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устном и письменном общении (в том числе с использованием средств ИКТ)</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потребность в творческом самовыражении, научатся использовать язык с цельюпоиска необходимой информации в различных источниках для выполнения</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учебных заданий.</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У выпускников, освоивших основную образовательную программу</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начального общего образования, будет сформировано отношение к правильной</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устной и письменной речи как показателям общей культуры человека. Они получат</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начальные представления о нормах русского и родного литературного языка</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(орфоэпических, лексических, грамматических) и правилах речевого этикета,</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научатся ориентироваться в целях, задачах, средствах и условиях общения, что</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станет основой выбора адекватных языковых средств для успешного решения</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коммуникативной задачи при составлении несложных устных монологических</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высказываний и письменных текстов. У них будут сформированы</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коммуникативные учебные действия, необходимые для успешного участия вдиалоге: ориентация на позицию партнера, учет различных мнений и координация</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различных позиций в сотрудничестве, стремление к более точному выражению</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обственного мнения и позиции, умение задавать вопросы.</w:t>
      </w:r>
    </w:p>
    <w:p w:rsidR="00A4295E"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Выпускник на уровне начального общего образования:</w:t>
      </w:r>
    </w:p>
    <w:p w:rsidR="00E47302" w:rsidRPr="00E47302" w:rsidRDefault="00A4295E" w:rsidP="00E47302">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00E47302" w:rsidRPr="00E47302">
        <w:rPr>
          <w:rFonts w:ascii="Times New Roman" w:eastAsia="TimesNewRomanPSMT" w:hAnsi="Times New Roman" w:cs="Times New Roman"/>
          <w:sz w:val="28"/>
          <w:szCs w:val="28"/>
        </w:rPr>
        <w:t>научится осознавать безошибочное письмо как одно из проявленийсобственного уровня культуры;</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сможет применять орфографические правила и правила постановки знаков</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препинания (в объеме изученного) при записи собственных и предложенных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текстов, овладеет умением проверять написанное;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получит первоначальные представления о системе и структуре русского 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родного языков: познакомится с разделами изучения языка – фонетикой и</w:t>
      </w:r>
    </w:p>
    <w:p w:rsid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xml:space="preserve">графикой, лексикой, словообразованием (морфемикой), морфологией исинтаксисом; </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в объеме содержания курса научится находить, характеризовать,</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сравнивать, классифицировать такие языковые единицы, как звук, буква, часть</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слова, часть речи, член предложения, простое предложение, что послужит основой</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для дальнейшего формирования общеучебных, логических и познавательных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(символико-моделирующих) универсальных учебных действий с языковыми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xml:space="preserve">единицами. </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В результате изучения курса у выпускников, освоивших основную</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образовательную программу начального общего образования, будет сформирован</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учебно-познавательный интерес к новому учебному материалу и способам</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решения новой языковой задачи, что заложит основы успешной учебной</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деятельности при продолжении изучения курса русского языка и родного языка наследующем уровне образования.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Содержательная линия «Система языка»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«Фонетика и графика»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научится: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различать звуки и буквы;</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характеризовать звуки русского языка: гласные ударные/безударные;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согласные твёрдые/мягкие, парные/непарные твёрдые и мягкие; согласные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звонкие/глухие, парные/непарные звонкие и глухие;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пользоваться русским алфавитом на основе знания последовательности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букв в нем для упорядочивания слов и поиска необходимой информации в</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различных словарях и справочниках.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b/>
          <w:bCs/>
          <w:sz w:val="28"/>
          <w:szCs w:val="28"/>
        </w:rPr>
        <w:t>Выпускник получит возможность научиться</w:t>
      </w:r>
      <w:r w:rsidRPr="00E47302">
        <w:rPr>
          <w:rFonts w:ascii="Times New Roman" w:eastAsia="TimesNewRomanPSMT" w:hAnsi="Times New Roman" w:cs="Times New Roman"/>
          <w:sz w:val="28"/>
          <w:szCs w:val="28"/>
        </w:rPr>
        <w:t>пользоваться русским</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алфавитом на основе знания последовательности букв в нем для упорядочивания</w:t>
      </w:r>
      <w:r w:rsidR="00A4295E">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слов и поиска необходимой информации в различных словарях и справочниках.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«Орфоэпия»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соблюдать нормы русского и родного литературного языка в</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собственной речи и оценивать соблюдение этих норм в речи собеседников (в</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объёме представленного в учебнике материала);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lastRenderedPageBreak/>
        <w:t>– находить при сомнении в правильности постановки ударения или</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произношения слова ответ самостоятельно (по словарю учебника) либо</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обращаться за помощью к учителю, родителям и др.</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«Состав слова (морфемика)»</w:t>
      </w:r>
    </w:p>
    <w:p w:rsidR="00E47302" w:rsidRPr="000F66DF" w:rsidRDefault="00E47302" w:rsidP="000F66DF">
      <w:pPr>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 xml:space="preserve">Выпускник научится: </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различать изменяемые и неизменяемые слова;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различать родственные (однокоренные) слова и формы слова;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находить в словах с однозначно выделяемыми морфемами окончание,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корень, приставку, суффикс.</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выполнять морфемный анализ слова в соответствии с предложеннымучебником алгоритмом, оценивать правильность его выполнения;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использовать результаты выполненного морфемного анализа длярешения орфографических и/или речевых задач.</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«Лексика»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научится: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выявлять слова, значение которых требует уточнения;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определять значение слова по тексту или уточнять с помощью</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толкового словаря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подбирать синонимы для устранения повторов в тексте.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подбирать антонимы для точной характеристики предметов при их</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ItalicMT" w:hAnsi="Times New Roman" w:cs="Times New Roman"/>
          <w:i/>
          <w:iCs/>
          <w:sz w:val="28"/>
          <w:szCs w:val="28"/>
        </w:rPr>
        <w:t>сравнении;</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различать употребление в тексте слов в прямом и переносном</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значении (простые случаи);</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оценивать уместность использования слов в тексте;</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выбирать слова из ряда предложенных для успешного решения</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коммуникативной задачи.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«Морфология»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научится: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распознавать грамматические признаки слов;</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 учетом совокупности выявленных признаков (что называет, на какие</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вопросы отвечает, как изменяется) относить слова к определенной группе</w:t>
      </w:r>
    </w:p>
    <w:p w:rsidR="00E47302" w:rsidRPr="00E47302" w:rsidRDefault="00E47302" w:rsidP="000F66DF">
      <w:pPr>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основных частей речи (имена существительные, имена прилагательные, глаголы).</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проводить морфологический разбор имён существительных, имё</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нприлагательных, глаголов по предложенному в учебнике алгоритму; оценивать</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правильность проведения морфологического разбора;</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lastRenderedPageBreak/>
        <w:t xml:space="preserve">– </w:t>
      </w:r>
      <w:r w:rsidRPr="00E47302">
        <w:rPr>
          <w:rFonts w:ascii="Times New Roman" w:eastAsia="TimesNewRomanPS-ItalicMT" w:hAnsi="Times New Roman" w:cs="Times New Roman"/>
          <w:i/>
          <w:iCs/>
          <w:sz w:val="28"/>
          <w:szCs w:val="28"/>
        </w:rPr>
        <w:t>находить в тексте такие части речи, как личные местоимения и</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 xml:space="preserve">наречия, предлоги вместе с существительными и личными местоимениями, ккоторым они относятся, союзы </w:t>
      </w:r>
      <w:r w:rsidRPr="00E47302">
        <w:rPr>
          <w:rFonts w:ascii="Times New Roman" w:eastAsia="TimesNewRomanPSMT" w:hAnsi="Times New Roman" w:cs="Times New Roman"/>
          <w:b/>
          <w:bCs/>
          <w:i/>
          <w:iCs/>
          <w:sz w:val="28"/>
          <w:szCs w:val="28"/>
        </w:rPr>
        <w:t xml:space="preserve">и, а, но, </w:t>
      </w:r>
      <w:r w:rsidRPr="00E47302">
        <w:rPr>
          <w:rFonts w:ascii="Times New Roman" w:eastAsia="TimesNewRomanPS-ItalicMT" w:hAnsi="Times New Roman" w:cs="Times New Roman"/>
          <w:i/>
          <w:iCs/>
          <w:sz w:val="28"/>
          <w:szCs w:val="28"/>
        </w:rPr>
        <w:t xml:space="preserve">частицу </w:t>
      </w:r>
      <w:r w:rsidRPr="00E47302">
        <w:rPr>
          <w:rFonts w:ascii="Times New Roman" w:eastAsia="TimesNewRomanPSMT" w:hAnsi="Times New Roman" w:cs="Times New Roman"/>
          <w:b/>
          <w:bCs/>
          <w:i/>
          <w:iCs/>
          <w:sz w:val="28"/>
          <w:szCs w:val="28"/>
        </w:rPr>
        <w:t xml:space="preserve">не </w:t>
      </w:r>
      <w:r w:rsidRPr="00E47302">
        <w:rPr>
          <w:rFonts w:ascii="Times New Roman" w:eastAsia="TimesNewRomanPS-ItalicMT" w:hAnsi="Times New Roman" w:cs="Times New Roman"/>
          <w:i/>
          <w:iCs/>
          <w:sz w:val="28"/>
          <w:szCs w:val="28"/>
        </w:rPr>
        <w:t>при глаголах.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Раздел «Синтаксис»</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научится: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различать предложение, словосочетание, слово;</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устанавливать при помощи смысловых вопросов связь между словамив словосочетании и предложении;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классифицировать предложения по цели высказывания, находить</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повествовательные/побудительные/вопросительные предложения;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определять восклицательную/невосклицательную интонацию</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предложения;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находить главные и второстепенные (без деления на виды) члены</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предложения;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выделять предложения с однородными членами.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различать второстепенные члены предложения —определения,</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дополнения, обстоятельства;</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выполнять в соответствии с предложенным в учебнике алгоритмом</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разбор простого предложения (по членам предложения, синтаксический),</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ItalicMT" w:hAnsi="Times New Roman" w:cs="Times New Roman"/>
          <w:i/>
          <w:iCs/>
          <w:sz w:val="28"/>
          <w:szCs w:val="28"/>
        </w:rPr>
        <w:t>оценивать правильность разбора;</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ItalicMT" w:hAnsi="Times New Roman" w:cs="Times New Roman"/>
          <w:i/>
          <w:iCs/>
          <w:sz w:val="28"/>
          <w:szCs w:val="28"/>
        </w:rPr>
        <w:t>– различать простые и сложные предложения.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E47302">
        <w:rPr>
          <w:rFonts w:ascii="Times New Roman" w:eastAsia="TimesNewRomanPS-ItalicMT" w:hAnsi="Times New Roman" w:cs="Times New Roman"/>
          <w:b/>
          <w:bCs/>
          <w:i/>
          <w:iCs/>
          <w:sz w:val="28"/>
          <w:szCs w:val="28"/>
        </w:rPr>
        <w:t>Содержательная линия «Орфография и пунктуация»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E47302">
        <w:rPr>
          <w:rFonts w:ascii="Times New Roman" w:eastAsia="TimesNewRomanPS-ItalicMT" w:hAnsi="Times New Roman" w:cs="Times New Roman"/>
          <w:b/>
          <w:bCs/>
          <w:i/>
          <w:iCs/>
          <w:sz w:val="28"/>
          <w:szCs w:val="28"/>
        </w:rPr>
        <w:t>Выпускник научится:</w:t>
      </w:r>
    </w:p>
    <w:p w:rsidR="00E47302" w:rsidRPr="00E47302" w:rsidRDefault="00E47302" w:rsidP="000F66DF">
      <w:pPr>
        <w:spacing w:after="0" w:line="240" w:lineRule="auto"/>
        <w:jc w:val="both"/>
        <w:rPr>
          <w:rFonts w:ascii="Times New Roman" w:eastAsia="TimesNewRomanPSMT" w:hAnsi="Times New Roman" w:cs="Times New Roman"/>
          <w:sz w:val="28"/>
          <w:szCs w:val="28"/>
        </w:rPr>
      </w:pPr>
      <w:r w:rsidRPr="00E47302">
        <w:rPr>
          <w:rFonts w:ascii="Times New Roman" w:eastAsia="TimesNewRomanPS-ItalicMT" w:hAnsi="Times New Roman" w:cs="Times New Roman"/>
          <w:i/>
          <w:iCs/>
          <w:sz w:val="28"/>
          <w:szCs w:val="28"/>
        </w:rPr>
        <w:t xml:space="preserve">– </w:t>
      </w:r>
      <w:r w:rsidRPr="00E47302">
        <w:rPr>
          <w:rFonts w:ascii="Times New Roman" w:eastAsia="TimesNewRomanPSMT" w:hAnsi="Times New Roman" w:cs="Times New Roman"/>
          <w:i/>
          <w:iCs/>
          <w:sz w:val="28"/>
          <w:szCs w:val="28"/>
        </w:rPr>
        <w:t xml:space="preserve">применять правила правописания </w:t>
      </w:r>
      <w:r w:rsidRPr="00E47302">
        <w:rPr>
          <w:rFonts w:ascii="Times New Roman" w:eastAsia="TimesNewRomanPS-ItalicMT" w:hAnsi="Times New Roman" w:cs="Times New Roman"/>
          <w:i/>
          <w:iCs/>
          <w:sz w:val="28"/>
          <w:szCs w:val="28"/>
        </w:rPr>
        <w:t>(</w:t>
      </w:r>
      <w:r w:rsidRPr="00E47302">
        <w:rPr>
          <w:rFonts w:ascii="Times New Roman" w:eastAsia="TimesNewRomanPSMT" w:hAnsi="Times New Roman" w:cs="Times New Roman"/>
          <w:i/>
          <w:iCs/>
          <w:sz w:val="28"/>
          <w:szCs w:val="28"/>
        </w:rPr>
        <w:t>в объёме содержания курса</w:t>
      </w:r>
      <w:r w:rsidRPr="00E47302">
        <w:rPr>
          <w:rFonts w:ascii="Times New Roman" w:eastAsia="TimesNewRomanPS-ItalicMT" w:hAnsi="Times New Roman" w:cs="Times New Roman"/>
          <w:i/>
          <w:iCs/>
          <w:sz w:val="28"/>
          <w:szCs w:val="28"/>
        </w:rPr>
        <w:t>);</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определять (уточнять) написание слова по орфографическому словарю</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учебника;</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безошибочно списывать текст объёмом 80—90 слов;</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писать под диктовку тексты объёмом 75—80 слов в соответствии сизученными правилами правописания;</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проверять собственный и предложенный текст, находить и исправлять</w:t>
      </w:r>
      <w:r w:rsidR="003D4538">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орфографические и пунктуационные ошибки.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получит возможность научиться:</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осознавать место возможного возникновения орфографической</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ошибки;</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подбирать примеры с определённой орфограммой;</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при составлении собственных текстов перефразировать</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ItalicMT" w:hAnsi="Times New Roman" w:cs="Times New Roman"/>
          <w:i/>
          <w:iCs/>
          <w:sz w:val="28"/>
          <w:szCs w:val="28"/>
        </w:rPr>
        <w:t>записываемое, чтобы избежать о</w:t>
      </w:r>
      <w:r w:rsidR="000F66DF">
        <w:rPr>
          <w:rFonts w:ascii="Times New Roman" w:eastAsia="TimesNewRomanPS-ItalicMT" w:hAnsi="Times New Roman" w:cs="Times New Roman"/>
          <w:i/>
          <w:iCs/>
          <w:sz w:val="28"/>
          <w:szCs w:val="28"/>
        </w:rPr>
        <w:t xml:space="preserve">рфографических и пунктуационных </w:t>
      </w:r>
      <w:r w:rsidRPr="00E47302">
        <w:rPr>
          <w:rFonts w:ascii="Times New Roman" w:eastAsia="TimesNewRomanPS-ItalicMT" w:hAnsi="Times New Roman" w:cs="Times New Roman"/>
          <w:i/>
          <w:iCs/>
          <w:sz w:val="28"/>
          <w:szCs w:val="28"/>
        </w:rPr>
        <w:t>ошибок;</w:t>
      </w:r>
    </w:p>
    <w:p w:rsidR="00E47302" w:rsidRPr="00E47302" w:rsidRDefault="00E47302" w:rsidP="00E4730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E47302">
        <w:rPr>
          <w:rFonts w:ascii="Times New Roman" w:eastAsia="TimesNewRomanPSMT" w:hAnsi="Times New Roman" w:cs="Times New Roman"/>
          <w:sz w:val="28"/>
          <w:szCs w:val="28"/>
        </w:rPr>
        <w:t xml:space="preserve">– </w:t>
      </w:r>
      <w:r w:rsidRPr="00E47302">
        <w:rPr>
          <w:rFonts w:ascii="Times New Roman" w:eastAsia="TimesNewRomanPS-ItalicMT" w:hAnsi="Times New Roman" w:cs="Times New Roman"/>
          <w:i/>
          <w:iCs/>
          <w:sz w:val="28"/>
          <w:szCs w:val="28"/>
        </w:rPr>
        <w:t>при работе над ошибками осознавать причины появления ошибки иопределять способы действий, помогающие предотвратить её в последующих</w:t>
      </w:r>
      <w:r w:rsidR="003D4538">
        <w:rPr>
          <w:rFonts w:ascii="Times New Roman" w:eastAsia="TimesNewRomanPS-ItalicMT" w:hAnsi="Times New Roman" w:cs="Times New Roman"/>
          <w:i/>
          <w:iCs/>
          <w:sz w:val="28"/>
          <w:szCs w:val="28"/>
        </w:rPr>
        <w:t xml:space="preserve"> </w:t>
      </w:r>
      <w:r w:rsidRPr="00E47302">
        <w:rPr>
          <w:rFonts w:ascii="Times New Roman" w:eastAsia="TimesNewRomanPS-ItalicMT" w:hAnsi="Times New Roman" w:cs="Times New Roman"/>
          <w:i/>
          <w:iCs/>
          <w:sz w:val="28"/>
          <w:szCs w:val="28"/>
        </w:rPr>
        <w:t>письменных работах.</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Содержательная линия «Развитие речи»</w:t>
      </w:r>
    </w:p>
    <w:p w:rsidR="00E47302" w:rsidRPr="00E47302" w:rsidRDefault="00E47302" w:rsidP="00E47302">
      <w:pPr>
        <w:autoSpaceDE w:val="0"/>
        <w:autoSpaceDN w:val="0"/>
        <w:adjustRightInd w:val="0"/>
        <w:spacing w:after="0" w:line="240" w:lineRule="auto"/>
        <w:jc w:val="both"/>
        <w:rPr>
          <w:rFonts w:ascii="Times New Roman" w:eastAsia="TimesNewRomanPSMT" w:hAnsi="Times New Roman" w:cs="Times New Roman"/>
          <w:b/>
          <w:bCs/>
          <w:sz w:val="28"/>
          <w:szCs w:val="28"/>
        </w:rPr>
      </w:pPr>
      <w:r w:rsidRPr="00E47302">
        <w:rPr>
          <w:rFonts w:ascii="Times New Roman" w:eastAsia="TimesNewRomanPSMT" w:hAnsi="Times New Roman" w:cs="Times New Roman"/>
          <w:b/>
          <w:bCs/>
          <w:sz w:val="28"/>
          <w:szCs w:val="28"/>
        </w:rPr>
        <w:t>Выпускник научится:</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lastRenderedPageBreak/>
        <w:t>– оценивать правильность (уместность) выбора языковыхи неязыковых средств устного общения на уроке, в школе,</w:t>
      </w:r>
      <w:r w:rsidR="00F07DFA">
        <w:rPr>
          <w:rFonts w:ascii="Times New Roman" w:eastAsia="TimesNewRomanPSMT" w:hAnsi="Times New Roman" w:cs="Times New Roman"/>
          <w:sz w:val="28"/>
          <w:szCs w:val="28"/>
        </w:rPr>
        <w:t xml:space="preserve"> </w:t>
      </w:r>
      <w:r w:rsidRPr="00E47302">
        <w:rPr>
          <w:rFonts w:ascii="Times New Roman" w:eastAsia="TimesNewRomanPSMT" w:hAnsi="Times New Roman" w:cs="Times New Roman"/>
          <w:sz w:val="28"/>
          <w:szCs w:val="28"/>
        </w:rPr>
        <w:t>в быту, со знакомыми и незнакомыми, с людьми разного возраста;</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соблюдать в повседневной жизни нормы речевого этикета и правилаустного общения (умение слышать, реаги</w:t>
      </w:r>
      <w:r w:rsidR="00F07DFA">
        <w:rPr>
          <w:rFonts w:ascii="Times New Roman" w:eastAsia="TimesNewRomanPSMT" w:hAnsi="Times New Roman" w:cs="Times New Roman"/>
          <w:sz w:val="28"/>
          <w:szCs w:val="28"/>
        </w:rPr>
        <w:t xml:space="preserve">ровать на реплики, поддерживать </w:t>
      </w:r>
      <w:r w:rsidRPr="00E47302">
        <w:rPr>
          <w:rFonts w:ascii="Times New Roman" w:eastAsia="TimesNewRomanPSMT" w:hAnsi="Times New Roman" w:cs="Times New Roman"/>
          <w:sz w:val="28"/>
          <w:szCs w:val="28"/>
        </w:rPr>
        <w:t>разговор);</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выражать собственное мнение и аргументировать его;</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самостоятельно озаглавливать текст;</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составлять план текста;</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 сочинять письма, поздравительные открытки, записки и другие</w:t>
      </w:r>
    </w:p>
    <w:p w:rsidR="00E47302" w:rsidRPr="00E47302" w:rsidRDefault="00E47302"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E47302">
        <w:rPr>
          <w:rFonts w:ascii="Times New Roman" w:eastAsia="TimesNewRomanPSMT" w:hAnsi="Times New Roman" w:cs="Times New Roman"/>
          <w:sz w:val="28"/>
          <w:szCs w:val="28"/>
        </w:rPr>
        <w:t>небольшие тексты для конкретных ситуаций общения.</w:t>
      </w:r>
    </w:p>
    <w:p w:rsidR="000F66DF" w:rsidRPr="000F66DF" w:rsidRDefault="00E47302" w:rsidP="000F66DF">
      <w:pPr>
        <w:spacing w:after="0" w:line="240" w:lineRule="auto"/>
        <w:jc w:val="both"/>
        <w:rPr>
          <w:rFonts w:ascii="Times New Roman" w:eastAsia="TimesNewRomanPSMT" w:hAnsi="Times New Roman" w:cs="Times New Roman"/>
          <w:b/>
          <w:bCs/>
          <w:sz w:val="28"/>
          <w:szCs w:val="28"/>
        </w:rPr>
      </w:pPr>
      <w:r w:rsidRPr="000F66DF">
        <w:rPr>
          <w:rFonts w:ascii="Times New Roman" w:eastAsia="TimesNewRomanPSMT" w:hAnsi="Times New Roman" w:cs="Times New Roman"/>
          <w:b/>
          <w:bCs/>
          <w:sz w:val="28"/>
          <w:szCs w:val="28"/>
        </w:rPr>
        <w:t>Выпускник получит возможность научиться:</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создавать тексты по предложенному заголовку;</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подробно или выборочно пересказывать текст;</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пересказывать текст от другого лица;</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составлять устный рассказ на определённую тему с использованием</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разных типов речи: описание, повествование, рассуждение;</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анализировать и корректировать тексты с нарушенным порядком</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предложений, находить в тексте смысловые пропуски;</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корректировать тексты, в которых допущены нарушения культуры</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речи;</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анализировать последовательность собственных действий при</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работе над изложениями и сочинениями и соотносить их с разработанным</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алгоритмом; оценивать правильность выполнения учебной задачи: соотноситьсобственный текст с исходным (для изложений) и с назначением, задачами,</w:t>
      </w:r>
      <w:r w:rsidR="00F07DFA">
        <w:rPr>
          <w:rFonts w:ascii="Times New Roman" w:eastAsia="TimesNewRomanPS-ItalicMT" w:hAnsi="Times New Roman" w:cs="Times New Roman"/>
          <w:i/>
          <w:iCs/>
          <w:sz w:val="28"/>
          <w:szCs w:val="28"/>
        </w:rPr>
        <w:t xml:space="preserve"> </w:t>
      </w:r>
      <w:r w:rsidRPr="000F66DF">
        <w:rPr>
          <w:rFonts w:ascii="Times New Roman" w:eastAsia="TimesNewRomanPS-ItalicMT" w:hAnsi="Times New Roman" w:cs="Times New Roman"/>
          <w:i/>
          <w:iCs/>
          <w:sz w:val="28"/>
          <w:szCs w:val="28"/>
        </w:rPr>
        <w:t>условиями общения (для самостоятельно создаваемых текстов);</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соблюдать нормы речевого взаимодействия при интерактивном</w:t>
      </w:r>
      <w:r w:rsidR="00F07DFA">
        <w:rPr>
          <w:rFonts w:ascii="Times New Roman" w:eastAsia="TimesNewRomanPS-ItalicMT" w:hAnsi="Times New Roman" w:cs="Times New Roman"/>
          <w:i/>
          <w:iCs/>
          <w:sz w:val="28"/>
          <w:szCs w:val="28"/>
        </w:rPr>
        <w:t xml:space="preserve"> </w:t>
      </w:r>
      <w:r w:rsidRPr="000F66DF">
        <w:rPr>
          <w:rFonts w:ascii="Times New Roman" w:eastAsia="TimesNewRomanPS-ItalicMT" w:hAnsi="Times New Roman" w:cs="Times New Roman"/>
          <w:i/>
          <w:iCs/>
          <w:sz w:val="28"/>
          <w:szCs w:val="28"/>
        </w:rPr>
        <w:t>общении (sms-сообщения, электронная почта, Интернет и другие виды и способы</w:t>
      </w:r>
    </w:p>
    <w:p w:rsidR="000F66DF" w:rsidRPr="000F66DF" w:rsidRDefault="000F66DF" w:rsidP="000F66D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связи).</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b/>
          <w:bCs/>
          <w:sz w:val="28"/>
          <w:szCs w:val="28"/>
        </w:rPr>
      </w:pPr>
      <w:r w:rsidRPr="000F66DF">
        <w:rPr>
          <w:rFonts w:ascii="Times New Roman" w:eastAsia="TimesNewRomanPSMT" w:hAnsi="Times New Roman" w:cs="Times New Roman"/>
          <w:b/>
          <w:bCs/>
          <w:sz w:val="28"/>
          <w:szCs w:val="28"/>
        </w:rPr>
        <w:t>1.2.3. Литературное чтение</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Выпускники начальной школы осознáют значимость чтения для своего</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дальнейшего развития и успешного обучения по другим предметам на основе</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осознания и развития дошкольного и внешкольного опыта, связанного с</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художественной литературой. У обучающихся будет формироваться потребность в</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систематическом чтении как средстве познания мира и самого себя. Младшие</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школьники будут с интересом читать художественные, научно-популярные иучебные тексты, которые помогут им сформировать собственную позицию вжизни, расширят кругозор.</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Учащиеся получат возможность познакомиться с культурно-историческим</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наследием России и общечеловеческими ценностями для развития этических</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xml:space="preserve">чувств и эмоционально-нравственной отзывчивости.   </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lastRenderedPageBreak/>
        <w:t>Младшие школьники будут учиться полноценно воспринимать</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художественную литературу, воспроизводить в воображении словесные</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художественные образы,</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эмоционально отзываться на прочитанное</w:t>
      </w:r>
      <w:r>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высказыватьсвою точку зрения и уважать мнение собеседника. Они получат возможность</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воспринимать художественное произведение как особый вид искусства, соотноситьего с другими видами искусства как источниками формирования эстетических</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потребностей и чувств,</w:t>
      </w:r>
      <w:r w:rsidR="00F07DFA">
        <w:rPr>
          <w:rFonts w:ascii="Times New Roman" w:eastAsia="TimesNewRomanPSMT" w:hAnsi="Times New Roman" w:cs="Times New Roman"/>
          <w:sz w:val="28"/>
          <w:szCs w:val="28"/>
        </w:rPr>
        <w:t xml:space="preserve"> п</w:t>
      </w:r>
      <w:r w:rsidRPr="000F66DF">
        <w:rPr>
          <w:rFonts w:ascii="Times New Roman" w:eastAsia="TimesNewRomanPSMT" w:hAnsi="Times New Roman" w:cs="Times New Roman"/>
          <w:sz w:val="28"/>
          <w:szCs w:val="28"/>
        </w:rPr>
        <w:t>ознакомятся с некоторыми коммуникативными и</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эстетическими возможностями родного языка, используемыми в художественных</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произведениях, научатся соотносить собственный жизненный опыт с</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художественными</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впечатлениями.</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К концу обучения в начальной школе дети будут готовы к дальнейшему</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обучениюи систематическому изучению литературы в средней школе, будет</w:t>
      </w:r>
    </w:p>
    <w:p w:rsidR="000F66DF" w:rsidRPr="000F66DF" w:rsidRDefault="000F66DF" w:rsidP="000F66DF">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достигнут необходимый уровень читательской компетентности, речевого развития,сформированы универсальные действия, отражающие учебную самостоятельностьи познавательные интересы, основы элементарной оценочной деятельности.Выпускники овладеют техникой чтения (правильным плавным чтением,приближающимся к темпу нормальной речи), приемами понимания прочитанного</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и прослушанного произведения, элементарными приемами анализа,интерпретации и преобразования художественных, научно-популярных иучебных текстов. Научатся самостоятельно выбирать интересующую литературу,</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пользоваться словарями и справочниками, осознают себя как грамотного читателя,</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способного к творческой деятельности.</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Школьники научатся вести диалог в различных коммуникативных ситуациях,</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соблюдая правила речевого этикета, участвовать в обсуждениипрослушанного(прочитанного) произведения. Они будут составлять</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несложные монологические</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высказывания о произведении (героях, событиях); устно передавать содержание</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текста по плану; составлять</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небольшие тексты повествовательного характера с</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элементами рассуждения и описания. Выпускники научатся декламировать (читать</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наизусть</w:t>
      </w:r>
      <w:r>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стихотворные произведения. Они получат возможность научиться</w:t>
      </w:r>
      <w:r w:rsidR="00F07DFA">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выступать перед знакомой аудиторией (сверстников, родителей, педагогов) с небольшими сообщениями, используя иллюстративный ряд (плакаты,</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презентацию).</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Выпускники начальной школы приобретут первичные умения работы сучебной и научно-популярной литературой, будут находить и использовать</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информацию для практической работы.</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Выпускники овладеют основами коммуникативной деятельности, на</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практическом уровне осознают значимость работы в группе и освоят правила</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групповой работы.</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0F66DF">
        <w:rPr>
          <w:rFonts w:ascii="Times New Roman" w:eastAsia="TimesNewRomanPSMT" w:hAnsi="Times New Roman" w:cs="Times New Roman"/>
          <w:b/>
          <w:bCs/>
          <w:sz w:val="28"/>
          <w:szCs w:val="28"/>
        </w:rPr>
        <w:t>Виды речевой и читательской деятельности</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b/>
          <w:bCs/>
          <w:sz w:val="28"/>
          <w:szCs w:val="28"/>
        </w:rPr>
      </w:pPr>
      <w:r w:rsidRPr="000F66DF">
        <w:rPr>
          <w:rFonts w:ascii="Times New Roman" w:eastAsia="TimesNewRomanPSMT" w:hAnsi="Times New Roman" w:cs="Times New Roman"/>
          <w:b/>
          <w:bCs/>
          <w:sz w:val="28"/>
          <w:szCs w:val="28"/>
        </w:rPr>
        <w:t>Выпускник научится:</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lastRenderedPageBreak/>
        <w:t>– осознавать значимость чтения для дальнейшего обучения,</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саморазвития; воспринимать чтение как источник эстетического, нравственного,</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познавательного опыта; понимать цель чтения: удовлетворение читательского</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интереса и приобретение опыта чтения, поиск фактов и суждений, аргументации,</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иной информации;</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прогнозировать содержание текста художественного произведения позаголовку, автору, жанру и осознавать цель чтения;</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читать со скоростью, позволяющей понимать смысл прочитанного;</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различать на практическом уровне виды текстов (художественный,</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учебный, справочный), опираясь на особенности каждого вида текста;</w:t>
      </w:r>
    </w:p>
    <w:p w:rsidR="000F66DF" w:rsidRPr="000F66DF" w:rsidRDefault="000F66DF"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читать (вслух) выразительно доступные для данного возраста</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прозаические произведения и декламировать стихотворные произведения после</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предварительной подготовки;</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использовать различные виды чтения: изучающее, выборочное</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ознакомительное, выборочное поисковое, выборочное просмотровое 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соответствии с целью чтения (для всех видов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ориентироваться в содержании художественного, учебного инаучно-популярного текста, понимать его смысл (при чтении вслух и про себя, при</w:t>
      </w:r>
    </w:p>
    <w:p w:rsidR="000F66DF" w:rsidRPr="000F66DF" w:rsidRDefault="00F35A77" w:rsidP="000F66D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прослушивании):   </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художественных текстов: определять главную мысль и героев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произведения; воспроизводить в воображении словесные художественные образыи картины жизни, изображенные автором; этически оценивать поступки</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персонажей, формировать свое отношение к героям произведения; определять</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основные события и устанавливать их последовательность; озаглавливать текст,</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передавая в заголовке главную мысль текста; находить в тексте требуемую</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информацию (конкретные сведения, факты, описания), заданную в явном виде;</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xml:space="preserve">задавать вопросы по содержанию </w:t>
      </w:r>
      <w:r w:rsidR="00F35A77">
        <w:rPr>
          <w:rFonts w:ascii="Times New Roman" w:eastAsia="TimesNewRomanPSMT" w:hAnsi="Times New Roman" w:cs="Times New Roman"/>
          <w:sz w:val="28"/>
          <w:szCs w:val="28"/>
        </w:rPr>
        <w:t xml:space="preserve">произведения и отвечать на них, </w:t>
      </w:r>
      <w:r w:rsidRPr="000F66DF">
        <w:rPr>
          <w:rFonts w:ascii="Times New Roman" w:eastAsia="TimesNewRomanPSMT" w:hAnsi="Times New Roman" w:cs="Times New Roman"/>
          <w:sz w:val="28"/>
          <w:szCs w:val="28"/>
        </w:rPr>
        <w:t>подтверждаяответ примерами из текста; объяснять значение слова с опорой на контекст, сиспользованием словарей и другой справочной литературы;</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научно-популярных текстов: определять основное содержание</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текста; озаглавливать текст, в краткой форме отражая в названии основное</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содержание текста; находить в тексте требуемую информацию (конкретные</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сведения, факты, описания явлений, процессов), заданную в явном виде; задавать</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вопросы по содержанию текста и отвечать на них, подтверждая ответ примерамииз текста; объяснять значение слова с опорой на контекст, с использованием</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словарей и другой справочной литературы;</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использовать простейшие приемы анализа различных видов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художественных текстов: устанавливать взаимосвязь междусобытиями, фактами, поступками (мотивы, последствия), мыслями, чувствамигероев, опираясь на содержание текста;</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научно-популярных текстов: устанавливать взаимосвязь между</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lastRenderedPageBreak/>
        <w:t>отдельными фактами, событиями, явлениями, описаниями, процессами и между</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отдельными частями текста, опираясь на его содержание;</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использовать различные формы интерпретации содержания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художественных текстов: формулировать простые выводы,</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основываясь на содержании текста; составлять характеристику</w:t>
      </w:r>
      <w:r w:rsidR="00647355">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персонажа;интерпретировать текст, опираясь на некоторые его жанровые,структурные, языковые особенности; устанавливать связи, отношения, не высказанные в тексте напрямую, например, соотносить ситуацию и поступкигероев, объяснять (пояснять) поступки героев, опираясь на содержание текста;</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для научно-популярных текстов: формулировать простые выводы,</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основываясь на тексте; устанавливать связи, отношения, не высказанные в тексте</w:t>
      </w:r>
      <w:r w:rsidR="0080042D">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напрямую, например, объя</w:t>
      </w:r>
      <w:r w:rsidR="00F35A77">
        <w:rPr>
          <w:rFonts w:ascii="Times New Roman" w:eastAsia="TimesNewRomanPSMT" w:hAnsi="Times New Roman" w:cs="Times New Roman"/>
          <w:sz w:val="28"/>
          <w:szCs w:val="28"/>
        </w:rPr>
        <w:t xml:space="preserve">снять явления природы, пояснять </w:t>
      </w:r>
      <w:r w:rsidRPr="000F66DF">
        <w:rPr>
          <w:rFonts w:ascii="Times New Roman" w:eastAsia="TimesNewRomanPSMT" w:hAnsi="Times New Roman" w:cs="Times New Roman"/>
          <w:sz w:val="28"/>
          <w:szCs w:val="28"/>
        </w:rPr>
        <w:t>описываемые события,</w:t>
      </w:r>
      <w:r w:rsidR="0080042D">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соотнося их с содержанием текста;</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ориентировать</w:t>
      </w:r>
      <w:r w:rsidR="0080042D">
        <w:rPr>
          <w:rFonts w:ascii="Times New Roman" w:eastAsia="TimesNewRomanPSMT" w:hAnsi="Times New Roman" w:cs="Times New Roman"/>
          <w:sz w:val="28"/>
          <w:szCs w:val="28"/>
        </w:rPr>
        <w:t xml:space="preserve">ся в нравственном содержании </w:t>
      </w:r>
      <w:r w:rsidRPr="000F66DF">
        <w:rPr>
          <w:rFonts w:ascii="Times New Roman" w:eastAsia="TimesNewRomanPSMT" w:hAnsi="Times New Roman" w:cs="Times New Roman"/>
          <w:sz w:val="28"/>
          <w:szCs w:val="28"/>
        </w:rPr>
        <w:t>прочитанного,</w:t>
      </w:r>
      <w:r w:rsidR="0080042D">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самостоятельно делать вывод</w:t>
      </w:r>
      <w:r w:rsidR="00F35A77">
        <w:rPr>
          <w:rFonts w:ascii="Times New Roman" w:eastAsia="TimesNewRomanPSMT" w:hAnsi="Times New Roman" w:cs="Times New Roman"/>
          <w:sz w:val="28"/>
          <w:szCs w:val="28"/>
        </w:rPr>
        <w:t xml:space="preserve">ы, соотносить поступки героев с </w:t>
      </w:r>
      <w:r w:rsidRPr="000F66DF">
        <w:rPr>
          <w:rFonts w:ascii="Times New Roman" w:eastAsia="TimesNewRomanPSMT" w:hAnsi="Times New Roman" w:cs="Times New Roman"/>
          <w:sz w:val="28"/>
          <w:szCs w:val="28"/>
        </w:rPr>
        <w:t>нравственными</w:t>
      </w:r>
      <w:r w:rsidR="0080042D">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нормами (толькодля художественных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различать на практическом уровне виды текстов (художественный и</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научно-популярный), опираясь на особенности каждого вида текста (для всех</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видов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передавать содержание прочитанного или прослушанного с учетом</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специфики текста в виде пересказа (полного или краткого) (для всех видов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участвовать в обсуждении прослушанного/прочитанного текста</w:t>
      </w:r>
      <w:r w:rsidR="0080042D">
        <w:rPr>
          <w:rFonts w:ascii="Times New Roman" w:eastAsia="TimesNewRomanPSMT" w:hAnsi="Times New Roman" w:cs="Times New Roman"/>
          <w:sz w:val="28"/>
          <w:szCs w:val="28"/>
        </w:rPr>
        <w:t xml:space="preserve"> </w:t>
      </w:r>
      <w:r w:rsidRPr="000F66DF">
        <w:rPr>
          <w:rFonts w:ascii="Times New Roman" w:eastAsia="TimesNewRomanPSMT" w:hAnsi="Times New Roman" w:cs="Times New Roman"/>
          <w:sz w:val="28"/>
          <w:szCs w:val="28"/>
        </w:rPr>
        <w:t>(задавать вопросы, высказывать и обосновывать собственное мнение, соблюдая</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правила речевого этикета и правила работы в группе), опираясь на текст или</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собственный опыт (для всех видов текстов).</w:t>
      </w:r>
    </w:p>
    <w:p w:rsidR="000F66DF" w:rsidRPr="000F66DF" w:rsidRDefault="000F66DF" w:rsidP="000F66DF">
      <w:pPr>
        <w:autoSpaceDE w:val="0"/>
        <w:autoSpaceDN w:val="0"/>
        <w:adjustRightInd w:val="0"/>
        <w:spacing w:after="0" w:line="240" w:lineRule="auto"/>
        <w:rPr>
          <w:rFonts w:ascii="Times New Roman" w:eastAsia="TimesNewRomanPSMT" w:hAnsi="Times New Roman" w:cs="Times New Roman"/>
          <w:b/>
          <w:bCs/>
          <w:sz w:val="28"/>
          <w:szCs w:val="28"/>
        </w:rPr>
      </w:pPr>
      <w:r w:rsidRPr="000F66DF">
        <w:rPr>
          <w:rFonts w:ascii="Times New Roman" w:eastAsia="TimesNewRomanPSMT" w:hAnsi="Times New Roman" w:cs="Times New Roman"/>
          <w:b/>
          <w:bCs/>
          <w:sz w:val="28"/>
          <w:szCs w:val="28"/>
        </w:rPr>
        <w:t>Выпускник получит возможность научиться:</w:t>
      </w:r>
    </w:p>
    <w:p w:rsidR="000F66DF" w:rsidRPr="000F66DF" w:rsidRDefault="000F66DF" w:rsidP="000F66DF">
      <w:pPr>
        <w:autoSpaceDE w:val="0"/>
        <w:autoSpaceDN w:val="0"/>
        <w:adjustRightInd w:val="0"/>
        <w:spacing w:after="0" w:line="240" w:lineRule="auto"/>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осмысливать эстетические и нравственные ценности</w:t>
      </w:r>
      <w:r w:rsidR="0080042D">
        <w:rPr>
          <w:rFonts w:ascii="Times New Roman" w:eastAsia="TimesNewRomanPS-ItalicMT" w:hAnsi="Times New Roman" w:cs="Times New Roman"/>
          <w:i/>
          <w:iCs/>
          <w:sz w:val="28"/>
          <w:szCs w:val="28"/>
        </w:rPr>
        <w:t xml:space="preserve"> </w:t>
      </w:r>
      <w:r w:rsidRPr="000F66DF">
        <w:rPr>
          <w:rFonts w:ascii="Times New Roman" w:eastAsia="TimesNewRomanPS-ItalicMT" w:hAnsi="Times New Roman" w:cs="Times New Roman"/>
          <w:i/>
          <w:iCs/>
          <w:sz w:val="28"/>
          <w:szCs w:val="28"/>
        </w:rPr>
        <w:t>художественного текста и высказывать суждение;</w:t>
      </w:r>
    </w:p>
    <w:p w:rsidR="000F66DF" w:rsidRPr="000F66DF" w:rsidRDefault="000F66DF" w:rsidP="000F66DF">
      <w:pPr>
        <w:autoSpaceDE w:val="0"/>
        <w:autoSpaceDN w:val="0"/>
        <w:adjustRightInd w:val="0"/>
        <w:spacing w:after="0" w:line="240" w:lineRule="auto"/>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осмысливать эстетические и нравственные ценности</w:t>
      </w:r>
      <w:r w:rsidR="0080042D">
        <w:rPr>
          <w:rFonts w:ascii="Times New Roman" w:eastAsia="TimesNewRomanPS-ItalicMT" w:hAnsi="Times New Roman" w:cs="Times New Roman"/>
          <w:i/>
          <w:iCs/>
          <w:sz w:val="28"/>
          <w:szCs w:val="28"/>
        </w:rPr>
        <w:t xml:space="preserve"> </w:t>
      </w:r>
      <w:r w:rsidRPr="000F66DF">
        <w:rPr>
          <w:rFonts w:ascii="Times New Roman" w:eastAsia="TimesNewRomanPS-ItalicMT" w:hAnsi="Times New Roman" w:cs="Times New Roman"/>
          <w:i/>
          <w:iCs/>
          <w:sz w:val="28"/>
          <w:szCs w:val="28"/>
        </w:rPr>
        <w:t>художественного текста и высказывать собственное суждение;</w:t>
      </w:r>
    </w:p>
    <w:p w:rsidR="000F66DF" w:rsidRPr="000F66DF" w:rsidRDefault="000F66DF" w:rsidP="000F66DF">
      <w:pPr>
        <w:autoSpaceDE w:val="0"/>
        <w:autoSpaceDN w:val="0"/>
        <w:adjustRightInd w:val="0"/>
        <w:spacing w:after="0" w:line="240" w:lineRule="auto"/>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высказывать собственное суждение о прочитанном (прослушанном)произведении, доказывать и подтверждать его фактами со ссылками на текст;</w:t>
      </w:r>
    </w:p>
    <w:p w:rsidR="000F66DF" w:rsidRPr="000F66DF" w:rsidRDefault="000F66DF" w:rsidP="000F66DF">
      <w:pPr>
        <w:autoSpaceDE w:val="0"/>
        <w:autoSpaceDN w:val="0"/>
        <w:adjustRightInd w:val="0"/>
        <w:spacing w:after="0" w:line="240" w:lineRule="auto"/>
        <w:rPr>
          <w:rFonts w:ascii="Times New Roman" w:eastAsia="TimesNewRomanPS-ItalicMT" w:hAnsi="Times New Roman" w:cs="Times New Roman"/>
          <w:i/>
          <w:iCs/>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устанавливать ассоциации с жизненным опытом, с впечатлениями от</w:t>
      </w:r>
    </w:p>
    <w:p w:rsidR="000F66DF" w:rsidRPr="000F66DF" w:rsidRDefault="000F66DF" w:rsidP="000F66DF">
      <w:pPr>
        <w:autoSpaceDE w:val="0"/>
        <w:autoSpaceDN w:val="0"/>
        <w:adjustRightInd w:val="0"/>
        <w:spacing w:after="0" w:line="240" w:lineRule="auto"/>
        <w:rPr>
          <w:rFonts w:ascii="Times New Roman" w:eastAsia="TimesNewRomanPS-ItalicMT" w:hAnsi="Times New Roman" w:cs="Times New Roman"/>
          <w:i/>
          <w:iCs/>
          <w:sz w:val="28"/>
          <w:szCs w:val="28"/>
        </w:rPr>
      </w:pPr>
      <w:r w:rsidRPr="000F66DF">
        <w:rPr>
          <w:rFonts w:ascii="Times New Roman" w:eastAsia="TimesNewRomanPS-ItalicMT" w:hAnsi="Times New Roman" w:cs="Times New Roman"/>
          <w:i/>
          <w:iCs/>
          <w:sz w:val="28"/>
          <w:szCs w:val="28"/>
        </w:rPr>
        <w:t>восприятия других видов искусства;</w:t>
      </w:r>
    </w:p>
    <w:p w:rsidR="00F35A77" w:rsidRPr="00F35A77" w:rsidRDefault="000F66DF" w:rsidP="00F35A77">
      <w:pPr>
        <w:autoSpaceDE w:val="0"/>
        <w:autoSpaceDN w:val="0"/>
        <w:adjustRightInd w:val="0"/>
        <w:spacing w:after="0" w:line="240" w:lineRule="auto"/>
        <w:rPr>
          <w:rFonts w:ascii="Times New Roman" w:eastAsia="TimesNewRomanPSMT" w:hAnsi="Times New Roman" w:cs="Times New Roman"/>
          <w:sz w:val="28"/>
          <w:szCs w:val="28"/>
        </w:rPr>
      </w:pPr>
      <w:r w:rsidRPr="000F66DF">
        <w:rPr>
          <w:rFonts w:ascii="Times New Roman" w:eastAsia="TimesNewRomanPSMT" w:hAnsi="Times New Roman" w:cs="Times New Roman"/>
          <w:sz w:val="28"/>
          <w:szCs w:val="28"/>
        </w:rPr>
        <w:t xml:space="preserve">– </w:t>
      </w:r>
      <w:r w:rsidRPr="000F66DF">
        <w:rPr>
          <w:rFonts w:ascii="Times New Roman" w:eastAsia="TimesNewRomanPS-ItalicMT" w:hAnsi="Times New Roman" w:cs="Times New Roman"/>
          <w:i/>
          <w:iCs/>
          <w:sz w:val="28"/>
          <w:szCs w:val="28"/>
        </w:rPr>
        <w:t>составлять по аналогии устные рассказы (повествование,</w:t>
      </w:r>
      <w:r w:rsidR="0080042D">
        <w:rPr>
          <w:rFonts w:ascii="Times New Roman" w:eastAsia="TimesNewRomanPS-ItalicMT" w:hAnsi="Times New Roman" w:cs="Times New Roman"/>
          <w:i/>
          <w:iCs/>
          <w:sz w:val="28"/>
          <w:szCs w:val="28"/>
        </w:rPr>
        <w:t xml:space="preserve"> </w:t>
      </w:r>
      <w:r w:rsidRPr="000F66DF">
        <w:rPr>
          <w:rFonts w:ascii="Times New Roman" w:eastAsia="TimesNewRomanPS-ItalicMT" w:hAnsi="Times New Roman" w:cs="Times New Roman"/>
          <w:i/>
          <w:iCs/>
          <w:sz w:val="28"/>
          <w:szCs w:val="28"/>
        </w:rPr>
        <w:t>рассуждение, описание).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Круг детского чтения (для всех видов текстов)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осуществлять выбор книги в библиотеке (или в контролируемом</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lastRenderedPageBreak/>
        <w:t>Интернете) по заданной тематике или по собственному желанию;</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вести список прочитанных книг с целью использования его в учебной 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внеучебной деятельности, в том числе для планирования своего круга чтения;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составлять аннотацию и краткий отзыв на прочитанное произведение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по заданному образцу.</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работать с тематическим каталогом;</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работать с детской периодикой;</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самостоятельно писать отзыв о прочитанной книге (в свободной</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форме).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Литературоведческая пропедевтика (только для художественных текстов)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распознавать некоторые отличительные особенности художественных</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произведений (на примерах художественных образов и средств художественной</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выразительности);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отличать на практическом уровне прозаический текстот стихотворного, приводить примеры прозаических и стихотворных текстов;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различать художественные произведения разных жанров (рассказ,</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басня, сказка, загадка, пословица), приводить примеры этих произведений;</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находить средства художественной выразительности (метафора,</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олицетворение, эпитет).</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воспринимать художественную литературу как вид искусства,</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приводить примеры проявления художественного вымысла в произведениях;</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сравнивать, сопоставлять, делать элементарный анализ различных</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текстов, используя ряд литературоведческих понятий (фольклорная и авторскаялитература, структура текста, герой, автор) и средств художественной</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выразительности (иносказание, метафора, олицетворение, сравнение, эпитет);</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определять позиции героев художественного текста, позицию автора</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художественного текста</w:t>
      </w:r>
      <w:r w:rsidRPr="00F35A77">
        <w:rPr>
          <w:rFonts w:ascii="Times New Roman" w:eastAsia="TimesNewRomanPS-ItalicMT" w:hAnsi="Times New Roman" w:cs="Times New Roman"/>
          <w:i/>
          <w:iCs/>
          <w:sz w:val="28"/>
          <w:szCs w:val="28"/>
        </w:rPr>
        <w:t>.</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Творческая деятельность (только для художественных текстов)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создавать по аналогии собственный текст в жанре сказки и загадки;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восстанавливать текст, дополняя его начало или окончание или</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пополняя его событиями;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составлять устный рассказ по репродукциям картин художников и/илина основе личного опыта;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составлять устный рассказ на основе прочитанных произведений сучетом коммуникативной задачи (для разных адресатов).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lastRenderedPageBreak/>
        <w:t>– вести рассказ (или повествование) на основе сюжета известного</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литературного произведения, дополняя и/или изменяя его содержание, например,рассказывать известное литературное произведение от имени одного издействующих лиц или неодушевленного предмета;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писать сочинения по поводу прочитанного в виде читательских</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аннотации или отзыва;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создавать серии иллюстраций с короткими текстами по содержанию</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прочитанного (прослушанного) произведения;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создавать проекты в виде книжек-самоделок, презентаций с</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аудиовизуальной поддержкой и пояснениями;</w:t>
      </w:r>
    </w:p>
    <w:p w:rsid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работать в группе, создавая сценарии и инсценируя прочитанное</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(прослушанное, созданное самостоятельно) художественное произведение, в томчисле и в виде мультимедийного продукта (мультфильма).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p>
    <w:p w:rsidR="00F35A77" w:rsidRPr="00F35A77" w:rsidRDefault="00F35A77" w:rsidP="005171CD">
      <w:pPr>
        <w:pStyle w:val="af3"/>
        <w:numPr>
          <w:ilvl w:val="2"/>
          <w:numId w:val="14"/>
        </w:numPr>
        <w:autoSpaceDE w:val="0"/>
        <w:autoSpaceDN w:val="0"/>
        <w:adjustRightInd w:val="0"/>
        <w:rPr>
          <w:rFonts w:eastAsia="TimesNewRomanPSMT"/>
          <w:sz w:val="28"/>
          <w:szCs w:val="28"/>
        </w:rPr>
      </w:pPr>
      <w:r w:rsidRPr="00F35A77">
        <w:rPr>
          <w:rFonts w:eastAsia="TimesNewRomanPSMT"/>
          <w:b/>
          <w:bCs/>
          <w:sz w:val="28"/>
          <w:szCs w:val="28"/>
        </w:rPr>
        <w:t>Иностранныйязык (английский)</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В результате изучения иностранного языка при полученииначального общего образования у обучающихся будут сформированы</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первоначальные представления о роли и значимости иностранного языка в жизнисовременного человека и поликультурно</w:t>
      </w:r>
      <w:r w:rsidR="0080042D">
        <w:rPr>
          <w:rFonts w:ascii="Times New Roman" w:eastAsia="TimesNewRomanPSMT" w:hAnsi="Times New Roman" w:cs="Times New Roman"/>
          <w:sz w:val="28"/>
          <w:szCs w:val="28"/>
        </w:rPr>
        <w:t xml:space="preserve">го мира. Обучающиеся приобретут </w:t>
      </w:r>
      <w:r w:rsidRPr="00F35A77">
        <w:rPr>
          <w:rFonts w:ascii="Times New Roman" w:eastAsia="TimesNewRomanPSMT" w:hAnsi="Times New Roman" w:cs="Times New Roman"/>
          <w:sz w:val="28"/>
          <w:szCs w:val="28"/>
        </w:rPr>
        <w:t>начальный опыт использования иностранного языка как средства межкультурногообщения, как нового инструмента познания мира и культуры других народов,</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осознают личностный смысл овладения иностранным языком.</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Знакомство с детским пластом культуры страны (стран) изучаемого языка не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только заложит основы уважительного отношения к чужой (иной) культуре, но ибудет способствовать более глубокому осознанию обучающимися особенностей</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культуры своего народа. Начальное общее иноязычное образование позволит</w:t>
      </w:r>
      <w:r w:rsidR="001D198F">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сформировать у обучающихся способность в элементарной форме представлять на</w:t>
      </w:r>
      <w:r w:rsidR="001D198F">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иностранном языке родную культуру в письменной и устной формах общения с</w:t>
      </w:r>
      <w:r w:rsidR="001D198F">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зарубежными сверстниками, в том числе с использованием средств</w:t>
      </w:r>
      <w:r w:rsidR="001D198F">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телекоммуникации.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Совместное изучение языков и культур, общепринятых человеческих 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базовых национальных ценностей заложит основу для формирования гражданской</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идентичности, чувства патриотизма и гордости за свой народ, свой край, своюстрану, поможет лучше осознать свою этническую и национальную</w:t>
      </w:r>
      <w:r w:rsidR="001D198F">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принадлежность.</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Процесс овладения иностранным языком на уровне начального общего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образования внесет свой вклад в формирование активной жизненной позиции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обучающихся. Знакомство на уроках иностранного языка с доступными образцамизарубежного фольклора, выражение своего отношения к литературным героям,</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участие в ролевых играх будут способствовать становлению обучающихся какчленов гражданского общества.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lastRenderedPageBreak/>
        <w:t>В результате изучения иностранного языка на уровне начального общего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образования у обучающихся: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сформируется элементарная иноязычная коммуникативная компетенция, т. 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способность и готовность общаться с носителями изучаемого иностранного языка в устной (говорение и аудирование) и письменной (чтение и письмо) формах</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общения с учетом речевых возможностей и потребностей младшего школьника;</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расширится лингвистический кругозор; будет получено общее представление острое изучаемого языка и его некот</w:t>
      </w:r>
      <w:r w:rsidR="0080042D">
        <w:rPr>
          <w:rFonts w:ascii="Times New Roman" w:eastAsia="TimesNewRomanPSMT" w:hAnsi="Times New Roman" w:cs="Times New Roman"/>
          <w:sz w:val="28"/>
          <w:szCs w:val="28"/>
        </w:rPr>
        <w:t xml:space="preserve">орых отличиях от родного языка; </w:t>
      </w:r>
      <w:r w:rsidRPr="00F35A77">
        <w:rPr>
          <w:rFonts w:ascii="Times New Roman" w:eastAsia="TimesNewRomanPSMT" w:hAnsi="Times New Roman" w:cs="Times New Roman"/>
          <w:sz w:val="28"/>
          <w:szCs w:val="28"/>
        </w:rPr>
        <w:t>будут заложены основы коммуникатив</w:t>
      </w:r>
      <w:r w:rsidR="0080042D">
        <w:rPr>
          <w:rFonts w:ascii="Times New Roman" w:eastAsia="TimesNewRomanPSMT" w:hAnsi="Times New Roman" w:cs="Times New Roman"/>
          <w:sz w:val="28"/>
          <w:szCs w:val="28"/>
        </w:rPr>
        <w:t xml:space="preserve">ной культуры, т. е. способность </w:t>
      </w:r>
      <w:r w:rsidRPr="00F35A77">
        <w:rPr>
          <w:rFonts w:ascii="Times New Roman" w:eastAsia="TimesNewRomanPSMT" w:hAnsi="Times New Roman" w:cs="Times New Roman"/>
          <w:sz w:val="28"/>
          <w:szCs w:val="28"/>
        </w:rPr>
        <w:t>ставить и решать посильные коммуникативные задачи, адекватно использоватьимеющиеся речевые и неречевые средства общения, соблюдать речевой этикет,быть вежливыми и доброжелательными речевыми партнерами;сформируются положительная мотивация и устойчивый учебно-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познавательный интерес к предмету «Иностранный язык», а также необходимые</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универсальные учебные действия и специальные учебные умения, что заложит</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основу успешной учебной деятельности по овладению иностранным языком наследующем уровне образования.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Коммуникативные умения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Говорение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участвовать в элементарных диалогах, соблюдая нормы речевого</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этикета, принятые в англоязычных странах;</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составлять небольшое описание предмета, картинки, персонажа;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рассказывать о себе, своей семье, друге.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воспроизводить наизусть небольшие произведения детского</w:t>
      </w:r>
      <w:r w:rsidR="0080042D">
        <w:rPr>
          <w:rFonts w:ascii="Times New Roman" w:eastAsia="TimesNewRomanPS-ItalicMT" w:hAnsi="Times New Roman" w:cs="Times New Roman"/>
          <w:i/>
          <w:iCs/>
          <w:sz w:val="28"/>
          <w:szCs w:val="28"/>
        </w:rPr>
        <w:t xml:space="preserve"> </w:t>
      </w:r>
      <w:r w:rsidRPr="00F35A77">
        <w:rPr>
          <w:rFonts w:ascii="Times New Roman" w:eastAsia="TimesNewRomanPS-ItalicMT" w:hAnsi="Times New Roman" w:cs="Times New Roman"/>
          <w:i/>
          <w:iCs/>
          <w:sz w:val="28"/>
          <w:szCs w:val="28"/>
        </w:rPr>
        <w:t>фольклора;</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составлять краткую характеристику персонажа;</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кратко излагать содержание прочитанного текста.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Аудирование</w:t>
      </w:r>
    </w:p>
    <w:p w:rsidR="00F35A77" w:rsidRPr="001C1A1F" w:rsidRDefault="00F35A77" w:rsidP="001C1A1F">
      <w:pPr>
        <w:autoSpaceDE w:val="0"/>
        <w:autoSpaceDN w:val="0"/>
        <w:adjustRightInd w:val="0"/>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понимать на слух речь учителя и одноклассников при</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непосредственном общении и вербально/невербально реагировать на услышанное;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воспринимать на слух в аудиозаписи и понимать основное содержание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небольших сообщений, рассказов, сказок, построенных в основном на знакомом</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языковом материале.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воспринимать на слух аудиотекст и полностью понимать</w:t>
      </w:r>
      <w:r w:rsidR="0080042D">
        <w:rPr>
          <w:rFonts w:ascii="Times New Roman" w:eastAsia="TimesNewRomanPS-ItalicMT" w:hAnsi="Times New Roman" w:cs="Times New Roman"/>
          <w:i/>
          <w:iCs/>
          <w:sz w:val="28"/>
          <w:szCs w:val="28"/>
        </w:rPr>
        <w:t xml:space="preserve"> </w:t>
      </w:r>
      <w:r w:rsidRPr="00F35A77">
        <w:rPr>
          <w:rFonts w:ascii="Times New Roman" w:eastAsia="TimesNewRomanPS-ItalicMT" w:hAnsi="Times New Roman" w:cs="Times New Roman"/>
          <w:i/>
          <w:iCs/>
          <w:sz w:val="28"/>
          <w:szCs w:val="28"/>
        </w:rPr>
        <w:t>содержащуюся в нём информацию;</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использовать контекстуальную или языковую догадку при восприятии</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на слух текстов, содержащих некоторые незнакомые слова.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lastRenderedPageBreak/>
        <w:t>Чтение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соотносить графический образ английского слова с его звуковым</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образом;</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читать вслух небольшой текст, построенный на изученном языковом</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материале, соблюдая правила произношенияи соответствующую интонацию;</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читать про себя и понимать содержание небольшого текста,</w:t>
      </w:r>
      <w:r w:rsidR="0080042D">
        <w:rPr>
          <w:rFonts w:ascii="Times New Roman" w:eastAsia="TimesNewRomanPSMT" w:hAnsi="Times New Roman" w:cs="Times New Roman"/>
          <w:sz w:val="28"/>
          <w:szCs w:val="28"/>
        </w:rPr>
        <w:t xml:space="preserve"> </w:t>
      </w:r>
      <w:r w:rsidRPr="00F35A77">
        <w:rPr>
          <w:rFonts w:ascii="Times New Roman" w:eastAsia="TimesNewRomanPSMT" w:hAnsi="Times New Roman" w:cs="Times New Roman"/>
          <w:sz w:val="28"/>
          <w:szCs w:val="28"/>
        </w:rPr>
        <w:t>построенного в основном на изученном языковом материале;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читать про себя и находить в тексте необходимую информацию.</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догадываться о значении незнакомых слов по контексту;</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не обращать внимания на незнакомые слова, не мешающие понимать</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основное содержание текста.</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Письмо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выписывать из текста слова, словосочетания и предложения;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писать поздравительную открытку с Новым годом, Рождеством, днёмрождения (с опорой на образец);</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писать по образцу краткое письмо зарубежному другу.</w:t>
      </w:r>
    </w:p>
    <w:p w:rsidR="00F35A77" w:rsidRPr="001C1A1F" w:rsidRDefault="00F35A77" w:rsidP="001C1A1F">
      <w:pPr>
        <w:autoSpaceDE w:val="0"/>
        <w:autoSpaceDN w:val="0"/>
        <w:adjustRightInd w:val="0"/>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r w:rsidR="001C1A1F">
        <w:rPr>
          <w:rFonts w:ascii="Times New Roman" w:eastAsia="TimesNewRomanPSMT" w:hAnsi="Times New Roman" w:cs="Times New Roman"/>
          <w:b/>
          <w:bCs/>
          <w:sz w:val="28"/>
          <w:szCs w:val="28"/>
        </w:rPr>
        <w:t>:</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в письменной форме кратко отвечать на вопросы к тексту;</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составлять рассказ в письменной форме по плану/ключевым словам;</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заполнять простую анкету;</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правильно оформлять конверт, сервисные поля в системе электронной</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почты (адрес, тема сообщения).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Языковые средстваи навыки оперирования ими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Графика, каллиграфия, орфография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воспроизводить графически и каллиграфически корректно все буквы</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английского алфавита (полупечатное написание букв, буквосочетаний, слов);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пользоваться английским алфавитом, знать последовательность букв внём;</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списывать текст;</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восстанавливать слово в соответствии с решаемой учебной задачей;</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отличать буквы от знаков транскрипции.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получит возможность научиться: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сравнивать и анализировать буквосочетания английского языка и их</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транскрипцию;</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группировать слова в соответствии с изученными правилами чтения;</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уточнять написание слова по словарю;</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MT" w:hAnsi="Times New Roman" w:cs="Times New Roman"/>
          <w:sz w:val="28"/>
          <w:szCs w:val="28"/>
        </w:rPr>
        <w:t xml:space="preserve">– </w:t>
      </w:r>
      <w:r w:rsidRPr="00F35A77">
        <w:rPr>
          <w:rFonts w:ascii="Times New Roman" w:eastAsia="TimesNewRomanPS-ItalicMT" w:hAnsi="Times New Roman" w:cs="Times New Roman"/>
          <w:i/>
          <w:iCs/>
          <w:sz w:val="28"/>
          <w:szCs w:val="28"/>
        </w:rPr>
        <w:t>использовать экранный перевод отдельных слов (с русского языка на</w:t>
      </w:r>
    </w:p>
    <w:p w:rsidR="00F35A77" w:rsidRPr="00F35A77" w:rsidRDefault="00F35A77" w:rsidP="00F35A7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F35A77">
        <w:rPr>
          <w:rFonts w:ascii="Times New Roman" w:eastAsia="TimesNewRomanPS-ItalicMT" w:hAnsi="Times New Roman" w:cs="Times New Roman"/>
          <w:i/>
          <w:iCs/>
          <w:sz w:val="28"/>
          <w:szCs w:val="28"/>
        </w:rPr>
        <w:t>иностранный и обратно).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lastRenderedPageBreak/>
        <w:t>Фонетическая сторона речи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b/>
          <w:bCs/>
          <w:sz w:val="28"/>
          <w:szCs w:val="28"/>
        </w:rPr>
      </w:pPr>
      <w:r w:rsidRPr="00F35A77">
        <w:rPr>
          <w:rFonts w:ascii="Times New Roman" w:eastAsia="TimesNewRomanPSMT" w:hAnsi="Times New Roman" w:cs="Times New Roman"/>
          <w:b/>
          <w:bCs/>
          <w:sz w:val="28"/>
          <w:szCs w:val="28"/>
        </w:rPr>
        <w:t>Выпускник научится:</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различать на слух и адекватно произносить все звуки английского</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языка, соблюдая нормы произношения звуков;</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соблюдать правильное ударение в изолированном слове, фразе;</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различать коммуникативные типы предложений по интонации;</w:t>
      </w:r>
    </w:p>
    <w:p w:rsidR="00F35A77" w:rsidRPr="00F35A77" w:rsidRDefault="00F35A77" w:rsidP="00F35A77">
      <w:pPr>
        <w:autoSpaceDE w:val="0"/>
        <w:autoSpaceDN w:val="0"/>
        <w:adjustRightInd w:val="0"/>
        <w:spacing w:after="0" w:line="240" w:lineRule="auto"/>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 корректно произносить предложения с точки зрения их</w:t>
      </w:r>
    </w:p>
    <w:p w:rsidR="001C1A1F" w:rsidRPr="001C1A1F" w:rsidRDefault="00F35A77" w:rsidP="001C1A1F">
      <w:pPr>
        <w:autoSpaceDE w:val="0"/>
        <w:autoSpaceDN w:val="0"/>
        <w:adjustRightInd w:val="0"/>
        <w:jc w:val="both"/>
        <w:rPr>
          <w:rFonts w:ascii="Times New Roman" w:eastAsia="TimesNewRomanPSMT" w:hAnsi="Times New Roman" w:cs="Times New Roman"/>
          <w:sz w:val="28"/>
          <w:szCs w:val="28"/>
        </w:rPr>
      </w:pPr>
      <w:r w:rsidRPr="00F35A77">
        <w:rPr>
          <w:rFonts w:ascii="Times New Roman" w:eastAsia="TimesNewRomanPSMT" w:hAnsi="Times New Roman" w:cs="Times New Roman"/>
          <w:sz w:val="28"/>
          <w:szCs w:val="28"/>
        </w:rPr>
        <w:t>ритмико-интонационных особенностей.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 xml:space="preserve">распознавать связующее </w:t>
      </w:r>
      <w:r w:rsidRPr="001C1A1F">
        <w:rPr>
          <w:rFonts w:ascii="Times New Roman" w:eastAsia="TimesNewRomanPSMT" w:hAnsi="Times New Roman" w:cs="Times New Roman"/>
          <w:b/>
          <w:bCs/>
          <w:i/>
          <w:iCs/>
          <w:sz w:val="28"/>
          <w:szCs w:val="28"/>
        </w:rPr>
        <w:t xml:space="preserve">r </w:t>
      </w:r>
      <w:r w:rsidRPr="001C1A1F">
        <w:rPr>
          <w:rFonts w:ascii="Times New Roman" w:eastAsia="TimesNewRomanPS-ItalicMT" w:hAnsi="Times New Roman" w:cs="Times New Roman"/>
          <w:i/>
          <w:iCs/>
          <w:sz w:val="28"/>
          <w:szCs w:val="28"/>
        </w:rPr>
        <w:t>в речи и уметь его использовать;</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соблюдать интонацию перечисления;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соблюдать правило отсутствия ударения на служебных словах</w:t>
      </w:r>
      <w:r w:rsidR="0080042D">
        <w:rPr>
          <w:rFonts w:ascii="Times New Roman" w:eastAsia="TimesNewRomanPS-ItalicMT" w:hAnsi="Times New Roman" w:cs="Times New Roman"/>
          <w:i/>
          <w:iCs/>
          <w:sz w:val="28"/>
          <w:szCs w:val="28"/>
        </w:rPr>
        <w:t xml:space="preserve"> </w:t>
      </w:r>
      <w:r w:rsidRPr="001C1A1F">
        <w:rPr>
          <w:rFonts w:ascii="Times New Roman" w:eastAsia="TimesNewRomanPS-ItalicMT" w:hAnsi="Times New Roman" w:cs="Times New Roman"/>
          <w:i/>
          <w:iCs/>
          <w:sz w:val="28"/>
          <w:szCs w:val="28"/>
        </w:rPr>
        <w:t>(артиклях, союзах, предлогах);</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читать изучаемые слова по транскрипции.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Лексическая сторона речи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узнавать в письменном и устном тексте изученные лексические</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единицы, в том числе словосочетания, в пределах тематики на уровне начального</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образования;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оперировать в процессе общения активной лексикой в соответствии с</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коммуникативной задачей;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восстанавливать текст в соответствии с решаемой учебной задачей.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узнавать простые словообразовательные элементы;</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опираться на языковую догадку в процессе чтения и аудирования</w:t>
      </w:r>
      <w:r w:rsidR="0080042D">
        <w:rPr>
          <w:rFonts w:ascii="Times New Roman" w:eastAsia="TimesNewRomanPS-ItalicMT" w:hAnsi="Times New Roman" w:cs="Times New Roman"/>
          <w:i/>
          <w:iCs/>
          <w:sz w:val="28"/>
          <w:szCs w:val="28"/>
        </w:rPr>
        <w:t xml:space="preserve"> </w:t>
      </w:r>
      <w:r w:rsidRPr="001C1A1F">
        <w:rPr>
          <w:rFonts w:ascii="Times New Roman" w:eastAsia="TimesNewRomanPS-ItalicMT" w:hAnsi="Times New Roman" w:cs="Times New Roman"/>
          <w:i/>
          <w:iCs/>
          <w:sz w:val="28"/>
          <w:szCs w:val="28"/>
        </w:rPr>
        <w:t>(интернациональные и сложные слова).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Грамматическая сторона речи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распознавать и употреблять в речи основные коммуникативные типы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предложений;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распознавать в тексте и употреблять в речи изученные части речи: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существительные с определённым/неопределённым/нулевым артиклем;</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xml:space="preserve">существительные в единственном и множественном числе; глагол-связку to be;глаголы в </w:t>
      </w:r>
      <w:r w:rsidRPr="001C1A1F">
        <w:rPr>
          <w:rFonts w:ascii="Times New Roman" w:eastAsia="TimesNewRomanPSMT" w:hAnsi="Times New Roman" w:cs="Times New Roman"/>
          <w:sz w:val="28"/>
          <w:szCs w:val="28"/>
          <w:lang w:val="en-US"/>
        </w:rPr>
        <w:t>Present</w:t>
      </w:r>
      <w:r w:rsidRPr="001C1A1F">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lang w:val="en-US"/>
        </w:rPr>
        <w:t>Past</w:t>
      </w:r>
      <w:r w:rsidRPr="001C1A1F">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lang w:val="en-US"/>
        </w:rPr>
        <w:t>FutureSimple</w:t>
      </w:r>
      <w:r w:rsidRPr="001C1A1F">
        <w:rPr>
          <w:rFonts w:ascii="Times New Roman" w:eastAsia="TimesNewRomanPSMT" w:hAnsi="Times New Roman" w:cs="Times New Roman"/>
          <w:sz w:val="28"/>
          <w:szCs w:val="28"/>
        </w:rPr>
        <w:t xml:space="preserve">; модальные глаголы </w:t>
      </w:r>
      <w:r w:rsidRPr="001C1A1F">
        <w:rPr>
          <w:rFonts w:ascii="Times New Roman" w:eastAsia="TimesNewRomanPSMT" w:hAnsi="Times New Roman" w:cs="Times New Roman"/>
          <w:sz w:val="28"/>
          <w:szCs w:val="28"/>
          <w:lang w:val="en-US"/>
        </w:rPr>
        <w:t>can</w:t>
      </w:r>
      <w:r w:rsidRPr="001C1A1F">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lang w:val="en-US"/>
        </w:rPr>
        <w:t>may</w:t>
      </w:r>
      <w:r w:rsidRPr="001C1A1F">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lang w:val="en-US"/>
        </w:rPr>
        <w:t>must</w:t>
      </w:r>
      <w:r w:rsidRPr="001C1A1F">
        <w:rPr>
          <w:rFonts w:ascii="Times New Roman" w:eastAsia="TimesNewRomanPSMT" w:hAnsi="Times New Roman" w:cs="Times New Roman"/>
          <w:sz w:val="28"/>
          <w:szCs w:val="28"/>
        </w:rPr>
        <w:t>; личные,притяжательные и указательные местоимения; прилагательные в положительной,сравнительной и превосходной степени; количественные (до 100) и порядковые (до30) числительные; наиболее употребительные предлоги для выражения временныхи пространственных отношений.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узнавать сложносочинённые предложения с союзами and и but;</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lang w:val="en-US"/>
        </w:rPr>
      </w:pPr>
      <w:r w:rsidRPr="001C1A1F">
        <w:rPr>
          <w:rFonts w:ascii="Times New Roman" w:eastAsia="TimesNewRomanPSMT" w:hAnsi="Times New Roman" w:cs="Times New Roman"/>
          <w:sz w:val="28"/>
          <w:szCs w:val="28"/>
        </w:rPr>
        <w:lastRenderedPageBreak/>
        <w:t xml:space="preserve">– </w:t>
      </w:r>
      <w:r w:rsidRPr="001C1A1F">
        <w:rPr>
          <w:rFonts w:ascii="Times New Roman" w:eastAsia="TimesNewRomanPS-ItalicMT" w:hAnsi="Times New Roman" w:cs="Times New Roman"/>
          <w:i/>
          <w:iCs/>
          <w:sz w:val="28"/>
          <w:szCs w:val="28"/>
        </w:rPr>
        <w:t xml:space="preserve">использовать в речи безличные предложения (It’s cold. </w:t>
      </w:r>
      <w:r w:rsidRPr="001C1A1F">
        <w:rPr>
          <w:rFonts w:ascii="Times New Roman" w:eastAsia="TimesNewRomanPS-ItalicMT" w:hAnsi="Times New Roman" w:cs="Times New Roman"/>
          <w:i/>
          <w:iCs/>
          <w:sz w:val="28"/>
          <w:szCs w:val="28"/>
          <w:lang w:val="en-US"/>
        </w:rPr>
        <w:t>It’s 5 o’clock. It’s</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lang w:val="en-US"/>
        </w:rPr>
      </w:pPr>
      <w:r w:rsidRPr="001C1A1F">
        <w:rPr>
          <w:rFonts w:ascii="Times New Roman" w:eastAsia="TimesNewRomanPS-ItalicMT" w:hAnsi="Times New Roman" w:cs="Times New Roman"/>
          <w:i/>
          <w:iCs/>
          <w:sz w:val="28"/>
          <w:szCs w:val="28"/>
          <w:lang w:val="en-US"/>
        </w:rPr>
        <w:t xml:space="preserve">interesting), </w:t>
      </w:r>
      <w:r w:rsidRPr="001C1A1F">
        <w:rPr>
          <w:rFonts w:ascii="Times New Roman" w:eastAsia="TimesNewRomanPS-ItalicMT" w:hAnsi="Times New Roman" w:cs="Times New Roman"/>
          <w:i/>
          <w:iCs/>
          <w:sz w:val="28"/>
          <w:szCs w:val="28"/>
        </w:rPr>
        <w:t>предложениясконструкцией</w:t>
      </w:r>
      <w:r w:rsidRPr="001C1A1F">
        <w:rPr>
          <w:rFonts w:ascii="Times New Roman" w:eastAsia="TimesNewRomanPS-ItalicMT" w:hAnsi="Times New Roman" w:cs="Times New Roman"/>
          <w:i/>
          <w:iCs/>
          <w:sz w:val="28"/>
          <w:szCs w:val="28"/>
          <w:lang w:val="en-US"/>
        </w:rPr>
        <w:t xml:space="preserve"> there is/there are;</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оперировать в речи неопределёнными местоимениями some, any</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lang w:val="en-US"/>
        </w:rPr>
      </w:pPr>
      <w:r w:rsidRPr="001C1A1F">
        <w:rPr>
          <w:rFonts w:ascii="Times New Roman" w:eastAsia="TimesNewRomanPS-ItalicMT" w:hAnsi="Times New Roman" w:cs="Times New Roman"/>
          <w:i/>
          <w:iCs/>
          <w:sz w:val="28"/>
          <w:szCs w:val="28"/>
        </w:rPr>
        <w:t xml:space="preserve">(некоторые случаи употребления: Can I have some tea? </w:t>
      </w:r>
      <w:r w:rsidRPr="001C1A1F">
        <w:rPr>
          <w:rFonts w:ascii="Times New Roman" w:eastAsia="TimesNewRomanPS-ItalicMT" w:hAnsi="Times New Roman" w:cs="Times New Roman"/>
          <w:i/>
          <w:iCs/>
          <w:sz w:val="28"/>
          <w:szCs w:val="28"/>
          <w:lang w:val="en-US"/>
        </w:rPr>
        <w:t>Is there any milk in the</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lang w:val="en-US"/>
        </w:rPr>
      </w:pPr>
      <w:r w:rsidRPr="001C1A1F">
        <w:rPr>
          <w:rFonts w:ascii="Times New Roman" w:eastAsia="TimesNewRomanPS-ItalicMT" w:hAnsi="Times New Roman" w:cs="Times New Roman"/>
          <w:i/>
          <w:iCs/>
          <w:sz w:val="28"/>
          <w:szCs w:val="28"/>
          <w:lang w:val="en-US"/>
        </w:rPr>
        <w:t>fridge? — No, there isn’t any);</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оперировать в речи наречиями времени (yesterday, tomorrow, never,</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lang w:val="en-US"/>
        </w:rPr>
      </w:pPr>
      <w:r w:rsidRPr="001C1A1F">
        <w:rPr>
          <w:rFonts w:ascii="Times New Roman" w:eastAsia="TimesNewRomanPS-ItalicMT" w:hAnsi="Times New Roman" w:cs="Times New Roman"/>
          <w:i/>
          <w:iCs/>
          <w:sz w:val="28"/>
          <w:szCs w:val="28"/>
          <w:lang w:val="en-US"/>
        </w:rPr>
        <w:t xml:space="preserve">usually, often, sometimes); </w:t>
      </w:r>
      <w:r w:rsidRPr="001C1A1F">
        <w:rPr>
          <w:rFonts w:ascii="Times New Roman" w:eastAsia="TimesNewRomanPS-ItalicMT" w:hAnsi="Times New Roman" w:cs="Times New Roman"/>
          <w:i/>
          <w:iCs/>
          <w:sz w:val="28"/>
          <w:szCs w:val="28"/>
        </w:rPr>
        <w:t>наречиямистепени</w:t>
      </w:r>
      <w:r w:rsidRPr="001C1A1F">
        <w:rPr>
          <w:rFonts w:ascii="Times New Roman" w:eastAsia="TimesNewRomanPS-ItalicMT" w:hAnsi="Times New Roman" w:cs="Times New Roman"/>
          <w:i/>
          <w:iCs/>
          <w:sz w:val="28"/>
          <w:szCs w:val="28"/>
          <w:lang w:val="en-US"/>
        </w:rPr>
        <w:t xml:space="preserve"> (much, little, very);</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распознавать в тексте и дифференцировать слова по определённым</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ItalicMT" w:hAnsi="Times New Roman" w:cs="Times New Roman"/>
          <w:i/>
          <w:iCs/>
          <w:sz w:val="28"/>
          <w:szCs w:val="28"/>
        </w:rPr>
        <w:t>признакам (существительные, прилагательные, модальные/смысловые глаголы).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1.2.5. Математика и информатика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В результате изучения курса математики обучающиеся на уровненачального общего образования: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научатся использовать начальные математические знания для описания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окружающих предметов, процессов, явлений, оценки количественных 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пространственных отношений;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овладеют основами логического и алгоритмического мышления,пространственного воображения и математической речи, приобретут необходимыевычислительные навыки;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научатся применять математические знания и представления для решения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учебных задач, приобретут начальный опыт применения математических знаний вповседневных ситуациях;</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получат представление о числе как результате счета и измерения, одесятичном принципе записи чисел; научатся выполнять устно и письменно</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арифметические действия с числами; находить неизвестный компонент</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арифметического действия; составлять числовое выражение и находить его</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значение; накопят опыт решения текстовых задач;</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познакомятся с простейшими геометрическими формами, научатсяраспознавать, называть и изображать геометрические фигуры, овладеют способамии</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змерения длин и площадей;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приобретут в ходе работы с таблицами и диаграммами важные для</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практико-ориентированной математической деятельности умения, связанные спредставлением, анализом и интерпретацией данных; смогут научиться извлекать</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необходимые данные из таблиц и диаграмм, заполнять готовые формы, объяснять,сравнивать и обобщать информацию, делать выводы и прогнозы.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Числа и величины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читать, записывать, сравнивать, упорядочивать числа от нуля домиллиона;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устанавливать закономерность — правило, по которому составленачисловая последовательность, и составлять последовательность по заданному или</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lastRenderedPageBreak/>
        <w:t>самостоятельно выбранному правилу (увеличение/уменьшение числа на несколькоединиц, увеличение/уменьшение числа в несколько раз);</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группировать числа по заданному или самостоятельно</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установленному признаку;</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классифицировать числа по одному или нескольким основаниям,объяснять свои действия;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читать, записывать и сравнивать величины (массу, время, длину,площадь, скорость), используя основные единицы измерения величин и</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соотношения между ними (килограмм — грамм; час — минута, минута — секунда;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километр — метр, метр — дециметр, дециметр — сантиметр, метр — сантиметр,</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сантиметр — миллиметр).</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выбирать единицу для измерения данной величины (длины, массы,</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ItalicMT" w:hAnsi="Times New Roman" w:cs="Times New Roman"/>
          <w:i/>
          <w:iCs/>
          <w:sz w:val="28"/>
          <w:szCs w:val="28"/>
        </w:rPr>
        <w:t>площади, времени), объяснять свои действия.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Арифметические действия</w:t>
      </w:r>
    </w:p>
    <w:p w:rsidR="001C1A1F" w:rsidRPr="001C1A1F" w:rsidRDefault="001C1A1F" w:rsidP="001C1A1F">
      <w:pPr>
        <w:autoSpaceDE w:val="0"/>
        <w:autoSpaceDN w:val="0"/>
        <w:adjustRightInd w:val="0"/>
        <w:jc w:val="both"/>
        <w:rPr>
          <w:rFonts w:ascii="Times New Roman" w:eastAsia="TimesNewRomanPSMT" w:hAnsi="Times New Roman" w:cs="Times New Roman"/>
          <w:sz w:val="28"/>
          <w:szCs w:val="28"/>
        </w:rPr>
      </w:pPr>
      <w:r w:rsidRPr="001C1A1F">
        <w:rPr>
          <w:rFonts w:ascii="Times New Roman" w:eastAsia="TimesNewRomanPSMT" w:hAnsi="Times New Roman" w:cs="Times New Roman"/>
          <w:b/>
          <w:bCs/>
          <w:sz w:val="28"/>
          <w:szCs w:val="28"/>
        </w:rPr>
        <w:t>Выпускник научитс</w:t>
      </w:r>
      <w:r>
        <w:rPr>
          <w:rFonts w:ascii="Times New Roman" w:eastAsia="TimesNewRomanPSMT" w:hAnsi="Times New Roman" w:cs="Times New Roman"/>
          <w:b/>
          <w:bCs/>
          <w:sz w:val="28"/>
          <w:szCs w:val="28"/>
        </w:rPr>
        <w:t>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выполнять письменно действия с многозначными числами (сложение,</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вычитание, умножение и деление на однозначное, двузначное числа в пределах 10000) с использованием таблиц сложения и умножения чисел, алгоритмов</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письменных арифметических действий (в том числе деления с остатком);</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выполнять устно сложение, вычитание, умножение и деление</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однозначных, двузначных и трёхзначных чисел в случаях, сводимых к действиям в</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пределах 100 (в том числе с нулём и числом 1);</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выделять неизвестный компонент арифметического действия инаходить его значение;</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вычислять значение числового выражения (содержащего 2—3</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арифметических действия, со скобками и без скобок).</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выполнять действия с величинами;</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использовать свойства арифметических действий для удобства</w:t>
      </w:r>
      <w:r w:rsidR="0080042D">
        <w:rPr>
          <w:rFonts w:ascii="Times New Roman" w:eastAsia="TimesNewRomanPS-ItalicMT" w:hAnsi="Times New Roman" w:cs="Times New Roman"/>
          <w:i/>
          <w:iCs/>
          <w:sz w:val="28"/>
          <w:szCs w:val="28"/>
        </w:rPr>
        <w:t xml:space="preserve"> </w:t>
      </w:r>
      <w:r w:rsidRPr="001C1A1F">
        <w:rPr>
          <w:rFonts w:ascii="Times New Roman" w:eastAsia="TimesNewRomanPS-ItalicMT" w:hAnsi="Times New Roman" w:cs="Times New Roman"/>
          <w:i/>
          <w:iCs/>
          <w:sz w:val="28"/>
          <w:szCs w:val="28"/>
        </w:rPr>
        <w:t>вычислений;</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проводить проверку правильности вычислений (с помощью обратного</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ItalicMT" w:hAnsi="Times New Roman" w:cs="Times New Roman"/>
          <w:i/>
          <w:iCs/>
          <w:sz w:val="28"/>
          <w:szCs w:val="28"/>
        </w:rPr>
        <w:t>действия, прикидки и оценки результата действия и др.).</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Работа с текстовыми задачами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устанавливать зависимость между величинами, представленными в</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задаче, планировать ход решения задачи, выбирать и объяснять выбор действий;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решать арифметическим способом (в 1—2 действия) учебные задачи 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задачи, связанные с повседневной жизнью;</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решать задачи на нахождение доли величины и величины по значению</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её доли (половина, треть, четверть, пятая, десятая часть);</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lastRenderedPageBreak/>
        <w:t>– оценивать правильность хода решения и реальность ответа на вопросзадачи.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решать задачи в 3—4 действия;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находить разные способы решения задачи.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Пространственныеотношения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Геометрические фигуры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описывать взаимное расположение предметов в пространстве и наплоскости;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распознавать, называть, изображать геометрические фигуры (точка,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отрезок, ломаная, прямой угол, многоугольник, треугольник, прямоугольник,</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квадрат, окружность, круг);</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выполнять построение геометрических фигур с заданными</w:t>
      </w:r>
      <w:r w:rsidR="0080042D">
        <w:rPr>
          <w:rFonts w:ascii="Times New Roman" w:eastAsia="TimesNewRomanPSMT" w:hAnsi="Times New Roman" w:cs="Times New Roman"/>
          <w:sz w:val="28"/>
          <w:szCs w:val="28"/>
        </w:rPr>
        <w:t xml:space="preserve"> </w:t>
      </w:r>
      <w:r w:rsidRPr="001C1A1F">
        <w:rPr>
          <w:rFonts w:ascii="Times New Roman" w:eastAsia="TimesNewRomanPSMT" w:hAnsi="Times New Roman" w:cs="Times New Roman"/>
          <w:sz w:val="28"/>
          <w:szCs w:val="28"/>
        </w:rPr>
        <w:t>измерениями (отрезок, квадрат, прямоугольник) с помощью линейки, угольника;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использовать свойства прямоугольника и квадрата для решения задач;</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распознавать и называть геометрические тела (куб, шар);</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соотносить реальные объекты с моделями геометрических фигур.</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r w:rsidR="0080042D">
        <w:rPr>
          <w:rFonts w:ascii="Times New Roman" w:eastAsia="TimesNewRomanPSMT" w:hAnsi="Times New Roman" w:cs="Times New Roman"/>
          <w:b/>
          <w:bCs/>
          <w:sz w:val="28"/>
          <w:szCs w:val="28"/>
        </w:rPr>
        <w:t xml:space="preserve"> </w:t>
      </w:r>
      <w:r w:rsidRPr="001C1A1F">
        <w:rPr>
          <w:rFonts w:ascii="Times New Roman" w:eastAsia="TimesNewRomanPS-ItalicMT" w:hAnsi="Times New Roman" w:cs="Times New Roman"/>
          <w:i/>
          <w:iCs/>
          <w:sz w:val="28"/>
          <w:szCs w:val="28"/>
        </w:rPr>
        <w:t>распознавать, различать и</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ItalicMT" w:hAnsi="Times New Roman" w:cs="Times New Roman"/>
          <w:i/>
          <w:iCs/>
          <w:sz w:val="28"/>
          <w:szCs w:val="28"/>
        </w:rPr>
        <w:t>называть геометрические тела: параллелепипед, пирамиду, цилиндр, конус</w:t>
      </w:r>
      <w:r w:rsidRPr="001C1A1F">
        <w:rPr>
          <w:rFonts w:ascii="Times New Roman" w:eastAsia="TimesNewRomanPSMT" w:hAnsi="Times New Roman" w:cs="Times New Roman"/>
          <w:sz w:val="28"/>
          <w:szCs w:val="28"/>
        </w:rPr>
        <w:t>.</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Геометрические величины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измерять длину отрезка;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вычислять периметр треугольника, прямоугольника и квадрата, площадь</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прямоугольника и квадрата;</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 оценивать размеры геометрических объектов, расстояния приближённо</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sz w:val="28"/>
          <w:szCs w:val="28"/>
        </w:rPr>
      </w:pPr>
      <w:r w:rsidRPr="001C1A1F">
        <w:rPr>
          <w:rFonts w:ascii="Times New Roman" w:eastAsia="TimesNewRomanPSMT" w:hAnsi="Times New Roman" w:cs="Times New Roman"/>
          <w:sz w:val="28"/>
          <w:szCs w:val="28"/>
        </w:rPr>
        <w:t>(на глаз).</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r w:rsidRPr="001C1A1F">
        <w:rPr>
          <w:rFonts w:ascii="Times New Roman" w:eastAsia="TimesNewRomanPS-ItalicMT" w:hAnsi="Times New Roman" w:cs="Times New Roman"/>
          <w:i/>
          <w:iCs/>
          <w:sz w:val="28"/>
          <w:szCs w:val="28"/>
        </w:rPr>
        <w:t>вычислять периметрмногоугольника, площадь фигуры, составленной из прямоугольников</w:t>
      </w:r>
      <w:r w:rsidRPr="001C1A1F">
        <w:rPr>
          <w:rFonts w:ascii="Times New Roman" w:eastAsia="TimesNewRomanPSMT" w:hAnsi="Times New Roman" w:cs="Times New Roman"/>
          <w:sz w:val="28"/>
          <w:szCs w:val="28"/>
        </w:rPr>
        <w:t>.</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Работа с информацией</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Выпускник научится:</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 читать несложные готовые таблицы;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 заполнять несложные готовые таблицы;</w:t>
      </w:r>
    </w:p>
    <w:p w:rsidR="001C1A1F" w:rsidRPr="001C1A1F" w:rsidRDefault="001C1A1F" w:rsidP="001C1A1F">
      <w:pPr>
        <w:autoSpaceDE w:val="0"/>
        <w:autoSpaceDN w:val="0"/>
        <w:adjustRightInd w:val="0"/>
        <w:spacing w:after="0" w:line="240" w:lineRule="auto"/>
        <w:jc w:val="both"/>
        <w:rPr>
          <w:rFonts w:ascii="Times New Roman" w:eastAsia="TimesNewRomanPSMT" w:hAnsi="Times New Roman" w:cs="Times New Roman"/>
          <w:b/>
          <w:bCs/>
          <w:sz w:val="28"/>
          <w:szCs w:val="28"/>
        </w:rPr>
      </w:pPr>
      <w:r w:rsidRPr="001C1A1F">
        <w:rPr>
          <w:rFonts w:ascii="Times New Roman" w:eastAsia="TimesNewRomanPSMT" w:hAnsi="Times New Roman" w:cs="Times New Roman"/>
          <w:b/>
          <w:bCs/>
          <w:sz w:val="28"/>
          <w:szCs w:val="28"/>
        </w:rPr>
        <w:t>– читать несложные готовые столбчатые диаграммы.</w:t>
      </w:r>
    </w:p>
    <w:p w:rsidR="002938B6" w:rsidRDefault="001C1A1F" w:rsidP="002938B6">
      <w:pPr>
        <w:autoSpaceDE w:val="0"/>
        <w:autoSpaceDN w:val="0"/>
        <w:adjustRightInd w:val="0"/>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b/>
          <w:bCs/>
          <w:sz w:val="28"/>
          <w:szCs w:val="28"/>
        </w:rPr>
        <w:t>Выпускник получит возможность научиться:</w:t>
      </w:r>
      <w:r w:rsidR="000A3374">
        <w:rPr>
          <w:rFonts w:ascii="Times New Roman" w:eastAsia="TimesNewRomanPSMT" w:hAnsi="Times New Roman" w:cs="Times New Roman"/>
          <w:b/>
          <w:bCs/>
          <w:sz w:val="28"/>
          <w:szCs w:val="28"/>
        </w:rPr>
        <w:t xml:space="preserve"> </w:t>
      </w:r>
      <w:r w:rsidRPr="001C1A1F">
        <w:rPr>
          <w:rFonts w:ascii="Times New Roman" w:eastAsia="TimesNewRomanPS-ItalicMT" w:hAnsi="Times New Roman" w:cs="Times New Roman"/>
          <w:i/>
          <w:iCs/>
          <w:sz w:val="28"/>
          <w:szCs w:val="28"/>
        </w:rPr>
        <w:t>читать несложные готовые круговые диаграммы;</w:t>
      </w:r>
    </w:p>
    <w:p w:rsidR="001C1A1F" w:rsidRPr="001C1A1F" w:rsidRDefault="001C1A1F" w:rsidP="002938B6">
      <w:pPr>
        <w:autoSpaceDE w:val="0"/>
        <w:autoSpaceDN w:val="0"/>
        <w:adjustRightInd w:val="0"/>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достраивать несложную готовую столбчатую диаграмму;</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сравнивать и обобщать информацию, представленную в строках истолбцах несложных таблиц и диаграмм;</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понимать простейшие выражения, содержащие логические связки и</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ItalicMT" w:hAnsi="Times New Roman" w:cs="Times New Roman"/>
          <w:i/>
          <w:iCs/>
          <w:sz w:val="28"/>
          <w:szCs w:val="28"/>
        </w:rPr>
        <w:t>слова («…и…», «если… то…», «верно/неверно, что…», «каждый», «все»,</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ItalicMT" w:hAnsi="Times New Roman" w:cs="Times New Roman"/>
          <w:i/>
          <w:iCs/>
          <w:sz w:val="28"/>
          <w:szCs w:val="28"/>
        </w:rPr>
        <w:lastRenderedPageBreak/>
        <w:t>«некоторые», «не»);</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составлять, записывать и выполнять инструкцию (простойалгоритм), план поиска информации;</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распознавать одну и ту же информацию, представленную в разнойформе (таблицы и диаграммы);</w:t>
      </w:r>
    </w:p>
    <w:p w:rsidR="001C1A1F" w:rsidRPr="001C1A1F" w:rsidRDefault="001C1A1F" w:rsidP="001C1A1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планировать несложные исследования, собирать и представлятьполученную информацию с помощью таблиц и диаграмм;</w:t>
      </w:r>
    </w:p>
    <w:p w:rsidR="000F66DF" w:rsidRPr="002938B6" w:rsidRDefault="001C1A1F"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1C1A1F">
        <w:rPr>
          <w:rFonts w:ascii="Times New Roman" w:eastAsia="TimesNewRomanPSMT" w:hAnsi="Times New Roman" w:cs="Times New Roman"/>
          <w:sz w:val="28"/>
          <w:szCs w:val="28"/>
        </w:rPr>
        <w:t xml:space="preserve">– </w:t>
      </w:r>
      <w:r w:rsidRPr="001C1A1F">
        <w:rPr>
          <w:rFonts w:ascii="Times New Roman" w:eastAsia="TimesNewRomanPS-ItalicMT" w:hAnsi="Times New Roman" w:cs="Times New Roman"/>
          <w:i/>
          <w:iCs/>
          <w:sz w:val="28"/>
          <w:szCs w:val="28"/>
        </w:rPr>
        <w:t>интерпретировать информацию, полученную при проведении</w:t>
      </w:r>
      <w:r w:rsidR="000A3374">
        <w:rPr>
          <w:rFonts w:ascii="Times New Roman" w:eastAsia="TimesNewRomanPS-ItalicMT" w:hAnsi="Times New Roman" w:cs="Times New Roman"/>
          <w:i/>
          <w:iCs/>
          <w:sz w:val="28"/>
          <w:szCs w:val="28"/>
        </w:rPr>
        <w:t xml:space="preserve"> </w:t>
      </w:r>
      <w:r w:rsidRPr="001C1A1F">
        <w:rPr>
          <w:rFonts w:ascii="Times New Roman" w:eastAsia="TimesNewRomanPS-ItalicMT" w:hAnsi="Times New Roman" w:cs="Times New Roman"/>
          <w:i/>
          <w:iCs/>
          <w:sz w:val="28"/>
          <w:szCs w:val="28"/>
        </w:rPr>
        <w:t>несложных исследований (объяснять, сравниватьи обобщать данные, делатьвыводы и прогнозы)</w:t>
      </w:r>
      <w:r w:rsidRPr="001C1A1F">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hAnsi="Times New Roman" w:cs="Times New Roman"/>
          <w:b/>
          <w:bCs/>
          <w:sz w:val="28"/>
          <w:szCs w:val="28"/>
        </w:rPr>
      </w:pPr>
      <w:r w:rsidRPr="002938B6">
        <w:rPr>
          <w:rFonts w:ascii="Times New Roman" w:hAnsi="Times New Roman" w:cs="Times New Roman"/>
          <w:b/>
          <w:bCs/>
          <w:sz w:val="28"/>
          <w:szCs w:val="28"/>
        </w:rPr>
        <w:t>1.2.6. Основы религиозных культур и светской этики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Планируемые результаты освоения предметной области «Основырелигиозных культур и светской этик</w:t>
      </w:r>
      <w:r w:rsidR="000A3374">
        <w:rPr>
          <w:rFonts w:ascii="Times New Roman" w:eastAsia="TimesNewRomanPSMT" w:hAnsi="Times New Roman" w:cs="Times New Roman"/>
          <w:sz w:val="28"/>
          <w:szCs w:val="28"/>
        </w:rPr>
        <w:t xml:space="preserve">и» включают общие результаты по </w:t>
      </w:r>
      <w:r w:rsidRPr="002938B6">
        <w:rPr>
          <w:rFonts w:ascii="Times New Roman" w:eastAsia="TimesNewRomanPSMT" w:hAnsi="Times New Roman" w:cs="Times New Roman"/>
          <w:sz w:val="28"/>
          <w:szCs w:val="28"/>
        </w:rPr>
        <w:t>предметной области (учебному предмету) и результаты по каждому учебномумодулю с учетом содержания примерных рабочих программ по Основам</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православной культуры, Основам исламской культуры, Основам буддийской</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культуры, Основам иудейской культуры, Основам мировых религиозных культур,</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Основам светской этики.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hAnsi="Times New Roman" w:cs="Times New Roman"/>
          <w:b/>
          <w:bCs/>
          <w:sz w:val="28"/>
          <w:szCs w:val="28"/>
        </w:rPr>
        <w:t>Общие планируемые результаты</w:t>
      </w:r>
      <w:r w:rsidRPr="002938B6">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xml:space="preserve">В результате освоения каждого модуля курса </w:t>
      </w:r>
      <w:r w:rsidRPr="002938B6">
        <w:rPr>
          <w:rFonts w:ascii="Times New Roman" w:hAnsi="Times New Roman" w:cs="Times New Roman"/>
          <w:b/>
          <w:bCs/>
          <w:sz w:val="28"/>
          <w:szCs w:val="28"/>
        </w:rPr>
        <w:t>выпускник научится</w:t>
      </w:r>
      <w:r w:rsidRPr="002938B6">
        <w:rPr>
          <w:rFonts w:ascii="Times New Roman" w:eastAsia="TimesNewRomanPSMT" w:hAnsi="Times New Roman" w:cs="Times New Roman"/>
          <w:sz w:val="28"/>
          <w:szCs w:val="28"/>
        </w:rPr>
        <w:t>:</w:t>
      </w:r>
    </w:p>
    <w:p w:rsidR="00CF54B4" w:rsidRDefault="002938B6" w:rsidP="00CF54B4">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понимать значение нравственных норм и ценностей для достойной жизни</w:t>
      </w:r>
      <w:r w:rsidR="001D198F">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личности, семьи, общества;</w:t>
      </w:r>
    </w:p>
    <w:p w:rsidR="002938B6" w:rsidRPr="002938B6" w:rsidRDefault="00CF54B4" w:rsidP="00CF54B4">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002938B6">
        <w:rPr>
          <w:rFonts w:ascii="Times New Roman" w:eastAsia="TimesNewRomanPSMT" w:hAnsi="Times New Roman" w:cs="Times New Roman"/>
          <w:sz w:val="28"/>
          <w:szCs w:val="28"/>
        </w:rPr>
        <w:t xml:space="preserve"> </w:t>
      </w:r>
      <w:r w:rsidR="002938B6" w:rsidRPr="002938B6">
        <w:rPr>
          <w:rFonts w:ascii="Times New Roman" w:eastAsia="TimesNewRomanPSMT" w:hAnsi="Times New Roman" w:cs="Times New Roman"/>
          <w:sz w:val="28"/>
          <w:szCs w:val="28"/>
        </w:rPr>
        <w:t>поступать в соответствии с нравственными принципами, основанными на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свободе совести и вероисповедания, духовных традициях народов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общепринятых в российском обществе нравственных нормах и ценностях;</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осознавать ценность человеческой жизни, необходимость стремления к</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нравственному совершенствованию и духовному развитию;</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развивать первоначальные представления о традиционных религиях</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народов России (православии, исламе, буддизме, иудаизме), их роли в культуре,</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истории и современности, становлении российской государственности, российской</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светской (гражданской) этике, основанной на конституционных обязанностях,правах и свободах человека и гражданина в Российской Федерации;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ориентироваться в вопросах нравственного выбора на внутреннюю</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установку личности поступать согласно своей совести;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b/>
          <w:bCs/>
          <w:sz w:val="28"/>
          <w:szCs w:val="28"/>
        </w:rPr>
        <w:t>Планируемые результаты по учебным модулям</w:t>
      </w:r>
      <w:r w:rsidRPr="002938B6">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Основы православной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b/>
          <w:bCs/>
          <w:sz w:val="28"/>
          <w:szCs w:val="28"/>
        </w:rPr>
        <w:t>Выпускник научится</w:t>
      </w:r>
      <w:r w:rsidRPr="002938B6">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раскрывать содержание основных составляющих православной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христианской культуры, духовной традиции (религиозная вера, мораль, священные</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 xml:space="preserve">книги и места, сооружения, ритуалы, обычаи и обряды, религиозный </w:t>
      </w:r>
      <w:r w:rsidRPr="002938B6">
        <w:rPr>
          <w:rFonts w:ascii="Times New Roman" w:eastAsia="TimesNewRomanPSMT" w:hAnsi="Times New Roman" w:cs="Times New Roman"/>
          <w:sz w:val="28"/>
          <w:szCs w:val="28"/>
        </w:rPr>
        <w:lastRenderedPageBreak/>
        <w:t>календарь и</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праздники, нормы отношений между людьми, в семье, религиозное искусство,</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отношение к труду и др.);</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ориентироваться в истории возникновения православной христианской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религиозной традиции, истории её формирования в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на примере православной религиозной традиции понимать значение</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традиционных религий, религиозных культур в жизни людей, семей, народов,</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российского общества, в истории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излагать свое мнение по поводу значения религии, религиозной культуры в</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жизни людей и общества;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соотносить нравственные формы поведения с нормами православнойхристианской религиозной морали;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осуществлять поиск необходимой информации для выполнения заданий;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участвовать в диспутах, слушать собеседника и излагать свое мнение; готовитьсообщения по выбранным темам.</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Выпускник получит возможность научиться:</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MT" w:hAnsi="Times New Roman" w:cs="Times New Roman"/>
          <w:sz w:val="28"/>
          <w:szCs w:val="28"/>
        </w:rPr>
        <w:t xml:space="preserve">– </w:t>
      </w:r>
      <w:r w:rsidRPr="002938B6">
        <w:rPr>
          <w:rFonts w:ascii="Times New Roman" w:eastAsia="TimesNewRomanPS-ItalicMT" w:hAnsi="Times New Roman" w:cs="Times New Roman"/>
          <w:i/>
          <w:iCs/>
          <w:sz w:val="28"/>
          <w:szCs w:val="28"/>
        </w:rPr>
        <w:t>развивать нравственную рефлексию, совершенствовать морально-</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традиционных для российского общества, народов России духовно-нравственных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ценностей;</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MT" w:hAnsi="Times New Roman" w:cs="Times New Roman"/>
          <w:sz w:val="28"/>
          <w:szCs w:val="28"/>
        </w:rPr>
        <w:t xml:space="preserve">– </w:t>
      </w:r>
      <w:r w:rsidRPr="002938B6">
        <w:rPr>
          <w:rFonts w:ascii="Times New Roman" w:eastAsia="TimesNewRomanPS-ItalicMT" w:hAnsi="Times New Roman" w:cs="Times New Roman"/>
          <w:i/>
          <w:iCs/>
          <w:sz w:val="28"/>
          <w:szCs w:val="28"/>
        </w:rPr>
        <w:t>устанавливать взаимосвязь между содержанием православной культуры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поведением людей, общественными явлениями;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MT" w:hAnsi="Times New Roman" w:cs="Times New Roman"/>
          <w:sz w:val="28"/>
          <w:szCs w:val="28"/>
        </w:rPr>
        <w:t xml:space="preserve">– </w:t>
      </w:r>
      <w:r w:rsidRPr="002938B6">
        <w:rPr>
          <w:rFonts w:ascii="Times New Roman" w:eastAsia="TimesNewRomanPS-ItalicMT" w:hAnsi="Times New Roman" w:cs="Times New Roman"/>
          <w:i/>
          <w:iCs/>
          <w:sz w:val="28"/>
          <w:szCs w:val="28"/>
        </w:rPr>
        <w:t>выстраивать отношения с представителями разных мировоззрений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культурных традиций на основе взаимного уважения прав и законных интересовсограждан;</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MT" w:hAnsi="Times New Roman" w:cs="Times New Roman"/>
          <w:sz w:val="28"/>
          <w:szCs w:val="28"/>
        </w:rPr>
        <w:t xml:space="preserve">– </w:t>
      </w:r>
      <w:r w:rsidRPr="002938B6">
        <w:rPr>
          <w:rFonts w:ascii="Times New Roman" w:eastAsia="TimesNewRomanPS-ItalicMT" w:hAnsi="Times New Roman" w:cs="Times New Roman"/>
          <w:i/>
          <w:iCs/>
          <w:sz w:val="28"/>
          <w:szCs w:val="28"/>
        </w:rPr>
        <w:t>акцентировать внимание на религиозных, духовно-нравственных аспектах</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человеческого поведения при изучении гуманитарных предметов на последующихуровнях общего образования.</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Основы исламской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b/>
          <w:bCs/>
          <w:sz w:val="28"/>
          <w:szCs w:val="28"/>
        </w:rPr>
        <w:t>Выпускник научится</w:t>
      </w:r>
      <w:r w:rsidRPr="002938B6">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раскрывать содержание основных составляющих исламской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духовной традиции (религиозная вера, мораль, священные книги и места,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сооружения, ритуалы, обычаи и обряды, религиозный календарь и праздники,</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нормы отношений между людьми, в семье, религиозное искусство, отношение ктруду и др.);</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ориентироваться в истории возникновения исламской религиозной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традиции, истории её формирования в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на примере исламской религиозной традиции понимать значение</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традиционных религий, религиозных культур в жизни людей, семей, народов,</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российского общества, в истории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излагать свое мнение по поводу значения религии, религиозной культуры вжизни людей и общества;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lastRenderedPageBreak/>
        <w:t>– соотносить нравственные формы поведения с нормами исламскойрелигиозной морали;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осуществлять поиск необходимой информации для выполнения заданий;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участвовать в диспутах, слушать собеседника и излагать свое мнение; готовить</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сообщения по выбранным темам.</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Выпускник получит возможность научиться:</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развивать нравственную рефлексию, совершенствовать морально-</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традиционных для российского общества, народов России духовно-нравственныхценностей;</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устанавливать взаимосвязь между содержанием исламской культуры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поведением людей, общественными явлениями;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выстраивать отношения с представителями разных мировоззрений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культурных традиций на основе взаимного уважения прав и законных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интересовсограждан;</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акцентировать внимание на религиозных, духовно-нравственных аспектах</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человеческого поведения при изучении гуманитарных предметов на последующих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уровнях общего образования.</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Основы буддийской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b/>
          <w:bCs/>
          <w:sz w:val="28"/>
          <w:szCs w:val="28"/>
        </w:rPr>
        <w:t>Выпускник научится</w:t>
      </w:r>
      <w:r w:rsidRPr="002938B6">
        <w:rPr>
          <w:rFonts w:ascii="Times New Roman" w:eastAsia="TimesNewRomanPSMT" w:hAnsi="Times New Roman" w:cs="Times New Roman"/>
          <w:sz w:val="28"/>
          <w:szCs w:val="28"/>
        </w:rPr>
        <w:t>:</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раскрывать содержание основных составляющих буддийской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духовной традиции (религиозная вера, мораль, священные книги и места,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сооружения, ритуалы, обычаи и обряды, религиозный календарь и праздники,н</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ормы отношений между людьми, в семье, религиозное искусство, отношение ктруду и др.);</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ориентироваться в истории возникновения буддийской религиозной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традиции, истории её формирования в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на примере буддийской религиозной традиции понимать значение</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традиционных религий, религиозных культур в жизни людей, семей, народов,</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российского общества, в истории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излагать свое мнение по поводу значения религии, религиозной культуры в</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жизни людей и общества;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соотносить нравственные формы поведения с нормами буддийской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религиозной морали;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осуществлять поиск необходимой информации для выполнения заданий;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участвовать в диспутах, слушать собеседника и излагать свое мнение; готовитьсообщения по выбранным темам.</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Выпускник получит возможность научиться:</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развивать нравственную рефлексию, совершенствовать морально-</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lastRenderedPageBreak/>
        <w:t>традиционных для российского общества, народов России духовно-нравственныхценностей;</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устанавливать взаимосвязь между содержанием буддийской культуры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поведением людей, общественными явлениями;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выстраивать отношения с представителями разных мировоззрений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культурных традиций на основе взаимного уважения прав и законных интересов</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сограждан;</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акцентировать внимание на религиозных, духовно-нравственных аспектах</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человеческого поведения при изучении гуманитарных предметов на последующих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уровнях общего образования.</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Основы иудейской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Выпускник научится:</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раскрывать содержание основных составляющих иудейской культуры,</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духовной традиции (религиозная вера, мораль, священные книги и места,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сооружения, ритуалы, обычаи и обряды, религиозный календарь и праздники,</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нормы отношений между людьми, в семье, религиозное искусство, отношение ктруду и др.);</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ориентироваться в истории возникновения иудейской религиозной</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традиции, истории её формирования в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на примере иудейской религиозной традиции понимать значение</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традиционных религий, религиозных культур в жизни людей, семей, народов,</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российского общества, в истории России;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излагать свое мнение по поводу значения религии, религиозной культуры в</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жизни людей и общества;</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соотносить нравственные формы поведения с нормами иудейскойрелигиозной морали;</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 осуществлять поиск необходимой информации для выполнения заданий;</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участвовать в диспутах, слушать собеседника и излагать свое мнение; готовить</w:t>
      </w:r>
      <w:r w:rsidR="000A3374">
        <w:rPr>
          <w:rFonts w:ascii="Times New Roman" w:eastAsia="TimesNewRomanPSMT" w:hAnsi="Times New Roman" w:cs="Times New Roman"/>
          <w:sz w:val="28"/>
          <w:szCs w:val="28"/>
        </w:rPr>
        <w:t xml:space="preserve">  </w:t>
      </w:r>
      <w:r w:rsidRPr="002938B6">
        <w:rPr>
          <w:rFonts w:ascii="Times New Roman" w:eastAsia="TimesNewRomanPSMT" w:hAnsi="Times New Roman" w:cs="Times New Roman"/>
          <w:sz w:val="28"/>
          <w:szCs w:val="28"/>
        </w:rPr>
        <w:t>сообщения по выбранным темам.</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8B6">
        <w:rPr>
          <w:rFonts w:ascii="Times New Roman" w:eastAsia="TimesNewRomanPSMT" w:hAnsi="Times New Roman" w:cs="Times New Roman"/>
          <w:b/>
          <w:bCs/>
          <w:sz w:val="28"/>
          <w:szCs w:val="28"/>
        </w:rPr>
        <w:t>Выпускник получит возможность научиться:</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развивать нравственную рефлексию, совершенствовать морально-</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традиционных для российского общества, народов России духовно-нравственных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ценностей;</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устанавливать взаимосвязь между содержанием иудейской культуры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поведением людей, общественными явлениями;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выстраивать отношения с представителями разных мировоззрений и</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культурных традиций на основе взаимного уважения прав и законных интересов</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сограждан;</w:t>
      </w:r>
    </w:p>
    <w:p w:rsidR="002938B6" w:rsidRPr="002938B6" w:rsidRDefault="002938B6" w:rsidP="002938B6">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938B6">
        <w:rPr>
          <w:rFonts w:ascii="Times New Roman" w:eastAsia="TimesNewRomanPS-ItalicMT" w:hAnsi="Times New Roman" w:cs="Times New Roman"/>
          <w:i/>
          <w:iCs/>
          <w:sz w:val="28"/>
          <w:szCs w:val="28"/>
        </w:rPr>
        <w:t>– акцентировать внимание на религиозных, духовно-нравственных аспектах</w:t>
      </w:r>
    </w:p>
    <w:p w:rsid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lastRenderedPageBreak/>
        <w:t>человеческого поведения при изучении гуманитарных предметов на последующих</w:t>
      </w:r>
      <w:r w:rsidR="000A3374">
        <w:rPr>
          <w:rFonts w:ascii="Times New Roman" w:eastAsia="TimesNewRomanPS-ItalicMT" w:hAnsi="Times New Roman" w:cs="Times New Roman"/>
          <w:i/>
          <w:iCs/>
          <w:sz w:val="28"/>
          <w:szCs w:val="28"/>
        </w:rPr>
        <w:t xml:space="preserve"> </w:t>
      </w:r>
      <w:r w:rsidRPr="002938B6">
        <w:rPr>
          <w:rFonts w:ascii="Times New Roman" w:eastAsia="TimesNewRomanPS-ItalicMT" w:hAnsi="Times New Roman" w:cs="Times New Roman"/>
          <w:i/>
          <w:iCs/>
          <w:sz w:val="28"/>
          <w:szCs w:val="28"/>
        </w:rPr>
        <w:t>уровнях общего образования.</w:t>
      </w:r>
    </w:p>
    <w:p w:rsidR="002938B6" w:rsidRPr="002938B6" w:rsidRDefault="002938B6" w:rsidP="002938B6">
      <w:pPr>
        <w:autoSpaceDE w:val="0"/>
        <w:autoSpaceDN w:val="0"/>
        <w:adjustRightInd w:val="0"/>
        <w:spacing w:after="0" w:line="240" w:lineRule="auto"/>
        <w:jc w:val="both"/>
        <w:rPr>
          <w:rFonts w:ascii="Times New Roman" w:hAnsi="Times New Roman" w:cs="Times New Roman"/>
          <w:b/>
          <w:bCs/>
          <w:sz w:val="28"/>
          <w:szCs w:val="28"/>
        </w:rPr>
      </w:pPr>
      <w:r w:rsidRPr="002938B6">
        <w:rPr>
          <w:rFonts w:ascii="Times New Roman" w:hAnsi="Times New Roman" w:cs="Times New Roman"/>
          <w:b/>
          <w:bCs/>
          <w:sz w:val="28"/>
          <w:szCs w:val="28"/>
        </w:rPr>
        <w:t>Основы мировых религиозных культур</w:t>
      </w:r>
    </w:p>
    <w:p w:rsidR="002938B6" w:rsidRPr="002938B6" w:rsidRDefault="002938B6" w:rsidP="002938B6">
      <w:pPr>
        <w:autoSpaceDE w:val="0"/>
        <w:autoSpaceDN w:val="0"/>
        <w:adjustRightInd w:val="0"/>
        <w:spacing w:after="0" w:line="240" w:lineRule="auto"/>
        <w:jc w:val="both"/>
        <w:rPr>
          <w:rFonts w:ascii="Times New Roman" w:hAnsi="Times New Roman" w:cs="Times New Roman"/>
          <w:b/>
          <w:bCs/>
          <w:sz w:val="28"/>
          <w:szCs w:val="28"/>
        </w:rPr>
      </w:pPr>
      <w:r w:rsidRPr="002938B6">
        <w:rPr>
          <w:rFonts w:ascii="Times New Roman" w:hAnsi="Times New Roman" w:cs="Times New Roman"/>
          <w:b/>
          <w:bCs/>
          <w:sz w:val="28"/>
          <w:szCs w:val="28"/>
        </w:rPr>
        <w:t>Выпускник научится:</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ItalicMT" w:hAnsi="Times New Roman" w:cs="Times New Roman"/>
          <w:i/>
          <w:iCs/>
          <w:sz w:val="28"/>
          <w:szCs w:val="28"/>
        </w:rPr>
        <w:t xml:space="preserve">– </w:t>
      </w:r>
      <w:r w:rsidRPr="002938B6">
        <w:rPr>
          <w:rFonts w:ascii="Times New Roman" w:eastAsia="TimesNewRomanPSMT" w:hAnsi="Times New Roman" w:cs="Times New Roman"/>
          <w:sz w:val="28"/>
          <w:szCs w:val="28"/>
        </w:rPr>
        <w:t>раскрывать содержание основных составляющих мировых религиозных</w:t>
      </w:r>
    </w:p>
    <w:p w:rsidR="002938B6" w:rsidRPr="002938B6" w:rsidRDefault="002938B6" w:rsidP="002938B6">
      <w:pPr>
        <w:autoSpaceDE w:val="0"/>
        <w:autoSpaceDN w:val="0"/>
        <w:adjustRightInd w:val="0"/>
        <w:spacing w:after="0" w:line="240" w:lineRule="auto"/>
        <w:jc w:val="both"/>
        <w:rPr>
          <w:rFonts w:ascii="Times New Roman" w:eastAsia="TimesNewRomanPSMT" w:hAnsi="Times New Roman" w:cs="Times New Roman"/>
          <w:sz w:val="28"/>
          <w:szCs w:val="28"/>
        </w:rPr>
      </w:pPr>
      <w:r w:rsidRPr="002938B6">
        <w:rPr>
          <w:rFonts w:ascii="Times New Roman" w:eastAsia="TimesNewRomanPSMT" w:hAnsi="Times New Roman" w:cs="Times New Roman"/>
          <w:sz w:val="28"/>
          <w:szCs w:val="28"/>
        </w:rPr>
        <w:t>культур (религиозная вера и мораль, священные книги и места, сооружения,</w:t>
      </w:r>
    </w:p>
    <w:p w:rsidR="002938B6" w:rsidRPr="007C09FC" w:rsidRDefault="002938B6" w:rsidP="002938B6">
      <w:pPr>
        <w:autoSpaceDE w:val="0"/>
        <w:autoSpaceDN w:val="0"/>
        <w:adjustRightInd w:val="0"/>
        <w:spacing w:after="0" w:line="240" w:lineRule="auto"/>
        <w:rPr>
          <w:rFonts w:eastAsia="TimesNewRomanPSMT" w:cs="TimesNewRomanPSMT"/>
          <w:sz w:val="24"/>
          <w:szCs w:val="24"/>
        </w:rPr>
      </w:pPr>
      <w:r w:rsidRPr="002938B6">
        <w:rPr>
          <w:rFonts w:ascii="Times New Roman" w:eastAsia="TimesNewRomanPSMT" w:hAnsi="Times New Roman" w:cs="Times New Roman"/>
          <w:sz w:val="28"/>
          <w:szCs w:val="28"/>
        </w:rPr>
        <w:t>ритуалы, обычаи и обряды, религиозные праздники и календари, нормы отношенийлюдей друг к другу, в семье, религиозное искусство, отношение к труду и др.);</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ориентироваться в истории возникновения религиозных традиций</w:t>
      </w:r>
      <w:r w:rsidR="009F2649">
        <w:rPr>
          <w:rFonts w:ascii="Times New Roman" w:eastAsia="TimesNewRomanPSMT" w:hAnsi="Times New Roman" w:cs="Times New Roman"/>
          <w:sz w:val="28"/>
          <w:szCs w:val="28"/>
        </w:rPr>
        <w:t xml:space="preserve"> </w:t>
      </w:r>
      <w:r w:rsidRPr="007C09FC">
        <w:rPr>
          <w:rFonts w:ascii="Times New Roman" w:eastAsia="TimesNewRomanPSMT" w:hAnsi="Times New Roman" w:cs="Times New Roman"/>
          <w:sz w:val="28"/>
          <w:szCs w:val="28"/>
        </w:rPr>
        <w:t>православия, ислама, буддизма, иудаизма, истории их формирования в России;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понимать значение традиционных религий, религиозных культур в жизни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людей, семей, народов, российского общества, в истории России;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излагать свое мнение по поводу значения религии, религиозной культуры 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жизни людей и общества;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соотносить нравственные формы поведения с нормами религиознойморали;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осуществлять поиск необходимой информации для выполнения заданий;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участвовать в диспутах, слушать собеседника и излагать свое мнение; готовитьсообщения по выбранным темам.</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получит возможность научиться:</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развивать нравственную рефлексию, совершенствовать морально-</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традиционных для российского общества, народов России духовно-нравственных</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ценностей;</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устанавливать взаимосвязь между содержанием религиозной культуры 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поведением людей, общественными явлениями;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выстраивать отношения с представителями разных мировоззрений 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культурных традиций на основе взаимного уважения прав и законных интересов</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сограждан;</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акцентировать внимание на религиозных духовно-нравственных аспектах</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человеческого поведения при изучении гуманитарных предметов на последующих</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уровнях общего образования.</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7C09FC">
        <w:rPr>
          <w:rFonts w:ascii="Times New Roman" w:eastAsia="TimesNewRomanPS-ItalicMT" w:hAnsi="Times New Roman" w:cs="Times New Roman"/>
          <w:b/>
          <w:bCs/>
          <w:i/>
          <w:iCs/>
          <w:sz w:val="28"/>
          <w:szCs w:val="28"/>
        </w:rPr>
        <w:t>Основы светской этики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7C09FC">
        <w:rPr>
          <w:rFonts w:ascii="Times New Roman" w:eastAsia="TimesNewRomanPS-ItalicMT" w:hAnsi="Times New Roman" w:cs="Times New Roman"/>
          <w:b/>
          <w:bCs/>
          <w:i/>
          <w:iCs/>
          <w:sz w:val="28"/>
          <w:szCs w:val="28"/>
        </w:rPr>
        <w:t>Выпускник научится: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iCs/>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iCs/>
          <w:sz w:val="28"/>
          <w:szCs w:val="28"/>
        </w:rPr>
        <w:t>раскрывать содержание основных составляющих российской светской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i/>
          <w:iCs/>
          <w:sz w:val="28"/>
          <w:szCs w:val="28"/>
        </w:rPr>
      </w:pPr>
      <w:r w:rsidRPr="007C09FC">
        <w:rPr>
          <w:rFonts w:ascii="Times New Roman" w:eastAsia="TimesNewRomanPS-ItalicMT" w:hAnsi="Times New Roman" w:cs="Times New Roman"/>
          <w:iCs/>
          <w:sz w:val="28"/>
          <w:szCs w:val="28"/>
        </w:rPr>
        <w:t>(</w:t>
      </w:r>
      <w:r w:rsidRPr="007C09FC">
        <w:rPr>
          <w:rFonts w:ascii="Times New Roman" w:eastAsia="TimesNewRomanPSMT" w:hAnsi="Times New Roman" w:cs="Times New Roman"/>
          <w:iCs/>
          <w:sz w:val="28"/>
          <w:szCs w:val="28"/>
        </w:rPr>
        <w:t>гражданской</w:t>
      </w:r>
      <w:r w:rsidRPr="007C09FC">
        <w:rPr>
          <w:rFonts w:ascii="Times New Roman" w:eastAsia="TimesNewRomanPS-ItalicMT" w:hAnsi="Times New Roman" w:cs="Times New Roman"/>
          <w:iCs/>
          <w:sz w:val="28"/>
          <w:szCs w:val="28"/>
        </w:rPr>
        <w:t xml:space="preserve">) </w:t>
      </w:r>
      <w:r w:rsidRPr="007C09FC">
        <w:rPr>
          <w:rFonts w:ascii="Times New Roman" w:eastAsia="TimesNewRomanPSMT" w:hAnsi="Times New Roman" w:cs="Times New Roman"/>
          <w:iCs/>
          <w:sz w:val="28"/>
          <w:szCs w:val="28"/>
        </w:rPr>
        <w:t>этики</w:t>
      </w:r>
      <w:r w:rsidRPr="007C09FC">
        <w:rPr>
          <w:rFonts w:ascii="Times New Roman" w:eastAsia="TimesNewRomanPS-ItalicMT" w:hAnsi="Times New Roman" w:cs="Times New Roman"/>
          <w:iCs/>
          <w:sz w:val="28"/>
          <w:szCs w:val="28"/>
        </w:rPr>
        <w:t xml:space="preserve">, </w:t>
      </w:r>
      <w:r w:rsidRPr="007C09FC">
        <w:rPr>
          <w:rFonts w:ascii="Times New Roman" w:eastAsia="TimesNewRomanPSMT" w:hAnsi="Times New Roman" w:cs="Times New Roman"/>
          <w:iCs/>
          <w:sz w:val="28"/>
          <w:szCs w:val="28"/>
        </w:rPr>
        <w:t>основанной на конституционных обязанностях</w:t>
      </w:r>
      <w:r w:rsidRPr="007C09FC">
        <w:rPr>
          <w:rFonts w:ascii="Times New Roman" w:eastAsia="TimesNewRomanPS-ItalicMT" w:hAnsi="Times New Roman" w:cs="Times New Roman"/>
          <w:iCs/>
          <w:sz w:val="28"/>
          <w:szCs w:val="28"/>
        </w:rPr>
        <w:t xml:space="preserve">, </w:t>
      </w:r>
      <w:r w:rsidRPr="007C09FC">
        <w:rPr>
          <w:rFonts w:ascii="Times New Roman" w:eastAsia="TimesNewRomanPSMT" w:hAnsi="Times New Roman" w:cs="Times New Roman"/>
          <w:iCs/>
          <w:sz w:val="28"/>
          <w:szCs w:val="28"/>
        </w:rPr>
        <w:t xml:space="preserve">правах исвободах человека и гражданина в Российской Федерации </w:t>
      </w:r>
      <w:r w:rsidRPr="007C09FC">
        <w:rPr>
          <w:rFonts w:ascii="Times New Roman" w:eastAsia="TimesNewRomanPS-ItalicMT" w:hAnsi="Times New Roman" w:cs="Times New Roman"/>
          <w:iCs/>
          <w:sz w:val="28"/>
          <w:szCs w:val="28"/>
        </w:rPr>
        <w:t>(</w:t>
      </w:r>
      <w:r w:rsidRPr="007C09FC">
        <w:rPr>
          <w:rFonts w:ascii="Times New Roman" w:eastAsia="TimesNewRomanPSMT" w:hAnsi="Times New Roman" w:cs="Times New Roman"/>
          <w:iCs/>
          <w:sz w:val="28"/>
          <w:szCs w:val="28"/>
        </w:rPr>
        <w:t>отношение к природе</w:t>
      </w:r>
      <w:r w:rsidRPr="007C09FC">
        <w:rPr>
          <w:rFonts w:ascii="Times New Roman" w:eastAsia="TimesNewRomanPS-ItalicMT" w:hAnsi="Times New Roman" w:cs="Times New Roman"/>
          <w:iCs/>
          <w:sz w:val="28"/>
          <w:szCs w:val="28"/>
        </w:rPr>
        <w:t>,</w:t>
      </w:r>
      <w:r w:rsidRPr="007C09FC">
        <w:rPr>
          <w:rFonts w:ascii="Times New Roman" w:eastAsia="TimesNewRomanPSMT" w:hAnsi="Times New Roman" w:cs="Times New Roman"/>
          <w:iCs/>
          <w:sz w:val="28"/>
          <w:szCs w:val="28"/>
        </w:rPr>
        <w:t>историческому и культурному наследию народов России</w:t>
      </w:r>
      <w:r w:rsidRPr="007C09FC">
        <w:rPr>
          <w:rFonts w:ascii="Times New Roman" w:eastAsia="TimesNewRomanPS-ItalicMT" w:hAnsi="Times New Roman" w:cs="Times New Roman"/>
          <w:iCs/>
          <w:sz w:val="28"/>
          <w:szCs w:val="28"/>
        </w:rPr>
        <w:t xml:space="preserve">, </w:t>
      </w:r>
      <w:r w:rsidRPr="007C09FC">
        <w:rPr>
          <w:rFonts w:ascii="Times New Roman" w:eastAsia="TimesNewRomanPSMT" w:hAnsi="Times New Roman" w:cs="Times New Roman"/>
          <w:iCs/>
          <w:sz w:val="28"/>
          <w:szCs w:val="28"/>
        </w:rPr>
        <w:t>государству</w:t>
      </w:r>
      <w:r w:rsidRPr="007C09FC">
        <w:rPr>
          <w:rFonts w:ascii="Times New Roman" w:eastAsia="TimesNewRomanPS-ItalicMT" w:hAnsi="Times New Roman" w:cs="Times New Roman"/>
          <w:iCs/>
          <w:sz w:val="28"/>
          <w:szCs w:val="28"/>
        </w:rPr>
        <w:t xml:space="preserve">, </w:t>
      </w:r>
      <w:r w:rsidRPr="007C09FC">
        <w:rPr>
          <w:rFonts w:ascii="Times New Roman" w:eastAsia="TimesNewRomanPSMT" w:hAnsi="Times New Roman" w:cs="Times New Roman"/>
          <w:iCs/>
          <w:sz w:val="28"/>
          <w:szCs w:val="28"/>
        </w:rPr>
        <w:t>отношения</w:t>
      </w:r>
      <w:r w:rsidRPr="007C09FC">
        <w:rPr>
          <w:rFonts w:ascii="Times New Roman" w:eastAsia="TimesNewRomanPSMT" w:hAnsi="Times New Roman" w:cs="Times New Roman"/>
          <w:sz w:val="28"/>
          <w:szCs w:val="28"/>
        </w:rPr>
        <w:t>детей и родителей, гражданские и народные праздники, трудовая мораль, этикет идр.);</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на примере российской светской этики понимать значение нравственных</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lastRenderedPageBreak/>
        <w:t>ценностей, идеалов в жизни людей, общества;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излагать свое мнение по поводу значения российской светской этики вжизни людей и общества;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соотносить нравственные формы поведения с нормами российской</w:t>
      </w:r>
      <w:r w:rsidR="009F2649">
        <w:rPr>
          <w:rFonts w:ascii="Times New Roman" w:eastAsia="TimesNewRomanPSMT" w:hAnsi="Times New Roman" w:cs="Times New Roman"/>
          <w:sz w:val="28"/>
          <w:szCs w:val="28"/>
        </w:rPr>
        <w:t xml:space="preserve"> </w:t>
      </w:r>
      <w:r w:rsidRPr="007C09FC">
        <w:rPr>
          <w:rFonts w:ascii="Times New Roman" w:eastAsia="TimesNewRomanPSMT" w:hAnsi="Times New Roman" w:cs="Times New Roman"/>
          <w:sz w:val="28"/>
          <w:szCs w:val="28"/>
        </w:rPr>
        <w:t>светской (гражданской) этики;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ItalicMT" w:hAnsi="Times New Roman" w:cs="Times New Roman"/>
          <w:i/>
          <w:iCs/>
          <w:sz w:val="28"/>
          <w:szCs w:val="28"/>
        </w:rPr>
        <w:t xml:space="preserve">– </w:t>
      </w:r>
      <w:r w:rsidRPr="007C09FC">
        <w:rPr>
          <w:rFonts w:ascii="Times New Roman" w:eastAsia="TimesNewRomanPSMT" w:hAnsi="Times New Roman" w:cs="Times New Roman"/>
          <w:sz w:val="28"/>
          <w:szCs w:val="28"/>
        </w:rPr>
        <w:t>осуществлять поиск необходимой информации для выполнения заданий;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участвовать в диспутах, слушать собеседника и излагать свое мнение; готовить</w:t>
      </w:r>
      <w:r w:rsidR="009F2649">
        <w:rPr>
          <w:rFonts w:ascii="Times New Roman" w:eastAsia="TimesNewRomanPSMT" w:hAnsi="Times New Roman" w:cs="Times New Roman"/>
          <w:sz w:val="28"/>
          <w:szCs w:val="28"/>
        </w:rPr>
        <w:t xml:space="preserve"> </w:t>
      </w:r>
      <w:r w:rsidRPr="007C09FC">
        <w:rPr>
          <w:rFonts w:ascii="Times New Roman" w:eastAsia="TimesNewRomanPSMT" w:hAnsi="Times New Roman" w:cs="Times New Roman"/>
          <w:sz w:val="28"/>
          <w:szCs w:val="28"/>
        </w:rPr>
        <w:t>сообщения по выбранным темам.</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получит возможность научиться:</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развивать нравственную рефлексию, совершенствовать морально-</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нравственное самосознание, регулировать собственное поведение на основе</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общепринятых в российском обществе норм светской (гражданской) этики;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устанавливать взаимосвязь между содержанием российской светской</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этики и поведением людей, общественными явлениями;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выстраивать отношения с представителями разных мировоззрений 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культурных традиций на основе взаимного уважения прав и законных интересов</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сограждан;</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 акцентировать внимание на нравственных аспектах человеческого</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поведения при изучении гуманитарных предметов на последующих уровнях общего</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образования.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1.2.7. Окружающий мир</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В результате изучения курса «Окружающий мир» обучающиеся на уровне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начального общего образования: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получат возможность расширить, систематизировать и углубить исходные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представления о природных и социальных объектах и явлениях как компонентахединого мира, овладеть основами практико-ориентированных знаний о природе, человеке и обществе, приобрести целостный взгляд на мир в его органичномединстве и разнообразии природы, народов, культур и религий;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обретут чувство гордости за свою Родину, российский народ и его историю,</w:t>
      </w:r>
    </w:p>
    <w:p w:rsidR="002938B6"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осознают свою этническую и национальную принадлежность в контексте</w:t>
      </w:r>
    </w:p>
    <w:p w:rsidR="007C09FC" w:rsidRPr="007C09FC" w:rsidRDefault="007C09FC" w:rsidP="007C09FC">
      <w:pPr>
        <w:autoSpaceDE w:val="0"/>
        <w:autoSpaceDN w:val="0"/>
        <w:adjustRightInd w:val="0"/>
        <w:spacing w:after="0" w:line="240" w:lineRule="auto"/>
        <w:jc w:val="both"/>
        <w:rPr>
          <w:rFonts w:ascii="Times New Roman" w:eastAsia="TimesNewRomanPSMT" w:hAnsi="Times New Roman" w:cs="Times New Roman"/>
          <w:sz w:val="28"/>
          <w:szCs w:val="28"/>
        </w:rPr>
      </w:pP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ценностей многонационального российского общества, а также гуманистических идемократических ценностных ориентаций, способствующих формированиюроссийской гражданской идентичности;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приобретут опыт эмоционально окрашенного, личностного отношения к</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миру природы и культуры; ознакомятся с началами естественных и социально-гуманитарных наук в их единстве и взаимосвязях, что даст учащимся ключ (метод)к осмыслению личного опыта, позволит сделать восприятие явлений окружающегомира более понятными, знакомыми и предсказуемыми, определить свое место вближайшем окружении;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получат возможность осознать свое место в мире на основе единства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lastRenderedPageBreak/>
        <w:t>рационально-научного познания и эмоционально-ценностного осмысления личногоопыта общения с людьми, обществом и природой, что станет основой уважительногоотношения к иному мнению, истории и культуре других народов;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познакомятся с некоторыми способами изучения природы и общества,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начнут осваивать умения проводить наблюдения в природе, ставить опыты,</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научатся видеть и понимать некоторые причинно-следственные связи 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окружающем мире и неизбежность его изменения под воздействием человека, втом числе на многообразном материале природы и культуры родного края, чтопоможет им овладеть начальными навыками адаптации в динамичноизменяющемся и развивающемся мире;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получат возможность приобрести базовые умения работы с ИКТ-средствами,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поиска информации в электронных источниках и контролируемом Интернете,научатся создавать сообщения в виде текстов, аудио- и видеофрагментов, готовитьи проводить небольшие презентации в поддержку собственных сообщений;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примут и освоят социальную роль обучающегося, для которой характерно</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развитие мотивов учебной деятельности и формирование личностного смыслаучения, самостоятельности и личной ответственности за свои поступки, в томчисле в информационной деятельности, на основе представлений о нравственныхнормах, социальной справедливости и свободе.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В результате изучения курса выпускники заложат фундамент своейэкологической и культурологической грамотности, получат возможность</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научиться соблюдать правила поведения в мире природы и людей, правила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здорового образа жизни, освоят элементарные нормы адекватного природо- 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культуросообразного поведения в окружающей природной и социальной среде.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Человек и природа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научится: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узнавать изученные объекты и явления живой и неживой природы;</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описывать на основе предложенного плана изученные объекты иявления живой и неживой природы, выделять их существенные признаки;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сравнивать объекты живой и неживой природы на основе внешних</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признаков или известных характерных свойстви проводить простейшую</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классификацию изученных объектов природы;</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проводить несложные наблюдения в окружающей среде и ставить</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опыты, используя простейшее лабораторное оборудование и измерительные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приборы; следовать инструкциями правилам техники безопасности при проведении наблюдений иопытов;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использовать естественно-научные тексты (на бумажных иэлектронных носителях, в том числе в контролируемом Интернете) с цельюпоиска и извлечения информации, ответов на вопросы, объяснений, созданиясобственных устных или письменных высказываний;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lastRenderedPageBreak/>
        <w:t>– использовать различные справочные издания (словарь поестествознанию, определитель растений и животных на основе иллюстраций, атласкарт, в том числе и компьютерные издания) для поиска необходимой информации;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использовать готовые модели (глобус, карту, план) для объяснения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явлений или описания свойств объектов;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обнаруживать простейшие взаимосвязи между живой и неживой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природой, взаимосвязи в живой природе; использовать их для объяснения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необходимости бережного отношения к природе;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определять характер взаимоотношений человека и природы, находить</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примеры влияния этих отношений на природные объекты, здоровье и безопасность</w:t>
      </w:r>
      <w:r w:rsidR="009F2649">
        <w:rPr>
          <w:rFonts w:ascii="Times New Roman" w:eastAsia="TimesNewRomanPSMT" w:hAnsi="Times New Roman" w:cs="Times New Roman"/>
          <w:sz w:val="28"/>
          <w:szCs w:val="28"/>
        </w:rPr>
        <w:t xml:space="preserve"> </w:t>
      </w:r>
      <w:r w:rsidRPr="007C09FC">
        <w:rPr>
          <w:rFonts w:ascii="Times New Roman" w:eastAsia="TimesNewRomanPSMT" w:hAnsi="Times New Roman" w:cs="Times New Roman"/>
          <w:sz w:val="28"/>
          <w:szCs w:val="28"/>
        </w:rPr>
        <w:t>человека;</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понимать необходимость здорового образа жизни, соблюдения правил</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безопасного поведения; использовать знанияо строении и функционировании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организма человека для</w:t>
      </w:r>
      <w:r w:rsidR="009F2649">
        <w:rPr>
          <w:rFonts w:ascii="Times New Roman" w:eastAsia="TimesNewRomanPSMT" w:hAnsi="Times New Roman" w:cs="Times New Roman"/>
          <w:sz w:val="28"/>
          <w:szCs w:val="28"/>
        </w:rPr>
        <w:t xml:space="preserve"> </w:t>
      </w:r>
      <w:r w:rsidRPr="007C09FC">
        <w:rPr>
          <w:rFonts w:ascii="Times New Roman" w:eastAsia="TimesNewRomanPSMT" w:hAnsi="Times New Roman" w:cs="Times New Roman"/>
          <w:sz w:val="28"/>
          <w:szCs w:val="28"/>
        </w:rPr>
        <w:t>сохранения и укрепления своего здоровья.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получит возможность научиться:</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использовать при проведении практических работ инструменты ИКТ</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(фото- и видеокамеру, микрофон и др.) для записи и обработки информации,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готовить небольшие презентации по результатам наблюдений и опытов;</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моделировать объекты и отдельные процессы реального мира сиспользованием виртуальных лабораторий и механизмов, собранных из</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конструктора;</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 xml:space="preserve">осознавать ценность природы и необходимость нестиответственность за её сохранение, соблюдать правила экологичного поведения вшколе и в быту (раздельный сбор мусора, экономия </w:t>
      </w:r>
      <w:r w:rsidRPr="007C09FC">
        <w:rPr>
          <w:rFonts w:ascii="Times New Roman" w:eastAsia="TimesNewRomanPSMT" w:hAnsi="Times New Roman" w:cs="Times New Roman"/>
          <w:sz w:val="28"/>
          <w:szCs w:val="28"/>
        </w:rPr>
        <w:t>воды и электроэнергии</w:t>
      </w:r>
      <w:r w:rsidRPr="007C09FC">
        <w:rPr>
          <w:rFonts w:ascii="Times New Roman" w:eastAsia="TimesNewRomanPS-ItalicMT" w:hAnsi="Times New Roman" w:cs="Times New Roman"/>
          <w:i/>
          <w:iCs/>
          <w:sz w:val="28"/>
          <w:szCs w:val="28"/>
        </w:rPr>
        <w:t>) иприродной среде;</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пользоваться простыми навыками самоконтроля самочувствия длясохранения здоровья; осознанно соблюдать режим дня, правила рациональногопитания и личной гигиены;</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выполнять правила безопасного поведения в доме, на улице, природной</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среде, оказывать первую помощь принесложных несчастных случаях;</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планировать, контролировать и оценивать учебные действия в</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процессе познания окружающего мира в соответствии с поставленной задачей 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условиями её реализации.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Человек и общество</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научится: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узнавать государственную символику Российской Федерации и своего</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региона; описывать достопримечательности столицы и родного края; находить накарте мира Российскую Федерацию, на карте России Москву, свой регион и егоглавный город;</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различать прошлое, настоящее, будущее; соотносить изученные</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исторические события с датами, конкретную дату с веком; находить место</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изученных событий на «ленте времени»;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lastRenderedPageBreak/>
        <w:t>– используя дополнительные источники информации (на бумажных 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электронных носителях, в том числе в контролируемом Интернете), находить</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факты, относящиеся к образу жизни, обычаям и верованиям своих предков; наоснове имеющихся знаний отличать реальные исторические факты от вымыслов;</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оценивать характер взаимоотношений людей в различных социальных</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группах (семья, группа сверстников, этнос), в том числе с позиции развития</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этических чувств, доброжелательности и эмоционально-нравственной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отзывчивости, понимания чувств других людей и сопереживания им;</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 использовать различные справочные издания (словари, энциклопедии)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и детскую литературу о человеке и обществе с целью поиска информации, ответовна вопросы, объяснений, для создания собственных устных или</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sz w:val="28"/>
          <w:szCs w:val="28"/>
        </w:rPr>
      </w:pPr>
      <w:r w:rsidRPr="007C09FC">
        <w:rPr>
          <w:rFonts w:ascii="Times New Roman" w:eastAsia="TimesNewRomanPSMT" w:hAnsi="Times New Roman" w:cs="Times New Roman"/>
          <w:sz w:val="28"/>
          <w:szCs w:val="28"/>
        </w:rPr>
        <w:t>письменныхвысказываний.</w:t>
      </w:r>
    </w:p>
    <w:p w:rsidR="002938B6" w:rsidRPr="007C09FC" w:rsidRDefault="002938B6" w:rsidP="007C09FC">
      <w:pPr>
        <w:autoSpaceDE w:val="0"/>
        <w:autoSpaceDN w:val="0"/>
        <w:adjustRightInd w:val="0"/>
        <w:spacing w:after="0" w:line="240" w:lineRule="auto"/>
        <w:jc w:val="both"/>
        <w:rPr>
          <w:rFonts w:ascii="Times New Roman" w:eastAsia="TimesNewRomanPSMT" w:hAnsi="Times New Roman" w:cs="Times New Roman"/>
          <w:b/>
          <w:bCs/>
          <w:sz w:val="28"/>
          <w:szCs w:val="28"/>
        </w:rPr>
      </w:pPr>
      <w:r w:rsidRPr="007C09FC">
        <w:rPr>
          <w:rFonts w:ascii="Times New Roman" w:eastAsia="TimesNewRomanPSMT" w:hAnsi="Times New Roman" w:cs="Times New Roman"/>
          <w:b/>
          <w:bCs/>
          <w:sz w:val="28"/>
          <w:szCs w:val="28"/>
        </w:rPr>
        <w:t>Выпускник получит возможность научиться:</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осознавать свою неразрывную связь с разнообразными окружающими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социальными группами;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ориентироваться в важнейших для страны и личности событиях и</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фактах прошлого и настоящего; оценивать их возможное влияние на будущее,</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приобретая тем самым чувство исторической перспективы;</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наблюдать и описывать проявления богатства внутреннего мира</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человека в его созидательной деятельности на благо семьи, в интересах</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образовательной организации, социума, этноса, страны;</w:t>
      </w:r>
    </w:p>
    <w:p w:rsidR="002938B6"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проявлять уважение и готовность выполнять совместно</w:t>
      </w:r>
    </w:p>
    <w:p w:rsidR="007C09FC" w:rsidRPr="007C09FC" w:rsidRDefault="002938B6"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ItalicMT" w:hAnsi="Times New Roman" w:cs="Times New Roman"/>
          <w:i/>
          <w:iCs/>
          <w:sz w:val="28"/>
          <w:szCs w:val="28"/>
        </w:rPr>
        <w:t>установленные договорённости и правила, в том числе правила общения со</w:t>
      </w:r>
      <w:r w:rsidR="007C09FC" w:rsidRPr="007C09FC">
        <w:rPr>
          <w:rFonts w:ascii="Times New Roman" w:eastAsia="TimesNewRomanPS-ItalicMT" w:hAnsi="Times New Roman" w:cs="Times New Roman"/>
          <w:i/>
          <w:iCs/>
          <w:sz w:val="28"/>
          <w:szCs w:val="28"/>
        </w:rPr>
        <w:t>взрослыми и сверстниками в официальной обстановке; участвовать в коллективной</w:t>
      </w:r>
      <w:r w:rsidR="009F2649">
        <w:rPr>
          <w:rFonts w:ascii="Times New Roman" w:eastAsia="TimesNewRomanPS-ItalicMT" w:hAnsi="Times New Roman" w:cs="Times New Roman"/>
          <w:i/>
          <w:iCs/>
          <w:sz w:val="28"/>
          <w:szCs w:val="28"/>
        </w:rPr>
        <w:t xml:space="preserve"> </w:t>
      </w:r>
      <w:r w:rsidR="007C09FC" w:rsidRPr="007C09FC">
        <w:rPr>
          <w:rFonts w:ascii="Times New Roman" w:eastAsia="TimesNewRomanPS-ItalicMT" w:hAnsi="Times New Roman" w:cs="Times New Roman"/>
          <w:i/>
          <w:iCs/>
          <w:sz w:val="28"/>
          <w:szCs w:val="28"/>
        </w:rPr>
        <w:t>коммуникативной деятельности в информационной образовательной среде;</w:t>
      </w:r>
    </w:p>
    <w:p w:rsidR="002938B6" w:rsidRDefault="007C09FC"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7C09FC">
        <w:rPr>
          <w:rFonts w:ascii="Times New Roman" w:eastAsia="TimesNewRomanPSMT" w:hAnsi="Times New Roman" w:cs="Times New Roman"/>
          <w:sz w:val="28"/>
          <w:szCs w:val="28"/>
        </w:rPr>
        <w:t xml:space="preserve">– </w:t>
      </w:r>
      <w:r w:rsidRPr="007C09FC">
        <w:rPr>
          <w:rFonts w:ascii="Times New Roman" w:eastAsia="TimesNewRomanPS-ItalicMT" w:hAnsi="Times New Roman" w:cs="Times New Roman"/>
          <w:i/>
          <w:iCs/>
          <w:sz w:val="28"/>
          <w:szCs w:val="28"/>
        </w:rPr>
        <w:t>определять общую цель в совместной деятельности и пути её</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достижения; договариваться о распределении функций и ролей; осуществлять</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взаимный контроль в совместной деятельности; адекватно оценивать</w:t>
      </w:r>
      <w:r w:rsidR="009F2649">
        <w:rPr>
          <w:rFonts w:ascii="Times New Roman" w:eastAsia="TimesNewRomanPS-ItalicMT" w:hAnsi="Times New Roman" w:cs="Times New Roman"/>
          <w:i/>
          <w:iCs/>
          <w:sz w:val="28"/>
          <w:szCs w:val="28"/>
        </w:rPr>
        <w:t xml:space="preserve"> </w:t>
      </w:r>
      <w:r w:rsidRPr="007C09FC">
        <w:rPr>
          <w:rFonts w:ascii="Times New Roman" w:eastAsia="TimesNewRomanPS-ItalicMT" w:hAnsi="Times New Roman" w:cs="Times New Roman"/>
          <w:i/>
          <w:iCs/>
          <w:sz w:val="28"/>
          <w:szCs w:val="28"/>
        </w:rPr>
        <w:t>собственное поведение и поведение окружающих.</w:t>
      </w:r>
    </w:p>
    <w:p w:rsidR="001A4B87" w:rsidRDefault="001A4B87" w:rsidP="007C09FC">
      <w:pPr>
        <w:autoSpaceDE w:val="0"/>
        <w:autoSpaceDN w:val="0"/>
        <w:adjustRightInd w:val="0"/>
        <w:spacing w:after="0" w:line="240" w:lineRule="auto"/>
        <w:jc w:val="both"/>
        <w:rPr>
          <w:rFonts w:ascii="Times New Roman" w:eastAsia="TimesNewRomanPS-ItalicMT" w:hAnsi="Times New Roman" w:cs="Times New Roman"/>
          <w:i/>
          <w:iCs/>
          <w:sz w:val="28"/>
          <w:szCs w:val="28"/>
        </w:rPr>
      </w:pPr>
    </w:p>
    <w:p w:rsidR="001A4B87" w:rsidRPr="001A4B87" w:rsidRDefault="001A4B87" w:rsidP="001A4B87">
      <w:pPr>
        <w:autoSpaceDE w:val="0"/>
        <w:autoSpaceDN w:val="0"/>
        <w:adjustRightInd w:val="0"/>
        <w:spacing w:after="0" w:line="240" w:lineRule="auto"/>
        <w:jc w:val="center"/>
        <w:rPr>
          <w:rFonts w:ascii="Times New Roman" w:hAnsi="Times New Roman" w:cs="Times New Roman"/>
          <w:b/>
          <w:bCs/>
          <w:sz w:val="28"/>
          <w:szCs w:val="28"/>
        </w:rPr>
      </w:pPr>
      <w:r w:rsidRPr="001A4B87">
        <w:rPr>
          <w:rFonts w:ascii="Times New Roman" w:hAnsi="Times New Roman" w:cs="Times New Roman"/>
          <w:b/>
          <w:bCs/>
          <w:sz w:val="28"/>
          <w:szCs w:val="28"/>
        </w:rPr>
        <w:t>Планируемые результаты и содержание образовательной области</w:t>
      </w:r>
    </w:p>
    <w:p w:rsidR="001A4B87" w:rsidRPr="001A4B87" w:rsidRDefault="001A4B87" w:rsidP="001A4B87">
      <w:pPr>
        <w:autoSpaceDE w:val="0"/>
        <w:autoSpaceDN w:val="0"/>
        <w:adjustRightInd w:val="0"/>
        <w:spacing w:after="0" w:line="240" w:lineRule="auto"/>
        <w:jc w:val="center"/>
        <w:rPr>
          <w:rFonts w:ascii="Times New Roman" w:hAnsi="Times New Roman" w:cs="Times New Roman"/>
          <w:b/>
          <w:bCs/>
          <w:sz w:val="28"/>
          <w:szCs w:val="28"/>
        </w:rPr>
      </w:pPr>
      <w:r w:rsidRPr="001A4B87">
        <w:rPr>
          <w:rFonts w:ascii="Times New Roman" w:hAnsi="Times New Roman" w:cs="Times New Roman"/>
          <w:b/>
          <w:bCs/>
          <w:sz w:val="28"/>
          <w:szCs w:val="28"/>
        </w:rPr>
        <w:t>«Искусство» на уровне начального общего образования</w:t>
      </w:r>
    </w:p>
    <w:p w:rsidR="001A4B87" w:rsidRPr="001A4B87" w:rsidRDefault="001A4B87" w:rsidP="001A4B87">
      <w:pPr>
        <w:autoSpaceDE w:val="0"/>
        <w:autoSpaceDN w:val="0"/>
        <w:adjustRightInd w:val="0"/>
        <w:spacing w:after="0" w:line="240" w:lineRule="auto"/>
        <w:jc w:val="both"/>
        <w:rPr>
          <w:rFonts w:ascii="Times New Roman" w:hAnsi="Times New Roman" w:cs="Times New Roman"/>
          <w:b/>
          <w:bCs/>
          <w:sz w:val="28"/>
          <w:szCs w:val="28"/>
        </w:rPr>
      </w:pPr>
      <w:r w:rsidRPr="001A4B87">
        <w:rPr>
          <w:rFonts w:ascii="Times New Roman" w:hAnsi="Times New Roman" w:cs="Times New Roman"/>
          <w:b/>
          <w:bCs/>
          <w:sz w:val="28"/>
          <w:szCs w:val="28"/>
        </w:rPr>
        <w:t>1.2.8. Изобразительное искусство</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В результате изучения изобразительного искусства на уровне начального</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общего образования у обучающихся:</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будут сформированы основы художественной культуры: представление о</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специфике изобразительного искусства, потребность в художественном творчествеи в общении с искусством, первоначальные понятия о выразительных</w:t>
      </w:r>
      <w:r w:rsidR="009F2649">
        <w:rPr>
          <w:rFonts w:ascii="Times New Roman" w:eastAsia="TimesNewRomanPSMT" w:hAnsi="Times New Roman" w:cs="Times New Roman"/>
          <w:sz w:val="28"/>
          <w:szCs w:val="28"/>
        </w:rPr>
        <w:t xml:space="preserve"> </w:t>
      </w:r>
      <w:r w:rsidRPr="001A4B87">
        <w:rPr>
          <w:rFonts w:ascii="Times New Roman" w:eastAsia="TimesNewRomanPSMT" w:hAnsi="Times New Roman" w:cs="Times New Roman"/>
          <w:sz w:val="28"/>
          <w:szCs w:val="28"/>
        </w:rPr>
        <w:t>возможностях языка искусства;</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lastRenderedPageBreak/>
        <w:t>начнут развиваться образное мышление, наблюдательность и воображение,</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учебно-творческие способности, эстетические чувства, формироваться основыанализа произведения искусства; будут проявляться эмоционально-ценностное</w:t>
      </w:r>
      <w:r w:rsidR="009F2649">
        <w:rPr>
          <w:rFonts w:ascii="Times New Roman" w:eastAsia="TimesNewRomanPSMT" w:hAnsi="Times New Roman" w:cs="Times New Roman"/>
          <w:sz w:val="28"/>
          <w:szCs w:val="28"/>
        </w:rPr>
        <w:t xml:space="preserve"> </w:t>
      </w:r>
      <w:r w:rsidRPr="001A4B87">
        <w:rPr>
          <w:rFonts w:ascii="Times New Roman" w:eastAsia="TimesNewRomanPSMT" w:hAnsi="Times New Roman" w:cs="Times New Roman"/>
          <w:sz w:val="28"/>
          <w:szCs w:val="28"/>
        </w:rPr>
        <w:t>отношение к миру, явлениям действительности и художественный вкус;</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сформируются основы духовно-нравственных ценностей личности –</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способности оценивать и выстраивать на основе традиционных моральных норм инравственных идеалов, воплощенных в искусстве, отношение к себе, другимлюдям, обществу, государству, Отечеству, миру в целом; устойчивое</w:t>
      </w:r>
    </w:p>
    <w:p w:rsidR="001A4B87" w:rsidRPr="001A4B87" w:rsidRDefault="001A4B87" w:rsidP="001A4B87">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представление о добре и зле, должном и недопустимом, которые станут базой</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1A4B87">
        <w:rPr>
          <w:rFonts w:ascii="Times New Roman" w:eastAsia="TimesNewRomanPSMT" w:hAnsi="Times New Roman" w:cs="Times New Roman"/>
          <w:sz w:val="28"/>
          <w:szCs w:val="28"/>
        </w:rPr>
        <w:t>самостоятельных поступков и действий на основе морального выбора, пониманияи поддержания нравственных устоев, нашедших отражение и оценку в искусстве,</w:t>
      </w:r>
      <w:r w:rsidR="009F2649">
        <w:rPr>
          <w:rFonts w:ascii="Times New Roman" w:eastAsia="TimesNewRomanPSMT" w:hAnsi="Times New Roman" w:cs="Times New Roman"/>
          <w:sz w:val="28"/>
          <w:szCs w:val="28"/>
        </w:rPr>
        <w:t xml:space="preserve"> </w:t>
      </w:r>
      <w:r w:rsidRPr="001A4B87">
        <w:rPr>
          <w:rFonts w:ascii="Times New Roman" w:eastAsia="TimesNewRomanPSMT" w:hAnsi="Times New Roman" w:cs="Times New Roman"/>
          <w:sz w:val="28"/>
          <w:szCs w:val="28"/>
        </w:rPr>
        <w:t>любви, взаимопомощи, уважении к родителям, заботе о младших и старших,ответственности за другого человека;</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появится готовность и способность к реализации своего творческого</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потенциала в духовной и художественно-продуктивной деятельности, разовьется</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трудолюбие, оптимизм, способность к преодолению трудностей</w:t>
      </w:r>
      <w:r w:rsidR="006F6342">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открытость миру,</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диалогичность;</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установится осознанное уважение и принятие традиций, самобытных</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культурных ценностей, форм культурно-исторической, социальной и духовной жизниродного края, наполнятся конкретным содержанием понятия «Отечество», «роднаяземля», «моя семья и род», «мой дом», разовьется принятие культуры и духовныхтрадиций многонационального народа Российской Федерации, зародится целостный,социально ориентированный взгляд на мир в его органическом единстве иразнообразии природы, народов, культур и религий;будут заложены основы российской гражданской идентичности, чувства</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сопричастности и гордости за свою Родину, российский народ и историю России,появится осознание своей этнической и национальной принадлежности,ответственности за общее благополучие.</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Обучающиеся:</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овладеют практическими умениями и навыками в восприятии произведений</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пластических искусств и в различных видах художественной деятельности: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графике (рисунке), живописи, скульптуре, архитектуре, художественном</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конструировании, декоративно-прикладном искусстве;</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смогут понимать образную природу искусства; давать эстетическую оценку 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выражать свое отношение к событиям и явлениям окружающего мира, к природе,</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человеку и обществу; воплощать художественные образы в различных формах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художественно-творческой деятельности;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научатся применять художественные умения, знания и представления о</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lastRenderedPageBreak/>
        <w:t>пластических искусствах для выполнения учебных и художественно-практических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задач, познакомятся с возможностями использования в творчестве различных ИКТ-средств;</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получат навыки сотрудничества со взрослыми и сверстниками, научатся</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вести диалог, участвовать в обсуждении значимых для человека явлений жизни иискусства, будут способны вставать на позицию другого человека;</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смогут реализовать собственный творческий потенциал, применяя</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полученные знания и представления об изобразительном искусстве для</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выполнения учебных и художественно-практических задач, действовать</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самостоятельно при разрешении проблемно-творческих ситуаций в повседневной</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жизни.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Восприятие искусства и виды художественной деятельности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Выпускник научится:</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различать основные виды художественной деятельности (рисунок,</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живопись, скульптура, художественное конструирование и дизайн,</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декоративно-прикладное искусство) и участвовать в художественно-творческой</w:t>
      </w:r>
      <w:r w:rsidR="006F6342">
        <w:rPr>
          <w:rFonts w:ascii="Times New Roman" w:eastAsia="TimesNewRomanPSMT" w:hAnsi="Times New Roman" w:cs="Times New Roman"/>
          <w:sz w:val="28"/>
          <w:szCs w:val="28"/>
        </w:rPr>
        <w:t xml:space="preserve"> д</w:t>
      </w:r>
      <w:r w:rsidRPr="006F6342">
        <w:rPr>
          <w:rFonts w:ascii="Times New Roman" w:eastAsia="TimesNewRomanPSMT" w:hAnsi="Times New Roman" w:cs="Times New Roman"/>
          <w:sz w:val="28"/>
          <w:szCs w:val="28"/>
        </w:rPr>
        <w:t>еятельности, используя различные художественные материалы и приёмы работы сними для передачи собственного замысла;</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различать основные виды и жанры пластических искусств, понимать</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их специфику;</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эмоционально-ценностно относиться к природе, человеку, обществу;</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различать и передавать в художественно-творческой деятельности характер,</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эмоциональные состояния и своё отношение к ним средствами художественного</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образного языка;</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узнавать, воспринимать, описывать и эмоционально оценивать</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шедевры своего национального, российского и мирового искусства, изображающиеприроду, человека, различные стороны (разнообразие, красоту, трагизм и т. д.)</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окружающего мира и жизненных явлений;</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приводить примеры ведущих художественных музеев России 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художественных музеев своего региона, показывать на примерах их роль и</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назначение.</w:t>
      </w:r>
    </w:p>
    <w:p w:rsidR="001A4B87" w:rsidRPr="006F6342" w:rsidRDefault="001A4B87"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Выпускник получит возможность научиться:</w:t>
      </w:r>
    </w:p>
    <w:p w:rsidR="001A4B87" w:rsidRPr="006F6342" w:rsidRDefault="001A4B87"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воспринимать произведения изобразительного искусства;</w:t>
      </w:r>
      <w:r w:rsidR="009F2649">
        <w:rPr>
          <w:rFonts w:ascii="Times New Roman" w:eastAsia="TimesNewRomanPS-ItalicMT" w:hAnsi="Times New Roman" w:cs="Times New Roman"/>
          <w:i/>
          <w:iCs/>
          <w:sz w:val="28"/>
          <w:szCs w:val="28"/>
        </w:rPr>
        <w:t xml:space="preserve"> </w:t>
      </w:r>
      <w:r w:rsidRPr="006F6342">
        <w:rPr>
          <w:rFonts w:ascii="Times New Roman" w:eastAsia="TimesNewRomanPS-ItalicMT" w:hAnsi="Times New Roman" w:cs="Times New Roman"/>
          <w:i/>
          <w:iCs/>
          <w:sz w:val="28"/>
          <w:szCs w:val="28"/>
        </w:rPr>
        <w:t>участвовать в</w:t>
      </w:r>
    </w:p>
    <w:p w:rsidR="001A4B87" w:rsidRPr="006F6342" w:rsidRDefault="001A4B87"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обсуждении их содержания и выразительных средств; различать сюжет и</w:t>
      </w:r>
    </w:p>
    <w:p w:rsidR="006F6342" w:rsidRPr="006F6342" w:rsidRDefault="001A4B87"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содержание в знакомых произведениях;</w:t>
      </w:r>
      <w:r w:rsidR="006F6342" w:rsidRPr="006F6342">
        <w:rPr>
          <w:rFonts w:ascii="Times New Roman" w:eastAsia="TimesNewRomanPSMT" w:hAnsi="Times New Roman" w:cs="Times New Roman"/>
          <w:sz w:val="28"/>
          <w:szCs w:val="28"/>
        </w:rPr>
        <w:t xml:space="preserve"> – </w:t>
      </w:r>
      <w:r w:rsidR="006F6342" w:rsidRPr="006F6342">
        <w:rPr>
          <w:rFonts w:ascii="Times New Roman" w:eastAsia="TimesNewRomanPS-ItalicMT" w:hAnsi="Times New Roman" w:cs="Times New Roman"/>
          <w:i/>
          <w:iCs/>
          <w:sz w:val="28"/>
          <w:szCs w:val="28"/>
        </w:rPr>
        <w:t>видеть проявления прекрасного в произведениях искусства (картины,</w:t>
      </w:r>
      <w:r w:rsidR="009F2649">
        <w:rPr>
          <w:rFonts w:ascii="Times New Roman" w:eastAsia="TimesNewRomanPS-ItalicMT" w:hAnsi="Times New Roman" w:cs="Times New Roman"/>
          <w:i/>
          <w:iCs/>
          <w:sz w:val="28"/>
          <w:szCs w:val="28"/>
        </w:rPr>
        <w:t xml:space="preserve"> </w:t>
      </w:r>
      <w:r w:rsidR="006F6342" w:rsidRPr="006F6342">
        <w:rPr>
          <w:rFonts w:ascii="Times New Roman" w:eastAsia="TimesNewRomanPS-ItalicMT" w:hAnsi="Times New Roman" w:cs="Times New Roman"/>
          <w:i/>
          <w:iCs/>
          <w:sz w:val="28"/>
          <w:szCs w:val="28"/>
        </w:rPr>
        <w:t>архитектура, скульптура и т. д.), в природе, на улице, в быту;</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высказывать аргументированное суждение о художественных</w:t>
      </w:r>
    </w:p>
    <w:p w:rsidR="001A4B87"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произведениях, изображающих природу и человека в различных эмоциональных</w:t>
      </w:r>
      <w:r w:rsidR="009F2649">
        <w:rPr>
          <w:rFonts w:ascii="Times New Roman" w:eastAsia="TimesNewRomanPS-ItalicMT" w:hAnsi="Times New Roman" w:cs="Times New Roman"/>
          <w:i/>
          <w:iCs/>
          <w:sz w:val="28"/>
          <w:szCs w:val="28"/>
        </w:rPr>
        <w:t xml:space="preserve"> </w:t>
      </w:r>
      <w:r w:rsidRPr="006F6342">
        <w:rPr>
          <w:rFonts w:ascii="Times New Roman" w:eastAsia="TimesNewRomanPS-ItalicMT" w:hAnsi="Times New Roman" w:cs="Times New Roman"/>
          <w:i/>
          <w:iCs/>
          <w:sz w:val="28"/>
          <w:szCs w:val="28"/>
        </w:rPr>
        <w:t>состояниях.</w:t>
      </w:r>
    </w:p>
    <w:p w:rsidR="006F6342" w:rsidRPr="006F6342" w:rsidRDefault="006F6342" w:rsidP="006F6342">
      <w:pPr>
        <w:autoSpaceDE w:val="0"/>
        <w:autoSpaceDN w:val="0"/>
        <w:adjustRightInd w:val="0"/>
        <w:spacing w:after="0" w:line="240" w:lineRule="auto"/>
        <w:jc w:val="both"/>
        <w:rPr>
          <w:rFonts w:ascii="Times New Roman" w:hAnsi="Times New Roman" w:cs="Times New Roman"/>
          <w:b/>
          <w:bCs/>
          <w:sz w:val="28"/>
          <w:szCs w:val="28"/>
        </w:rPr>
      </w:pPr>
      <w:r w:rsidRPr="006F6342">
        <w:rPr>
          <w:rFonts w:ascii="Times New Roman" w:hAnsi="Times New Roman" w:cs="Times New Roman"/>
          <w:b/>
          <w:bCs/>
          <w:sz w:val="28"/>
          <w:szCs w:val="28"/>
        </w:rPr>
        <w:t>Азбука искусства. Как говорит искусство?</w:t>
      </w:r>
    </w:p>
    <w:p w:rsidR="006F6342" w:rsidRPr="006F6342" w:rsidRDefault="006F6342" w:rsidP="006F6342">
      <w:pPr>
        <w:autoSpaceDE w:val="0"/>
        <w:autoSpaceDN w:val="0"/>
        <w:adjustRightInd w:val="0"/>
        <w:spacing w:after="0" w:line="240" w:lineRule="auto"/>
        <w:jc w:val="both"/>
        <w:rPr>
          <w:rFonts w:ascii="Times New Roman" w:hAnsi="Times New Roman" w:cs="Times New Roman"/>
          <w:b/>
          <w:bCs/>
          <w:sz w:val="28"/>
          <w:szCs w:val="28"/>
        </w:rPr>
      </w:pPr>
      <w:r w:rsidRPr="006F6342">
        <w:rPr>
          <w:rFonts w:ascii="Times New Roman" w:hAnsi="Times New Roman" w:cs="Times New Roman"/>
          <w:b/>
          <w:bCs/>
          <w:sz w:val="28"/>
          <w:szCs w:val="28"/>
        </w:rPr>
        <w:lastRenderedPageBreak/>
        <w:t>Выпускник научится: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создавать простые композиции на заданную тему на плоскости и 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пространстве;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использовать выразительные средства изобразительного искусства: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композицию, форму, ритм, линию, цвет, объём, фактуру; различные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художественные материалы для воплощения собственного</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художественно-творческого замысла;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различать основные и составные, тёплые и холодные цвета; изменять</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их эмоциональную напряжённость с помощью смешивания с белой и чёрной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красками; использовать их для передачи художественного замысла в собственной</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учебно-творческой деятельности;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создавать средствами живописи, графики,</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скульптуры,</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декоративно-прикладного искусства образ человека: передавать на</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плоскости и в объёме пропорции лица, фигуры; передавать характерные черты</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внешнего облика, одежды, украшений человека;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наблюдать, сравнивать, сопоставлять и анализировать пространственную</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форму предмета; изображать предметы различной формы; использовать простые</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формы для создания выразительных образов в живописи, скульптуре, графике,</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художественном конструировании;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использовать декоративные элементы, геометрические, растительные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узоры для украшения своих изделий и предметов быта; использовать ритм 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стилизацию форм для создания орнамента; передавать в собственной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художественно-творческой деятельности специфику стилистики произведений</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народных художественных промыслов в России (с учётом местных условий).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Выпускник получит возможность научиться:</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пользоваться средствами выразительности языка живописи, графики,</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скульптуры, декоративно-прикладного искусства, художественного</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конструирования в собственной художественно-творческой деятельности;</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передавать разнообразные эмоциональные состояния, используя различные</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оттенки цвета, при создании живописных композиций на заданные темы;</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моделировать новые формы, различные ситуации путём</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трансформации известного, создавать новые образы природы, человека,</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фантастического существа и построек средствами изобразительного искусстваи компьютерной графики;</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выполнять простые рисунки и орнаментальные композиции, используя</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язык компьютерной графики в программе Paint.</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Значимые темы искусства.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О чём говорит искусство?</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Выпускник научится: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осознавать значимые темы искусства и отражать их в собственной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художественно-творческой деятельности;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lastRenderedPageBreak/>
        <w:t>– выбирать художественные материалы, средства художественной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выразительности для создания образов природы, человека, явлений и передачисвоего отношения к ним; решать художественные задачи (передавать характер инамерения объекта — природы, человека, сказочного героя, предмета, явления и т.д. — в живописи, графике и скульптуре, выражая своё отношение к качествамданного объекта) с опорой на правила перспективы, цветоведения, усвоенные</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способы действия.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Выпускник получит возможность научиться:</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видеть, чувствовать и изображать красоту и разнообразие природы,</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человека, зданий, предметов;</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понимать и передавать в художественной работе разницу</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представлений о красоте человека в разных культурах мира; проявлять</w:t>
      </w:r>
      <w:r w:rsidR="009F2649">
        <w:rPr>
          <w:rFonts w:ascii="Times New Roman" w:eastAsia="TimesNewRomanPS-ItalicMT" w:hAnsi="Times New Roman" w:cs="Times New Roman"/>
          <w:i/>
          <w:iCs/>
          <w:sz w:val="28"/>
          <w:szCs w:val="28"/>
        </w:rPr>
        <w:t xml:space="preserve"> </w:t>
      </w:r>
      <w:r w:rsidRPr="006F6342">
        <w:rPr>
          <w:rFonts w:ascii="Times New Roman" w:eastAsia="TimesNewRomanPS-ItalicMT" w:hAnsi="Times New Roman" w:cs="Times New Roman"/>
          <w:i/>
          <w:iCs/>
          <w:sz w:val="28"/>
          <w:szCs w:val="28"/>
        </w:rPr>
        <w:t>терпимость к другим вкусам и мнениям;</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изображать пейзажи, натюрморты, портреты, выражая своё</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отношение к ним;</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MT" w:hAnsi="Times New Roman" w:cs="Times New Roman"/>
          <w:sz w:val="28"/>
          <w:szCs w:val="28"/>
        </w:rPr>
        <w:t xml:space="preserve">– </w:t>
      </w:r>
      <w:r w:rsidRPr="006F6342">
        <w:rPr>
          <w:rFonts w:ascii="Times New Roman" w:eastAsia="TimesNewRomanPS-ItalicMT" w:hAnsi="Times New Roman" w:cs="Times New Roman"/>
          <w:i/>
          <w:iCs/>
          <w:sz w:val="28"/>
          <w:szCs w:val="28"/>
        </w:rPr>
        <w:t>изображать многофигурные композиции на значимые жизненные</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темы и участвовать в коллективных работах на эти темы.</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1.2.9. Музыка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Достижение личностных, метапредметных и предметных результатов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освоения программы обучающимися происходит в процессе активного восприятияи обсуждения музыки, освоения основ музыкальной грамоты, собственного опытамузыкально-творческой деятельности обучающихся: хорового пения и игры наэлементарных музыкальных инструментах, пластическом интонировании,подготовке музыкально-театрализованных представлений.В результате освоения программы у обучающихся будут сформированыготовность к саморазвитию, мотивация к обучению и познанию; пониманиеценности отечественных национально-культурных традиций, осознание своейэтнической и национальной принадлежности, уважение к истории и духовнымтрадициям России, музыкальной культуре ее народов, понимание роли музыки вжизни человека и общества, духовно-нравственном развитии человека. В процессеприобретения собственного опыта музыкально-творческой деятельности</w:t>
      </w:r>
      <w:r>
        <w:rPr>
          <w:rFonts w:ascii="Times New Roman" w:eastAsia="TimesNewRomanPSMT" w:hAnsi="Times New Roman" w:cs="Times New Roman"/>
          <w:sz w:val="28"/>
          <w:szCs w:val="28"/>
        </w:rPr>
        <w:t xml:space="preserve"> о</w:t>
      </w:r>
      <w:r w:rsidRPr="006F6342">
        <w:rPr>
          <w:rFonts w:ascii="Times New Roman" w:eastAsia="TimesNewRomanPSMT" w:hAnsi="Times New Roman" w:cs="Times New Roman"/>
          <w:sz w:val="28"/>
          <w:szCs w:val="28"/>
        </w:rPr>
        <w:t>бучающиеся научатся понимать музыку как составную и неотъемлемую частьокружающего мира, постигать и осмысливать явления музыкальной культуры,выражать свои мысли и чувства, обусловленные восприятием музыкальныхпроизведений, использовать музыкальные образы при создании театрализованных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 музыкально-пластических композиций, исполнении вокально-хоровых 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инструментальных произведений, в импровизации.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Школьники научатся размышлять о музыке, эмоционально выражать свое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отношение к искусству; проявлять эстетические и художественные предпочтения,интерес к музыкальному искусству и музыкальной деятельности; </w:t>
      </w:r>
      <w:r w:rsidRPr="006F6342">
        <w:rPr>
          <w:rFonts w:ascii="Times New Roman" w:eastAsia="TimesNewRomanPSMT" w:hAnsi="Times New Roman" w:cs="Times New Roman"/>
          <w:sz w:val="28"/>
          <w:szCs w:val="28"/>
        </w:rPr>
        <w:lastRenderedPageBreak/>
        <w:t>формировать</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позитивную самооценку, самоуважение, основанные на реализованном творческом</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потенциале, развитии художественного вкуса, осуществлении собственных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музыкально-исполнительских замыслов.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У обучающихся проявится способность вставать на позицию другого</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человека, вести диалог, участвовать в обсуждении значимых для человека явленийжизни и искусства, продуктивно сотрудничать со сверстниками и взрослыми впроцессе музыкально-творческой деятельности. Реализация программы</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обеспечивает овладение социальными компетенциями, развитие коммуникативных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способностей через музыкально-игровую деятельность, способности кдальнейшему самопознанию и саморазвитию. Обучающиеся научатся</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организовывать культурный досуг, самостоятельную музыкально-творческую</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деятельность, в том числе на основе домашнего музицирования, совместной</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музыкальной деятельности с друзьями, родителями.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b/>
          <w:bCs/>
          <w:i/>
          <w:iCs/>
          <w:sz w:val="28"/>
          <w:szCs w:val="28"/>
        </w:rPr>
        <w:t xml:space="preserve">Предметные результаты </w:t>
      </w:r>
      <w:r w:rsidRPr="006F6342">
        <w:rPr>
          <w:rFonts w:ascii="Times New Roman" w:eastAsia="TimesNewRomanPSMT" w:hAnsi="Times New Roman" w:cs="Times New Roman"/>
          <w:sz w:val="28"/>
          <w:szCs w:val="28"/>
        </w:rPr>
        <w:t>освоения программы должны отражать:</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сформированность первоначальных представлений о роли музыки в жизни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человека, ее роли в духовно-нравственном развитии человека;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сформированность основ музыкальной культуры, в том числе на материале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музыкальной культуры родного края, развитие художественного вкуса и интереса к</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музыкальному искусству и музыкальной деятельности;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умение воспринимать музыку и выражать свое отношение к музыкальному</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произведению;</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умение воплощать музыкальные образы при создании театрализованных 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музыкально-пластических композиций, исполнении вокально-хоровых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произведений, в импровизации, создании ритмического аккомпанемента и игре намузыкальных инструментах.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i/>
          <w:iCs/>
          <w:sz w:val="28"/>
          <w:szCs w:val="28"/>
        </w:rPr>
      </w:pPr>
      <w:r w:rsidRPr="006F6342">
        <w:rPr>
          <w:rFonts w:ascii="Times New Roman" w:eastAsia="TimesNewRomanPSMT" w:hAnsi="Times New Roman" w:cs="Times New Roman"/>
          <w:b/>
          <w:bCs/>
          <w:i/>
          <w:iCs/>
          <w:sz w:val="28"/>
          <w:szCs w:val="28"/>
        </w:rPr>
        <w:t>Предметные результаты по видам деятельности обучающихся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 результате освоения программы обучающиеся должны научиться 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дальнейшем применять знания, умения и навыки, приобретенные в различных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видах познавательной, музыкально-исполнительской и творческой деятельности.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Основные виды музыкальной деятельности обучающихся основаны на принципевзаимного дополнения и направлены на гармоничное становление личности</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школьника, включающее формирование его духовно-нравственных качеств,</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музыкальной культуры, развитие музыкально-исполнительских и творческих</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способностей, возможностей самооценки и самореализации. Освоение программы</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позволит обучающимся принимать активное участие в общественной, концертнойи музыкально-театральной жизни школы, города, региона.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Слушание музыки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Обучающийся: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1. Узнает изученные музыкальные произведения и называет имена их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авторов.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lastRenderedPageBreak/>
        <w:t>2. Умеет определять характер музыкального произведения, его образ,</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отдельные элементы музыкального языка: лад, темп, тембр, динамику, регистр.</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3. Имеет представление об интонации в музыке, знает о различных типах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интонаций, средствах музыкальной выразительности, используемых при создании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образа.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4. Имеет представление об инструментах симфонического, камерного,</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духового, эстрадного, джазового оркестров, оркестра русских народных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инструментов. Знает особенности звучания оркестров и отдельных инструментов.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5. Знает особенности тембрового звучания различных певческих голосов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(детских, женских, мужских), хоров (детских, женских, </w:t>
      </w:r>
      <w:r>
        <w:rPr>
          <w:rFonts w:ascii="Times New Roman" w:eastAsia="TimesNewRomanPSMT" w:hAnsi="Times New Roman" w:cs="Times New Roman"/>
          <w:sz w:val="28"/>
          <w:szCs w:val="28"/>
        </w:rPr>
        <w:t>м</w:t>
      </w:r>
      <w:r w:rsidRPr="006F6342">
        <w:rPr>
          <w:rFonts w:ascii="Times New Roman" w:eastAsia="TimesNewRomanPSMT" w:hAnsi="Times New Roman" w:cs="Times New Roman"/>
          <w:sz w:val="28"/>
          <w:szCs w:val="28"/>
        </w:rPr>
        <w:t>ужских, смешанных, атакже народного, академического, церковного) и их исполнительскихвозможностей и особенностей репертуара.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6. Имеет представления о народной и профессиональной (композиторской)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музыке; балете, опере, мюзикле, произведениях для симфонического оркестра иоркестра русских народных инструментов.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7. Имеет представления о выразительных возможностях и особенностях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музыкальных форм: типах развития (повтор, контраст), простых двухчастной итрехчастной формы, вариаций, рондо.</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8. Определяет жанровую основу в пройденных музыкальных произведениях.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9. Имеет слуховой багаж из прослушанных произведений народной музыки,</w:t>
      </w:r>
      <w:r w:rsidR="009F2649">
        <w:rPr>
          <w:rFonts w:ascii="Times New Roman" w:eastAsia="TimesNewRomanPSMT" w:hAnsi="Times New Roman" w:cs="Times New Roman"/>
          <w:sz w:val="28"/>
          <w:szCs w:val="28"/>
        </w:rPr>
        <w:t xml:space="preserve"> </w:t>
      </w:r>
      <w:r w:rsidRPr="006F6342">
        <w:rPr>
          <w:rFonts w:ascii="Times New Roman" w:eastAsia="TimesNewRomanPSMT" w:hAnsi="Times New Roman" w:cs="Times New Roman"/>
          <w:sz w:val="28"/>
          <w:szCs w:val="28"/>
        </w:rPr>
        <w:t>отечественной и зарубежной классики.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10. Умеет импровизировать под музыку с использованием танцевальных,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маршеобразных движений, пластического интонирования.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b/>
          <w:bCs/>
          <w:sz w:val="28"/>
          <w:szCs w:val="28"/>
        </w:rPr>
      </w:pPr>
      <w:r w:rsidRPr="006F6342">
        <w:rPr>
          <w:rFonts w:ascii="Times New Roman" w:eastAsia="TimesNewRomanPSMT" w:hAnsi="Times New Roman" w:cs="Times New Roman"/>
          <w:b/>
          <w:bCs/>
          <w:sz w:val="28"/>
          <w:szCs w:val="28"/>
        </w:rPr>
        <w:t>Хоровое пение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Обучающийся: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1. Знает слова и мелодию Гимна Российской Федерации.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2. Грамотно и выразительно исполняет песни с сопровождением и без</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сопровождения в соответствии с их образным строем и содержанием.</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3. Знает о способах и приемах выразительного музыкального интонирования.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4. Соблюдает при пении певческую установку. Использует в процессе пения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правильное певческое дыхание.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5. Поет преимущественно с мягкой атакой звука, осознанно употребляет</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твердую атаку в зависимости от образного строя исполняемой песни. Поет</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доступным по силе, не форсированным звуком.</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6. Ясно выговаривает слова песни, поет гласные округленным звуком,</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отчетливо произносит согласные; использует средства артикуляции для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достижения выразительности исполнения.</w:t>
      </w:r>
    </w:p>
    <w:p w:rsidR="000F66DF"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7. Исполняет одноголосные произведения, а также произведения сэлементами двухголосия.</w:t>
      </w:r>
    </w:p>
    <w:p w:rsidR="006F6342" w:rsidRPr="006F6342" w:rsidRDefault="006F6342" w:rsidP="006F6342">
      <w:pPr>
        <w:autoSpaceDE w:val="0"/>
        <w:autoSpaceDN w:val="0"/>
        <w:adjustRightInd w:val="0"/>
        <w:spacing w:after="0" w:line="240" w:lineRule="auto"/>
        <w:jc w:val="both"/>
        <w:rPr>
          <w:rFonts w:ascii="Times New Roman" w:hAnsi="Times New Roman" w:cs="Times New Roman"/>
          <w:b/>
          <w:bCs/>
          <w:sz w:val="28"/>
          <w:szCs w:val="28"/>
        </w:rPr>
      </w:pPr>
      <w:r w:rsidRPr="006F6342">
        <w:rPr>
          <w:rFonts w:ascii="Times New Roman" w:hAnsi="Times New Roman" w:cs="Times New Roman"/>
          <w:b/>
          <w:bCs/>
          <w:sz w:val="28"/>
          <w:szCs w:val="28"/>
        </w:rPr>
        <w:lastRenderedPageBreak/>
        <w:t>Основы музыкальной грамоты</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Объем музыкальной грамоты и теоретических понятий: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1. </w:t>
      </w:r>
      <w:r w:rsidRPr="006F6342">
        <w:rPr>
          <w:rFonts w:ascii="Times New Roman" w:hAnsi="Times New Roman" w:cs="Times New Roman"/>
          <w:b/>
          <w:bCs/>
          <w:sz w:val="28"/>
          <w:szCs w:val="28"/>
        </w:rPr>
        <w:t xml:space="preserve">Звук. </w:t>
      </w:r>
      <w:r w:rsidRPr="006F6342">
        <w:rPr>
          <w:rFonts w:ascii="Times New Roman" w:eastAsia="TimesNewRomanPSMT" w:hAnsi="Times New Roman" w:cs="Times New Roman"/>
          <w:sz w:val="28"/>
          <w:szCs w:val="28"/>
        </w:rPr>
        <w:t>Свойства музыкального звука: высота, длительность, тембр,</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громкость.</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2. </w:t>
      </w:r>
      <w:r w:rsidRPr="006F6342">
        <w:rPr>
          <w:rFonts w:ascii="Times New Roman" w:hAnsi="Times New Roman" w:cs="Times New Roman"/>
          <w:b/>
          <w:bCs/>
          <w:sz w:val="28"/>
          <w:szCs w:val="28"/>
        </w:rPr>
        <w:t xml:space="preserve">Мелодия. </w:t>
      </w:r>
      <w:r w:rsidRPr="006F6342">
        <w:rPr>
          <w:rFonts w:ascii="Times New Roman" w:eastAsia="TimesNewRomanPSMT" w:hAnsi="Times New Roman" w:cs="Times New Roman"/>
          <w:sz w:val="28"/>
          <w:szCs w:val="28"/>
        </w:rPr>
        <w:t>Типы мелодического движения. Интонация. Начальное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представление о клавиатуре фортепиано (синтезатора). Подбор по слуху попевок ипростых песен.</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3. </w:t>
      </w:r>
      <w:r w:rsidRPr="006F6342">
        <w:rPr>
          <w:rFonts w:ascii="Times New Roman" w:hAnsi="Times New Roman" w:cs="Times New Roman"/>
          <w:b/>
          <w:bCs/>
          <w:sz w:val="28"/>
          <w:szCs w:val="28"/>
        </w:rPr>
        <w:t xml:space="preserve">Метроритм. </w:t>
      </w:r>
      <w:r w:rsidRPr="006F6342">
        <w:rPr>
          <w:rFonts w:ascii="Times New Roman" w:eastAsia="TimesNewRomanPSMT" w:hAnsi="Times New Roman" w:cs="Times New Roman"/>
          <w:sz w:val="28"/>
          <w:szCs w:val="28"/>
        </w:rPr>
        <w:t>Длительности: восьмые, четверти, половинные. Пауза.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Акцент в музыке: сильная и слабая доли. Такт. Размеры: 2/4; 3/4; 4/4. Сочетаниевосьмых, четвертных и половинных длительностей, пауз в ритмическихупражнениях, ритмических рисунках исполняемых песен, в оркестровых партиях иаккомпанементах. Двух- и трехдольность – восприятие и передача в движении.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4. </w:t>
      </w:r>
      <w:r w:rsidRPr="006F6342">
        <w:rPr>
          <w:rFonts w:ascii="Times New Roman" w:hAnsi="Times New Roman" w:cs="Times New Roman"/>
          <w:b/>
          <w:bCs/>
          <w:sz w:val="28"/>
          <w:szCs w:val="28"/>
        </w:rPr>
        <w:t xml:space="preserve">Лад: </w:t>
      </w:r>
      <w:r w:rsidRPr="006F6342">
        <w:rPr>
          <w:rFonts w:ascii="Times New Roman" w:eastAsia="TimesNewRomanPSMT" w:hAnsi="Times New Roman" w:cs="Times New Roman"/>
          <w:sz w:val="28"/>
          <w:szCs w:val="28"/>
        </w:rPr>
        <w:t>мажор, минор; тональность, тоника.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5. </w:t>
      </w:r>
      <w:r w:rsidRPr="006F6342">
        <w:rPr>
          <w:rFonts w:ascii="Times New Roman" w:hAnsi="Times New Roman" w:cs="Times New Roman"/>
          <w:b/>
          <w:bCs/>
          <w:sz w:val="28"/>
          <w:szCs w:val="28"/>
        </w:rPr>
        <w:t xml:space="preserve">Нотная грамота. </w:t>
      </w:r>
      <w:r w:rsidRPr="006F6342">
        <w:rPr>
          <w:rFonts w:ascii="Times New Roman" w:eastAsia="TimesNewRomanPSMT" w:hAnsi="Times New Roman" w:cs="Times New Roman"/>
          <w:sz w:val="28"/>
          <w:szCs w:val="28"/>
        </w:rPr>
        <w:t>Скрипичный ключ, нотный стан, расположение нот в</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объеме первой-второй октав, диез, бемоль. Чтение нот первой-второй октав, пениепо нотам выученных по слуху простейших попевок (двухступенных,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трехступенных, пятиступенных), песен, разучивание по нотам хоровых 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оркестровых партий.</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6. </w:t>
      </w:r>
      <w:r w:rsidRPr="006F6342">
        <w:rPr>
          <w:rFonts w:ascii="Times New Roman" w:hAnsi="Times New Roman" w:cs="Times New Roman"/>
          <w:b/>
          <w:bCs/>
          <w:sz w:val="28"/>
          <w:szCs w:val="28"/>
        </w:rPr>
        <w:t xml:space="preserve">Интервалы </w:t>
      </w:r>
      <w:r w:rsidRPr="006F6342">
        <w:rPr>
          <w:rFonts w:ascii="Times New Roman" w:eastAsia="TimesNewRomanPSMT" w:hAnsi="Times New Roman" w:cs="Times New Roman"/>
          <w:sz w:val="28"/>
          <w:szCs w:val="28"/>
        </w:rPr>
        <w:t xml:space="preserve">в пределах октавы. </w:t>
      </w:r>
      <w:r w:rsidRPr="006F6342">
        <w:rPr>
          <w:rFonts w:ascii="Times New Roman" w:hAnsi="Times New Roman" w:cs="Times New Roman"/>
          <w:b/>
          <w:bCs/>
          <w:sz w:val="28"/>
          <w:szCs w:val="28"/>
        </w:rPr>
        <w:t>Трезвучия</w:t>
      </w:r>
      <w:r w:rsidRPr="006F6342">
        <w:rPr>
          <w:rFonts w:ascii="Times New Roman" w:eastAsia="TimesNewRomanPSMT" w:hAnsi="Times New Roman" w:cs="Times New Roman"/>
          <w:sz w:val="28"/>
          <w:szCs w:val="28"/>
        </w:rPr>
        <w:t>: мажорное и минорное.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Интервалы и трезвучия в игровых упражнениях, песнях и аккомпанементах,</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произведениях для слушания музыки.</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7. </w:t>
      </w:r>
      <w:r w:rsidRPr="006F6342">
        <w:rPr>
          <w:rFonts w:ascii="Times New Roman" w:hAnsi="Times New Roman" w:cs="Times New Roman"/>
          <w:b/>
          <w:bCs/>
          <w:sz w:val="28"/>
          <w:szCs w:val="28"/>
        </w:rPr>
        <w:t xml:space="preserve">Музыкальные жанры. </w:t>
      </w:r>
      <w:r w:rsidRPr="006F6342">
        <w:rPr>
          <w:rFonts w:ascii="Times New Roman" w:eastAsia="TimesNewRomanPSMT" w:hAnsi="Times New Roman" w:cs="Times New Roman"/>
          <w:sz w:val="28"/>
          <w:szCs w:val="28"/>
        </w:rPr>
        <w:t>Песня, танец, марш. Инструментальный концерт.</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Музыкально-сценические жанры: балет, опера, мюзикл.</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8. </w:t>
      </w:r>
      <w:r w:rsidRPr="006F6342">
        <w:rPr>
          <w:rFonts w:ascii="Times New Roman" w:hAnsi="Times New Roman" w:cs="Times New Roman"/>
          <w:b/>
          <w:bCs/>
          <w:sz w:val="28"/>
          <w:szCs w:val="28"/>
        </w:rPr>
        <w:t xml:space="preserve">Музыкальные формы. </w:t>
      </w:r>
      <w:r w:rsidRPr="006F6342">
        <w:rPr>
          <w:rFonts w:ascii="Times New Roman" w:eastAsia="TimesNewRomanPSMT" w:hAnsi="Times New Roman" w:cs="Times New Roman"/>
          <w:sz w:val="28"/>
          <w:szCs w:val="28"/>
        </w:rPr>
        <w:t>Виды развития: повтор, контраст. Вступление,</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заключение. Простые двухчастная и трехчастная формы, куплетная форма,</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вариации, рондо.</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В результате изучения музыки на уровне начального общего образования</w:t>
      </w:r>
    </w:p>
    <w:p w:rsidR="006F6342" w:rsidRPr="006F6342" w:rsidRDefault="006F6342" w:rsidP="006F6342">
      <w:pPr>
        <w:autoSpaceDE w:val="0"/>
        <w:autoSpaceDN w:val="0"/>
        <w:adjustRightInd w:val="0"/>
        <w:spacing w:after="0" w:line="240" w:lineRule="auto"/>
        <w:jc w:val="both"/>
        <w:rPr>
          <w:rFonts w:ascii="Times New Roman" w:eastAsia="TimesNewRomanPSMT" w:hAnsi="Times New Roman" w:cs="Times New Roman"/>
          <w:sz w:val="28"/>
          <w:szCs w:val="28"/>
        </w:rPr>
      </w:pPr>
      <w:r w:rsidRPr="006F6342">
        <w:rPr>
          <w:rFonts w:ascii="Times New Roman" w:eastAsia="TimesNewRomanPSMT" w:hAnsi="Times New Roman" w:cs="Times New Roman"/>
          <w:sz w:val="28"/>
          <w:szCs w:val="28"/>
        </w:rPr>
        <w:t xml:space="preserve">обучающийся </w:t>
      </w:r>
      <w:r w:rsidRPr="006F6342">
        <w:rPr>
          <w:rFonts w:ascii="Times New Roman" w:hAnsi="Times New Roman" w:cs="Times New Roman"/>
          <w:b/>
          <w:bCs/>
          <w:sz w:val="28"/>
          <w:szCs w:val="28"/>
        </w:rPr>
        <w:t>получит возможность научиться</w:t>
      </w:r>
      <w:r w:rsidRPr="006F6342">
        <w:rPr>
          <w:rFonts w:ascii="Times New Roman" w:eastAsia="TimesNewRomanPSMT" w:hAnsi="Times New Roman" w:cs="Times New Roman"/>
          <w:sz w:val="28"/>
          <w:szCs w:val="28"/>
        </w:rPr>
        <w:t>:</w:t>
      </w:r>
    </w:p>
    <w:p w:rsidR="006F6342" w:rsidRPr="006F6342" w:rsidRDefault="006F6342" w:rsidP="006F6342">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реализовывать творческий потенциал, собственные творческие замыслы в</w:t>
      </w:r>
    </w:p>
    <w:p w:rsidR="00C32C4B" w:rsidRPr="00C32C4B" w:rsidRDefault="006F6342"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F6342">
        <w:rPr>
          <w:rFonts w:ascii="Times New Roman" w:eastAsia="TimesNewRomanPS-ItalicMT" w:hAnsi="Times New Roman" w:cs="Times New Roman"/>
          <w:i/>
          <w:iCs/>
          <w:sz w:val="28"/>
          <w:szCs w:val="28"/>
        </w:rPr>
        <w:t>различных видах музыкальной деятельности (в пении и интерпретации музыки,игре на детских и других музыкальных инструментах, музыкально-пластическом</w:t>
      </w:r>
      <w:r w:rsidR="009F2649">
        <w:rPr>
          <w:rFonts w:ascii="Times New Roman" w:eastAsia="TimesNewRomanPS-ItalicMT" w:hAnsi="Times New Roman" w:cs="Times New Roman"/>
          <w:i/>
          <w:iCs/>
          <w:sz w:val="28"/>
          <w:szCs w:val="28"/>
        </w:rPr>
        <w:t xml:space="preserve"> </w:t>
      </w:r>
      <w:r w:rsidRPr="006F6342">
        <w:rPr>
          <w:rFonts w:ascii="Times New Roman" w:eastAsia="TimesNewRomanPS-ItalicMT" w:hAnsi="Times New Roman" w:cs="Times New Roman"/>
          <w:i/>
          <w:iCs/>
          <w:sz w:val="28"/>
          <w:szCs w:val="28"/>
        </w:rPr>
        <w:t>движении и импровизации);</w:t>
      </w:r>
    </w:p>
    <w:p w:rsidR="00C32C4B" w:rsidRPr="00C32C4B" w:rsidRDefault="00C32C4B" w:rsidP="00C32C4B">
      <w:pPr>
        <w:autoSpaceDE w:val="0"/>
        <w:autoSpaceDN w:val="0"/>
        <w:adjustRightInd w:val="0"/>
        <w:spacing w:after="0" w:line="240" w:lineRule="auto"/>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организовывать культурный д</w:t>
      </w:r>
      <w:r w:rsidR="009F2649">
        <w:rPr>
          <w:rFonts w:ascii="Times New Roman" w:eastAsia="TimesNewRomanPS-ItalicMT" w:hAnsi="Times New Roman" w:cs="Times New Roman"/>
          <w:i/>
          <w:iCs/>
          <w:sz w:val="28"/>
          <w:szCs w:val="28"/>
        </w:rPr>
        <w:t>осуг, самостоятельную музыкально</w:t>
      </w:r>
      <w:r w:rsidRPr="00C32C4B">
        <w:rPr>
          <w:rFonts w:ascii="Times New Roman" w:eastAsia="TimesNewRomanPS-ItalicMT" w:hAnsi="Times New Roman" w:cs="Times New Roman"/>
          <w:i/>
          <w:iCs/>
          <w:sz w:val="28"/>
          <w:szCs w:val="28"/>
        </w:rPr>
        <w:t>творческую деятельность; музицировать;</w:t>
      </w:r>
    </w:p>
    <w:p w:rsidR="00C32C4B" w:rsidRPr="00C32C4B" w:rsidRDefault="00C32C4B" w:rsidP="00C32C4B">
      <w:pPr>
        <w:autoSpaceDE w:val="0"/>
        <w:autoSpaceDN w:val="0"/>
        <w:adjustRightInd w:val="0"/>
        <w:spacing w:after="0" w:line="240" w:lineRule="auto"/>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использовать систему графических знаков для ориентации в нотном письме</w:t>
      </w:r>
    </w:p>
    <w:p w:rsidR="00C32C4B" w:rsidRPr="00C32C4B" w:rsidRDefault="00C32C4B" w:rsidP="00C32C4B">
      <w:pPr>
        <w:autoSpaceDE w:val="0"/>
        <w:autoSpaceDN w:val="0"/>
        <w:adjustRightInd w:val="0"/>
        <w:spacing w:after="0" w:line="240" w:lineRule="auto"/>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при пении простейших мелодий;</w:t>
      </w:r>
    </w:p>
    <w:p w:rsidR="00C32C4B" w:rsidRPr="00C32C4B" w:rsidRDefault="00C32C4B" w:rsidP="00C32C4B">
      <w:pPr>
        <w:autoSpaceDE w:val="0"/>
        <w:autoSpaceDN w:val="0"/>
        <w:adjustRightInd w:val="0"/>
        <w:spacing w:after="0" w:line="240" w:lineRule="auto"/>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владеть певческим голосом как инструментом духовного самовыражения 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участвовать в коллективной творческой деятельности при воплощении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заинтересовавших его музыкальных образов;</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адекватно оценивать явления музыкальной культуры и проявлять</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lastRenderedPageBreak/>
        <w:t>инициативу в выборе образцов профессионального и музыкально-поэтическоготворчества народов мира;</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оказывать помощь в организации и проведении школьных культурно-</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массовых мероприятий; представлять широкой публике результаты собственной</w:t>
      </w:r>
      <w:r w:rsidR="009F2649">
        <w:rPr>
          <w:rFonts w:ascii="Times New Roman" w:eastAsia="TimesNewRomanPS-ItalicMT" w:hAnsi="Times New Roman" w:cs="Times New Roman"/>
          <w:i/>
          <w:iCs/>
          <w:sz w:val="28"/>
          <w:szCs w:val="28"/>
        </w:rPr>
        <w:t xml:space="preserve"> музыкально</w:t>
      </w:r>
      <w:r w:rsidRPr="00C32C4B">
        <w:rPr>
          <w:rFonts w:ascii="Times New Roman" w:eastAsia="TimesNewRomanPS-ItalicMT" w:hAnsi="Times New Roman" w:cs="Times New Roman"/>
          <w:i/>
          <w:iCs/>
          <w:sz w:val="28"/>
          <w:szCs w:val="28"/>
        </w:rPr>
        <w:t>творческой деятельности (пение, музицирование, драматизация идр.); собирать музыкальные коллекции (фонотека, видеотека).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1.2.10. Технология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xml:space="preserve">В результате изучения курса </w:t>
      </w:r>
      <w:r w:rsidR="009F2649">
        <w:rPr>
          <w:rFonts w:ascii="Times New Roman" w:eastAsia="TimesNewRomanPSMT" w:hAnsi="Times New Roman" w:cs="Times New Roman"/>
          <w:sz w:val="28"/>
          <w:szCs w:val="28"/>
        </w:rPr>
        <w:t>«Технологии»</w:t>
      </w:r>
      <w:r w:rsidRPr="00C32C4B">
        <w:rPr>
          <w:rFonts w:ascii="Times New Roman" w:eastAsia="TimesNewRomanPSMT" w:hAnsi="Times New Roman" w:cs="Times New Roman"/>
          <w:sz w:val="28"/>
          <w:szCs w:val="28"/>
        </w:rPr>
        <w:t xml:space="preserve"> обучающиеся на уровне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начального общего образования: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начальные представления о материальной культуре как продукте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творческой предметно-преобразующей деятельности человека, о предметном мирекак основной среде обитания современного человека, о гармонической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взаимосвязи предметного мира с миром природы, об отражении в предметах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материальной среды нравственно-эстетического и социально-исторического опытачеловечества; о ценности предшествующих культур и необходимости бережного</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отношения к ним в целях сохранения и развития культурных традиций;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начальные знания и представления о наиболее важных правилах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дизайна, которые необходимо учитывать при создании предметов материальной</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культуры;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общее представление о мире профессий, их социальном значении,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xml:space="preserve">истории возникновения и развития; </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научатся использовать приобретенные знания и умения для творческой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самореализации при оформлении своего дома и классной комнаты, при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изготовлении подарков близким и друзьям, игрушечных моделей,</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художественно-декоративных и других изделий.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Решение конструкторских, художественно-конструкторских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технологических задач заложит развитие основ творческой деятельности,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конструкторско-технологического мышления, пространственного воображения,</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эстетических представлений, формирования внутреннего плана действий,мелкой моторики рук.</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Обучающиеся: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 результате выполнения под руководством учителя коллективных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групповых творческих работ, а также элементарных доступных проектов,</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первоначальный опыт использования сформированных в рамках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xml:space="preserve">учебного предмета </w:t>
      </w:r>
      <w:r w:rsidRPr="00C32C4B">
        <w:rPr>
          <w:rFonts w:ascii="Times New Roman" w:eastAsia="TimesNewRomanPS-ItalicMT" w:hAnsi="Times New Roman" w:cs="Times New Roman"/>
          <w:i/>
          <w:iCs/>
          <w:sz w:val="28"/>
          <w:szCs w:val="28"/>
        </w:rPr>
        <w:t xml:space="preserve">коммуникативных универсальных учебных действий </w:t>
      </w:r>
      <w:r w:rsidRPr="00C32C4B">
        <w:rPr>
          <w:rFonts w:ascii="Times New Roman" w:eastAsia="TimesNewRomanPSMT" w:hAnsi="Times New Roman" w:cs="Times New Roman"/>
          <w:sz w:val="28"/>
          <w:szCs w:val="28"/>
        </w:rPr>
        <w:t>в целях</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осуществления совместной продуктивной деятельности: распределение ролей</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руководителя и подчиненных, распределение общего объема работы,приобретение навыков сотрудничества и взаимопомощи, доброжелательного иуважительного общения со сверстниками и взрослыми;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овладеют начальными формами </w:t>
      </w:r>
      <w:r w:rsidRPr="00C32C4B">
        <w:rPr>
          <w:rFonts w:ascii="Times New Roman" w:eastAsia="TimesNewRomanPS-ItalicMT" w:hAnsi="Times New Roman" w:cs="Times New Roman"/>
          <w:i/>
          <w:iCs/>
          <w:sz w:val="28"/>
          <w:szCs w:val="28"/>
        </w:rPr>
        <w:t>познавательных универсальных учебных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ItalicMT" w:hAnsi="Times New Roman" w:cs="Times New Roman"/>
          <w:i/>
          <w:iCs/>
          <w:sz w:val="28"/>
          <w:szCs w:val="28"/>
        </w:rPr>
        <w:lastRenderedPageBreak/>
        <w:t xml:space="preserve">действий </w:t>
      </w:r>
      <w:r w:rsidRPr="00C32C4B">
        <w:rPr>
          <w:rFonts w:ascii="Times New Roman" w:eastAsia="TimesNewRomanPSMT" w:hAnsi="Times New Roman" w:cs="Times New Roman"/>
          <w:sz w:val="28"/>
          <w:szCs w:val="28"/>
        </w:rPr>
        <w:t>– исследовательскими и логическими: наблюдения, сравнения,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анализа, классификации, обобщения;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первоначальный опыт организации собственной творческой</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практической деятельности на основе сформированных </w:t>
      </w:r>
      <w:r w:rsidRPr="00C32C4B">
        <w:rPr>
          <w:rFonts w:ascii="Times New Roman" w:eastAsia="TimesNewRomanPS-ItalicMT" w:hAnsi="Times New Roman" w:cs="Times New Roman"/>
          <w:i/>
          <w:iCs/>
          <w:sz w:val="28"/>
          <w:szCs w:val="28"/>
        </w:rPr>
        <w:t>регулятивных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ItalicMT" w:hAnsi="Times New Roman" w:cs="Times New Roman"/>
          <w:i/>
          <w:iCs/>
          <w:sz w:val="28"/>
          <w:szCs w:val="28"/>
        </w:rPr>
        <w:t>универсальных учебных действий</w:t>
      </w:r>
      <w:r w:rsidRPr="00C32C4B">
        <w:rPr>
          <w:rFonts w:ascii="Times New Roman" w:eastAsia="TimesNewRomanPSMT" w:hAnsi="Times New Roman" w:cs="Times New Roman"/>
          <w:sz w:val="28"/>
          <w:szCs w:val="28"/>
        </w:rPr>
        <w:t>: целеполагания и планирования предстоящего</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практического действия, прогнозирования, отбора оптимальных способов</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деятельности, осуществления контроля и коррекции результатов действий;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научатся искать, отбирать, преобразовывать необходимую печатную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электронную информацию;</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познакомятся с персональным компьютером как техническим средством, с</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его основными устройствами, их назначением; приобретут первоначальный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опыт работы с простыми информационными объектами: текстом, рисунком,</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аудио- и видеофрагментами; овладеют приемами поиска и использования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информации, научатся работать с доступными электронными ресурсами;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получат первоначальный опыт трудового самовоспитания: научатся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самостоятельно обслуживать себя в школе, дома, элементарно ухаживать за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одеждой и обувью, помогать младшим и старшим, оказывать доступную</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помощь по хозяйству.</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 ходе преобразовательной творческой деятельности будут заложены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основы таких социально ценных личностных и нравственных качеств, как</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трудолюбие, организованность, добросовестное и ответственное отношение к</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делу, инициативность, любознательность, потребность помогать другим,</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уважение к чужому труду и результатам труда, культурному наследию.</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Общекультурные и общетрудовые компетенции.Основы культуры труда,</w:t>
      </w:r>
      <w:r>
        <w:rPr>
          <w:rFonts w:ascii="Times New Roman" w:eastAsia="TimesNewRomanPSMT" w:hAnsi="Times New Roman" w:cs="Times New Roman"/>
          <w:b/>
          <w:bCs/>
          <w:sz w:val="28"/>
          <w:szCs w:val="28"/>
        </w:rPr>
        <w:t xml:space="preserve"> самоо</w:t>
      </w:r>
      <w:r w:rsidRPr="00C32C4B">
        <w:rPr>
          <w:rFonts w:ascii="Times New Roman" w:eastAsia="TimesNewRomanPSMT" w:hAnsi="Times New Roman" w:cs="Times New Roman"/>
          <w:b/>
          <w:bCs/>
          <w:sz w:val="28"/>
          <w:szCs w:val="28"/>
        </w:rPr>
        <w:t>служивание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иметь представление о наиболее распространённых в своём регионе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традиционных народных промыслах и ремёслах, современных профессиях (в томчисле профессиях своих родителей) и описывать их особенности;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понимать общие правила создания предметов рукотворного мира: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соответствие изделия обстановке, удобство (функциональность), прочность,</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эстетическую выразительность — и руководствоваться ими в практической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деятельности;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планировать и выполнять практическое задание (практическую работу)</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с опорой на инструкционную карту; при необходимости вносить коррективы ввыполняемые действия;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доступные действия по самообслуживанию и доступные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виды домашнего труда.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уважительно относиться к труду людей;</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понимать культурно-историческую ценность традиций, отражённых</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lastRenderedPageBreak/>
        <w:t>в предметном мире, в том числе традиций трудовых династий как своего региона,</w:t>
      </w:r>
      <w:r w:rsidR="009F2649">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так и страны, и уважать их;</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понимать особенности проектной деятельности, осуществлять под</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руководством учителя элементарную проектную деятельность в малых группах:</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разрабатывать замысел, искать пути его реализации, воплощать его в</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продукте, демонстрировать готовый продукт (изделия, комплексные работы,</w:t>
      </w:r>
      <w:r w:rsidR="009F2649">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социальные услуги).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Технология ручной обработки материалов. Элементы графической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грамоты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на основе полученных представлений о многообразии материалов, их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видах, свойствах, происхождении, практическом применении в жизни осознанноподбирать доступные в обработке материалы для изделий по</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декоративно-художественным и конструктивным свойствам в соответствии с</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поставленной задачей;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отбирать и выполнять в зависимости от свойств освоенных материалов</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оптимальные и доступные технологические приёмы их ручной обработки (приразметке деталей, их выделении из заготовки, формообразовании, сборке и отделкеизделия);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применять приёмы рациональной безопасной работы ручными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инструментами: чертёжными (линейка, угольник, циркуль), режущими (ножницы) иколющими (швейная игла);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символические действия моделирования и преобразования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модели и работать с простейшей технической документацией: распознавать</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простейшие чертежи и эскизы, читать их и выполнять разметку с опорой на них;изготавливать плоскостные и объёмные изделия по простейшим чертежам, эскизам,схемам, рисункам.</w:t>
      </w:r>
    </w:p>
    <w:p w:rsidR="00C32C4B" w:rsidRDefault="00C32C4B" w:rsidP="00C32C4B">
      <w:pPr>
        <w:spacing w:beforeAutospacing="1" w:after="0" w:afterAutospacing="1" w:line="240" w:lineRule="auto"/>
        <w:jc w:val="both"/>
        <w:outlineLvl w:val="1"/>
        <w:rPr>
          <w:rFonts w:ascii="Times New Roman" w:eastAsia="TimesNewRomanPSMT" w:hAnsi="Times New Roman" w:cs="Times New Roman"/>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spacing w:beforeAutospacing="1" w:after="0" w:afterAutospacing="1" w:line="240" w:lineRule="auto"/>
        <w:jc w:val="both"/>
        <w:outlineLvl w:val="1"/>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отбирать и выстраивать оптимальную технологическую</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последовательность реализации собственного или предложенного учителем</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замысла;</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прогнозировать конечный практический результат и самостоятельно</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комбинировать художественные технологии в соответствии с конструктивнойили декоративно-художественной задачей.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Конструирование и моделирование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анализировать устройство изделия: выделять детали, их форму,</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lastRenderedPageBreak/>
        <w:t>определять взаимное расположение, виды соединения деталей;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решать простейшие задачи конструктивного характера по изменению</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вида и способа соединения деталей: на достраивание, придание новых свойствконструкции;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изготавливать несложные конструкции изделий по рисунку,</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простейшему чертежу или эскизу, образцу и доступным заданным условиям.</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соотносить объёмную конструкцию, основанную на правильных</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геометрических формах, с изображениями их развёрток;</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создавать мысленный образ конструкции с целью решения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определённой конструкторской задачи или передачи определённой</w:t>
      </w:r>
      <w:r w:rsidR="009F2649">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художественно-эстетической информации; воплощать этот образ в материале.</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C32C4B">
        <w:rPr>
          <w:rFonts w:ascii="Times New Roman" w:eastAsia="TimesNewRomanPS-ItalicMT" w:hAnsi="Times New Roman" w:cs="Times New Roman"/>
          <w:b/>
          <w:bCs/>
          <w:i/>
          <w:iCs/>
          <w:sz w:val="28"/>
          <w:szCs w:val="28"/>
        </w:rPr>
        <w:t>Практика работы на компьютере</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b/>
          <w:bCs/>
          <w:i/>
          <w:iCs/>
          <w:sz w:val="28"/>
          <w:szCs w:val="28"/>
        </w:rPr>
      </w:pPr>
      <w:r w:rsidRPr="00C32C4B">
        <w:rPr>
          <w:rFonts w:ascii="Times New Roman" w:eastAsia="TimesNewRomanPS-ItalicMT" w:hAnsi="Times New Roman" w:cs="Times New Roman"/>
          <w:b/>
          <w:bCs/>
          <w:i/>
          <w:i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i/>
          <w:iCs/>
          <w:sz w:val="28"/>
          <w:szCs w:val="28"/>
        </w:rPr>
      </w:pP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выполнять на основе знакомства с персональным компьютером как</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i/>
          <w:iCs/>
          <w:sz w:val="28"/>
          <w:szCs w:val="28"/>
        </w:rPr>
      </w:pPr>
      <w:r w:rsidRPr="00C32C4B">
        <w:rPr>
          <w:rFonts w:ascii="Times New Roman" w:eastAsia="TimesNewRomanPSMT" w:hAnsi="Times New Roman" w:cs="Times New Roman"/>
          <w:i/>
          <w:iCs/>
          <w:sz w:val="28"/>
          <w:szCs w:val="28"/>
        </w:rPr>
        <w:t>техническим средством</w:t>
      </w: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его основными устройствами и их назначением базовыедействия с компьютероми другими средствами ИКТ</w:t>
      </w: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используя безопасные дляорганов зрения</w:t>
      </w: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нервной системы</w:t>
      </w: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опорно</w:t>
      </w:r>
      <w:r w:rsidRPr="00C32C4B">
        <w:rPr>
          <w:rFonts w:ascii="Times New Roman" w:eastAsia="TimesNewRomanPS-ItalicMT" w:hAnsi="Times New Roman" w:cs="Times New Roman"/>
          <w:i/>
          <w:iCs/>
          <w:sz w:val="28"/>
          <w:szCs w:val="28"/>
        </w:rPr>
        <w:t>-</w:t>
      </w:r>
      <w:r w:rsidRPr="00C32C4B">
        <w:rPr>
          <w:rFonts w:ascii="Times New Roman" w:eastAsia="TimesNewRomanPSMT" w:hAnsi="Times New Roman" w:cs="Times New Roman"/>
          <w:i/>
          <w:iCs/>
          <w:sz w:val="28"/>
          <w:szCs w:val="28"/>
        </w:rPr>
        <w:t>двигательного аппарата эргономичныеприёмы работы</w:t>
      </w:r>
      <w:r w:rsidRPr="00C32C4B">
        <w:rPr>
          <w:rFonts w:ascii="Times New Roman" w:eastAsia="TimesNewRomanPS-ItalicMT" w:hAnsi="Times New Roman" w:cs="Times New Roman"/>
          <w:i/>
          <w:iCs/>
          <w:sz w:val="28"/>
          <w:szCs w:val="28"/>
        </w:rPr>
        <w:t xml:space="preserve">; </w:t>
      </w:r>
      <w:r w:rsidRPr="00C32C4B">
        <w:rPr>
          <w:rFonts w:ascii="Times New Roman" w:eastAsia="TimesNewRomanPSMT" w:hAnsi="Times New Roman" w:cs="Times New Roman"/>
          <w:i/>
          <w:iCs/>
          <w:sz w:val="28"/>
          <w:szCs w:val="28"/>
        </w:rPr>
        <w:t>выполнять компенсирующие физические упражнения</w:t>
      </w:r>
      <w:r w:rsidRPr="00C32C4B">
        <w:rPr>
          <w:rFonts w:ascii="Times New Roman" w:eastAsia="TimesNewRomanPS-ItalicMT" w:hAnsi="Times New Roman" w:cs="Times New Roman"/>
          <w:i/>
          <w:iCs/>
          <w:sz w:val="28"/>
          <w:szCs w:val="28"/>
        </w:rPr>
        <w:t>(</w:t>
      </w:r>
      <w:r w:rsidRPr="00C32C4B">
        <w:rPr>
          <w:rFonts w:ascii="Times New Roman" w:eastAsia="TimesNewRomanPSMT" w:hAnsi="Times New Roman" w:cs="Times New Roman"/>
          <w:i/>
          <w:iCs/>
          <w:sz w:val="28"/>
          <w:szCs w:val="28"/>
        </w:rPr>
        <w:t>мини</w:t>
      </w:r>
      <w:r w:rsidRPr="00C32C4B">
        <w:rPr>
          <w:rFonts w:ascii="Times New Roman" w:eastAsia="TimesNewRomanPS-ItalicMT" w:hAnsi="Times New Roman" w:cs="Times New Roman"/>
          <w:i/>
          <w:iCs/>
          <w:sz w:val="28"/>
          <w:szCs w:val="28"/>
        </w:rPr>
        <w:t>-</w:t>
      </w:r>
      <w:r w:rsidRPr="00C32C4B">
        <w:rPr>
          <w:rFonts w:ascii="Times New Roman" w:eastAsia="TimesNewRomanPSMT" w:hAnsi="Times New Roman" w:cs="Times New Roman"/>
          <w:i/>
          <w:iCs/>
          <w:sz w:val="28"/>
          <w:szCs w:val="28"/>
        </w:rPr>
        <w:t>зарядку</w:t>
      </w:r>
      <w:r w:rsidRPr="00C32C4B">
        <w:rPr>
          <w:rFonts w:ascii="Times New Roman" w:eastAsia="TimesNewRomanPS-ItalicMT" w:hAnsi="Times New Roman" w:cs="Times New Roman"/>
          <w:i/>
          <w:iCs/>
          <w:sz w:val="28"/>
          <w:szCs w:val="28"/>
        </w:rPr>
        <w:t>);</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пользоваться компьютером для поиска и воспроизведения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необходимой информации;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пользоваться компьютером для решения доступных учебных задач с</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простыми информационными объектами (текстом, рисунками, доступными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электронными ресурсами).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r w:rsidR="009F2649">
        <w:rPr>
          <w:rFonts w:ascii="Times New Roman" w:eastAsia="TimesNewRomanPSMT" w:hAnsi="Times New Roman" w:cs="Times New Roman"/>
          <w:b/>
          <w:bCs/>
          <w:sz w:val="28"/>
          <w:szCs w:val="28"/>
        </w:rPr>
        <w:t xml:space="preserve"> </w:t>
      </w:r>
      <w:r w:rsidRPr="00C32C4B">
        <w:rPr>
          <w:rFonts w:ascii="Times New Roman" w:eastAsia="TimesNewRomanPS-ItalicMT" w:hAnsi="Times New Roman" w:cs="Times New Roman"/>
          <w:i/>
          <w:iCs/>
          <w:sz w:val="28"/>
          <w:szCs w:val="28"/>
        </w:rPr>
        <w:t>пользоваться доступными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приёмами работы с готовой текстовой, визуальной, звуковой информацией в сети</w:t>
      </w:r>
      <w:r w:rsidR="009F2649">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Интернет, а также познакомится с доступными способами её получения,</w:t>
      </w:r>
      <w:r w:rsidR="009F2649">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хранения, переработки.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1.2.11. Физическая культура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(для обучающихся, не имеющих противопоказаний для занятий физической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культурой или существенных ограничений по нагрузке)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В результате обучения обучающиеся на на уровне начального общего</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образования начнут понимать значение занятий физической культурой для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укрепления здоровья, физического развития, физической подготовленности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трудовой деятельности.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Знания о физической культуре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ориентироваться в понятиях «физическая культура», «режим дня»;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lastRenderedPageBreak/>
        <w:t>характеризовать назначение утренней зарядки, физкультминуток и физкультпауз,</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уроков физической культуры, закаливания, прогулок на свежем воздухе,подвижных игр, занятий спортом для укрепления здоровья, развития основных</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физических качеств;</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раскрывать на примерах положительное влияние занятий физической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культурой на успешное выполнение учебной и трудовой деятельности, укрепление</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здоровья и развитие физических качеств;</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ориентироваться в понятии «физическая подготовка»: характеризовать</w:t>
      </w:r>
      <w:r w:rsidR="009F2649">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основные физические качества (силу, быстроту, выносливость, равновесие,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гибкость) и демонстрировать физические упражнения, направленные на их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развитие;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характеризовать способы безопасного поведения на уроках физической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культуры и организовывать места занятий физическими упражнениями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подвижными играми (как в помещениях, так и на открытом воздухе).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выявлять связь занятий физической культурой с трудовой и оборонной</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деятельностью;</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характеризовать роль и значение режима дня в сохранении 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укреплении здоровья; планировать и корректировать режим дня с учётом своей</w:t>
      </w:r>
      <w:r w:rsidR="00A2595C">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учебной и внешкольной деятельности, показател</w:t>
      </w:r>
      <w:r w:rsidR="00A2595C">
        <w:rPr>
          <w:rFonts w:ascii="Times New Roman" w:eastAsia="TimesNewRomanPS-ItalicMT" w:hAnsi="Times New Roman" w:cs="Times New Roman"/>
          <w:i/>
          <w:iCs/>
          <w:sz w:val="28"/>
          <w:szCs w:val="28"/>
        </w:rPr>
        <w:t xml:space="preserve">ей своего здоровья, физического </w:t>
      </w:r>
      <w:r w:rsidRPr="00C32C4B">
        <w:rPr>
          <w:rFonts w:ascii="Times New Roman" w:eastAsia="TimesNewRomanPS-ItalicMT" w:hAnsi="Times New Roman" w:cs="Times New Roman"/>
          <w:i/>
          <w:iCs/>
          <w:sz w:val="28"/>
          <w:szCs w:val="28"/>
        </w:rPr>
        <w:t>развития и физической подготовленности.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Способы физкультурной деятельности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отбирать упражнения для комплексов утренней зарядки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физкультминуток и выполнять их в соответствии с изученными правилами;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организовывать и проводить подвижные игры и простейшие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соревнования во время отдыха на открытом воздухе и в помещении (спортивномзале и местах рекреации), соблюдать правила взаимодействия с игроками;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измерять показатели физического развития (рост и масса тела) 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физической подготовленности (сила, быстрота, выносливость, равновесие,</w:t>
      </w:r>
    </w:p>
    <w:p w:rsidR="00CF54B4" w:rsidRDefault="00C32C4B" w:rsidP="00294261">
      <w:pPr>
        <w:shd w:val="clear" w:color="auto" w:fill="FFFFFF"/>
        <w:spacing w:after="0" w:line="240" w:lineRule="auto"/>
        <w:ind w:firstLine="35"/>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гибкость) с помощью тестовых упражнений; вести систематические наблюдения за</w:t>
      </w:r>
      <w:r w:rsidR="00CF54B4">
        <w:rPr>
          <w:rFonts w:ascii="Times New Roman" w:eastAsia="TimesNewRomanPSMT" w:hAnsi="Times New Roman" w:cs="Times New Roman"/>
          <w:sz w:val="28"/>
          <w:szCs w:val="28"/>
        </w:rPr>
        <w:t xml:space="preserve"> </w:t>
      </w:r>
      <w:r w:rsidRPr="00C32C4B">
        <w:rPr>
          <w:rFonts w:ascii="Times New Roman" w:eastAsia="TimesNewRomanPSMT" w:hAnsi="Times New Roman" w:cs="Times New Roman"/>
          <w:sz w:val="28"/>
          <w:szCs w:val="28"/>
        </w:rPr>
        <w:t>динамикой показателей.</w:t>
      </w:r>
    </w:p>
    <w:p w:rsidR="00CF54B4" w:rsidRDefault="00CF54B4" w:rsidP="00294261">
      <w:pPr>
        <w:shd w:val="clear" w:color="auto" w:fill="FFFFFF"/>
        <w:spacing w:after="0" w:line="240" w:lineRule="auto"/>
        <w:ind w:firstLine="35"/>
        <w:rPr>
          <w:rFonts w:ascii="Times New Roman" w:eastAsia="TimesNewRomanPSMT" w:hAnsi="Times New Roman" w:cs="Times New Roman"/>
          <w:sz w:val="28"/>
          <w:szCs w:val="28"/>
        </w:rPr>
      </w:pPr>
      <w:r>
        <w:rPr>
          <w:rFonts w:ascii="Times New Roman" w:eastAsia="TimesNewRomanPSMT" w:hAnsi="Times New Roman" w:cs="Times New Roman"/>
          <w:sz w:val="28"/>
          <w:szCs w:val="28"/>
        </w:rPr>
        <w:t>- выполнять нормативы  Всероссийского физкультурно-спортивного комплекса «Готов к труду и обороне» (ГТО).</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вести тетрадь по физической культуре с записями режима дня,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комплексов утренней гимнастики, физкультминуток, общеразвивающих</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упражнений для индивидуальных занятий, результатов наблюдений за динамикой</w:t>
      </w:r>
      <w:r w:rsidR="00A2595C">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основных показателей физического развития и физической подготовленности;</w:t>
      </w:r>
    </w:p>
    <w:p w:rsidR="00C32C4B" w:rsidRPr="00CF54B4" w:rsidRDefault="00C32C4B" w:rsidP="00CF54B4">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lastRenderedPageBreak/>
        <w:t xml:space="preserve">– </w:t>
      </w:r>
      <w:r w:rsidRPr="00C32C4B">
        <w:rPr>
          <w:rFonts w:ascii="Times New Roman" w:eastAsia="TimesNewRomanPS-ItalicMT" w:hAnsi="Times New Roman" w:cs="Times New Roman"/>
          <w:i/>
          <w:iCs/>
          <w:sz w:val="28"/>
          <w:szCs w:val="28"/>
        </w:rPr>
        <w:t>целенаправленно отбирать физические упражнения для индивидуальных</w:t>
      </w:r>
      <w:r w:rsidR="00CF54B4">
        <w:rPr>
          <w:rFonts w:ascii="Times New Roman" w:eastAsia="TimesNewRomanPS-ItalicMT" w:hAnsi="Times New Roman" w:cs="Times New Roman"/>
          <w:i/>
          <w:iCs/>
          <w:sz w:val="28"/>
          <w:szCs w:val="28"/>
        </w:rPr>
        <w:t xml:space="preserve"> </w:t>
      </w:r>
      <w:r w:rsidRPr="00C32C4B">
        <w:rPr>
          <w:rFonts w:ascii="Times New Roman" w:eastAsia="TimesNewRomanPS-ItalicMT" w:hAnsi="Times New Roman" w:cs="Times New Roman"/>
          <w:i/>
          <w:iCs/>
          <w:sz w:val="28"/>
          <w:szCs w:val="28"/>
        </w:rPr>
        <w:t>занятий по развитию физических качеств;</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выполнять простейшие приёмы оказания доврачебной помощи при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ItalicMT" w:hAnsi="Times New Roman" w:cs="Times New Roman"/>
          <w:i/>
          <w:iCs/>
          <w:sz w:val="28"/>
          <w:szCs w:val="28"/>
        </w:rPr>
        <w:t>травмах и ушибах</w:t>
      </w:r>
      <w:r w:rsidRPr="00C32C4B">
        <w:rPr>
          <w:rFonts w:ascii="Times New Roman" w:eastAsia="TimesNewRomanPSMT" w:hAnsi="Times New Roman" w:cs="Times New Roman"/>
          <w:sz w:val="28"/>
          <w:szCs w:val="28"/>
        </w:rPr>
        <w:t>.</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Физическое совершенствование</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научится: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упражнения по коррекции и профилактике нарушения</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зрения и осанки, упражнения на развитие физических качеств (силы, быстроты,выносливости, гибкости, равновесия); оценивать величину нагрузки по частотепульса (с помощью специальной таблицы);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организующие строевые команды и приёмы;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акробатические упражнения (кувырки, стойки, перекаты);</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гимнастические упражнения на спортивных снарядах</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(перекладина, гимнастическое бревно);</w:t>
      </w:r>
    </w:p>
    <w:p w:rsidR="00C32C4B" w:rsidRDefault="00C32C4B" w:rsidP="00C32C4B">
      <w:pPr>
        <w:autoSpaceDE w:val="0"/>
        <w:autoSpaceDN w:val="0"/>
        <w:adjustRightInd w:val="0"/>
        <w:spacing w:after="0" w:line="240" w:lineRule="auto"/>
        <w:rPr>
          <w:rFonts w:ascii="TimesNewRomanPSMT" w:eastAsia="TimesNewRomanPSMT" w:cs="TimesNewRomanPSMT"/>
          <w:sz w:val="28"/>
          <w:szCs w:val="28"/>
        </w:rPr>
      </w:pPr>
      <w:r>
        <w:rPr>
          <w:rFonts w:ascii="TimesNewRomanPSMT" w:eastAsia="TimesNewRomanPSMT" w:cs="TimesNewRomanPSMT" w:hint="eastAsia"/>
          <w:sz w:val="28"/>
          <w:szCs w:val="28"/>
        </w:rPr>
        <w:t>–</w:t>
      </w:r>
      <w:r w:rsidRPr="00C32C4B">
        <w:rPr>
          <w:rFonts w:ascii="Times New Roman" w:eastAsia="TimesNewRomanPSMT" w:hAnsi="Times New Roman" w:cs="Times New Roman"/>
          <w:sz w:val="28"/>
          <w:szCs w:val="28"/>
        </w:rPr>
        <w:t>выполнять легкоатлетические упражнения (бег, прыжки, метания и</w:t>
      </w:r>
    </w:p>
    <w:p w:rsidR="00C32C4B" w:rsidRPr="00C32C4B" w:rsidRDefault="00C32C4B" w:rsidP="00C32C4B">
      <w:pPr>
        <w:autoSpaceDE w:val="0"/>
        <w:autoSpaceDN w:val="0"/>
        <w:adjustRightInd w:val="0"/>
        <w:spacing w:after="0" w:line="240" w:lineRule="auto"/>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броски мячей разного веса и объёма);</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 выполнять игровые действия и упражнения из подвижных игр разной</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sz w:val="28"/>
          <w:szCs w:val="28"/>
        </w:rPr>
      </w:pPr>
      <w:r w:rsidRPr="00C32C4B">
        <w:rPr>
          <w:rFonts w:ascii="Times New Roman" w:eastAsia="TimesNewRomanPSMT" w:hAnsi="Times New Roman" w:cs="Times New Roman"/>
          <w:sz w:val="28"/>
          <w:szCs w:val="28"/>
        </w:rPr>
        <w:t>функциональной направленности.</w:t>
      </w:r>
    </w:p>
    <w:p w:rsidR="00C32C4B" w:rsidRPr="00C32C4B" w:rsidRDefault="00C32C4B" w:rsidP="00C32C4B">
      <w:pPr>
        <w:autoSpaceDE w:val="0"/>
        <w:autoSpaceDN w:val="0"/>
        <w:adjustRightInd w:val="0"/>
        <w:spacing w:after="0" w:line="240" w:lineRule="auto"/>
        <w:jc w:val="both"/>
        <w:rPr>
          <w:rFonts w:ascii="Times New Roman" w:eastAsia="TimesNewRomanPSMT" w:hAnsi="Times New Roman" w:cs="Times New Roman"/>
          <w:b/>
          <w:bCs/>
          <w:sz w:val="28"/>
          <w:szCs w:val="28"/>
        </w:rPr>
      </w:pPr>
      <w:r w:rsidRPr="00C32C4B">
        <w:rPr>
          <w:rFonts w:ascii="Times New Roman" w:eastAsia="TimesNewRomanPSMT" w:hAnsi="Times New Roman" w:cs="Times New Roman"/>
          <w:b/>
          <w:bCs/>
          <w:sz w:val="28"/>
          <w:szCs w:val="28"/>
        </w:rPr>
        <w:t>Выпускник получит возможность научиться:</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сохранять правильную осанку, оптимальное телосложение;</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выполнять эстетически красиво гимнастические и акробатические</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ItalicMT" w:hAnsi="Times New Roman" w:cs="Times New Roman"/>
          <w:i/>
          <w:iCs/>
          <w:sz w:val="28"/>
          <w:szCs w:val="28"/>
        </w:rPr>
        <w:t>комбинации;</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играть в баскетбол, футбол и волейбол по упрощённым правилам;</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выполнять тестовые нормативы по физической подготовке;</w:t>
      </w:r>
    </w:p>
    <w:p w:rsidR="00C32C4B" w:rsidRPr="00C32C4B" w:rsidRDefault="00C32C4B" w:rsidP="00C32C4B">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плавать, в том числе спортивными способами;</w:t>
      </w:r>
    </w:p>
    <w:p w:rsidR="005F705F" w:rsidRPr="00815824" w:rsidRDefault="00C32C4B" w:rsidP="005F705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C32C4B">
        <w:rPr>
          <w:rFonts w:ascii="Times New Roman" w:eastAsia="TimesNewRomanPSMT" w:hAnsi="Times New Roman" w:cs="Times New Roman"/>
          <w:sz w:val="28"/>
          <w:szCs w:val="28"/>
        </w:rPr>
        <w:t xml:space="preserve">– </w:t>
      </w:r>
      <w:r w:rsidRPr="00C32C4B">
        <w:rPr>
          <w:rFonts w:ascii="Times New Roman" w:eastAsia="TimesNewRomanPS-ItalicMT" w:hAnsi="Times New Roman" w:cs="Times New Roman"/>
          <w:i/>
          <w:iCs/>
          <w:sz w:val="28"/>
          <w:szCs w:val="28"/>
        </w:rPr>
        <w:t>выполнять передвижения на лыжа</w:t>
      </w:r>
      <w:r w:rsidR="00815824">
        <w:rPr>
          <w:rFonts w:ascii="Times New Roman" w:eastAsia="TimesNewRomanPS-ItalicMT" w:hAnsi="Times New Roman" w:cs="Times New Roman"/>
          <w:i/>
          <w:iCs/>
          <w:sz w:val="28"/>
          <w:szCs w:val="28"/>
        </w:rPr>
        <w:t>х (для снежных регионов России)</w:t>
      </w:r>
    </w:p>
    <w:p w:rsidR="005F705F" w:rsidRPr="005F705F" w:rsidRDefault="005F705F" w:rsidP="005F705F">
      <w:pPr>
        <w:spacing w:after="0" w:line="240" w:lineRule="auto"/>
        <w:ind w:firstLine="567"/>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В структуре планируемых результатов по каждому предмету выделяются следующие уровни описания:</w:t>
      </w:r>
    </w:p>
    <w:p w:rsidR="005F705F" w:rsidRPr="005F705F" w:rsidRDefault="005F705F" w:rsidP="005F705F">
      <w:pPr>
        <w:spacing w:after="0" w:line="240" w:lineRule="auto"/>
        <w:ind w:firstLine="567"/>
        <w:jc w:val="both"/>
        <w:rPr>
          <w:rFonts w:ascii="Times New Roman" w:eastAsia="Times New Roman" w:hAnsi="Times New Roman" w:cs="Times New Roman"/>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327"/>
        <w:gridCol w:w="3402"/>
      </w:tblGrid>
      <w:tr w:rsidR="005F705F" w:rsidRPr="005F705F" w:rsidTr="005C582D">
        <w:tc>
          <w:tcPr>
            <w:tcW w:w="2310" w:type="dxa"/>
          </w:tcPr>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i/>
                <w:iCs/>
                <w:color w:val="000000"/>
                <w:sz w:val="28"/>
                <w:szCs w:val="28"/>
                <w:lang w:eastAsia="ru-RU"/>
              </w:rPr>
              <w:t xml:space="preserve">Цели-ориентиры </w:t>
            </w:r>
            <w:r w:rsidRPr="005F705F">
              <w:rPr>
                <w:rFonts w:ascii="Times New Roman" w:eastAsia="Times New Roman" w:hAnsi="Times New Roman" w:cs="Times New Roman"/>
                <w:color w:val="000000"/>
                <w:sz w:val="28"/>
                <w:szCs w:val="28"/>
                <w:lang w:eastAsia="ru-RU"/>
              </w:rPr>
              <w:t xml:space="preserve">определяют ведущие целевые установки и основные ожидаемые результаты изучения данной учебной программы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327" w:type="dxa"/>
          </w:tcPr>
          <w:tbl>
            <w:tblPr>
              <w:tblW w:w="0" w:type="auto"/>
              <w:tblBorders>
                <w:top w:val="nil"/>
                <w:left w:val="nil"/>
                <w:bottom w:val="nil"/>
                <w:right w:val="nil"/>
              </w:tblBorders>
              <w:tblLook w:val="0000" w:firstRow="0" w:lastRow="0" w:firstColumn="0" w:lastColumn="0" w:noHBand="0" w:noVBand="0"/>
            </w:tblPr>
            <w:tblGrid>
              <w:gridCol w:w="3111"/>
            </w:tblGrid>
            <w:tr w:rsidR="005F705F" w:rsidRPr="005F705F" w:rsidTr="005C582D">
              <w:trPr>
                <w:trHeight w:val="937"/>
              </w:trPr>
              <w:tc>
                <w:tcPr>
                  <w:tcW w:w="0" w:type="auto"/>
                </w:tcPr>
                <w:p w:rsidR="005F705F" w:rsidRPr="005F705F" w:rsidRDefault="005F705F" w:rsidP="005F705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 xml:space="preserve">Планируемые результаты представлены </w:t>
                  </w:r>
                  <w:r w:rsidRPr="005F705F">
                    <w:rPr>
                      <w:rFonts w:ascii="Times New Roman" w:eastAsia="Times New Roman" w:hAnsi="Times New Roman" w:cs="Times New Roman"/>
                      <w:color w:val="000000"/>
                      <w:sz w:val="28"/>
                      <w:szCs w:val="28"/>
                      <w:lang w:eastAsia="ru-RU"/>
                    </w:rPr>
                    <w:t xml:space="preserve">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w:t>
                  </w:r>
                  <w:r w:rsidRPr="005F705F">
                    <w:rPr>
                      <w:rFonts w:ascii="Times New Roman" w:eastAsia="Times New Roman" w:hAnsi="Times New Roman" w:cs="Times New Roman"/>
                      <w:color w:val="000000"/>
                      <w:sz w:val="28"/>
                      <w:szCs w:val="28"/>
                      <w:lang w:eastAsia="ru-RU"/>
                    </w:rPr>
                    <w:lastRenderedPageBreak/>
                    <w:t xml:space="preserve">данной программы в развитие личности обучающихся, в развитие их способностей; отражает такие общие цели образования, </w:t>
                  </w:r>
                </w:p>
              </w:tc>
            </w:tr>
          </w:tbl>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402" w:type="dxa"/>
          </w:tcPr>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r w:rsidRPr="005F705F">
              <w:rPr>
                <w:rFonts w:ascii="Times New Roman" w:eastAsia="Times New Roman" w:hAnsi="Times New Roman" w:cs="Times New Roman"/>
                <w:b/>
                <w:bCs/>
                <w:sz w:val="28"/>
                <w:szCs w:val="28"/>
                <w:lang w:eastAsia="ru-RU"/>
              </w:rPr>
              <w:lastRenderedPageBreak/>
              <w:t xml:space="preserve">Оценка достижения </w:t>
            </w:r>
            <w:r w:rsidRPr="005F705F">
              <w:rPr>
                <w:rFonts w:ascii="Times New Roman" w:eastAsia="Times New Roman" w:hAnsi="Times New Roman" w:cs="Times New Roman"/>
                <w:sz w:val="28"/>
                <w:szCs w:val="28"/>
                <w:lang w:eastAsia="ru-RU"/>
              </w:rPr>
              <w:t xml:space="preserve">этих целей ведѐтся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w:t>
            </w:r>
            <w:r w:rsidRPr="005F705F">
              <w:rPr>
                <w:rFonts w:ascii="Times New Roman" w:eastAsia="Times New Roman" w:hAnsi="Times New Roman" w:cs="Times New Roman"/>
                <w:sz w:val="28"/>
                <w:szCs w:val="28"/>
                <w:lang w:eastAsia="ru-RU"/>
              </w:rPr>
              <w:lastRenderedPageBreak/>
              <w:t>федеральном и региональном</w:t>
            </w:r>
          </w:p>
        </w:tc>
      </w:tr>
      <w:tr w:rsidR="005F705F" w:rsidRPr="005F705F" w:rsidTr="005C582D">
        <w:tc>
          <w:tcPr>
            <w:tcW w:w="2310" w:type="dxa"/>
          </w:tcPr>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i/>
                <w:iCs/>
                <w:color w:val="000000"/>
                <w:sz w:val="28"/>
                <w:szCs w:val="28"/>
                <w:lang w:eastAsia="ru-RU"/>
              </w:rPr>
              <w:lastRenderedPageBreak/>
              <w:t>Группа целей, характеризующих систему учебных действий в отношении опорного учебного материала</w:t>
            </w:r>
            <w:r w:rsidRPr="005F705F">
              <w:rPr>
                <w:rFonts w:ascii="Times New Roman" w:eastAsia="Times New Roman" w:hAnsi="Times New Roman" w:cs="Times New Roman"/>
                <w:b/>
                <w:bCs/>
                <w:color w:val="000000"/>
                <w:sz w:val="28"/>
                <w:szCs w:val="28"/>
                <w:lang w:eastAsia="ru-RU"/>
              </w:rPr>
              <w:t xml:space="preserve">. </w:t>
            </w:r>
            <w:r w:rsidRPr="005F705F">
              <w:rPr>
                <w:rFonts w:ascii="Times New Roman" w:eastAsia="Times New Roman" w:hAnsi="Times New Roman" w:cs="Times New Roman"/>
                <w:color w:val="000000"/>
                <w:sz w:val="28"/>
                <w:szCs w:val="28"/>
                <w:lang w:eastAsia="ru-RU"/>
              </w:rPr>
              <w:t xml:space="preserve">Они ориентированы на уровень освоения опорного учебного материала, ожидаемый от выпускников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327" w:type="dxa"/>
          </w:tcPr>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color w:val="000000"/>
                <w:sz w:val="28"/>
                <w:szCs w:val="28"/>
                <w:lang w:eastAsia="ru-RU"/>
              </w:rPr>
              <w:t xml:space="preserve">Планируемые результаты приводятся </w:t>
            </w:r>
            <w:r w:rsidRPr="005F705F">
              <w:rPr>
                <w:rFonts w:ascii="Times New Roman" w:eastAsia="Times New Roman" w:hAnsi="Times New Roman" w:cs="Times New Roman"/>
                <w:color w:val="000000"/>
                <w:sz w:val="28"/>
                <w:szCs w:val="28"/>
                <w:lang w:eastAsia="ru-RU"/>
              </w:rPr>
              <w:t xml:space="preserve">в блоках </w:t>
            </w:r>
            <w:r w:rsidRPr="005F705F">
              <w:rPr>
                <w:rFonts w:ascii="Times New Roman" w:eastAsia="Times New Roman" w:hAnsi="Times New Roman" w:cs="Times New Roman"/>
                <w:b/>
                <w:bCs/>
                <w:color w:val="000000"/>
                <w:sz w:val="28"/>
                <w:szCs w:val="28"/>
                <w:lang w:eastAsia="ru-RU"/>
              </w:rPr>
              <w:t>«</w:t>
            </w:r>
            <w:r w:rsidRPr="005F705F">
              <w:rPr>
                <w:rFonts w:ascii="Times New Roman" w:eastAsia="Times New Roman" w:hAnsi="Times New Roman" w:cs="Times New Roman"/>
                <w:b/>
                <w:bCs/>
                <w:i/>
                <w:iCs/>
                <w:color w:val="000000"/>
                <w:sz w:val="28"/>
                <w:szCs w:val="28"/>
                <w:lang w:eastAsia="ru-RU"/>
              </w:rPr>
              <w:t>Выпускник научится</w:t>
            </w:r>
            <w:r w:rsidRPr="005F705F">
              <w:rPr>
                <w:rFonts w:ascii="Times New Roman" w:eastAsia="Times New Roman" w:hAnsi="Times New Roman" w:cs="Times New Roman"/>
                <w:b/>
                <w:bCs/>
                <w:color w:val="000000"/>
                <w:sz w:val="28"/>
                <w:szCs w:val="28"/>
                <w:lang w:eastAsia="ru-RU"/>
              </w:rPr>
              <w:t xml:space="preserve">» </w:t>
            </w:r>
            <w:r w:rsidRPr="005F705F">
              <w:rPr>
                <w:rFonts w:ascii="Times New Roman" w:eastAsia="Times New Roman" w:hAnsi="Times New Roman" w:cs="Times New Roman"/>
                <w:color w:val="000000"/>
                <w:sz w:val="28"/>
                <w:szCs w:val="28"/>
                <w:lang w:eastAsia="ru-RU"/>
              </w:rPr>
              <w:t xml:space="preserve">к каждому разделу учебной программы. В эту группу включается система таких знаний и учебных действий, которая принципиально необходима для успешного обучения в начальной и основной школе; при наличии специальной целенаправленной работы учителя в принципе может быть освоена подавляющим большинством детей.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402" w:type="dxa"/>
          </w:tcPr>
          <w:p w:rsidR="005F705F" w:rsidRPr="00815824" w:rsidRDefault="005F705F" w:rsidP="0081582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еѐ освоения (с помощью итоговой работы). Оценка освоения опорного материала на уровне, характеризующем исполнительскую компетентность обучающихся, ведѐтся с помощью заданий базового уровня, а на уровне действий, соответствующих зоне ближайшего развития, - с помощью заданий повышенного уровня. Успешное </w:t>
            </w:r>
            <w:r w:rsidRPr="005F705F">
              <w:rPr>
                <w:rFonts w:ascii="Times New Roman" w:eastAsia="Times New Roman" w:hAnsi="Times New Roman" w:cs="Times New Roman"/>
                <w:b/>
                <w:bCs/>
                <w:color w:val="000000"/>
                <w:sz w:val="28"/>
                <w:szCs w:val="28"/>
                <w:lang w:eastAsia="ru-RU"/>
              </w:rPr>
              <w:t xml:space="preserve">выполнение обучающимися заданий базового уровня </w:t>
            </w:r>
            <w:r w:rsidRPr="005F705F">
              <w:rPr>
                <w:rFonts w:ascii="Times New Roman" w:eastAsia="Times New Roman" w:hAnsi="Times New Roman" w:cs="Times New Roman"/>
                <w:color w:val="000000"/>
                <w:sz w:val="28"/>
                <w:szCs w:val="28"/>
                <w:lang w:eastAsia="ru-RU"/>
              </w:rPr>
              <w:t xml:space="preserve">служит единственным основанием для положительного решения вопроса о возможности </w:t>
            </w:r>
            <w:r w:rsidRPr="005F705F">
              <w:rPr>
                <w:rFonts w:ascii="Times New Roman" w:eastAsia="Times New Roman" w:hAnsi="Times New Roman" w:cs="Times New Roman"/>
                <w:b/>
                <w:bCs/>
                <w:color w:val="000000"/>
                <w:sz w:val="28"/>
                <w:szCs w:val="28"/>
                <w:lang w:eastAsia="ru-RU"/>
              </w:rPr>
              <w:t>перехода на следующую ступень обучения</w:t>
            </w:r>
            <w:r w:rsidRPr="005F705F">
              <w:rPr>
                <w:rFonts w:ascii="Times New Roman" w:eastAsia="Times New Roman" w:hAnsi="Times New Roman" w:cs="Times New Roman"/>
                <w:color w:val="000000"/>
                <w:sz w:val="28"/>
                <w:szCs w:val="28"/>
                <w:lang w:eastAsia="ru-RU"/>
              </w:rPr>
              <w:t xml:space="preserve">. </w:t>
            </w:r>
          </w:p>
        </w:tc>
      </w:tr>
      <w:tr w:rsidR="005F705F" w:rsidRPr="005F705F" w:rsidTr="005C582D">
        <w:tc>
          <w:tcPr>
            <w:tcW w:w="2310" w:type="dxa"/>
          </w:tcPr>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b/>
                <w:bCs/>
                <w:i/>
                <w:iCs/>
                <w:color w:val="000000"/>
                <w:sz w:val="28"/>
                <w:szCs w:val="28"/>
                <w:lang w:eastAsia="ru-RU"/>
              </w:rPr>
              <w:lastRenderedPageBreak/>
              <w:t xml:space="preserve">Планируемые результаты, описывающие группу целей, которые характеризуют систему учебных действий в отношении знаний, умений, навыков, расширяющих и углубляющих опорную систему </w:t>
            </w:r>
            <w:r w:rsidRPr="005F705F">
              <w:rPr>
                <w:rFonts w:ascii="Times New Roman" w:eastAsia="Times New Roman" w:hAnsi="Times New Roman" w:cs="Times New Roman"/>
                <w:color w:val="000000"/>
                <w:sz w:val="28"/>
                <w:szCs w:val="28"/>
                <w:lang w:eastAsia="ru-RU"/>
              </w:rPr>
              <w:t xml:space="preserve">или выступающих как пропедевтика для дальнейшего изучения данного предмета.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327" w:type="dxa"/>
          </w:tcPr>
          <w:tbl>
            <w:tblPr>
              <w:tblW w:w="0" w:type="auto"/>
              <w:tblBorders>
                <w:top w:val="nil"/>
                <w:left w:val="nil"/>
                <w:bottom w:val="nil"/>
                <w:right w:val="nil"/>
              </w:tblBorders>
              <w:tblLook w:val="0000" w:firstRow="0" w:lastRow="0" w:firstColumn="0" w:lastColumn="0" w:noHBand="0" w:noVBand="0"/>
            </w:tblPr>
            <w:tblGrid>
              <w:gridCol w:w="3111"/>
            </w:tblGrid>
            <w:tr w:rsidR="005F705F" w:rsidRPr="005F705F" w:rsidTr="005C582D">
              <w:trPr>
                <w:trHeight w:val="1489"/>
              </w:trPr>
              <w:tc>
                <w:tcPr>
                  <w:tcW w:w="0" w:type="auto"/>
                </w:tcPr>
                <w:p w:rsidR="005F705F" w:rsidRPr="005F705F" w:rsidRDefault="005F705F" w:rsidP="005F705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Приводятся в блоках </w:t>
                  </w:r>
                  <w:r w:rsidRPr="005F705F">
                    <w:rPr>
                      <w:rFonts w:ascii="Times New Roman" w:eastAsia="Times New Roman" w:hAnsi="Times New Roman" w:cs="Times New Roman"/>
                      <w:b/>
                      <w:bCs/>
                      <w:color w:val="000000"/>
                      <w:sz w:val="28"/>
                      <w:szCs w:val="28"/>
                      <w:lang w:eastAsia="ru-RU"/>
                    </w:rPr>
                    <w:t>«</w:t>
                  </w:r>
                  <w:r w:rsidRPr="005F705F">
                    <w:rPr>
                      <w:rFonts w:ascii="Times New Roman" w:eastAsia="Times New Roman" w:hAnsi="Times New Roman" w:cs="Times New Roman"/>
                      <w:b/>
                      <w:bCs/>
                      <w:i/>
                      <w:iCs/>
                      <w:color w:val="000000"/>
                      <w:sz w:val="28"/>
                      <w:szCs w:val="28"/>
                      <w:lang w:eastAsia="ru-RU"/>
                    </w:rPr>
                    <w:t>Выпускник получит возможность научиться</w:t>
                  </w:r>
                  <w:r w:rsidRPr="005F705F">
                    <w:rPr>
                      <w:rFonts w:ascii="Times New Roman" w:eastAsia="Times New Roman" w:hAnsi="Times New Roman" w:cs="Times New Roman"/>
                      <w:b/>
                      <w:bCs/>
                      <w:color w:val="000000"/>
                      <w:sz w:val="28"/>
                      <w:szCs w:val="28"/>
                      <w:lang w:eastAsia="ru-RU"/>
                    </w:rPr>
                    <w:t xml:space="preserve">» </w:t>
                  </w:r>
                  <w:r w:rsidRPr="005F705F">
                    <w:rPr>
                      <w:rFonts w:ascii="Times New Roman" w:eastAsia="Times New Roman" w:hAnsi="Times New Roman" w:cs="Times New Roman"/>
                      <w:color w:val="000000"/>
                      <w:sz w:val="28"/>
                      <w:szCs w:val="28"/>
                      <w:lang w:eastAsia="ru-RU"/>
                    </w:rPr>
                    <w:t>к каждому разделу примерной программы учебного предмета</w:t>
                  </w:r>
                  <w:r w:rsidRPr="005F705F">
                    <w:rPr>
                      <w:rFonts w:ascii="Times New Roman" w:eastAsia="Times New Roman" w:hAnsi="Times New Roman" w:cs="Times New Roman"/>
                      <w:i/>
                      <w:iCs/>
                      <w:color w:val="000000"/>
                      <w:sz w:val="28"/>
                      <w:szCs w:val="28"/>
                      <w:lang w:eastAsia="ru-RU"/>
                    </w:rPr>
                    <w:t xml:space="preserve">. </w:t>
                  </w:r>
                </w:p>
                <w:p w:rsidR="005F705F" w:rsidRPr="005F705F" w:rsidRDefault="005F705F" w:rsidP="005F705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w:t>
                  </w:r>
                </w:p>
              </w:tc>
            </w:tr>
          </w:tbl>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c>
          <w:tcPr>
            <w:tcW w:w="3402" w:type="dxa"/>
          </w:tcPr>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В ряде случаев учѐт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r w:rsidRPr="005F705F">
              <w:rPr>
                <w:rFonts w:ascii="Times New Roman" w:eastAsia="Times New Roman" w:hAnsi="Times New Roman" w:cs="Times New Roman"/>
                <w:sz w:val="28"/>
                <w:szCs w:val="28"/>
                <w:lang w:eastAsia="ru-RU"/>
              </w:rPr>
              <w:t xml:space="preserve">Оценка достижения этих целей ведѐтся преимущественно в ходе процедур, допускающих предоставление и </w:t>
            </w:r>
          </w:p>
          <w:p w:rsidR="005F705F" w:rsidRPr="005F705F" w:rsidRDefault="005F705F" w:rsidP="005F705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F705F">
              <w:rPr>
                <w:rFonts w:ascii="Times New Roman" w:eastAsia="Times New Roman" w:hAnsi="Times New Roman" w:cs="Times New Roman"/>
                <w:color w:val="000000"/>
                <w:sz w:val="28"/>
                <w:szCs w:val="28"/>
                <w:lang w:eastAsia="ru-RU"/>
              </w:rPr>
              <w:t xml:space="preserve">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5F705F" w:rsidRPr="005F705F" w:rsidRDefault="005F705F" w:rsidP="005F705F">
            <w:pPr>
              <w:spacing w:after="0" w:line="240" w:lineRule="auto"/>
              <w:jc w:val="both"/>
              <w:rPr>
                <w:rFonts w:ascii="Times New Roman" w:eastAsia="Times New Roman" w:hAnsi="Times New Roman" w:cs="Times New Roman"/>
                <w:iCs/>
                <w:sz w:val="28"/>
                <w:szCs w:val="28"/>
                <w:lang w:eastAsia="ru-RU"/>
              </w:rPr>
            </w:pPr>
          </w:p>
        </w:tc>
      </w:tr>
    </w:tbl>
    <w:p w:rsidR="00BF1EC1" w:rsidRDefault="00BF1EC1" w:rsidP="00BF1EC1">
      <w:pPr>
        <w:spacing w:after="0" w:line="360" w:lineRule="auto"/>
        <w:rPr>
          <w:rFonts w:ascii="Times New Roman" w:eastAsia="Times New Roman" w:hAnsi="Times New Roman" w:cs="Times New Roman"/>
          <w:b/>
          <w:bCs/>
          <w:sz w:val="24"/>
          <w:szCs w:val="24"/>
          <w:lang w:eastAsia="ru-RU"/>
        </w:rPr>
      </w:pPr>
    </w:p>
    <w:p w:rsidR="005F705F" w:rsidRPr="005F705F" w:rsidRDefault="005F705F" w:rsidP="00BF1EC1">
      <w:pPr>
        <w:spacing w:after="0" w:line="360"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caps/>
          <w:sz w:val="28"/>
          <w:szCs w:val="28"/>
          <w:lang w:eastAsia="ru-RU"/>
        </w:rPr>
        <w:t>1.3.Система оценки</w:t>
      </w:r>
    </w:p>
    <w:p w:rsidR="005F705F" w:rsidRPr="005F705F" w:rsidRDefault="005F705F" w:rsidP="00BF1EC1">
      <w:pPr>
        <w:spacing w:after="0" w:line="288" w:lineRule="auto"/>
        <w:ind w:firstLine="426"/>
        <w:jc w:val="center"/>
        <w:rPr>
          <w:rFonts w:ascii="Times New Roman" w:eastAsia="Times New Roman" w:hAnsi="Times New Roman" w:cs="Times New Roman"/>
          <w:b/>
          <w:caps/>
          <w:sz w:val="28"/>
          <w:szCs w:val="28"/>
          <w:lang w:eastAsia="ru-RU"/>
        </w:rPr>
      </w:pPr>
      <w:r w:rsidRPr="005F705F">
        <w:rPr>
          <w:rFonts w:ascii="Times New Roman" w:eastAsia="Times New Roman" w:hAnsi="Times New Roman" w:cs="Times New Roman"/>
          <w:b/>
          <w:caps/>
          <w:sz w:val="28"/>
          <w:szCs w:val="28"/>
          <w:lang w:eastAsia="ru-RU"/>
        </w:rPr>
        <w:t>достижений планируемых результатов</w:t>
      </w:r>
    </w:p>
    <w:p w:rsidR="005F705F" w:rsidRPr="005F705F" w:rsidRDefault="005F705F" w:rsidP="00BF1EC1">
      <w:pPr>
        <w:spacing w:after="0" w:line="288" w:lineRule="auto"/>
        <w:ind w:firstLine="426"/>
        <w:jc w:val="center"/>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освоения основной образовательной программы</w:t>
      </w:r>
    </w:p>
    <w:p w:rsidR="005F705F" w:rsidRPr="005F705F" w:rsidRDefault="005F705F" w:rsidP="00BF1EC1">
      <w:pPr>
        <w:spacing w:after="0" w:line="240" w:lineRule="auto"/>
        <w:jc w:val="center"/>
        <w:rPr>
          <w:rFonts w:ascii="Times New Roman" w:eastAsia="Times New Roman" w:hAnsi="Times New Roman" w:cs="Times New Roman"/>
          <w:b/>
          <w:bCs/>
          <w:sz w:val="28"/>
          <w:szCs w:val="28"/>
          <w:lang w:eastAsia="ru-RU"/>
        </w:rPr>
      </w:pPr>
      <w:r w:rsidRPr="005F705F">
        <w:rPr>
          <w:rFonts w:ascii="Times New Roman" w:eastAsia="Times New Roman" w:hAnsi="Times New Roman" w:cs="Times New Roman"/>
          <w:b/>
          <w:sz w:val="28"/>
          <w:szCs w:val="28"/>
          <w:lang w:eastAsia="ru-RU"/>
        </w:rPr>
        <w:t>основного начального общего образования</w:t>
      </w:r>
      <w:r w:rsidRPr="005F705F">
        <w:rPr>
          <w:rFonts w:ascii="Times New Roman" w:eastAsia="Times New Roman" w:hAnsi="Times New Roman" w:cs="Times New Roman"/>
          <w:b/>
          <w:bCs/>
          <w:sz w:val="28"/>
          <w:szCs w:val="28"/>
          <w:lang w:eastAsia="ru-RU"/>
        </w:rPr>
        <w:t xml:space="preserve"> и с учетом</w:t>
      </w:r>
    </w:p>
    <w:p w:rsidR="005F705F" w:rsidRPr="005F705F" w:rsidRDefault="005F705F" w:rsidP="00BF1EC1">
      <w:pPr>
        <w:spacing w:after="0" w:line="240"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bCs/>
          <w:sz w:val="28"/>
          <w:szCs w:val="28"/>
          <w:lang w:eastAsia="ru-RU"/>
        </w:rPr>
        <w:t>УМК «Планета знаний</w:t>
      </w:r>
      <w:r w:rsidR="00A2595C" w:rsidRPr="005F705F">
        <w:rPr>
          <w:rFonts w:ascii="Times New Roman" w:eastAsia="Times New Roman" w:hAnsi="Times New Roman" w:cs="Times New Roman"/>
          <w:b/>
          <w:bCs/>
          <w:sz w:val="28"/>
          <w:szCs w:val="28"/>
          <w:lang w:eastAsia="ru-RU"/>
        </w:rPr>
        <w:t>»,</w:t>
      </w:r>
      <w:r w:rsidRPr="005F705F">
        <w:rPr>
          <w:rFonts w:ascii="Times New Roman" w:eastAsia="Times New Roman" w:hAnsi="Times New Roman" w:cs="Times New Roman"/>
          <w:b/>
          <w:bCs/>
          <w:sz w:val="28"/>
          <w:szCs w:val="28"/>
          <w:lang w:eastAsia="ru-RU"/>
        </w:rPr>
        <w:t xml:space="preserve"> «Перспективная начальная школа» </w:t>
      </w:r>
    </w:p>
    <w:p w:rsidR="005F705F" w:rsidRPr="005F705F" w:rsidRDefault="005F705F" w:rsidP="005F705F">
      <w:pPr>
        <w:spacing w:after="0" w:line="240" w:lineRule="auto"/>
        <w:rPr>
          <w:rFonts w:ascii="Times New Roman" w:eastAsia="Times New Roman" w:hAnsi="Times New Roman" w:cs="Times New Roman"/>
          <w:b/>
          <w:sz w:val="28"/>
          <w:szCs w:val="28"/>
          <w:lang w:eastAsia="ru-RU"/>
        </w:rPr>
      </w:pPr>
    </w:p>
    <w:p w:rsidR="005F705F" w:rsidRPr="005F705F" w:rsidRDefault="005F705F" w:rsidP="005F705F">
      <w:pPr>
        <w:spacing w:after="0" w:line="288" w:lineRule="auto"/>
        <w:ind w:firstLine="426"/>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 xml:space="preserve"> </w:t>
      </w:r>
      <w:r w:rsidR="001B0189">
        <w:rPr>
          <w:rFonts w:ascii="Times New Roman" w:eastAsia="Times New Roman" w:hAnsi="Times New Roman" w:cs="Times New Roman"/>
          <w:b/>
          <w:sz w:val="28"/>
          <w:szCs w:val="28"/>
          <w:lang w:eastAsia="ru-RU"/>
        </w:rPr>
        <w:t>1.3.1.</w:t>
      </w:r>
      <w:r w:rsidRPr="005F705F">
        <w:rPr>
          <w:rFonts w:ascii="Times New Roman" w:eastAsia="Times New Roman" w:hAnsi="Times New Roman" w:cs="Times New Roman"/>
          <w:b/>
          <w:sz w:val="28"/>
          <w:szCs w:val="28"/>
          <w:lang w:eastAsia="ru-RU"/>
        </w:rPr>
        <w:t xml:space="preserve">Общие положения </w:t>
      </w:r>
    </w:p>
    <w:p w:rsidR="00BF1EC1"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p>
    <w:p w:rsidR="00BF1EC1" w:rsidRPr="002070D6" w:rsidRDefault="005F705F" w:rsidP="005171CD">
      <w:pPr>
        <w:pStyle w:val="af3"/>
        <w:numPr>
          <w:ilvl w:val="0"/>
          <w:numId w:val="15"/>
        </w:numPr>
        <w:spacing w:line="288" w:lineRule="auto"/>
        <w:rPr>
          <w:sz w:val="28"/>
          <w:szCs w:val="28"/>
          <w:lang w:val="ru-RU" w:eastAsia="ru-RU"/>
        </w:rPr>
      </w:pPr>
      <w:r w:rsidRPr="002070D6">
        <w:rPr>
          <w:sz w:val="28"/>
          <w:szCs w:val="28"/>
          <w:lang w:val="ru-RU" w:eastAsia="ru-RU"/>
        </w:rPr>
        <w:t>представляет собой один из инструментов реализации Требований Стандарта к результатам  освоения основной образовательной программы</w:t>
      </w:r>
      <w:r w:rsidR="00BF1EC1" w:rsidRPr="002070D6">
        <w:rPr>
          <w:sz w:val="28"/>
          <w:szCs w:val="28"/>
          <w:lang w:val="ru-RU" w:eastAsia="ru-RU"/>
        </w:rPr>
        <w:t xml:space="preserve"> начального общего образования</w:t>
      </w:r>
      <w:r w:rsidR="002070D6">
        <w:rPr>
          <w:sz w:val="28"/>
          <w:szCs w:val="28"/>
          <w:lang w:val="ru-RU" w:eastAsia="ru-RU"/>
        </w:rPr>
        <w:t>;</w:t>
      </w:r>
    </w:p>
    <w:p w:rsidR="00BF1EC1" w:rsidRPr="00BF1EC1" w:rsidRDefault="005F705F" w:rsidP="005171CD">
      <w:pPr>
        <w:pStyle w:val="af3"/>
        <w:numPr>
          <w:ilvl w:val="0"/>
          <w:numId w:val="15"/>
        </w:numPr>
        <w:spacing w:line="288" w:lineRule="auto"/>
        <w:rPr>
          <w:sz w:val="28"/>
          <w:szCs w:val="28"/>
          <w:lang w:val="ru-RU" w:eastAsia="ru-RU"/>
        </w:rPr>
      </w:pPr>
      <w:r w:rsidRPr="00BF1EC1">
        <w:rPr>
          <w:sz w:val="28"/>
          <w:szCs w:val="28"/>
          <w:lang w:val="ru-RU" w:eastAsia="ru-RU"/>
        </w:rPr>
        <w:t>направлена на обеспечение качества образования, что предполагает вовлечённость в оценочную деятельность к</w:t>
      </w:r>
      <w:r w:rsidR="00BF1EC1" w:rsidRPr="00BF1EC1">
        <w:rPr>
          <w:sz w:val="28"/>
          <w:szCs w:val="28"/>
          <w:lang w:val="ru-RU" w:eastAsia="ru-RU"/>
        </w:rPr>
        <w:t xml:space="preserve">ак педагогов, так и обучающихся </w:t>
      </w:r>
      <w:r w:rsidR="002070D6">
        <w:rPr>
          <w:sz w:val="28"/>
          <w:szCs w:val="28"/>
          <w:lang w:val="ru-RU" w:eastAsia="ru-RU"/>
        </w:rPr>
        <w:t>;</w:t>
      </w:r>
    </w:p>
    <w:p w:rsidR="005F705F" w:rsidRPr="00BF1EC1" w:rsidRDefault="00BF1EC1" w:rsidP="005171CD">
      <w:pPr>
        <w:pStyle w:val="af3"/>
        <w:numPr>
          <w:ilvl w:val="0"/>
          <w:numId w:val="15"/>
        </w:numPr>
        <w:spacing w:line="288" w:lineRule="auto"/>
        <w:rPr>
          <w:sz w:val="28"/>
          <w:szCs w:val="28"/>
          <w:lang w:val="ru-RU" w:eastAsia="ru-RU"/>
        </w:rPr>
      </w:pPr>
      <w:r w:rsidRPr="00BF1EC1">
        <w:rPr>
          <w:sz w:val="28"/>
          <w:szCs w:val="28"/>
          <w:lang w:val="ru-RU" w:eastAsia="ru-RU"/>
        </w:rPr>
        <w:t>содержит особенности личностных, предметных, метапредметных результатов и портфель достижений.</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Оценка на единой критериальной основе, формирование навыков рефлексии, самоанализа, самоконтроля, само</w:t>
      </w:r>
      <w:r w:rsidR="003F7D2B">
        <w:rPr>
          <w:rFonts w:ascii="Times New Roman" w:eastAsia="Times New Roman" w:hAnsi="Times New Roman" w:cs="Times New Roman"/>
          <w:sz w:val="28"/>
          <w:szCs w:val="28"/>
          <w:lang w:eastAsia="ru-RU"/>
        </w:rPr>
        <w:t xml:space="preserve"> -</w:t>
      </w:r>
      <w:r w:rsidRPr="005F705F">
        <w:rPr>
          <w:rFonts w:ascii="Times New Roman" w:eastAsia="Times New Roman" w:hAnsi="Times New Roman" w:cs="Times New Roman"/>
          <w:sz w:val="28"/>
          <w:szCs w:val="28"/>
          <w:lang w:eastAsia="ru-RU"/>
        </w:rPr>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соответствии со Стандартом основным </w:t>
      </w:r>
      <w:r w:rsidRPr="005F705F">
        <w:rPr>
          <w:rFonts w:ascii="Times New Roman" w:eastAsia="Times New Roman" w:hAnsi="Times New Roman" w:cs="Times New Roman"/>
          <w:b/>
          <w:sz w:val="28"/>
          <w:szCs w:val="28"/>
          <w:lang w:eastAsia="ru-RU"/>
        </w:rPr>
        <w:t>объектом системы оценки</w:t>
      </w:r>
      <w:r w:rsidRPr="005F705F">
        <w:rPr>
          <w:rFonts w:ascii="Times New Roman" w:eastAsia="Times New Roman" w:hAnsi="Times New Roman" w:cs="Times New Roman"/>
          <w:sz w:val="28"/>
          <w:szCs w:val="28"/>
          <w:lang w:eastAsia="ru-RU"/>
        </w:rPr>
        <w:t xml:space="preserve">, её </w:t>
      </w:r>
      <w:r w:rsidRPr="005F705F">
        <w:rPr>
          <w:rFonts w:ascii="Times New Roman" w:eastAsia="Times New Roman" w:hAnsi="Times New Roman" w:cs="Times New Roman"/>
          <w:b/>
          <w:sz w:val="28"/>
          <w:szCs w:val="28"/>
          <w:lang w:eastAsia="ru-RU"/>
        </w:rPr>
        <w:t>содержательной и критериальной базой</w:t>
      </w:r>
      <w:r w:rsidR="001B0189">
        <w:rPr>
          <w:rFonts w:ascii="Times New Roman" w:eastAsia="Times New Roman" w:hAnsi="Times New Roman" w:cs="Times New Roman"/>
          <w:b/>
          <w:sz w:val="28"/>
          <w:szCs w:val="28"/>
          <w:lang w:eastAsia="ru-RU"/>
        </w:rPr>
        <w:t xml:space="preserve"> </w:t>
      </w:r>
      <w:r w:rsidRPr="005F705F">
        <w:rPr>
          <w:rFonts w:ascii="Times New Roman" w:eastAsia="Times New Roman" w:hAnsi="Times New Roman" w:cs="Times New Roman"/>
          <w:b/>
          <w:sz w:val="28"/>
          <w:szCs w:val="28"/>
          <w:lang w:eastAsia="ru-RU"/>
        </w:rPr>
        <w:t xml:space="preserve">выступают планируемые результаты  </w:t>
      </w:r>
      <w:r w:rsidRPr="005F705F">
        <w:rPr>
          <w:rFonts w:ascii="Times New Roman" w:eastAsia="Times New Roman" w:hAnsi="Times New Roman" w:cs="Times New Roman"/>
          <w:sz w:val="28"/>
          <w:szCs w:val="28"/>
          <w:lang w:eastAsia="ru-RU"/>
        </w:rPr>
        <w:t xml:space="preserve">освоения обучающимися основной образовательной программы начального общего образования.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5F705F">
        <w:rPr>
          <w:rFonts w:ascii="Times New Roman" w:eastAsia="Times New Roman" w:hAnsi="Times New Roman" w:cs="Times New Roman"/>
          <w:b/>
          <w:sz w:val="28"/>
          <w:szCs w:val="28"/>
          <w:lang w:eastAsia="ru-RU"/>
        </w:rPr>
        <w:t>основными функциями</w:t>
      </w:r>
      <w:r w:rsidRPr="005F705F">
        <w:rPr>
          <w:rFonts w:ascii="Times New Roman" w:eastAsia="Times New Roman" w:hAnsi="Times New Roman" w:cs="Times New Roman"/>
          <w:sz w:val="28"/>
          <w:szCs w:val="28"/>
          <w:lang w:eastAsia="ru-RU"/>
        </w:rPr>
        <w:t xml:space="preserve">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F705F">
        <w:rPr>
          <w:rFonts w:ascii="Times New Roman" w:eastAsia="Times New Roman" w:hAnsi="Times New Roman" w:cs="Times New Roman"/>
          <w:b/>
          <w:sz w:val="28"/>
          <w:szCs w:val="28"/>
          <w:lang w:eastAsia="ru-RU"/>
        </w:rPr>
        <w:t>обратной связи,</w:t>
      </w:r>
      <w:r w:rsidRPr="005F705F">
        <w:rPr>
          <w:rFonts w:ascii="Times New Roman" w:eastAsia="Times New Roman" w:hAnsi="Times New Roman" w:cs="Times New Roman"/>
          <w:sz w:val="28"/>
          <w:szCs w:val="28"/>
          <w:lang w:eastAsia="ru-RU"/>
        </w:rPr>
        <w:t xml:space="preserve">позволяющей </w:t>
      </w:r>
      <w:r w:rsidRPr="005F705F">
        <w:rPr>
          <w:rFonts w:ascii="Times New Roman" w:eastAsia="Times New Roman" w:hAnsi="Times New Roman" w:cs="Times New Roman"/>
          <w:b/>
          <w:sz w:val="28"/>
          <w:szCs w:val="28"/>
          <w:lang w:eastAsia="ru-RU"/>
        </w:rPr>
        <w:t>осуществлять управление образовательным процессом</w:t>
      </w:r>
      <w:r w:rsidRPr="005F705F">
        <w:rPr>
          <w:rFonts w:ascii="Times New Roman" w:eastAsia="Times New Roman" w:hAnsi="Times New Roman" w:cs="Times New Roman"/>
          <w:sz w:val="28"/>
          <w:szCs w:val="28"/>
          <w:lang w:eastAsia="ru-RU"/>
        </w:rPr>
        <w:t xml:space="preserve">. </w:t>
      </w:r>
      <w:r w:rsidRPr="005F705F">
        <w:rPr>
          <w:rFonts w:ascii="Times New Roman" w:eastAsia="Times New Roman" w:hAnsi="Times New Roman" w:cs="Times New Roman"/>
          <w:b/>
          <w:sz w:val="28"/>
          <w:szCs w:val="28"/>
          <w:lang w:eastAsia="ru-RU"/>
        </w:rPr>
        <w:t>Основными направлениями и целями оценочной деятельности</w:t>
      </w:r>
      <w:r w:rsidRPr="005F705F">
        <w:rPr>
          <w:rFonts w:ascii="Times New Roman" w:eastAsia="Times New Roman" w:hAnsi="Times New Roman" w:cs="Times New Roman"/>
          <w:sz w:val="28"/>
          <w:szCs w:val="28"/>
          <w:lang w:eastAsia="ru-RU"/>
        </w:rPr>
        <w:t xml:space="preserve">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Полученные данные используются для оценки состояния и тенденций развития системы образования разного уровня.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28"/>
          <w:szCs w:val="28"/>
          <w:lang w:eastAsia="ru-RU"/>
        </w:rPr>
        <w:t>Основным объектом, содержательной и критериальной базой итоговой оценки</w:t>
      </w:r>
      <w:r w:rsidRPr="005F705F">
        <w:rPr>
          <w:rFonts w:ascii="Times New Roman" w:eastAsia="Times New Roman" w:hAnsi="Times New Roman" w:cs="Times New Roman"/>
          <w:sz w:val="28"/>
          <w:szCs w:val="28"/>
          <w:lang w:eastAsia="ru-RU"/>
        </w:rPr>
        <w:t xml:space="preserve"> подготовки выпускников на ступени начального общего образования выступают планируемые результаты, составляющие содержание блока </w:t>
      </w:r>
      <w:r w:rsidRPr="004E3E09">
        <w:rPr>
          <w:rFonts w:ascii="Times New Roman" w:eastAsia="Times New Roman" w:hAnsi="Times New Roman" w:cs="Times New Roman"/>
          <w:b/>
          <w:sz w:val="28"/>
          <w:szCs w:val="28"/>
          <w:lang w:eastAsia="ru-RU"/>
        </w:rPr>
        <w:t>«Выпускник научится»</w:t>
      </w:r>
      <w:r w:rsidRPr="005F705F">
        <w:rPr>
          <w:rFonts w:ascii="Times New Roman" w:eastAsia="Times New Roman" w:hAnsi="Times New Roman" w:cs="Times New Roman"/>
          <w:sz w:val="28"/>
          <w:szCs w:val="28"/>
          <w:lang w:eastAsia="ru-RU"/>
        </w:rPr>
        <w:t xml:space="preserve"> для каждой программы, предмета, курса.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Система оценки достижения планируемых результатов освоения основной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образовательной программы начального общего образования предполагает </w:t>
      </w:r>
      <w:r w:rsidRPr="005F705F">
        <w:rPr>
          <w:rFonts w:ascii="Times New Roman" w:eastAsia="Times New Roman" w:hAnsi="Times New Roman" w:cs="Times New Roman"/>
          <w:b/>
          <w:sz w:val="28"/>
          <w:szCs w:val="28"/>
          <w:lang w:eastAsia="ru-RU"/>
        </w:rPr>
        <w:t>комплексный подход к оценке результатов образования,</w:t>
      </w:r>
      <w:r w:rsidRPr="005F705F">
        <w:rPr>
          <w:rFonts w:ascii="Times New Roman" w:eastAsia="Times New Roman" w:hAnsi="Times New Roman" w:cs="Times New Roman"/>
          <w:sz w:val="28"/>
          <w:szCs w:val="28"/>
          <w:lang w:eastAsia="ru-RU"/>
        </w:rPr>
        <w:t xml:space="preserve"> позволяющий вести оценку достижения обучающимися всех трёх групп результатов образования: </w:t>
      </w:r>
      <w:r w:rsidRPr="005F705F">
        <w:rPr>
          <w:rFonts w:ascii="Times New Roman" w:eastAsia="Times New Roman" w:hAnsi="Times New Roman" w:cs="Times New Roman"/>
          <w:b/>
          <w:sz w:val="28"/>
          <w:szCs w:val="28"/>
          <w:lang w:eastAsia="ru-RU"/>
        </w:rPr>
        <w:t>личностных, метапредметных и предметных</w:t>
      </w:r>
      <w:r w:rsidRPr="005F705F">
        <w:rPr>
          <w:rFonts w:ascii="Times New Roman" w:eastAsia="Times New Roman" w:hAnsi="Times New Roman" w:cs="Times New Roman"/>
          <w:sz w:val="28"/>
          <w:szCs w:val="28"/>
          <w:lang w:eastAsia="ru-RU"/>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w:t>
      </w:r>
      <w:r w:rsidRPr="005F705F">
        <w:rPr>
          <w:rFonts w:ascii="Times New Roman" w:eastAsia="Times New Roman" w:hAnsi="Times New Roman" w:cs="Times New Roman"/>
          <w:b/>
          <w:sz w:val="28"/>
          <w:szCs w:val="28"/>
          <w:lang w:eastAsia="ru-RU"/>
        </w:rPr>
        <w:t xml:space="preserve">исключительно неперсонифицированной (анонимной) информации </w:t>
      </w:r>
      <w:r w:rsidRPr="005F705F">
        <w:rPr>
          <w:rFonts w:ascii="Times New Roman" w:eastAsia="Times New Roman" w:hAnsi="Times New Roman" w:cs="Times New Roman"/>
          <w:sz w:val="28"/>
          <w:szCs w:val="28"/>
          <w:lang w:eastAsia="ru-RU"/>
        </w:rPr>
        <w:t xml:space="preserve">о достигаемых обучающимися образовательных результатах.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Интерпретация результатов оценки ведётся</w:t>
      </w:r>
      <w:r w:rsidRPr="005F705F">
        <w:rPr>
          <w:rFonts w:ascii="Times New Roman" w:eastAsia="Times New Roman" w:hAnsi="Times New Roman" w:cs="Times New Roman"/>
          <w:b/>
          <w:sz w:val="28"/>
          <w:szCs w:val="28"/>
          <w:lang w:eastAsia="ru-RU"/>
        </w:rPr>
        <w:t xml:space="preserve"> на основе контекстнойинформации</w:t>
      </w:r>
      <w:r w:rsidRPr="005F705F">
        <w:rPr>
          <w:rFonts w:ascii="Times New Roman" w:eastAsia="Times New Roman" w:hAnsi="Times New Roman" w:cs="Times New Roman"/>
          <w:sz w:val="28"/>
          <w:szCs w:val="28"/>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Система оценки предусматривает </w:t>
      </w:r>
      <w:r w:rsidRPr="005F705F">
        <w:rPr>
          <w:rFonts w:ascii="Times New Roman" w:eastAsia="Times New Roman" w:hAnsi="Times New Roman" w:cs="Times New Roman"/>
          <w:b/>
          <w:sz w:val="28"/>
          <w:szCs w:val="28"/>
          <w:lang w:eastAsia="ru-RU"/>
        </w:rPr>
        <w:t>уровневый подход</w:t>
      </w:r>
      <w:r w:rsidRPr="005F705F">
        <w:rPr>
          <w:rFonts w:ascii="Times New Roman" w:eastAsia="Times New Roman" w:hAnsi="Times New Roman" w:cs="Times New Roman"/>
          <w:sz w:val="28"/>
          <w:szCs w:val="28"/>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w:t>
      </w:r>
      <w:r w:rsidRPr="005F705F">
        <w:rPr>
          <w:rFonts w:ascii="Times New Roman" w:eastAsia="Times New Roman" w:hAnsi="Times New Roman" w:cs="Times New Roman"/>
          <w:sz w:val="28"/>
          <w:szCs w:val="28"/>
          <w:lang w:eastAsia="ru-RU"/>
        </w:rPr>
        <w:lastRenderedPageBreak/>
        <w:t xml:space="preserve">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Поэтому в текущей оценочной деятельности целесообразно соотносить результаты, продемонстрированные учеником, с оценками типа: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Это не исключает возможности использования традиционной системы отметок по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1B0189" w:rsidRDefault="001B0189" w:rsidP="005F705F">
      <w:pPr>
        <w:spacing w:after="0" w:line="288" w:lineRule="auto"/>
        <w:ind w:firstLine="426"/>
        <w:jc w:val="both"/>
        <w:rPr>
          <w:rFonts w:ascii="Times New Roman" w:eastAsia="Times New Roman" w:hAnsi="Times New Roman" w:cs="Times New Roman"/>
          <w:sz w:val="28"/>
          <w:szCs w:val="28"/>
          <w:lang w:eastAsia="ru-RU"/>
        </w:rPr>
      </w:pPr>
    </w:p>
    <w:p w:rsidR="005F705F" w:rsidRPr="005F705F" w:rsidRDefault="005F705F" w:rsidP="005F705F">
      <w:pPr>
        <w:spacing w:after="0" w:line="288" w:lineRule="auto"/>
        <w:ind w:firstLine="426"/>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 xml:space="preserve">Формами представления образовательных результатов являются: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табель успеваемости по предметам (с указанием требований, предъявляемых к выставлению отметок);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портфель достижений (или иная форма);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результаты психолого-педагогических исследований, иллюстрирующих динамику развития отдельных интеллектуальных, личностных качеств обучающегося, УУД. </w:t>
      </w:r>
    </w:p>
    <w:p w:rsidR="005F705F" w:rsidRPr="005F705F" w:rsidRDefault="005F705F" w:rsidP="005F705F">
      <w:pPr>
        <w:spacing w:after="0" w:line="288" w:lineRule="auto"/>
        <w:ind w:firstLine="426"/>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 xml:space="preserve">Критериями оценивания являются: </w:t>
      </w:r>
    </w:p>
    <w:p w:rsidR="005F705F" w:rsidRPr="005F705F" w:rsidRDefault="005F705F" w:rsidP="005171CD">
      <w:pPr>
        <w:numPr>
          <w:ilvl w:val="0"/>
          <w:numId w:val="2"/>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динамика результатов предметной обученности, формирования УУД.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МБОУ СОШ №129 г.о.Самара используются следующие формы оценки: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1. Безотметочное обучение – 1 класс, обучение грамоте, письмо, литературное чтение, русский язык, математика, окружающий мир, технология, изобразительное </w:t>
      </w:r>
      <w:r w:rsidR="00A2595C">
        <w:rPr>
          <w:rFonts w:ascii="Times New Roman" w:eastAsia="Times New Roman" w:hAnsi="Times New Roman" w:cs="Times New Roman"/>
          <w:sz w:val="28"/>
          <w:szCs w:val="28"/>
          <w:lang w:eastAsia="ru-RU"/>
        </w:rPr>
        <w:t>искусство, физическая культура, музыка</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2. Балльная система – 2, 3, 4 классы, литературное чтение, русский язык,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математика, окружающий мир, технология, изобразительное искусство, физиче</w:t>
      </w:r>
      <w:r w:rsidR="00A2595C">
        <w:rPr>
          <w:rFonts w:ascii="Times New Roman" w:eastAsia="Times New Roman" w:hAnsi="Times New Roman" w:cs="Times New Roman"/>
          <w:sz w:val="28"/>
          <w:szCs w:val="28"/>
          <w:lang w:eastAsia="ru-RU"/>
        </w:rPr>
        <w:t>ская культура, английский язык, музыка.</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3. Накопительная система оценки – Портфель достижений, процентная шкала достижений (для метапредметных результатов).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Система оценки в МБОУ СОШ №129г.о.Самара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p>
    <w:p w:rsidR="005F705F" w:rsidRPr="005F705F" w:rsidRDefault="004E3E09" w:rsidP="005F705F">
      <w:pPr>
        <w:spacing w:after="0" w:line="288"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1.3.2. </w:t>
      </w:r>
      <w:r w:rsidR="005F705F" w:rsidRPr="005F705F">
        <w:rPr>
          <w:rFonts w:ascii="Times New Roman" w:eastAsia="Times New Roman" w:hAnsi="Times New Roman" w:cs="Times New Roman"/>
          <w:b/>
          <w:sz w:val="28"/>
          <w:szCs w:val="28"/>
          <w:lang w:eastAsia="ru-RU"/>
        </w:rPr>
        <w:t>Особенности оценки личностных, метапредметных и предметных результатов</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Оценка личностных результатов представляет собой оценку достижения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обучающимися планируемых результатов в их личностном развитии, представленных в разделе «Личностные учебные действия» программы </w:t>
      </w:r>
      <w:r w:rsidRPr="005F705F">
        <w:rPr>
          <w:rFonts w:ascii="Times New Roman" w:eastAsia="Times New Roman" w:hAnsi="Times New Roman" w:cs="Times New Roman"/>
          <w:sz w:val="28"/>
          <w:szCs w:val="28"/>
          <w:lang w:eastAsia="ru-RU"/>
        </w:rPr>
        <w:lastRenderedPageBreak/>
        <w:t xml:space="preserve">формирования универсальных учебных действий у обучающихся на ступени начального общего образования.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Основное содержание оценки личностных результатов на ступени начального общего образования строится вокруг оценки: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развитие доверия и способности к пониманию и сопереживанию чувствам других людей;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5F705F" w:rsidRPr="005F705F" w:rsidRDefault="005F705F" w:rsidP="005171CD">
      <w:pPr>
        <w:numPr>
          <w:ilvl w:val="0"/>
          <w:numId w:val="3"/>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планируемых результатах, описывающих эту группу, отсутствует блок </w:t>
      </w:r>
      <w:r w:rsidRPr="004E3E09">
        <w:rPr>
          <w:rFonts w:ascii="Times New Roman" w:eastAsia="Times New Roman" w:hAnsi="Times New Roman" w:cs="Times New Roman"/>
          <w:b/>
          <w:sz w:val="28"/>
          <w:szCs w:val="28"/>
          <w:lang w:eastAsia="ru-RU"/>
        </w:rPr>
        <w:t>«Выпускник научится».</w:t>
      </w:r>
      <w:r w:rsidRPr="005F705F">
        <w:rPr>
          <w:rFonts w:ascii="Times New Roman" w:eastAsia="Times New Roman" w:hAnsi="Times New Roman" w:cs="Times New Roman"/>
          <w:sz w:val="28"/>
          <w:szCs w:val="28"/>
          <w:lang w:eastAsia="ru-RU"/>
        </w:rPr>
        <w:t xml:space="preserve"> Это означает, что </w:t>
      </w:r>
      <w:r w:rsidRPr="005F705F">
        <w:rPr>
          <w:rFonts w:ascii="Times New Roman" w:eastAsia="Times New Roman" w:hAnsi="Times New Roman" w:cs="Times New Roman"/>
          <w:b/>
          <w:sz w:val="28"/>
          <w:szCs w:val="28"/>
          <w:lang w:eastAsia="ru-RU"/>
        </w:rPr>
        <w:t>личностные результаты</w:t>
      </w:r>
      <w:r w:rsidR="001B0189">
        <w:rPr>
          <w:rFonts w:ascii="Times New Roman" w:eastAsia="Times New Roman" w:hAnsi="Times New Roman" w:cs="Times New Roman"/>
          <w:b/>
          <w:sz w:val="28"/>
          <w:szCs w:val="28"/>
          <w:lang w:eastAsia="ru-RU"/>
        </w:rPr>
        <w:t xml:space="preserve"> </w:t>
      </w:r>
      <w:r w:rsidRPr="005F705F">
        <w:rPr>
          <w:rFonts w:ascii="Times New Roman" w:eastAsia="Times New Roman" w:hAnsi="Times New Roman" w:cs="Times New Roman"/>
          <w:b/>
          <w:sz w:val="28"/>
          <w:szCs w:val="28"/>
          <w:lang w:eastAsia="ru-RU"/>
        </w:rPr>
        <w:t>выпускников</w:t>
      </w:r>
      <w:r w:rsidRPr="005F705F">
        <w:rPr>
          <w:rFonts w:ascii="Times New Roman" w:eastAsia="Times New Roman" w:hAnsi="Times New Roman" w:cs="Times New Roman"/>
          <w:sz w:val="28"/>
          <w:szCs w:val="28"/>
          <w:lang w:eastAsia="ru-RU"/>
        </w:rPr>
        <w:t xml:space="preserve"> на ступени начального общего образования в полном соответствии с Требованиями Стандарта </w:t>
      </w:r>
      <w:r w:rsidRPr="005F705F">
        <w:rPr>
          <w:rFonts w:ascii="Times New Roman" w:eastAsia="Times New Roman" w:hAnsi="Times New Roman" w:cs="Times New Roman"/>
          <w:b/>
          <w:sz w:val="28"/>
          <w:szCs w:val="28"/>
          <w:lang w:eastAsia="ru-RU"/>
        </w:rPr>
        <w:t>не подлежат итоговой оценке.</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ходе текущей оценки возможна ограниченная </w:t>
      </w:r>
      <w:r w:rsidRPr="005F705F">
        <w:rPr>
          <w:rFonts w:ascii="Times New Roman" w:eastAsia="Times New Roman" w:hAnsi="Times New Roman" w:cs="Times New Roman"/>
          <w:b/>
          <w:sz w:val="28"/>
          <w:szCs w:val="28"/>
          <w:lang w:eastAsia="ru-RU"/>
        </w:rPr>
        <w:t>оценка</w:t>
      </w:r>
      <w:r w:rsidR="001B0189">
        <w:rPr>
          <w:rFonts w:ascii="Times New Roman" w:eastAsia="Times New Roman" w:hAnsi="Times New Roman" w:cs="Times New Roman"/>
          <w:b/>
          <w:sz w:val="28"/>
          <w:szCs w:val="28"/>
          <w:lang w:eastAsia="ru-RU"/>
        </w:rPr>
        <w:t xml:space="preserve"> </w:t>
      </w:r>
      <w:r w:rsidRPr="005F705F">
        <w:rPr>
          <w:rFonts w:ascii="Times New Roman" w:eastAsia="Times New Roman" w:hAnsi="Times New Roman" w:cs="Times New Roman"/>
          <w:b/>
          <w:sz w:val="28"/>
          <w:szCs w:val="28"/>
          <w:lang w:eastAsia="ru-RU"/>
        </w:rPr>
        <w:t>сформированности отдельных личностных результатов</w:t>
      </w:r>
      <w:r w:rsidRPr="005F705F">
        <w:rPr>
          <w:rFonts w:ascii="Times New Roman" w:eastAsia="Times New Roman" w:hAnsi="Times New Roman" w:cs="Times New Roman"/>
          <w:sz w:val="28"/>
          <w:szCs w:val="28"/>
          <w:lang w:eastAsia="ru-RU"/>
        </w:rPr>
        <w:t xml:space="preserve">, полностью отвечающая этическим принципам охраны и защиты  интересов ребёнка и конфиденциальности, </w:t>
      </w:r>
      <w:r w:rsidRPr="005F705F">
        <w:rPr>
          <w:rFonts w:ascii="Times New Roman" w:eastAsia="Times New Roman" w:hAnsi="Times New Roman" w:cs="Times New Roman"/>
          <w:b/>
          <w:sz w:val="28"/>
          <w:szCs w:val="28"/>
          <w:lang w:eastAsia="ru-RU"/>
        </w:rPr>
        <w:t>в форме, не представляющей угрозы личности,психологической безопасности и эмоциональному статусу учащегося</w:t>
      </w:r>
      <w:r w:rsidRPr="005F705F">
        <w:rPr>
          <w:rFonts w:ascii="Times New Roman" w:eastAsia="Times New Roman" w:hAnsi="Times New Roman" w:cs="Times New Roman"/>
          <w:sz w:val="28"/>
          <w:szCs w:val="28"/>
          <w:lang w:eastAsia="ru-RU"/>
        </w:rPr>
        <w:t xml:space="preserve">. Такая оценка направлена на решение задачи оптимизации личностного развития обучающихся и включает три основных компонента: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характеристику достижений и положительных качеств обучающегося;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определение приоритетных задач и направлений личностного развития с учётом как достижений, так и психологических проблем развития ребёнка;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систему психолого-педагогических рекомендаций, призванных обеспечить успешную реализацию задач начального общего образования.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5F705F" w:rsidRPr="005F705F" w:rsidRDefault="005F705F" w:rsidP="005F705F">
      <w:pPr>
        <w:shd w:val="clear" w:color="auto" w:fill="FFFFFF"/>
        <w:autoSpaceDE w:val="0"/>
        <w:autoSpaceDN w:val="0"/>
        <w:adjustRightInd w:val="0"/>
        <w:spacing w:after="0" w:line="288" w:lineRule="auto"/>
        <w:jc w:val="both"/>
        <w:rPr>
          <w:rFonts w:ascii="Times New Roman" w:eastAsia="Times New Roman" w:hAnsi="Times New Roman" w:cs="Times"/>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328"/>
        <w:gridCol w:w="2536"/>
        <w:gridCol w:w="2700"/>
      </w:tblGrid>
      <w:tr w:rsidR="005F705F" w:rsidRPr="005F705F" w:rsidTr="005C582D">
        <w:tc>
          <w:tcPr>
            <w:tcW w:w="9900" w:type="dxa"/>
            <w:gridSpan w:val="4"/>
          </w:tcPr>
          <w:p w:rsidR="005F705F" w:rsidRPr="005F705F" w:rsidRDefault="005F705F" w:rsidP="005F705F">
            <w:pPr>
              <w:autoSpaceDE w:val="0"/>
              <w:autoSpaceDN w:val="0"/>
              <w:adjustRightInd w:val="0"/>
              <w:spacing w:after="0" w:line="288" w:lineRule="auto"/>
              <w:ind w:hanging="288"/>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28"/>
                <w:szCs w:val="28"/>
                <w:lang w:eastAsia="ru-RU"/>
              </w:rPr>
              <w:lastRenderedPageBreak/>
              <w:t>Личностные результаты</w:t>
            </w:r>
          </w:p>
        </w:tc>
      </w:tr>
      <w:tr w:rsidR="005F705F" w:rsidRPr="005F705F" w:rsidTr="005C582D">
        <w:tc>
          <w:tcPr>
            <w:tcW w:w="2336" w:type="dxa"/>
          </w:tcPr>
          <w:p w:rsidR="005F705F" w:rsidRPr="005F705F" w:rsidRDefault="005F705F" w:rsidP="005F705F">
            <w:pPr>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1 класс</w:t>
            </w:r>
          </w:p>
        </w:tc>
        <w:tc>
          <w:tcPr>
            <w:tcW w:w="2328" w:type="dxa"/>
          </w:tcPr>
          <w:p w:rsidR="005F705F" w:rsidRPr="005F705F" w:rsidRDefault="005F705F" w:rsidP="005F705F">
            <w:pPr>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2 класс</w:t>
            </w:r>
          </w:p>
        </w:tc>
        <w:tc>
          <w:tcPr>
            <w:tcW w:w="2536" w:type="dxa"/>
          </w:tcPr>
          <w:p w:rsidR="005F705F" w:rsidRPr="005F705F" w:rsidRDefault="005F705F" w:rsidP="005F705F">
            <w:pPr>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3 класс</w:t>
            </w:r>
          </w:p>
        </w:tc>
        <w:tc>
          <w:tcPr>
            <w:tcW w:w="2700" w:type="dxa"/>
          </w:tcPr>
          <w:p w:rsidR="005F705F" w:rsidRPr="005F705F" w:rsidRDefault="005F705F" w:rsidP="005F705F">
            <w:pPr>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4 класс</w:t>
            </w:r>
          </w:p>
        </w:tc>
      </w:tr>
      <w:tr w:rsidR="005F705F" w:rsidRPr="005F705F" w:rsidTr="005C582D">
        <w:tc>
          <w:tcPr>
            <w:tcW w:w="2336" w:type="dxa"/>
          </w:tcPr>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2. Проявлять уважение  к своей семье, ценить взаимопомощь и взаимоподдержку членов семьи и друзей.</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3. Принимать новый статус «ученик», </w:t>
            </w:r>
            <w:r w:rsidRPr="005F705F">
              <w:rPr>
                <w:rFonts w:ascii="Times New Roman" w:eastAsia="Times New Roman" w:hAnsi="Times New Roman" w:cs="Times New Roman"/>
                <w:sz w:val="28"/>
                <w:szCs w:val="28"/>
                <w:lang w:eastAsia="ru-RU"/>
              </w:rPr>
              <w:t>внутреннюю позицию школьника на уровне положительного отношения к школе, принимать образ «хорошего ученика».</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bCs/>
                <w:sz w:val="28"/>
                <w:szCs w:val="28"/>
                <w:lang w:eastAsia="ru-RU"/>
              </w:rPr>
              <w:t xml:space="preserve">4. </w:t>
            </w:r>
            <w:r w:rsidRPr="005F705F">
              <w:rPr>
                <w:rFonts w:ascii="Times New Roman" w:eastAsia="Times New Roman" w:hAnsi="Times New Roman" w:cs="Times New Roman"/>
                <w:sz w:val="28"/>
                <w:szCs w:val="28"/>
                <w:lang w:eastAsia="ru-RU"/>
              </w:rPr>
              <w:t xml:space="preserve">Внимательно относиться к собственным </w:t>
            </w:r>
            <w:r w:rsidRPr="005F705F">
              <w:rPr>
                <w:rFonts w:ascii="Times New Roman" w:eastAsia="Times New Roman" w:hAnsi="Times New Roman" w:cs="Times New Roman"/>
                <w:sz w:val="28"/>
                <w:szCs w:val="28"/>
                <w:lang w:eastAsia="ru-RU"/>
              </w:rPr>
              <w:lastRenderedPageBreak/>
              <w:t>переживаниям и переживаниям других людей; нравственному содержанию поступков.</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bCs/>
                <w:sz w:val="28"/>
                <w:szCs w:val="28"/>
                <w:lang w:eastAsia="ru-RU"/>
              </w:rPr>
              <w:t>5. В</w:t>
            </w:r>
            <w:r w:rsidRPr="005F705F">
              <w:rPr>
                <w:rFonts w:ascii="Times New Roman" w:eastAsia="Times New Roman" w:hAnsi="Times New Roman" w:cs="Times New Roman"/>
                <w:sz w:val="28"/>
                <w:szCs w:val="28"/>
                <w:lang w:eastAsia="ru-RU"/>
              </w:rPr>
              <w:t>ыполнять правила личной гигиены, безопасного поведения в школе, дома, на улице, в общественных местах.</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6. Внимательно относиться к красоте окружающего мира, произведениям искусства.</w:t>
            </w:r>
          </w:p>
          <w:p w:rsidR="005F705F" w:rsidRPr="005F705F" w:rsidRDefault="005F705F" w:rsidP="005F705F">
            <w:pPr>
              <w:autoSpaceDE w:val="0"/>
              <w:autoSpaceDN w:val="0"/>
              <w:adjustRightInd w:val="0"/>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7.Адекватно воспринимать оценку учителя.</w:t>
            </w:r>
          </w:p>
        </w:tc>
        <w:tc>
          <w:tcPr>
            <w:tcW w:w="2328" w:type="dxa"/>
          </w:tcPr>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sz w:val="28"/>
                <w:szCs w:val="28"/>
                <w:lang w:eastAsia="ru-RU"/>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2. Проявлять уважение к семье, традициям своего народа, к своей малой родине, ценить взаимопомощь и взаимоподдержку членов общества.</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3. Принимать учебные цели, проявлять желание учиться. </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 xml:space="preserve">4. Оценивать свои эмоциональные реакции, ориентироваться </w:t>
            </w:r>
            <w:r w:rsidRPr="005F705F">
              <w:rPr>
                <w:rFonts w:ascii="Times New Roman" w:eastAsia="Times New Roman" w:hAnsi="Times New Roman" w:cs="Times New Roman"/>
                <w:bCs/>
                <w:sz w:val="28"/>
                <w:szCs w:val="28"/>
                <w:lang w:eastAsia="ru-RU"/>
              </w:rPr>
              <w:lastRenderedPageBreak/>
              <w:t>в нравственной оценке собственных поступков.</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5. Выполнять правила этикета. Внимательно и бережно относиться к природе, соблюдать правила экологической безопасности.</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6. Внимательно относиться к собственным переживаниям, вызванным восприятием природы, произведения искусства.</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7. Признавать собственные ошибки. Сопоставлять собственную оценку своей деятельности с оценкой её товарищами, учителем</w:t>
            </w:r>
          </w:p>
          <w:p w:rsidR="005F705F" w:rsidRPr="005F705F" w:rsidRDefault="005F705F" w:rsidP="005F705F">
            <w:pPr>
              <w:autoSpaceDE w:val="0"/>
              <w:autoSpaceDN w:val="0"/>
              <w:adjustRightInd w:val="0"/>
              <w:spacing w:after="0" w:line="264" w:lineRule="auto"/>
              <w:ind w:right="49"/>
              <w:rPr>
                <w:rFonts w:ascii="Times New Roman" w:eastAsia="Times New Roman" w:hAnsi="Times New Roman" w:cs="Times New Roman"/>
                <w:sz w:val="28"/>
                <w:szCs w:val="28"/>
                <w:lang w:eastAsia="ru-RU"/>
              </w:rPr>
            </w:pPr>
          </w:p>
        </w:tc>
        <w:tc>
          <w:tcPr>
            <w:tcW w:w="2536" w:type="dxa"/>
          </w:tcPr>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sz w:val="28"/>
                <w:szCs w:val="28"/>
                <w:lang w:eastAsia="ru-RU"/>
              </w:rPr>
              <w:lastRenderedPageBreak/>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2. Проявлять уважение к семье, к культуре своего народа и других народов, населяющих Россию.</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3. Проявлять п</w:t>
            </w:r>
            <w:r w:rsidRPr="005F705F">
              <w:rPr>
                <w:rFonts w:ascii="Times New Roman" w:eastAsia="Times New Roman" w:hAnsi="Times New Roman" w:cs="Times New Roman"/>
                <w:iCs/>
                <w:sz w:val="28"/>
                <w:szCs w:val="28"/>
                <w:lang w:eastAsia="ru-RU"/>
              </w:rPr>
              <w:t>оложительную мотивацию и познавательный интерес к учению, активность при изучении нового материала.</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bCs/>
                <w:sz w:val="28"/>
                <w:szCs w:val="28"/>
                <w:lang w:eastAsia="ru-RU"/>
              </w:rPr>
              <w:t xml:space="preserve">4. Анализировать свои переживания и поступки. </w:t>
            </w:r>
            <w:r w:rsidRPr="005F705F">
              <w:rPr>
                <w:rFonts w:ascii="Times New Roman" w:eastAsia="Times New Roman" w:hAnsi="Times New Roman" w:cs="Times New Roman"/>
                <w:sz w:val="28"/>
                <w:szCs w:val="28"/>
                <w:lang w:eastAsia="ru-RU"/>
              </w:rPr>
              <w:lastRenderedPageBreak/>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5. Выполнять основные правила бережного отношения к природе, правила здорового образа жизни на основе знаний об организме человека.</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6. Проявлять эстетическое чувство на основе знакомства с разными видами искусства, наблюдениями за природой.</w:t>
            </w:r>
          </w:p>
          <w:p w:rsidR="005F705F" w:rsidRPr="005F705F" w:rsidRDefault="005F705F" w:rsidP="005F705F">
            <w:pPr>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7.Сопоставлять самооценку собственной деятельности с оценкой ее товарищами, учителем</w:t>
            </w:r>
          </w:p>
          <w:p w:rsidR="005F705F" w:rsidRPr="005F705F" w:rsidRDefault="005F705F" w:rsidP="005F705F">
            <w:pPr>
              <w:autoSpaceDE w:val="0"/>
              <w:autoSpaceDN w:val="0"/>
              <w:adjustRightInd w:val="0"/>
              <w:spacing w:after="0" w:line="264" w:lineRule="auto"/>
              <w:ind w:right="49"/>
              <w:rPr>
                <w:rFonts w:ascii="Times New Roman" w:eastAsia="Times New Roman" w:hAnsi="Times New Roman" w:cs="Times New Roman"/>
                <w:sz w:val="28"/>
                <w:szCs w:val="28"/>
                <w:lang w:eastAsia="ru-RU"/>
              </w:rPr>
            </w:pPr>
          </w:p>
        </w:tc>
        <w:tc>
          <w:tcPr>
            <w:tcW w:w="2700" w:type="dxa"/>
          </w:tcPr>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lastRenderedPageBreak/>
              <w:t xml:space="preserve">1. </w:t>
            </w:r>
            <w:r w:rsidRPr="005F705F">
              <w:rPr>
                <w:rFonts w:ascii="Times New Roman" w:eastAsia="Times New Roman" w:hAnsi="Times New Roman" w:cs="Times New Roman"/>
                <w:sz w:val="28"/>
                <w:szCs w:val="28"/>
                <w:lang w:eastAsia="ru-RU"/>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2. Ценить семейные отношения, традиции своего народа. Уважать и изучать историю России, культуру народов, населяющих Россию.</w:t>
            </w:r>
          </w:p>
          <w:p w:rsidR="005F705F" w:rsidRPr="005F705F" w:rsidRDefault="005F705F" w:rsidP="005F705F">
            <w:pPr>
              <w:spacing w:after="0" w:line="264" w:lineRule="auto"/>
              <w:ind w:right="49"/>
              <w:rPr>
                <w:rFonts w:ascii="Times New Roman" w:eastAsia="Times New Roman" w:hAnsi="Times New Roman" w:cs="Times New Roman"/>
                <w:bCs/>
                <w:sz w:val="28"/>
                <w:szCs w:val="28"/>
                <w:lang w:eastAsia="ru-RU"/>
              </w:rPr>
            </w:pPr>
            <w:r w:rsidRPr="005F705F">
              <w:rPr>
                <w:rFonts w:ascii="Times New Roman" w:eastAsia="Times New Roman" w:hAnsi="Times New Roman" w:cs="Times New Roman"/>
                <w:bCs/>
                <w:sz w:val="28"/>
                <w:szCs w:val="28"/>
                <w:lang w:eastAsia="ru-RU"/>
              </w:rPr>
              <w:t>3. Определять личностный смысл учения;  выбирать дальнейший образовательный маршрут.</w:t>
            </w:r>
          </w:p>
          <w:p w:rsidR="005F705F" w:rsidRPr="005F705F" w:rsidRDefault="005F705F" w:rsidP="005F705F">
            <w:pPr>
              <w:tabs>
                <w:tab w:val="left" w:pos="284"/>
              </w:tabs>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bCs/>
                <w:sz w:val="28"/>
                <w:szCs w:val="28"/>
                <w:lang w:eastAsia="ru-RU"/>
              </w:rPr>
              <w:t xml:space="preserve">4. </w:t>
            </w:r>
            <w:r w:rsidRPr="005F705F">
              <w:rPr>
                <w:rFonts w:ascii="Times New Roman" w:eastAsia="Times New Roman" w:hAnsi="Times New Roman" w:cs="Times New Roman"/>
                <w:sz w:val="28"/>
                <w:szCs w:val="28"/>
                <w:lang w:eastAsia="ru-RU"/>
              </w:rPr>
              <w:t xml:space="preserve">Регулировать свое поведение в соответствии с познанными моральными нормами и этическими </w:t>
            </w:r>
            <w:r w:rsidRPr="005F705F">
              <w:rPr>
                <w:rFonts w:ascii="Times New Roman" w:eastAsia="Times New Roman" w:hAnsi="Times New Roman" w:cs="Times New Roman"/>
                <w:sz w:val="28"/>
                <w:szCs w:val="28"/>
                <w:lang w:eastAsia="ru-RU"/>
              </w:rPr>
              <w:lastRenderedPageBreak/>
              <w:t>требованиями.</w:t>
            </w:r>
          </w:p>
          <w:p w:rsidR="005F705F" w:rsidRPr="005F705F" w:rsidRDefault="005F705F" w:rsidP="005F705F">
            <w:pPr>
              <w:tabs>
                <w:tab w:val="left" w:pos="284"/>
              </w:tabs>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Испытывать эмпатию, понимать чувства других людей и сопереживать им, выражать свое отношение в конкретных поступках.</w:t>
            </w:r>
          </w:p>
          <w:p w:rsidR="005F705F" w:rsidRPr="005F705F" w:rsidRDefault="005F705F" w:rsidP="005F705F">
            <w:pPr>
              <w:spacing w:after="0" w:line="264" w:lineRule="auto"/>
              <w:ind w:right="49"/>
              <w:rPr>
                <w:rFonts w:ascii="Times New Roman" w:eastAsia="Times New Roman" w:hAnsi="Times New Roman" w:cs="Times New Roman"/>
                <w:iCs/>
                <w:sz w:val="28"/>
                <w:szCs w:val="28"/>
                <w:lang w:eastAsia="ru-RU"/>
              </w:rPr>
            </w:pPr>
            <w:r w:rsidRPr="005F705F">
              <w:rPr>
                <w:rFonts w:ascii="Times New Roman" w:eastAsia="Times New Roman" w:hAnsi="Times New Roman" w:cs="Times New Roman"/>
                <w:iCs/>
                <w:sz w:val="28"/>
                <w:szCs w:val="28"/>
                <w:lang w:eastAsia="ru-RU"/>
              </w:rPr>
              <w:t xml:space="preserve">5. Ответственно относиться к собственному здоровью, к окружающей среде, стремиться к сохранению живой природы.  </w:t>
            </w:r>
          </w:p>
          <w:p w:rsidR="005F705F" w:rsidRPr="005F705F" w:rsidRDefault="005F705F" w:rsidP="005F705F">
            <w:pPr>
              <w:spacing w:after="0" w:line="264" w:lineRule="auto"/>
              <w:ind w:right="49"/>
              <w:rPr>
                <w:rFonts w:ascii="Times New Roman" w:eastAsia="Times New Roman" w:hAnsi="Times New Roman" w:cs="Times New Roman"/>
                <w:iCs/>
                <w:sz w:val="28"/>
                <w:szCs w:val="28"/>
                <w:lang w:eastAsia="ru-RU"/>
              </w:rPr>
            </w:pPr>
            <w:r w:rsidRPr="005F705F">
              <w:rPr>
                <w:rFonts w:ascii="Times New Roman" w:eastAsia="Times New Roman" w:hAnsi="Times New Roman" w:cs="Times New Roman"/>
                <w:iCs/>
                <w:sz w:val="28"/>
                <w:szCs w:val="28"/>
                <w:lang w:eastAsia="ru-RU"/>
              </w:rPr>
              <w:t xml:space="preserve">6. Проявлять </w:t>
            </w:r>
            <w:r w:rsidRPr="005F705F">
              <w:rPr>
                <w:rFonts w:ascii="Times New Roman" w:eastAsia="Times New Roman" w:hAnsi="Times New Roman" w:cs="Times New Roman"/>
                <w:sz w:val="28"/>
                <w:szCs w:val="28"/>
                <w:lang w:eastAsia="ru-RU"/>
              </w:rPr>
              <w:t>эстетическое чувство на основе знакомства с художественной культурой.</w:t>
            </w:r>
          </w:p>
          <w:p w:rsidR="005F705F" w:rsidRPr="005F705F" w:rsidRDefault="005F705F" w:rsidP="005F705F">
            <w:pPr>
              <w:autoSpaceDE w:val="0"/>
              <w:autoSpaceDN w:val="0"/>
              <w:adjustRightInd w:val="0"/>
              <w:spacing w:after="0" w:line="264" w:lineRule="auto"/>
              <w:ind w:right="49"/>
              <w:rPr>
                <w:rFonts w:ascii="Times New Roman" w:eastAsia="Times New Roman" w:hAnsi="Times New Roman" w:cs="Times New Roman"/>
                <w:sz w:val="28"/>
                <w:szCs w:val="28"/>
                <w:lang w:eastAsia="ru-RU"/>
              </w:rPr>
            </w:pPr>
            <w:r w:rsidRPr="005F705F">
              <w:rPr>
                <w:rFonts w:ascii="Times New Roman" w:eastAsia="Times New Roman" w:hAnsi="Times New Roman" w:cs="Times New Roman"/>
                <w:iCs/>
                <w:sz w:val="28"/>
                <w:szCs w:val="28"/>
                <w:lang w:eastAsia="ru-RU"/>
              </w:rPr>
              <w:t>7. Ориентироваться в понимании причин успешности/неуспешности в учебе</w:t>
            </w:r>
          </w:p>
        </w:tc>
      </w:tr>
    </w:tbl>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1B0189">
        <w:rPr>
          <w:rFonts w:ascii="Times New Roman" w:eastAsia="Times New Roman" w:hAnsi="Times New Roman" w:cs="Times New Roman"/>
          <w:b/>
          <w:sz w:val="28"/>
          <w:szCs w:val="28"/>
          <w:lang w:eastAsia="ru-RU"/>
        </w:rPr>
        <w:t>Оценка метапредметных результатов</w:t>
      </w:r>
      <w:r w:rsidRPr="005F705F">
        <w:rPr>
          <w:rFonts w:ascii="Times New Roman" w:eastAsia="Times New Roman" w:hAnsi="Times New Roman" w:cs="Times New Roman"/>
          <w:sz w:val="28"/>
          <w:szCs w:val="28"/>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Достижение метапредметных результатов обеспечивается за счёт основных компонентов образовательного процесса — учебных предметов.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способность обучающегося принимать и сохранять учебную цель и задачи;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умение осуществлять информационный поиск, сбор и выделение существенной информации из различных информационных источников;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5F705F" w:rsidRPr="005F705F" w:rsidRDefault="005F705F" w:rsidP="005171CD">
      <w:pPr>
        <w:numPr>
          <w:ilvl w:val="0"/>
          <w:numId w:val="4"/>
        </w:num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       Основное содержание оценки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FC5DC9"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w:t>
      </w:r>
      <w:r w:rsidRPr="005F705F">
        <w:rPr>
          <w:rFonts w:ascii="Times New Roman" w:eastAsia="Times New Roman" w:hAnsi="Times New Roman" w:cs="Times New Roman"/>
          <w:sz w:val="28"/>
          <w:szCs w:val="28"/>
          <w:lang w:eastAsia="ru-RU"/>
        </w:rPr>
        <w:lastRenderedPageBreak/>
        <w:t>метапредметных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FC5DC9" w:rsidRPr="005F705F" w:rsidRDefault="00FC5DC9" w:rsidP="005F705F">
      <w:pPr>
        <w:spacing w:after="0" w:line="288" w:lineRule="auto"/>
        <w:jc w:val="both"/>
        <w:rPr>
          <w:rFonts w:ascii="Times New Roman" w:eastAsia="Times New Roman" w:hAnsi="Times New Roman" w:cs="Times New Roman"/>
          <w:sz w:val="28"/>
          <w:szCs w:val="28"/>
          <w:lang w:eastAsia="ru-RU"/>
        </w:rPr>
      </w:pPr>
    </w:p>
    <w:tbl>
      <w:tblPr>
        <w:tblpPr w:leftFromText="180" w:rightFromText="180" w:vertAnchor="text" w:tblpX="-432"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28"/>
        <w:gridCol w:w="2880"/>
        <w:gridCol w:w="3060"/>
        <w:gridCol w:w="3060"/>
      </w:tblGrid>
      <w:tr w:rsidR="005F705F" w:rsidRPr="005F705F" w:rsidTr="005C582D">
        <w:trPr>
          <w:cantSplit/>
          <w:trHeight w:val="461"/>
        </w:trPr>
        <w:tc>
          <w:tcPr>
            <w:tcW w:w="828" w:type="dxa"/>
            <w:vMerge w:val="restart"/>
          </w:tcPr>
          <w:p w:rsidR="005F705F" w:rsidRPr="0099393A" w:rsidRDefault="005F705F" w:rsidP="005F705F">
            <w:pPr>
              <w:keepNext/>
              <w:spacing w:after="0" w:line="288" w:lineRule="auto"/>
              <w:jc w:val="both"/>
              <w:outlineLvl w:val="5"/>
              <w:rPr>
                <w:rFonts w:ascii="Times New Roman" w:eastAsia="Times New Roman" w:hAnsi="Times New Roman" w:cs="Times New Roman"/>
                <w:b/>
                <w:bCs/>
                <w:sz w:val="28"/>
                <w:szCs w:val="28"/>
                <w:lang w:eastAsia="ru-RU"/>
              </w:rPr>
            </w:pPr>
            <w:r w:rsidRPr="0099393A">
              <w:rPr>
                <w:rFonts w:ascii="Times New Roman" w:eastAsia="Times New Roman" w:hAnsi="Times New Roman" w:cs="Times New Roman"/>
                <w:b/>
                <w:bCs/>
                <w:sz w:val="28"/>
                <w:szCs w:val="28"/>
                <w:lang w:eastAsia="ru-RU"/>
              </w:rPr>
              <w:t>Класс</w:t>
            </w:r>
          </w:p>
        </w:tc>
        <w:tc>
          <w:tcPr>
            <w:tcW w:w="9000" w:type="dxa"/>
            <w:gridSpan w:val="3"/>
            <w:vAlign w:val="center"/>
          </w:tcPr>
          <w:p w:rsidR="005F705F" w:rsidRPr="0099393A" w:rsidRDefault="005F705F" w:rsidP="005F705F">
            <w:pPr>
              <w:spacing w:after="0" w:line="288" w:lineRule="auto"/>
              <w:ind w:firstLine="426"/>
              <w:jc w:val="center"/>
              <w:rPr>
                <w:rFonts w:ascii="Times New Roman" w:eastAsia="Times New Roman" w:hAnsi="Times New Roman" w:cs="Times New Roman"/>
                <w:b/>
                <w:bCs/>
                <w:sz w:val="28"/>
                <w:szCs w:val="28"/>
                <w:lang w:eastAsia="ru-RU"/>
              </w:rPr>
            </w:pPr>
            <w:r w:rsidRPr="0099393A">
              <w:rPr>
                <w:rFonts w:ascii="Times New Roman" w:eastAsia="Times New Roman" w:hAnsi="Times New Roman" w:cs="Times New Roman"/>
                <w:b/>
                <w:bCs/>
                <w:sz w:val="28"/>
                <w:szCs w:val="28"/>
                <w:lang w:eastAsia="ru-RU"/>
              </w:rPr>
              <w:t>Метапредметные результаты</w:t>
            </w:r>
          </w:p>
        </w:tc>
      </w:tr>
      <w:tr w:rsidR="005F705F" w:rsidRPr="005F705F" w:rsidTr="005C582D">
        <w:trPr>
          <w:cantSplit/>
          <w:trHeight w:val="461"/>
        </w:trPr>
        <w:tc>
          <w:tcPr>
            <w:tcW w:w="828" w:type="dxa"/>
            <w:vMerge/>
          </w:tcPr>
          <w:p w:rsidR="005F705F" w:rsidRPr="0099393A" w:rsidRDefault="005F705F" w:rsidP="005F705F">
            <w:pPr>
              <w:spacing w:after="0" w:line="288" w:lineRule="auto"/>
              <w:ind w:firstLine="426"/>
              <w:jc w:val="both"/>
              <w:rPr>
                <w:rFonts w:ascii="Times New Roman" w:eastAsia="Times New Roman" w:hAnsi="Times New Roman" w:cs="Times New Roman"/>
                <w:b/>
                <w:bCs/>
                <w:sz w:val="28"/>
                <w:szCs w:val="28"/>
                <w:lang w:eastAsia="ru-RU"/>
              </w:rPr>
            </w:pPr>
          </w:p>
        </w:tc>
        <w:tc>
          <w:tcPr>
            <w:tcW w:w="2880" w:type="dxa"/>
            <w:vAlign w:val="center"/>
          </w:tcPr>
          <w:p w:rsidR="005F705F" w:rsidRPr="0099393A" w:rsidRDefault="005F705F" w:rsidP="005F705F">
            <w:pPr>
              <w:spacing w:after="0" w:line="288" w:lineRule="auto"/>
              <w:jc w:val="center"/>
              <w:rPr>
                <w:rFonts w:ascii="Times New Roman" w:eastAsia="Times New Roman" w:hAnsi="Times New Roman" w:cs="Times New Roman"/>
                <w:b/>
                <w:sz w:val="28"/>
                <w:szCs w:val="28"/>
                <w:lang w:eastAsia="ru-RU"/>
              </w:rPr>
            </w:pPr>
            <w:r w:rsidRPr="0099393A">
              <w:rPr>
                <w:rFonts w:ascii="Times New Roman" w:eastAsia="Times New Roman" w:hAnsi="Times New Roman" w:cs="Times New Roman"/>
                <w:b/>
                <w:sz w:val="28"/>
                <w:szCs w:val="28"/>
                <w:lang w:eastAsia="ru-RU"/>
              </w:rPr>
              <w:t>Регулятивные УУД</w:t>
            </w:r>
          </w:p>
        </w:tc>
        <w:tc>
          <w:tcPr>
            <w:tcW w:w="3060" w:type="dxa"/>
            <w:vAlign w:val="center"/>
          </w:tcPr>
          <w:p w:rsidR="005F705F" w:rsidRPr="0099393A" w:rsidRDefault="005F705F" w:rsidP="005F705F">
            <w:pPr>
              <w:spacing w:after="0" w:line="288" w:lineRule="auto"/>
              <w:jc w:val="center"/>
              <w:rPr>
                <w:rFonts w:ascii="Times New Roman" w:eastAsia="Times New Roman" w:hAnsi="Times New Roman" w:cs="Times New Roman"/>
                <w:b/>
                <w:bCs/>
                <w:sz w:val="28"/>
                <w:szCs w:val="28"/>
                <w:lang w:eastAsia="ru-RU"/>
              </w:rPr>
            </w:pPr>
            <w:r w:rsidRPr="0099393A">
              <w:rPr>
                <w:rFonts w:ascii="Times New Roman" w:eastAsia="Times New Roman" w:hAnsi="Times New Roman" w:cs="Times New Roman"/>
                <w:b/>
                <w:bCs/>
                <w:sz w:val="28"/>
                <w:szCs w:val="28"/>
                <w:lang w:eastAsia="ru-RU"/>
              </w:rPr>
              <w:t>Познавательные УУД</w:t>
            </w:r>
          </w:p>
        </w:tc>
        <w:tc>
          <w:tcPr>
            <w:tcW w:w="3060" w:type="dxa"/>
            <w:vAlign w:val="center"/>
          </w:tcPr>
          <w:p w:rsidR="005F705F" w:rsidRPr="0099393A" w:rsidRDefault="005F705F" w:rsidP="005F705F">
            <w:pPr>
              <w:spacing w:after="0" w:line="288" w:lineRule="auto"/>
              <w:jc w:val="center"/>
              <w:rPr>
                <w:rFonts w:ascii="Times New Roman" w:eastAsia="Times New Roman" w:hAnsi="Times New Roman" w:cs="Times New Roman"/>
                <w:b/>
                <w:bCs/>
                <w:sz w:val="28"/>
                <w:szCs w:val="28"/>
                <w:lang w:eastAsia="ru-RU"/>
              </w:rPr>
            </w:pPr>
            <w:r w:rsidRPr="0099393A">
              <w:rPr>
                <w:rFonts w:ascii="Times New Roman" w:eastAsia="Times New Roman" w:hAnsi="Times New Roman" w:cs="Times New Roman"/>
                <w:b/>
                <w:bCs/>
                <w:sz w:val="28"/>
                <w:szCs w:val="28"/>
                <w:lang w:eastAsia="ru-RU"/>
              </w:rPr>
              <w:t>Коммуникативные УУД</w:t>
            </w:r>
          </w:p>
        </w:tc>
      </w:tr>
      <w:tr w:rsidR="005F705F" w:rsidRPr="005F705F" w:rsidTr="005C582D">
        <w:trPr>
          <w:cantSplit/>
          <w:trHeight w:val="1134"/>
        </w:trPr>
        <w:tc>
          <w:tcPr>
            <w:tcW w:w="828" w:type="dxa"/>
            <w:textDirection w:val="btLr"/>
          </w:tcPr>
          <w:p w:rsidR="005F705F" w:rsidRPr="0099393A" w:rsidRDefault="005F705F" w:rsidP="005F705F">
            <w:pPr>
              <w:spacing w:after="0" w:line="288" w:lineRule="auto"/>
              <w:ind w:firstLine="426"/>
              <w:jc w:val="center"/>
              <w:rPr>
                <w:rFonts w:ascii="Times New Roman" w:eastAsia="Times New Roman" w:hAnsi="Times New Roman" w:cs="Times New Roman"/>
                <w:b/>
                <w:bCs/>
                <w:sz w:val="28"/>
                <w:szCs w:val="28"/>
                <w:lang w:eastAsia="ru-RU"/>
              </w:rPr>
            </w:pPr>
            <w:r w:rsidRPr="0099393A">
              <w:rPr>
                <w:rFonts w:ascii="Times New Roman" w:eastAsia="Times New Roman" w:hAnsi="Times New Roman" w:cs="Times New Roman"/>
                <w:b/>
                <w:bCs/>
                <w:sz w:val="28"/>
                <w:szCs w:val="28"/>
                <w:lang w:eastAsia="ru-RU"/>
              </w:rPr>
              <w:t>1 класс</w:t>
            </w:r>
          </w:p>
        </w:tc>
        <w:tc>
          <w:tcPr>
            <w:tcW w:w="2880" w:type="dxa"/>
          </w:tcPr>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1. Организовывать свое рабочее место под руководством учителя. </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sz w:val="24"/>
                <w:szCs w:val="24"/>
                <w:lang w:eastAsia="ru-RU"/>
              </w:rPr>
              <w:t>2. Осуществлять контроль в форме сличения своей работы с заданным эталоном.</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sz w:val="24"/>
                <w:szCs w:val="24"/>
                <w:lang w:eastAsia="ru-RU"/>
              </w:rPr>
              <w:t>3.Вносить необходимые дополнения, исправления в свою работу, если она расходится с эталоном (образцом).</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p w:rsidR="005F705F" w:rsidRPr="00D971B1" w:rsidRDefault="005F705F" w:rsidP="005F705F">
            <w:pPr>
              <w:spacing w:after="0" w:line="288" w:lineRule="auto"/>
              <w:rPr>
                <w:rFonts w:ascii="Times New Roman" w:eastAsia="Times New Roman" w:hAnsi="Times New Roman" w:cs="Times New Roman"/>
                <w:b/>
                <w:sz w:val="24"/>
                <w:szCs w:val="24"/>
                <w:lang w:eastAsia="ru-RU"/>
              </w:rPr>
            </w:pPr>
          </w:p>
        </w:tc>
        <w:tc>
          <w:tcPr>
            <w:tcW w:w="3060" w:type="dxa"/>
          </w:tcPr>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1. </w:t>
            </w:r>
            <w:r w:rsidRPr="00D971B1">
              <w:rPr>
                <w:rFonts w:ascii="Times New Roman" w:eastAsia="Times New Roman"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D971B1">
              <w:rPr>
                <w:rFonts w:ascii="Times New Roman" w:eastAsia="Times New Roman" w:hAnsi="Times New Roman" w:cs="Times New Roman"/>
                <w:bCs/>
                <w:sz w:val="24"/>
                <w:szCs w:val="24"/>
                <w:lang w:eastAsia="ru-RU"/>
              </w:rPr>
              <w:t xml:space="preserve">. </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sz w:val="24"/>
                <w:szCs w:val="24"/>
                <w:lang w:eastAsia="ru-RU"/>
              </w:rPr>
              <w:t>3. Понимать информацию, представленную в виде текста, рисунков, схем.</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4. Сравнивать предметы, объекты: находить общее и различие.</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5. Группировать, классифицировать предметы, объекты на основе существенных признаков, по заданным критериям.</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p>
        </w:tc>
        <w:tc>
          <w:tcPr>
            <w:tcW w:w="3060" w:type="dxa"/>
          </w:tcPr>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1. Соблюдать простейшие нормы речевого этикета: здороваться, прощаться, благодарить.</w:t>
            </w:r>
          </w:p>
          <w:p w:rsidR="005F705F" w:rsidRPr="00D971B1" w:rsidRDefault="005F705F" w:rsidP="005F705F">
            <w:pPr>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bCs/>
                <w:sz w:val="24"/>
                <w:szCs w:val="24"/>
                <w:lang w:eastAsia="ru-RU"/>
              </w:rPr>
              <w:t xml:space="preserve">2. </w:t>
            </w:r>
            <w:r w:rsidRPr="00D971B1">
              <w:rPr>
                <w:rFonts w:ascii="Times New Roman" w:eastAsia="Times New Roman" w:hAnsi="Times New Roman" w:cs="Times New Roman"/>
                <w:sz w:val="24"/>
                <w:szCs w:val="24"/>
                <w:lang w:eastAsia="ru-RU"/>
              </w:rPr>
              <w:t>Вступать в  диалог (отвечать на вопросы, задавать вопросы, уточнять непонятное).</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3.Сотрудничать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sz w:val="24"/>
                <w:szCs w:val="24"/>
                <w:lang w:eastAsia="ru-RU"/>
              </w:rPr>
              <w:t>4.Участвовать в коллективном обсуждении учебной проблемы.</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5. Сотрудничать со сверстниками и взрослыми для реализации проектной деятельности.</w:t>
            </w:r>
          </w:p>
          <w:p w:rsidR="005F705F" w:rsidRPr="00D971B1" w:rsidRDefault="005F705F" w:rsidP="005F705F">
            <w:pPr>
              <w:spacing w:after="0" w:line="288" w:lineRule="auto"/>
              <w:rPr>
                <w:rFonts w:ascii="Times New Roman" w:eastAsia="Times New Roman" w:hAnsi="Times New Roman" w:cs="Times New Roman"/>
                <w:bCs/>
                <w:sz w:val="24"/>
                <w:szCs w:val="24"/>
                <w:lang w:eastAsia="ru-RU"/>
              </w:rPr>
            </w:pPr>
          </w:p>
        </w:tc>
      </w:tr>
    </w:tbl>
    <w:p w:rsidR="005F705F" w:rsidRPr="005F705F" w:rsidRDefault="005F705F" w:rsidP="005F705F">
      <w:pPr>
        <w:spacing w:after="0" w:line="240" w:lineRule="auto"/>
        <w:rPr>
          <w:rFonts w:ascii="Times New Roman" w:eastAsia="Times New Roman" w:hAnsi="Times New Roman" w:cs="Times New Roman"/>
          <w:sz w:val="28"/>
          <w:szCs w:val="28"/>
          <w:lang w:eastAsia="ru-RU"/>
        </w:rPr>
      </w:pPr>
    </w:p>
    <w:p w:rsidR="005F705F" w:rsidRPr="005F705F" w:rsidRDefault="005F705F" w:rsidP="005F705F">
      <w:pPr>
        <w:spacing w:after="0" w:line="240" w:lineRule="auto"/>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br w:type="page"/>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28"/>
        <w:gridCol w:w="2952"/>
        <w:gridCol w:w="3060"/>
        <w:gridCol w:w="3060"/>
      </w:tblGrid>
      <w:tr w:rsidR="005F705F" w:rsidRPr="005F705F" w:rsidTr="005C582D">
        <w:trPr>
          <w:cantSplit/>
          <w:trHeight w:val="1134"/>
        </w:trPr>
        <w:tc>
          <w:tcPr>
            <w:tcW w:w="828" w:type="dxa"/>
            <w:tcBorders>
              <w:top w:val="single" w:sz="4" w:space="0" w:color="auto"/>
              <w:left w:val="single" w:sz="4" w:space="0" w:color="auto"/>
              <w:bottom w:val="single" w:sz="4" w:space="0" w:color="auto"/>
              <w:right w:val="single" w:sz="4" w:space="0" w:color="auto"/>
            </w:tcBorders>
            <w:textDirection w:val="btLr"/>
          </w:tcPr>
          <w:p w:rsidR="005F705F" w:rsidRPr="005F705F" w:rsidRDefault="005F705F" w:rsidP="005F705F">
            <w:pPr>
              <w:spacing w:after="0" w:line="288" w:lineRule="auto"/>
              <w:ind w:firstLine="426"/>
              <w:jc w:val="center"/>
              <w:rPr>
                <w:rFonts w:ascii="Times New Roman" w:eastAsia="Times New Roman" w:hAnsi="Times New Roman" w:cs="Times New Roman"/>
                <w:b/>
                <w:bCs/>
                <w:sz w:val="20"/>
                <w:szCs w:val="20"/>
                <w:lang w:eastAsia="ru-RU"/>
              </w:rPr>
            </w:pPr>
            <w:r w:rsidRPr="005F705F">
              <w:rPr>
                <w:rFonts w:ascii="Times New Roman" w:eastAsia="Times New Roman" w:hAnsi="Times New Roman" w:cs="Times New Roman"/>
                <w:b/>
                <w:bCs/>
                <w:sz w:val="20"/>
                <w:szCs w:val="20"/>
                <w:lang w:eastAsia="ru-RU"/>
              </w:rPr>
              <w:lastRenderedPageBreak/>
              <w:t>2 класс</w:t>
            </w:r>
          </w:p>
        </w:tc>
        <w:tc>
          <w:tcPr>
            <w:tcW w:w="2952" w:type="dxa"/>
            <w:tcBorders>
              <w:top w:val="single" w:sz="4" w:space="0" w:color="auto"/>
              <w:left w:val="single" w:sz="4" w:space="0" w:color="auto"/>
              <w:bottom w:val="single" w:sz="4" w:space="0" w:color="auto"/>
              <w:right w:val="single" w:sz="4" w:space="0" w:color="auto"/>
            </w:tcBorders>
          </w:tcPr>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1. Самостоятельно организовывать свое рабочее место.</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2. Следовать режиму организации учебной и внеучебной деятельности.</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5F705F" w:rsidRPr="00D971B1" w:rsidRDefault="005F705F" w:rsidP="005F705F">
            <w:pPr>
              <w:tabs>
                <w:tab w:val="left" w:pos="222"/>
              </w:tabs>
              <w:spacing w:after="0" w:line="288" w:lineRule="auto"/>
              <w:rPr>
                <w:rFonts w:ascii="Times New Roman" w:eastAsia="Times New Roman" w:hAnsi="Times New Roman" w:cs="Times New Roman"/>
                <w:sz w:val="24"/>
                <w:szCs w:val="24"/>
                <w:lang w:eastAsia="ru-RU"/>
              </w:rPr>
            </w:pPr>
            <w:r w:rsidRPr="00D971B1">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6. Осуществлять само- и взаимопроверку работ.</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7. Корректировать выполнение задания.</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060" w:type="dxa"/>
            <w:tcBorders>
              <w:top w:val="single" w:sz="4" w:space="0" w:color="auto"/>
              <w:left w:val="single" w:sz="4" w:space="0" w:color="auto"/>
              <w:bottom w:val="single" w:sz="4" w:space="0" w:color="auto"/>
              <w:right w:val="single" w:sz="4" w:space="0" w:color="auto"/>
            </w:tcBorders>
          </w:tcPr>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3. Ориентироваться в рисунках, схемах, таблицах, представленных в учебниках.</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4. Подробно и кратко пересказывать прочитанное или прослушанное,  составлять простой план.</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5. Объяснять смысл названия произведения, связь его с содержанием.</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7. Наблюдать и самостоятельно делать  простые выводы.</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8. Выполнять задания по аналогии</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tcPr>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1. Соблюдать в повседневной жизни нормы речевого этикета и правила устного общения.</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3.Оформлять свои мысли в устной и письменной речи с учетом своих учебных и жизненных речевых ситуаций. </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r w:rsidRPr="00D971B1">
              <w:rPr>
                <w:rFonts w:ascii="Times New Roman" w:eastAsia="Times New Roman" w:hAnsi="Times New Roman" w:cs="Times New Roman"/>
                <w:bCs/>
                <w:sz w:val="24"/>
                <w:szCs w:val="24"/>
                <w:lang w:eastAsia="ru-RU"/>
              </w:rPr>
              <w:t>6. Выполнять различные роли в группе, сотрудничать в совместном решении проблемы (задачи).</w:t>
            </w: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p>
          <w:p w:rsidR="005F705F" w:rsidRPr="00D971B1" w:rsidRDefault="005F705F" w:rsidP="005F705F">
            <w:pPr>
              <w:tabs>
                <w:tab w:val="left" w:pos="222"/>
              </w:tabs>
              <w:spacing w:after="0" w:line="288" w:lineRule="auto"/>
              <w:rPr>
                <w:rFonts w:ascii="Times New Roman" w:eastAsia="Times New Roman" w:hAnsi="Times New Roman" w:cs="Times New Roman"/>
                <w:bCs/>
                <w:sz w:val="24"/>
                <w:szCs w:val="24"/>
                <w:lang w:eastAsia="ru-RU"/>
              </w:rPr>
            </w:pPr>
          </w:p>
        </w:tc>
      </w:tr>
    </w:tbl>
    <w:p w:rsidR="005F705F" w:rsidRPr="005F705F" w:rsidRDefault="005F705F" w:rsidP="005F705F">
      <w:pPr>
        <w:spacing w:after="0" w:line="240" w:lineRule="auto"/>
        <w:rPr>
          <w:rFonts w:ascii="Times New Roman" w:eastAsia="Times New Roman" w:hAnsi="Times New Roman" w:cs="Times New Roman"/>
          <w:sz w:val="24"/>
          <w:szCs w:val="24"/>
          <w:lang w:eastAsia="ru-RU"/>
        </w:rPr>
      </w:pPr>
    </w:p>
    <w:p w:rsidR="005F705F" w:rsidRPr="005F705F" w:rsidRDefault="005F705F" w:rsidP="005F705F">
      <w:pPr>
        <w:spacing w:after="0" w:line="240" w:lineRule="auto"/>
        <w:rPr>
          <w:rFonts w:ascii="Times New Roman" w:eastAsia="Times New Roman" w:hAnsi="Times New Roman" w:cs="Times New Roman"/>
          <w:sz w:val="24"/>
          <w:szCs w:val="24"/>
          <w:lang w:eastAsia="ru-RU"/>
        </w:rPr>
      </w:pPr>
      <w:r w:rsidRPr="005F705F">
        <w:rPr>
          <w:rFonts w:ascii="Times New Roman" w:eastAsia="Times New Roman" w:hAnsi="Times New Roman" w:cs="Times New Roman"/>
          <w:sz w:val="24"/>
          <w:szCs w:val="24"/>
          <w:lang w:eastAsia="ru-RU"/>
        </w:rPr>
        <w:br w:type="page"/>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0"/>
        <w:gridCol w:w="3060"/>
        <w:gridCol w:w="3060"/>
        <w:gridCol w:w="2700"/>
      </w:tblGrid>
      <w:tr w:rsidR="005F705F" w:rsidRPr="005F705F" w:rsidTr="005C582D">
        <w:trPr>
          <w:cantSplit/>
          <w:trHeight w:val="570"/>
        </w:trPr>
        <w:tc>
          <w:tcPr>
            <w:tcW w:w="720" w:type="dxa"/>
            <w:tcBorders>
              <w:left w:val="single" w:sz="4" w:space="0" w:color="auto"/>
              <w:bottom w:val="single" w:sz="4" w:space="0" w:color="auto"/>
              <w:right w:val="single" w:sz="4" w:space="0" w:color="auto"/>
            </w:tcBorders>
            <w:textDirection w:val="btLr"/>
          </w:tcPr>
          <w:p w:rsidR="005F705F" w:rsidRPr="005F705F" w:rsidRDefault="005F705F" w:rsidP="005F705F">
            <w:pPr>
              <w:spacing w:after="0" w:line="288" w:lineRule="auto"/>
              <w:ind w:firstLine="426"/>
              <w:jc w:val="both"/>
              <w:rPr>
                <w:rFonts w:ascii="Times New Roman" w:eastAsia="Times New Roman" w:hAnsi="Times New Roman" w:cs="Times New Roman"/>
                <w:b/>
                <w:bCs/>
                <w:sz w:val="20"/>
                <w:szCs w:val="20"/>
                <w:lang w:eastAsia="ru-RU"/>
              </w:rPr>
            </w:pPr>
            <w:r w:rsidRPr="005F705F">
              <w:rPr>
                <w:rFonts w:ascii="Times New Roman" w:eastAsia="Times New Roman" w:hAnsi="Times New Roman" w:cs="Times New Roman"/>
                <w:b/>
                <w:bCs/>
                <w:sz w:val="20"/>
                <w:szCs w:val="20"/>
                <w:lang w:eastAsia="ru-RU"/>
              </w:rPr>
              <w:lastRenderedPageBreak/>
              <w:t xml:space="preserve">                                                                                                                                                                      3  класс</w:t>
            </w:r>
          </w:p>
        </w:tc>
        <w:tc>
          <w:tcPr>
            <w:tcW w:w="3060" w:type="dxa"/>
            <w:tcBorders>
              <w:top w:val="single" w:sz="4" w:space="0" w:color="auto"/>
              <w:left w:val="single" w:sz="4" w:space="0" w:color="auto"/>
              <w:bottom w:val="single" w:sz="4" w:space="0" w:color="auto"/>
              <w:right w:val="single" w:sz="4" w:space="0" w:color="auto"/>
            </w:tcBorders>
          </w:tcPr>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1. Самостоятельно организовывать свое рабочее место в соответствии с целью выполнения заданий.</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2. Определять цель учебной деятельности с помощью учителя и самостоятельно, </w:t>
            </w:r>
            <w:r w:rsidRPr="005F705F">
              <w:rPr>
                <w:rFonts w:ascii="Times New Roman" w:eastAsia="Times New Roman" w:hAnsi="Times New Roman" w:cs="Times New Roman"/>
                <w:bCs/>
                <w:iCs/>
                <w:sz w:val="20"/>
                <w:szCs w:val="20"/>
                <w:lang w:eastAsia="ru-RU"/>
              </w:rPr>
              <w:t>соотносить свои действия с поставленной целью</w:t>
            </w:r>
            <w:r w:rsidRPr="005F705F">
              <w:rPr>
                <w:rFonts w:ascii="Times New Roman" w:eastAsia="Times New Roman" w:hAnsi="Times New Roman" w:cs="Times New Roman"/>
                <w:bCs/>
                <w:sz w:val="20"/>
                <w:szCs w:val="20"/>
                <w:lang w:eastAsia="ru-RU"/>
              </w:rPr>
              <w:t xml:space="preserve">.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4. Составлять план выполнения заданий на уроках, внеурочной деятельности, жизненных ситуациях под руководством учителя.</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5. </w:t>
            </w:r>
            <w:r w:rsidRPr="005F705F">
              <w:rPr>
                <w:rFonts w:ascii="Times New Roman" w:eastAsia="Times New Roman" w:hAnsi="Times New Roman" w:cs="Times New Roman"/>
                <w:bCs/>
                <w:iCs/>
                <w:sz w:val="20"/>
                <w:szCs w:val="20"/>
                <w:lang w:eastAsia="ru-RU"/>
              </w:rPr>
              <w:t>Осознавать способы и приёмы действий при решении учебных задач.</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6. Осуществлять само- и взаимопроверку работ.</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9. Осуществлять выбор под определённую задачу литературы, инструментов, приборов.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10. </w:t>
            </w:r>
            <w:r w:rsidRPr="005F705F">
              <w:rPr>
                <w:rFonts w:ascii="Times New Roman" w:eastAsia="Times New Roman" w:hAnsi="Times New Roman" w:cs="Times New Roman"/>
                <w:bCs/>
                <w:iCs/>
                <w:sz w:val="20"/>
                <w:szCs w:val="20"/>
                <w:lang w:eastAsia="ru-RU"/>
              </w:rPr>
              <w:t>Оценивать собственную успешность в выполнения заданий</w:t>
            </w:r>
          </w:p>
        </w:tc>
        <w:tc>
          <w:tcPr>
            <w:tcW w:w="3060" w:type="dxa"/>
            <w:tcBorders>
              <w:top w:val="single" w:sz="4" w:space="0" w:color="auto"/>
              <w:left w:val="single" w:sz="4" w:space="0" w:color="auto"/>
              <w:bottom w:val="single" w:sz="4" w:space="0" w:color="auto"/>
              <w:right w:val="single" w:sz="4" w:space="0" w:color="auto"/>
            </w:tcBorders>
          </w:tcPr>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2. Самостоятельно предполагать, какая  дополнительная информация будет нужна для изучения незнакомого материала;</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отбирать необходимые  источники информации среди словарей, энциклопедий, справочников в рамках проектной деятельности.</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4. Предъявлять результаты работы, в том числе с помощью ИКТ.</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5. Анализировать, сравнивать, группировать, устанавливать причинно-следственные связи (на доступном уровне).</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6. Выявлять аналогии и использовать их при выполнении заданий.</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1. Соблюдать в повседневной жизни нормы речевого этикета и правила устного общения.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3.Оформлять свои мысли в устной и письменной речи с учетом своих учебных и жизненных речевых ситуаций.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5. Критично относиться к своему мнению, сопоставлять свою точку зрения с точкой зрения другого.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Осуществлять взаимопомощь и взаимоконтроль при работе в группе.</w:t>
            </w:r>
          </w:p>
          <w:p w:rsidR="005F705F" w:rsidRPr="005F705F" w:rsidRDefault="005F705F" w:rsidP="005F705F">
            <w:pPr>
              <w:spacing w:after="0" w:line="288" w:lineRule="auto"/>
              <w:rPr>
                <w:rFonts w:ascii="Times New Roman" w:eastAsia="Times New Roman" w:hAnsi="Times New Roman" w:cs="Times New Roman"/>
                <w:bCs/>
                <w:sz w:val="20"/>
                <w:szCs w:val="20"/>
                <w:lang w:eastAsia="ru-RU"/>
              </w:rPr>
            </w:pPr>
          </w:p>
        </w:tc>
      </w:tr>
      <w:tr w:rsidR="0053627A" w:rsidRPr="005F705F" w:rsidTr="00303E48">
        <w:trPr>
          <w:cantSplit/>
          <w:trHeight w:val="1134"/>
        </w:trPr>
        <w:tc>
          <w:tcPr>
            <w:tcW w:w="720" w:type="dxa"/>
            <w:tcBorders>
              <w:top w:val="single" w:sz="4" w:space="0" w:color="auto"/>
              <w:left w:val="single" w:sz="4" w:space="0" w:color="auto"/>
              <w:bottom w:val="single" w:sz="4" w:space="0" w:color="auto"/>
              <w:right w:val="single" w:sz="4" w:space="0" w:color="auto"/>
            </w:tcBorders>
            <w:textDirection w:val="btLr"/>
          </w:tcPr>
          <w:p w:rsidR="0053627A" w:rsidRPr="005F705F" w:rsidRDefault="0053627A" w:rsidP="00303E48">
            <w:pPr>
              <w:spacing w:after="0" w:line="288" w:lineRule="auto"/>
              <w:ind w:firstLine="426"/>
              <w:jc w:val="center"/>
              <w:rPr>
                <w:rFonts w:ascii="Times New Roman" w:eastAsia="Times New Roman" w:hAnsi="Times New Roman" w:cs="Times New Roman"/>
                <w:b/>
                <w:bCs/>
                <w:sz w:val="20"/>
                <w:szCs w:val="20"/>
                <w:lang w:eastAsia="ru-RU"/>
              </w:rPr>
            </w:pPr>
            <w:r w:rsidRPr="005F705F">
              <w:rPr>
                <w:rFonts w:ascii="Times New Roman" w:eastAsia="Times New Roman" w:hAnsi="Times New Roman" w:cs="Times New Roman"/>
                <w:b/>
                <w:bCs/>
                <w:sz w:val="20"/>
                <w:szCs w:val="20"/>
                <w:lang w:eastAsia="ru-RU"/>
              </w:rPr>
              <w:lastRenderedPageBreak/>
              <w:t>4 класс</w:t>
            </w:r>
          </w:p>
        </w:tc>
        <w:tc>
          <w:tcPr>
            <w:tcW w:w="3060" w:type="dxa"/>
            <w:tcBorders>
              <w:top w:val="single" w:sz="4" w:space="0" w:color="auto"/>
              <w:left w:val="single" w:sz="4" w:space="0" w:color="auto"/>
              <w:bottom w:val="single" w:sz="4" w:space="0" w:color="auto"/>
              <w:right w:val="single" w:sz="4" w:space="0" w:color="auto"/>
            </w:tcBorders>
          </w:tcPr>
          <w:p w:rsidR="0053627A" w:rsidRPr="005F705F" w:rsidRDefault="0053627A" w:rsidP="00303E48">
            <w:pPr>
              <w:spacing w:after="0" w:line="288" w:lineRule="auto"/>
              <w:rPr>
                <w:rFonts w:ascii="Times New Roman" w:eastAsia="Times New Roman" w:hAnsi="Times New Roman" w:cs="Times New Roman"/>
                <w:b/>
                <w:sz w:val="20"/>
                <w:szCs w:val="20"/>
                <w:lang w:eastAsia="ru-RU"/>
              </w:rPr>
            </w:pPr>
            <w:r w:rsidRPr="005F705F">
              <w:rPr>
                <w:rFonts w:ascii="Times New Roman" w:eastAsia="Times New Roman" w:hAnsi="Times New Roman" w:cs="Times New Roman"/>
                <w:sz w:val="20"/>
                <w:szCs w:val="20"/>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2. Выбирать для выполнения определённой задачи различные средства: справочную литературу, ИКТ, инструменты и приборы. </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3.Осуществлять итоговый и пошаговый контроль результатов.</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4. Оценивать результаты собственной деятельности, объяснять по каким критериям проводилась оценка</w:t>
            </w:r>
            <w:r w:rsidRPr="005F705F">
              <w:rPr>
                <w:rFonts w:ascii="Times New Roman" w:eastAsia="Times New Roman" w:hAnsi="Times New Roman" w:cs="Times New Roman"/>
                <w:b/>
                <w:bCs/>
                <w:sz w:val="20"/>
                <w:szCs w:val="20"/>
                <w:lang w:eastAsia="ru-RU"/>
              </w:rPr>
              <w:t>.</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5. Адекватно воспринимать аргументированную критику ошибок и учитывать её в работе над ошибками.</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6.Ставить цель собственной познавательной деятельности (в рамках учебной и проектной деятельности) и удерживать ее.</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7.Планировать собственную внеучебную деятельность (в рамках проектной деятельности) с опорой на учебники и рабочие тетради.</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8. Регулировать своё поведение в соответствии с познанными моральными нормами и этическими требованиями.</w:t>
            </w:r>
          </w:p>
          <w:p w:rsidR="0053627A" w:rsidRPr="005F705F" w:rsidRDefault="0053627A" w:rsidP="00303E48">
            <w:pPr>
              <w:spacing w:after="0" w:line="288" w:lineRule="auto"/>
              <w:rPr>
                <w:rFonts w:ascii="Times New Roman" w:eastAsia="Times New Roman" w:hAnsi="Times New Roman" w:cs="Times New Roman"/>
                <w:sz w:val="20"/>
                <w:szCs w:val="20"/>
                <w:lang w:eastAsia="ru-RU"/>
              </w:rPr>
            </w:pPr>
            <w:r w:rsidRPr="005F705F">
              <w:rPr>
                <w:rFonts w:ascii="Times New Roman" w:eastAsia="Times New Roman" w:hAnsi="Times New Roman" w:cs="Times New Roman"/>
                <w:sz w:val="20"/>
                <w:szCs w:val="20"/>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2. Самостоятельно предполагать, какая  дополнительная информация будет нужна для изучения незнакомого материала.</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4. Анализировать, сравнивать, группировать различные объекты, явления, факты;</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устанавливать закономерности и использовать их при выполнении заданий,</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6. Составлять сложный план текста.</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7. Уметь передавать содержание в сжатом, выборочном, развёрнутом виде, в виде презентаций.</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1. Владеть диалоговой формой речи.</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2.Читать вслух и про себя тексты учебников, других художественных и научно-популярных книг, понимать прочитанное. </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3. Оформлять свои мысли в устной и письменной речи с учетом своих учебных и жизненных речевых ситуаций. </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5. Критично относиться к своему мнению. Уметь взглянуть на ситуацию с иной позиции.</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Учитывать разные мнения и стремиться к координации различных позиций при работе в паре.</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 xml:space="preserve">Договариваться и приходить к общему решению. </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53627A" w:rsidRPr="005F705F" w:rsidRDefault="0053627A" w:rsidP="00303E48">
            <w:pPr>
              <w:spacing w:after="0" w:line="288" w:lineRule="auto"/>
              <w:rPr>
                <w:rFonts w:ascii="Times New Roman" w:eastAsia="Times New Roman" w:hAnsi="Times New Roman" w:cs="Times New Roman"/>
                <w:bCs/>
                <w:sz w:val="20"/>
                <w:szCs w:val="20"/>
                <w:lang w:eastAsia="ru-RU"/>
              </w:rPr>
            </w:pPr>
            <w:r w:rsidRPr="005F705F">
              <w:rPr>
                <w:rFonts w:ascii="Times New Roman" w:eastAsia="Times New Roman" w:hAnsi="Times New Roman" w:cs="Times New Roman"/>
                <w:bCs/>
                <w:sz w:val="20"/>
                <w:szCs w:val="20"/>
                <w:lang w:eastAsia="ru-RU"/>
              </w:rPr>
              <w:t>7. Адекватно использовать речевые средства для решения коммуникативных задач.</w:t>
            </w:r>
          </w:p>
        </w:tc>
      </w:tr>
    </w:tbl>
    <w:p w:rsidR="005F705F" w:rsidRPr="005F705F" w:rsidRDefault="005F705F" w:rsidP="005F705F">
      <w:pPr>
        <w:spacing w:after="0" w:line="240" w:lineRule="auto"/>
        <w:rPr>
          <w:rFonts w:ascii="Times New Roman" w:eastAsia="Times New Roman" w:hAnsi="Times New Roman" w:cs="Times New Roman"/>
          <w:sz w:val="20"/>
          <w:szCs w:val="20"/>
          <w:lang w:eastAsia="ru-RU"/>
        </w:rPr>
      </w:pPr>
    </w:p>
    <w:p w:rsidR="005F705F" w:rsidRPr="005F705F" w:rsidRDefault="005F705F" w:rsidP="0053627A">
      <w:pPr>
        <w:spacing w:after="0" w:line="240" w:lineRule="auto"/>
        <w:rPr>
          <w:rFonts w:ascii="Times New Roman" w:eastAsia="Times New Roman" w:hAnsi="Times New Roman" w:cs="Times New Roman"/>
          <w:sz w:val="20"/>
          <w:szCs w:val="20"/>
          <w:lang w:eastAsia="ru-RU"/>
        </w:rPr>
      </w:pP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p>
    <w:p w:rsidR="005F705F" w:rsidRPr="002070D6" w:rsidRDefault="005F705F" w:rsidP="005F705F">
      <w:pPr>
        <w:spacing w:after="0" w:line="288" w:lineRule="auto"/>
        <w:ind w:firstLine="426"/>
        <w:jc w:val="both"/>
        <w:rPr>
          <w:rFonts w:ascii="Times New Roman" w:eastAsia="Times New Roman" w:hAnsi="Times New Roman" w:cs="Times New Roman"/>
          <w:b/>
          <w:sz w:val="28"/>
          <w:szCs w:val="28"/>
          <w:lang w:eastAsia="ru-RU"/>
        </w:rPr>
      </w:pPr>
      <w:r w:rsidRPr="002070D6">
        <w:rPr>
          <w:rFonts w:ascii="Times New Roman" w:eastAsia="Times New Roman" w:hAnsi="Times New Roman" w:cs="Times New Roman"/>
          <w:b/>
          <w:sz w:val="28"/>
          <w:szCs w:val="28"/>
          <w:lang w:eastAsia="ru-RU"/>
        </w:rPr>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«Планета знаний» «Перспективная нач</w:t>
      </w:r>
      <w:r w:rsidR="0099393A">
        <w:rPr>
          <w:rFonts w:ascii="Times New Roman" w:eastAsia="Times New Roman" w:hAnsi="Times New Roman" w:cs="Times New Roman"/>
          <w:b/>
          <w:sz w:val="28"/>
          <w:szCs w:val="28"/>
          <w:lang w:eastAsia="ru-RU"/>
        </w:rPr>
        <w:t>альная школа»,</w:t>
      </w:r>
      <w:r w:rsidRPr="002070D6">
        <w:rPr>
          <w:rFonts w:ascii="Times New Roman" w:eastAsia="Times New Roman" w:hAnsi="Times New Roman" w:cs="Times New Roman"/>
          <w:b/>
          <w:sz w:val="28"/>
          <w:szCs w:val="28"/>
          <w:lang w:eastAsia="ru-RU"/>
        </w:rPr>
        <w:t xml:space="preserve"> представленных на листах с проверочными и тренинговыми заданиями.</w:t>
      </w:r>
    </w:p>
    <w:p w:rsidR="005F705F" w:rsidRPr="005F705F" w:rsidRDefault="005F705F" w:rsidP="005F705F">
      <w:pPr>
        <w:spacing w:after="0" w:line="288" w:lineRule="auto"/>
        <w:ind w:firstLine="426"/>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sz w:val="28"/>
          <w:szCs w:val="28"/>
          <w:lang w:eastAsia="ru-RU"/>
        </w:rPr>
        <w:t>В учебниках даются отдельные задания на определённые предметные и метапредметные  умения,  из которых  педагог может компоновать проверочную работу.  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5F705F" w:rsidRPr="005F705F" w:rsidRDefault="005F705F" w:rsidP="005F705F">
      <w:pPr>
        <w:shd w:val="clear" w:color="auto" w:fill="FFFFFF"/>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5F705F">
        <w:rPr>
          <w:rFonts w:ascii="Times New Roman" w:eastAsia="Times New Roman" w:hAnsi="Times New Roman" w:cs="Times New Roman"/>
          <w:i/>
          <w:sz w:val="28"/>
          <w:szCs w:val="28"/>
          <w:lang w:eastAsia="ru-RU"/>
        </w:rPr>
        <w:t>на устных и письменных ответах</w:t>
      </w:r>
      <w:r w:rsidRPr="005F705F">
        <w:rPr>
          <w:rFonts w:ascii="Times New Roman" w:eastAsia="Times New Roman" w:hAnsi="Times New Roman" w:cs="Times New Roman"/>
          <w:sz w:val="28"/>
          <w:szCs w:val="28"/>
          <w:lang w:eastAsia="ru-RU"/>
        </w:rPr>
        <w:t xml:space="preserve"> учащихся, а также </w:t>
      </w:r>
      <w:r w:rsidRPr="005F705F">
        <w:rPr>
          <w:rFonts w:ascii="Times New Roman" w:eastAsia="Times New Roman" w:hAnsi="Times New Roman" w:cs="Times New Roman"/>
          <w:i/>
          <w:sz w:val="28"/>
          <w:szCs w:val="28"/>
          <w:lang w:eastAsia="ru-RU"/>
        </w:rPr>
        <w:t>на наблюдениях</w:t>
      </w:r>
      <w:r w:rsidRPr="005F705F">
        <w:rPr>
          <w:rFonts w:ascii="Times New Roman" w:eastAsia="Times New Roman" w:hAnsi="Times New Roman" w:cs="Times New Roman"/>
          <w:sz w:val="28"/>
          <w:szCs w:val="28"/>
          <w:lang w:eastAsia="ru-RU"/>
        </w:rPr>
        <w:t xml:space="preserve"> учителя за участием учащихся в групповой работе. </w:t>
      </w:r>
    </w:p>
    <w:p w:rsidR="005F705F" w:rsidRPr="005F705F" w:rsidRDefault="005F705F" w:rsidP="005F705F">
      <w:pPr>
        <w:shd w:val="clear" w:color="auto" w:fill="FFFFFF"/>
        <w:autoSpaceDE w:val="0"/>
        <w:autoSpaceDN w:val="0"/>
        <w:adjustRightInd w:val="0"/>
        <w:spacing w:after="0" w:line="288" w:lineRule="auto"/>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 xml:space="preserve">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используется как Портфель достижений, так и таблицы «Оценка метапредметных результатов обучения», включенные в пособия «Контрольные работы и тесты» .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w:t>
      </w:r>
      <w:r w:rsidRPr="005F705F">
        <w:rPr>
          <w:rFonts w:ascii="Times New Roman" w:eastAsia="Times New Roman" w:hAnsi="Times New Roman" w:cs="Times New Roman"/>
          <w:b/>
          <w:sz w:val="28"/>
          <w:szCs w:val="28"/>
          <w:lang w:eastAsia="ru-RU"/>
        </w:rPr>
        <w:lastRenderedPageBreak/>
        <w:t>качественный анализ индивидуальных достижений учащихся, выявить пробелы и скорректировать  работу по освоению УУД.</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b/>
          <w:sz w:val="28"/>
          <w:szCs w:val="28"/>
          <w:lang w:eastAsia="ru-RU"/>
        </w:rPr>
      </w:pPr>
      <w:r w:rsidRPr="005F705F">
        <w:rPr>
          <w:rFonts w:ascii="Times New Roman" w:eastAsia="Times New Roman" w:hAnsi="Times New Roman" w:cs="Times New Roman"/>
          <w:b/>
          <w:sz w:val="28"/>
          <w:szCs w:val="28"/>
          <w:lang w:eastAsia="ru-RU"/>
        </w:rPr>
        <w:t>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Результаты освоения универсальных учебных действий учитываются при выведении итоговых годовых отметок по предмету.</w:t>
      </w:r>
    </w:p>
    <w:p w:rsidR="005F705F" w:rsidRPr="005F705F" w:rsidRDefault="005F705F" w:rsidP="005F705F">
      <w:pPr>
        <w:shd w:val="clear" w:color="auto" w:fill="FFFFFF"/>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Таким образом, </w:t>
      </w:r>
      <w:r w:rsidRPr="005F705F">
        <w:rPr>
          <w:rFonts w:ascii="Times New Roman" w:eastAsia="Times New Roman" w:hAnsi="Times New Roman" w:cs="Times New Roman"/>
          <w:b/>
          <w:sz w:val="28"/>
          <w:szCs w:val="28"/>
          <w:lang w:eastAsia="ru-RU"/>
        </w:rPr>
        <w:t>оценка метапредметных результатов может проводиться в ходе различных процедур.</w:t>
      </w:r>
      <w:r w:rsidRPr="005F705F">
        <w:rPr>
          <w:rFonts w:ascii="Times New Roman" w:eastAsia="Times New Roman" w:hAnsi="Times New Roman" w:cs="Times New Roman"/>
          <w:sz w:val="28"/>
          <w:szCs w:val="28"/>
          <w:lang w:eastAsia="ru-RU"/>
        </w:rPr>
        <w:t xml:space="preserve">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28"/>
          <w:szCs w:val="28"/>
          <w:lang w:eastAsia="ru-RU"/>
        </w:rPr>
        <w:t>Оценка предметных результатов</w:t>
      </w:r>
      <w:r w:rsidRPr="005F705F">
        <w:rPr>
          <w:rFonts w:ascii="Times New Roman" w:eastAsia="Times New Roman" w:hAnsi="Times New Roman" w:cs="Times New Roman"/>
          <w:sz w:val="28"/>
          <w:szCs w:val="28"/>
          <w:lang w:eastAsia="ru-RU"/>
        </w:rPr>
        <w:t xml:space="preserve"> представляет собой оценку достижения обучающимся планируемых результатов по отдельным предметам.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5F705F" w:rsidRPr="005F705F" w:rsidRDefault="005F705F" w:rsidP="005F705F">
      <w:pPr>
        <w:shd w:val="clear" w:color="auto" w:fill="FFFFFF"/>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28"/>
          <w:szCs w:val="28"/>
          <w:lang w:eastAsia="ru-RU"/>
        </w:rPr>
        <w:t>Система предметных знаний</w:t>
      </w:r>
      <w:r w:rsidRPr="005F705F">
        <w:rPr>
          <w:rFonts w:ascii="Times New Roman" w:eastAsia="Times New Roman" w:hAnsi="Times New Roman" w:cs="Times New Roman"/>
          <w:sz w:val="28"/>
          <w:szCs w:val="28"/>
          <w:lang w:eastAsia="ru-RU"/>
        </w:rPr>
        <w:t xml:space="preserve"> — важнейшая составляющая предметных результатов.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Иными словами, объектом оценки предметных результатов являются действия, выполняемые обучающимися, с предметным содержанием.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b/>
          <w:sz w:val="28"/>
          <w:szCs w:val="28"/>
          <w:lang w:eastAsia="ru-RU"/>
        </w:rPr>
        <w:t>Действия с предметным содержанием(или предметные действия)</w:t>
      </w:r>
      <w:r w:rsidRPr="005F705F">
        <w:rPr>
          <w:rFonts w:ascii="Times New Roman" w:eastAsia="Times New Roman" w:hAnsi="Times New Roman" w:cs="Times New Roman"/>
          <w:sz w:val="28"/>
          <w:szCs w:val="28"/>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К предметным действиям следует отнести также действия, присущие главным образом только конкретному предмету, овладение которыми </w:t>
      </w:r>
      <w:r w:rsidRPr="005F705F">
        <w:rPr>
          <w:rFonts w:ascii="Times New Roman" w:eastAsia="Times New Roman" w:hAnsi="Times New Roman" w:cs="Times New Roman"/>
          <w:sz w:val="28"/>
          <w:szCs w:val="28"/>
          <w:lang w:eastAsia="ru-RU"/>
        </w:rPr>
        <w:lastRenderedPageBreak/>
        <w:t xml:space="preserve">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Поэтому </w:t>
      </w:r>
      <w:r w:rsidRPr="005F705F">
        <w:rPr>
          <w:rFonts w:ascii="Times New Roman" w:eastAsia="Times New Roman" w:hAnsi="Times New Roman" w:cs="Times New Roman"/>
          <w:b/>
          <w:sz w:val="28"/>
          <w:szCs w:val="28"/>
          <w:lang w:eastAsia="ru-RU"/>
        </w:rPr>
        <w:t>объектом оценки предметных результатов</w:t>
      </w:r>
      <w:r w:rsidRPr="005F705F">
        <w:rPr>
          <w:rFonts w:ascii="Times New Roman" w:eastAsia="Times New Roman" w:hAnsi="Times New Roman" w:cs="Times New Roman"/>
          <w:sz w:val="28"/>
          <w:szCs w:val="28"/>
          <w:lang w:eastAsia="ru-RU"/>
        </w:rPr>
        <w:t xml:space="preserve"> служит в полном соотв</w:t>
      </w:r>
      <w:r w:rsidR="00E77F52">
        <w:rPr>
          <w:rFonts w:ascii="Times New Roman" w:eastAsia="Times New Roman" w:hAnsi="Times New Roman" w:cs="Times New Roman"/>
          <w:sz w:val="28"/>
          <w:szCs w:val="28"/>
          <w:lang w:eastAsia="ru-RU"/>
        </w:rPr>
        <w:t xml:space="preserve">етствии с Требованиями ФГОС НОО </w:t>
      </w:r>
      <w:r w:rsidRPr="005F705F">
        <w:rPr>
          <w:rFonts w:ascii="Times New Roman" w:eastAsia="Times New Roman" w:hAnsi="Times New Roman" w:cs="Times New Roman"/>
          <w:sz w:val="28"/>
          <w:szCs w:val="28"/>
          <w:lang w:eastAsia="ru-RU"/>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5F705F" w:rsidRPr="005F705F" w:rsidRDefault="005F705F" w:rsidP="005F705F">
      <w:pPr>
        <w:shd w:val="clear" w:color="auto" w:fill="FFFFFF"/>
        <w:autoSpaceDE w:val="0"/>
        <w:autoSpaceDN w:val="0"/>
        <w:adjustRightInd w:val="0"/>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наний данного учебного курса.</w:t>
      </w:r>
    </w:p>
    <w:p w:rsidR="005F705F" w:rsidRPr="005F705F" w:rsidRDefault="005F705F" w:rsidP="005F705F">
      <w:pPr>
        <w:spacing w:after="0" w:line="288" w:lineRule="auto"/>
        <w:ind w:firstLine="426"/>
        <w:jc w:val="both"/>
        <w:rPr>
          <w:rFonts w:ascii="Times New Roman" w:eastAsia="Times New Roman" w:hAnsi="Times New Roman" w:cs="Times New Roman"/>
          <w:b/>
          <w:sz w:val="24"/>
          <w:szCs w:val="24"/>
          <w:lang w:eastAsia="ru-RU"/>
        </w:rPr>
      </w:pPr>
    </w:p>
    <w:p w:rsidR="005F705F" w:rsidRPr="005F705F" w:rsidRDefault="00E77F52" w:rsidP="005F705F">
      <w:pPr>
        <w:spacing w:after="0" w:line="288"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1.3.3.</w:t>
      </w:r>
      <w:r w:rsidR="005F705F" w:rsidRPr="005F705F">
        <w:rPr>
          <w:rFonts w:ascii="Times New Roman" w:eastAsia="Times New Roman" w:hAnsi="Times New Roman" w:cs="Times New Roman"/>
          <w:b/>
          <w:sz w:val="28"/>
          <w:szCs w:val="28"/>
          <w:lang w:eastAsia="ru-RU"/>
        </w:rPr>
        <w:t>Портфель достижений как инструмент оценки динамики индивидуальных образовательных достижений</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w:t>
      </w:r>
      <w:r w:rsidRPr="005F705F">
        <w:rPr>
          <w:rFonts w:ascii="Times New Roman" w:eastAsia="Times New Roman" w:hAnsi="Times New Roman" w:cs="Times New Roman"/>
          <w:sz w:val="28"/>
          <w:szCs w:val="28"/>
          <w:lang w:eastAsia="ru-RU"/>
        </w:rPr>
        <w:lastRenderedPageBreak/>
        <w:t xml:space="preserve">действиями с предметным содержанием, и психологическую, связанную с оценкой индивидуального прогресса в развитии ребёнка.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поддерживать высокую учебную мотивацию обучающихся;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поощрять их активность и самостоятельность, расширять возможности обучения и самообучения;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развивать навыки рефлексивной и оценочной (в том числе самооценочной) деятельности обучающихся;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формировать умение учиться — ставить цели, планировать и организовывать собственную учебную деятельность.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портфель достижений учеников начальной школы, который используется для оценки  </w:t>
      </w:r>
    </w:p>
    <w:p w:rsidR="005F705F" w:rsidRPr="005F705F" w:rsidRDefault="005F705F" w:rsidP="005F705F">
      <w:pPr>
        <w:spacing w:after="0" w:line="288"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достижения планируемых результатов начального общего образования, целесообразно включать следующие материалы.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 русскому, родному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lastRenderedPageBreak/>
        <w:t xml:space="preserve">•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E77F52">
        <w:rPr>
          <w:rFonts w:ascii="Times New Roman" w:eastAsia="Times New Roman" w:hAnsi="Times New Roman" w:cs="Times New Roman"/>
          <w:b/>
          <w:sz w:val="28"/>
          <w:szCs w:val="28"/>
          <w:lang w:eastAsia="ru-RU"/>
        </w:rPr>
        <w:t>2. Систематизированные материалы наблюдений</w:t>
      </w:r>
      <w:r w:rsidRPr="005F705F">
        <w:rPr>
          <w:rFonts w:ascii="Times New Roman" w:eastAsia="Times New Roman" w:hAnsi="Times New Roman" w:cs="Times New Roman"/>
          <w:sz w:val="28"/>
          <w:szCs w:val="28"/>
          <w:lang w:eastAsia="ru-RU"/>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E77F52">
        <w:rPr>
          <w:rFonts w:ascii="Times New Roman" w:eastAsia="Times New Roman" w:hAnsi="Times New Roman" w:cs="Times New Roman"/>
          <w:b/>
          <w:sz w:val="28"/>
          <w:szCs w:val="28"/>
          <w:lang w:eastAsia="ru-RU"/>
        </w:rPr>
        <w:t>3. Материалы, характеризующие достижения обучающихся в рамках внеучебной (школьной и внешкольной) и досуговой деятельности,</w:t>
      </w:r>
      <w:r w:rsidR="00D971B1">
        <w:rPr>
          <w:rFonts w:ascii="Times New Roman" w:eastAsia="Times New Roman" w:hAnsi="Times New Roman" w:cs="Times New Roman"/>
          <w:b/>
          <w:sz w:val="28"/>
          <w:szCs w:val="28"/>
          <w:lang w:eastAsia="ru-RU"/>
        </w:rPr>
        <w:t xml:space="preserve"> </w:t>
      </w:r>
      <w:r w:rsidRPr="005F705F">
        <w:rPr>
          <w:rFonts w:ascii="Times New Roman" w:eastAsia="Times New Roman" w:hAnsi="Times New Roman" w:cs="Times New Roman"/>
          <w:sz w:val="28"/>
          <w:szCs w:val="28"/>
          <w:lang w:eastAsia="ru-RU"/>
        </w:rPr>
        <w:t xml:space="preserve">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основной образовательной программы начального общего образования.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5F705F" w:rsidRPr="005F705F" w:rsidRDefault="005F705F" w:rsidP="00D971B1">
      <w:pPr>
        <w:spacing w:after="0"/>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w:t>
      </w:r>
      <w:r w:rsidRPr="005F705F">
        <w:rPr>
          <w:rFonts w:ascii="Times New Roman" w:eastAsia="Times New Roman" w:hAnsi="Times New Roman" w:cs="Times New Roman"/>
          <w:sz w:val="28"/>
          <w:szCs w:val="28"/>
          <w:lang w:eastAsia="ru-RU"/>
        </w:rPr>
        <w:lastRenderedPageBreak/>
        <w:t xml:space="preserve">достижения планируемых результатов, естественно, спроецировав их предварительно на данный этап обучения.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 результатам оценки, которая формируется на основе материалов портфеля достижений, делаются выводы о: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5F705F" w:rsidRPr="005F705F" w:rsidRDefault="005F705F" w:rsidP="005F705F">
      <w:pPr>
        <w:spacing w:after="0" w:line="288"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3) индивидуальном прогрессе в основных сферах развития личности — мотивационно-смысловой, познавательной, эмоциональной, волевой и саморегуляции. </w:t>
      </w:r>
      <w:r w:rsidRPr="005F705F">
        <w:rPr>
          <w:rFonts w:ascii="Times New Roman" w:eastAsia="Times New Roman" w:hAnsi="Times New Roman" w:cs="Times New Roman"/>
          <w:sz w:val="28"/>
          <w:szCs w:val="28"/>
          <w:lang w:eastAsia="ru-RU"/>
        </w:rPr>
        <w:cr/>
        <w:t xml:space="preserve">    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5F705F" w:rsidRPr="005F705F" w:rsidRDefault="005F705F" w:rsidP="00D971B1">
      <w:pPr>
        <w:shd w:val="clear" w:color="auto" w:fill="FFFFFF"/>
        <w:tabs>
          <w:tab w:val="num" w:pos="720"/>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w:sz w:val="28"/>
          <w:szCs w:val="28"/>
          <w:lang w:eastAsia="ru-RU"/>
        </w:rPr>
        <w:t>В качестве содержательной и критериальной базы оценки выступают планируемые предметные результаты.</w:t>
      </w:r>
    </w:p>
    <w:p w:rsidR="005F705F" w:rsidRPr="005F705F" w:rsidRDefault="005F705F" w:rsidP="00D971B1">
      <w:pPr>
        <w:spacing w:after="0" w:line="240"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5F705F" w:rsidRPr="005F705F" w:rsidRDefault="005F705F" w:rsidP="00D971B1">
      <w:pPr>
        <w:spacing w:after="0" w:line="240"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 </w:t>
      </w:r>
    </w:p>
    <w:p w:rsidR="005F705F" w:rsidRPr="005F705F" w:rsidRDefault="005F705F" w:rsidP="00D971B1">
      <w:pPr>
        <w:spacing w:after="0" w:line="240" w:lineRule="auto"/>
        <w:ind w:firstLine="426"/>
        <w:jc w:val="both"/>
        <w:rPr>
          <w:rFonts w:ascii="Times New Roman" w:eastAsia="Times New Roman" w:hAnsi="Times New Roman" w:cs="Times New Roman"/>
          <w:sz w:val="28"/>
          <w:szCs w:val="28"/>
          <w:lang w:eastAsia="ru-RU"/>
        </w:rPr>
      </w:pPr>
    </w:p>
    <w:p w:rsidR="005F705F" w:rsidRPr="00BF1EC1" w:rsidRDefault="005F705F" w:rsidP="00D971B1">
      <w:pPr>
        <w:spacing w:after="0" w:line="240" w:lineRule="auto"/>
        <w:ind w:firstLine="426"/>
        <w:jc w:val="both"/>
        <w:rPr>
          <w:rFonts w:ascii="Times New Roman" w:eastAsia="Times New Roman" w:hAnsi="Times New Roman" w:cs="Times"/>
          <w:b/>
          <w:sz w:val="28"/>
          <w:szCs w:val="28"/>
          <w:lang w:eastAsia="ru-RU"/>
        </w:rPr>
      </w:pPr>
      <w:r w:rsidRPr="00BF1EC1">
        <w:rPr>
          <w:rFonts w:ascii="Times New Roman" w:eastAsia="Times New Roman" w:hAnsi="Times New Roman" w:cs="Times"/>
          <w:b/>
          <w:sz w:val="28"/>
          <w:szCs w:val="28"/>
          <w:lang w:eastAsia="ru-RU"/>
        </w:rPr>
        <w:t>Для контроля и учёта достижений обучающихся используются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274"/>
      </w:tblGrid>
      <w:tr w:rsidR="005F705F" w:rsidRPr="005F705F" w:rsidTr="005C582D">
        <w:tc>
          <w:tcPr>
            <w:tcW w:w="2297" w:type="dxa"/>
          </w:tcPr>
          <w:p w:rsidR="005F705F" w:rsidRPr="005F705F" w:rsidRDefault="005F705F" w:rsidP="00D971B1">
            <w:pPr>
              <w:spacing w:after="0" w:line="240" w:lineRule="auto"/>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Текущая аттестация</w:t>
            </w:r>
          </w:p>
        </w:tc>
        <w:tc>
          <w:tcPr>
            <w:tcW w:w="7274" w:type="dxa"/>
          </w:tcPr>
          <w:p w:rsidR="005F705F" w:rsidRPr="005F705F" w:rsidRDefault="005F705F" w:rsidP="00D971B1">
            <w:pPr>
              <w:tabs>
                <w:tab w:val="left" w:pos="180"/>
              </w:tabs>
              <w:snapToGrid w:val="0"/>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устный  опрос;</w:t>
            </w:r>
          </w:p>
          <w:p w:rsidR="005F705F" w:rsidRPr="005F705F" w:rsidRDefault="005F705F" w:rsidP="00D971B1">
            <w:pPr>
              <w:tabs>
                <w:tab w:val="left" w:pos="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письменная самостоятельная работа;</w:t>
            </w:r>
          </w:p>
          <w:p w:rsidR="005F705F" w:rsidRPr="005F705F" w:rsidRDefault="005F705F" w:rsidP="00D971B1">
            <w:pPr>
              <w:tabs>
                <w:tab w:val="left" w:pos="-36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диктант;</w:t>
            </w:r>
          </w:p>
          <w:p w:rsidR="005F705F" w:rsidRPr="005F705F" w:rsidRDefault="005F705F" w:rsidP="00D971B1">
            <w:pPr>
              <w:tabs>
                <w:tab w:val="left" w:pos="-72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контрольное списывание;</w:t>
            </w:r>
          </w:p>
          <w:p w:rsidR="005F705F" w:rsidRPr="005F705F" w:rsidRDefault="005F705F" w:rsidP="00D971B1">
            <w:pPr>
              <w:tabs>
                <w:tab w:val="left" w:pos="-108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тесты;</w:t>
            </w:r>
          </w:p>
          <w:p w:rsidR="005F705F" w:rsidRPr="005F705F" w:rsidRDefault="005F705F" w:rsidP="00D971B1">
            <w:pPr>
              <w:tabs>
                <w:tab w:val="left" w:pos="-144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графическая работа;</w:t>
            </w:r>
          </w:p>
          <w:p w:rsidR="005F705F" w:rsidRPr="005F705F" w:rsidRDefault="005F705F" w:rsidP="00D971B1">
            <w:pPr>
              <w:tabs>
                <w:tab w:val="left" w:pos="-180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изложение;</w:t>
            </w:r>
          </w:p>
          <w:p w:rsidR="005F705F" w:rsidRPr="005F705F" w:rsidRDefault="005F705F" w:rsidP="00D971B1">
            <w:pPr>
              <w:tabs>
                <w:tab w:val="left" w:pos="-180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сочинение;</w:t>
            </w:r>
          </w:p>
          <w:p w:rsidR="005F705F" w:rsidRPr="005F705F" w:rsidRDefault="005F705F" w:rsidP="00D971B1">
            <w:pPr>
              <w:tabs>
                <w:tab w:val="left" w:pos="-216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lastRenderedPageBreak/>
              <w:t>- доклад;</w:t>
            </w:r>
          </w:p>
          <w:p w:rsidR="005F705F" w:rsidRPr="005F705F" w:rsidRDefault="005F705F" w:rsidP="00D971B1">
            <w:pPr>
              <w:tabs>
                <w:tab w:val="left" w:pos="-252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творческая работа;</w:t>
            </w:r>
          </w:p>
          <w:p w:rsidR="005F705F" w:rsidRPr="005F705F" w:rsidRDefault="005F705F" w:rsidP="00D971B1">
            <w:pPr>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xml:space="preserve"> - посещение уроков по программам наблюдения;</w:t>
            </w:r>
          </w:p>
          <w:p w:rsidR="005F705F" w:rsidRPr="005F705F" w:rsidRDefault="005F705F" w:rsidP="00D971B1">
            <w:pPr>
              <w:tabs>
                <w:tab w:val="left" w:pos="0"/>
                <w:tab w:val="left" w:pos="180"/>
              </w:tabs>
              <w:snapToGrid w:val="0"/>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диагностическая  работа</w:t>
            </w:r>
          </w:p>
        </w:tc>
      </w:tr>
      <w:tr w:rsidR="005F705F" w:rsidRPr="005F705F" w:rsidTr="005C582D">
        <w:tc>
          <w:tcPr>
            <w:tcW w:w="2297" w:type="dxa"/>
          </w:tcPr>
          <w:p w:rsidR="005F705F" w:rsidRPr="005F705F" w:rsidRDefault="005F705F" w:rsidP="00D971B1">
            <w:pPr>
              <w:spacing w:after="0" w:line="240" w:lineRule="auto"/>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lastRenderedPageBreak/>
              <w:t>Итоговая  аттестация</w:t>
            </w:r>
          </w:p>
        </w:tc>
        <w:tc>
          <w:tcPr>
            <w:tcW w:w="7274" w:type="dxa"/>
          </w:tcPr>
          <w:p w:rsidR="005F705F" w:rsidRPr="005F705F" w:rsidRDefault="005F705F" w:rsidP="00D971B1">
            <w:pPr>
              <w:tabs>
                <w:tab w:val="left" w:pos="0"/>
                <w:tab w:val="left" w:pos="180"/>
              </w:tabs>
              <w:snapToGrid w:val="0"/>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контрольная работа;</w:t>
            </w:r>
          </w:p>
          <w:p w:rsidR="005F705F" w:rsidRPr="005F705F" w:rsidRDefault="005F705F" w:rsidP="00D971B1">
            <w:pPr>
              <w:tabs>
                <w:tab w:val="left" w:pos="0"/>
                <w:tab w:val="left" w:pos="180"/>
              </w:tabs>
              <w:snapToGrid w:val="0"/>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диктант;</w:t>
            </w:r>
          </w:p>
          <w:p w:rsidR="005F705F" w:rsidRPr="005F705F" w:rsidRDefault="005F705F" w:rsidP="00D971B1">
            <w:pPr>
              <w:tabs>
                <w:tab w:val="left" w:pos="-360"/>
                <w:tab w:val="left" w:pos="180"/>
              </w:tabs>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изложение;</w:t>
            </w:r>
          </w:p>
          <w:p w:rsidR="005F705F" w:rsidRPr="005F705F" w:rsidRDefault="005F705F" w:rsidP="00D971B1">
            <w:pPr>
              <w:spacing w:after="0" w:line="240" w:lineRule="auto"/>
              <w:ind w:firstLine="426"/>
              <w:jc w:val="both"/>
              <w:rPr>
                <w:rFonts w:ascii="Times New Roman" w:eastAsia="Times New Roman" w:hAnsi="Times New Roman" w:cs="Times"/>
                <w:sz w:val="28"/>
                <w:szCs w:val="28"/>
                <w:lang w:eastAsia="ru-RU"/>
              </w:rPr>
            </w:pPr>
            <w:r w:rsidRPr="005F705F">
              <w:rPr>
                <w:rFonts w:ascii="Times New Roman" w:eastAsia="Times New Roman" w:hAnsi="Times New Roman" w:cs="Times"/>
                <w:sz w:val="28"/>
                <w:szCs w:val="28"/>
                <w:lang w:eastAsia="ru-RU"/>
              </w:rPr>
              <w:t xml:space="preserve">   - проверка осознанного чтения</w:t>
            </w:r>
          </w:p>
        </w:tc>
      </w:tr>
    </w:tbl>
    <w:p w:rsidR="005F705F" w:rsidRPr="005F705F" w:rsidRDefault="005F705F" w:rsidP="00D971B1">
      <w:pPr>
        <w:autoSpaceDE w:val="0"/>
        <w:autoSpaceDN w:val="0"/>
        <w:adjustRightInd w:val="0"/>
        <w:spacing w:after="0" w:line="240" w:lineRule="auto"/>
        <w:ind w:firstLine="426"/>
        <w:jc w:val="both"/>
        <w:rPr>
          <w:rFonts w:ascii="Times New Roman" w:eastAsia="Times New Roman" w:hAnsi="Times New Roman" w:cs="NewtonCSanPin-Regular"/>
          <w:sz w:val="28"/>
          <w:szCs w:val="28"/>
          <w:lang w:eastAsia="ru-RU"/>
        </w:rPr>
      </w:pPr>
    </w:p>
    <w:p w:rsidR="005F705F" w:rsidRPr="00BF1EC1" w:rsidRDefault="005F705F" w:rsidP="00D971B1">
      <w:pPr>
        <w:spacing w:after="0" w:line="240" w:lineRule="auto"/>
        <w:ind w:firstLine="426"/>
        <w:jc w:val="both"/>
        <w:rPr>
          <w:rFonts w:ascii="Times New Roman" w:eastAsia="Times New Roman" w:hAnsi="Times New Roman" w:cs="Times New Roman"/>
          <w:b/>
          <w:sz w:val="28"/>
          <w:szCs w:val="28"/>
          <w:lang w:eastAsia="ru-RU"/>
        </w:rPr>
      </w:pPr>
      <w:r w:rsidRPr="00BF1EC1">
        <w:rPr>
          <w:rFonts w:ascii="Times New Roman" w:eastAsia="Times New Roman" w:hAnsi="Times New Roman" w:cs="Times New Roman"/>
          <w:b/>
          <w:sz w:val="28"/>
          <w:szCs w:val="28"/>
          <w:lang w:eastAsia="ru-RU"/>
        </w:rPr>
        <w:t xml:space="preserve">Формы представления образовательных результатов: </w:t>
      </w:r>
    </w:p>
    <w:p w:rsidR="005F705F" w:rsidRPr="005F705F" w:rsidRDefault="005F705F" w:rsidP="005171CD">
      <w:pPr>
        <w:numPr>
          <w:ilvl w:val="0"/>
          <w:numId w:val="7"/>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табель успеваемости по предметам (с указанием требований, предъявляемых к выставлению отметок); </w:t>
      </w:r>
    </w:p>
    <w:p w:rsidR="005F705F" w:rsidRPr="005F705F" w:rsidRDefault="005F705F" w:rsidP="005171CD">
      <w:pPr>
        <w:numPr>
          <w:ilvl w:val="0"/>
          <w:numId w:val="7"/>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5F705F" w:rsidRPr="005F705F" w:rsidRDefault="005F705F" w:rsidP="005171CD">
      <w:pPr>
        <w:numPr>
          <w:ilvl w:val="0"/>
          <w:numId w:val="7"/>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5F705F" w:rsidRPr="005F705F" w:rsidRDefault="005F705F" w:rsidP="005171CD">
      <w:pPr>
        <w:numPr>
          <w:ilvl w:val="0"/>
          <w:numId w:val="7"/>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портфолио; </w:t>
      </w:r>
    </w:p>
    <w:p w:rsidR="005F705F" w:rsidRPr="005F705F" w:rsidRDefault="005F705F" w:rsidP="005171CD">
      <w:pPr>
        <w:numPr>
          <w:ilvl w:val="0"/>
          <w:numId w:val="7"/>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5F705F" w:rsidRPr="00BF1EC1" w:rsidRDefault="005F705F" w:rsidP="00D971B1">
      <w:pPr>
        <w:spacing w:after="0" w:line="240" w:lineRule="auto"/>
        <w:ind w:firstLine="426"/>
        <w:jc w:val="both"/>
        <w:rPr>
          <w:rFonts w:ascii="Times New Roman" w:eastAsia="Times New Roman" w:hAnsi="Times New Roman" w:cs="Times New Roman"/>
          <w:b/>
          <w:sz w:val="28"/>
          <w:szCs w:val="28"/>
          <w:lang w:eastAsia="ru-RU"/>
        </w:rPr>
      </w:pPr>
      <w:r w:rsidRPr="00BF1EC1">
        <w:rPr>
          <w:rFonts w:ascii="Times New Roman" w:eastAsia="Times New Roman" w:hAnsi="Times New Roman" w:cs="Times New Roman"/>
          <w:b/>
          <w:sz w:val="28"/>
          <w:szCs w:val="28"/>
          <w:lang w:eastAsia="ru-RU"/>
        </w:rPr>
        <w:t xml:space="preserve">Критериями оценивания являются: </w:t>
      </w:r>
    </w:p>
    <w:p w:rsidR="005F705F" w:rsidRPr="005F705F" w:rsidRDefault="005F705F" w:rsidP="005171CD">
      <w:pPr>
        <w:numPr>
          <w:ilvl w:val="0"/>
          <w:numId w:val="5"/>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5F705F" w:rsidRPr="005F705F" w:rsidRDefault="005F705F" w:rsidP="005171CD">
      <w:pPr>
        <w:numPr>
          <w:ilvl w:val="0"/>
          <w:numId w:val="6"/>
        </w:numPr>
        <w:spacing w:after="0" w:line="240" w:lineRule="auto"/>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динамика результатов предметной обученности , формирования УУД. </w:t>
      </w:r>
    </w:p>
    <w:p w:rsidR="005F705F" w:rsidRPr="005F705F" w:rsidRDefault="005F705F" w:rsidP="00D971B1">
      <w:pPr>
        <w:spacing w:after="0" w:line="240" w:lineRule="auto"/>
        <w:ind w:firstLine="426"/>
        <w:jc w:val="both"/>
        <w:rPr>
          <w:rFonts w:ascii="Times New Roman" w:eastAsia="Times New Roman" w:hAnsi="Times New Roman" w:cs="Times New Roman"/>
          <w:sz w:val="28"/>
          <w:szCs w:val="28"/>
          <w:lang w:eastAsia="ru-RU"/>
        </w:rPr>
      </w:pPr>
      <w:r w:rsidRPr="005F705F">
        <w:rPr>
          <w:rFonts w:ascii="Times New Roman" w:eastAsia="Times New Roman" w:hAnsi="Times New Roman" w:cs="Times New Roman"/>
          <w:sz w:val="28"/>
          <w:szCs w:val="28"/>
          <w:lang w:eastAsia="ru-RU"/>
        </w:rPr>
        <w:t xml:space="preserve"> 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 </w:t>
      </w:r>
    </w:p>
    <w:p w:rsidR="005F705F" w:rsidRPr="005F705F" w:rsidRDefault="005F705F" w:rsidP="00D971B1">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p>
    <w:p w:rsidR="00AD5102" w:rsidRPr="00AD5102" w:rsidRDefault="00E77F52" w:rsidP="00D971B1">
      <w:pPr>
        <w:tabs>
          <w:tab w:val="left" w:pos="0"/>
        </w:tabs>
        <w:spacing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1.3.4. </w:t>
      </w:r>
      <w:r w:rsidR="00AD5102" w:rsidRPr="00AD5102">
        <w:rPr>
          <w:rFonts w:ascii="Times New Roman" w:hAnsi="Times New Roman" w:cs="Times New Roman"/>
          <w:b/>
          <w:color w:val="000000"/>
          <w:sz w:val="28"/>
          <w:szCs w:val="28"/>
        </w:rPr>
        <w:t>Итоговая оценка выпускника</w:t>
      </w:r>
      <w:r w:rsidR="00D971B1">
        <w:rPr>
          <w:rFonts w:ascii="Times New Roman" w:hAnsi="Times New Roman" w:cs="Times New Roman"/>
          <w:b/>
          <w:color w:val="000000"/>
          <w:sz w:val="28"/>
          <w:szCs w:val="28"/>
        </w:rPr>
        <w:t xml:space="preserve"> </w:t>
      </w:r>
      <w:r w:rsidR="00AD5102" w:rsidRPr="00AD5102">
        <w:rPr>
          <w:rFonts w:ascii="Times New Roman" w:hAnsi="Times New Roman" w:cs="Times New Roman"/>
          <w:b/>
          <w:color w:val="000000"/>
          <w:sz w:val="28"/>
          <w:szCs w:val="28"/>
        </w:rPr>
        <w:t>начальной школы</w:t>
      </w:r>
      <w:r w:rsidR="00AD5102" w:rsidRPr="00AD5102">
        <w:rPr>
          <w:rFonts w:ascii="Times New Roman" w:hAnsi="Times New Roman" w:cs="Times New Roman"/>
          <w:color w:val="000000"/>
          <w:sz w:val="28"/>
          <w:szCs w:val="28"/>
        </w:rPr>
        <w:t xml:space="preserve"> формируется на основе накопленной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w:t>
      </w:r>
      <w:r w:rsidR="00AD5102" w:rsidRPr="00AD5102">
        <w:rPr>
          <w:rFonts w:ascii="Times New Roman" w:hAnsi="Times New Roman" w:cs="Times New Roman"/>
          <w:color w:val="000000"/>
          <w:sz w:val="28"/>
          <w:szCs w:val="28"/>
        </w:rPr>
        <w:lastRenderedPageBreak/>
        <w:t>знаний по русскому языку, литературному чтению, окружающему миру и математике, а также уровень овладения метапредметными действиями.</w:t>
      </w:r>
    </w:p>
    <w:p w:rsidR="00AD5102" w:rsidRPr="00AD5102" w:rsidRDefault="00AD5102" w:rsidP="00D971B1">
      <w:pPr>
        <w:spacing w:line="240" w:lineRule="auto"/>
        <w:ind w:firstLine="706"/>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D5102" w:rsidRPr="00AD5102" w:rsidRDefault="00AD5102" w:rsidP="00D971B1">
      <w:pPr>
        <w:tabs>
          <w:tab w:val="left" w:pos="0"/>
        </w:tabs>
        <w:spacing w:line="240" w:lineRule="auto"/>
        <w:jc w:val="both"/>
        <w:rPr>
          <w:rFonts w:ascii="Times New Roman" w:hAnsi="Times New Roman" w:cs="Times New Roman"/>
          <w:sz w:val="28"/>
          <w:szCs w:val="28"/>
        </w:rPr>
      </w:pPr>
      <w:r w:rsidRPr="00AD5102">
        <w:rPr>
          <w:rFonts w:ascii="Times New Roman" w:hAnsi="Times New Roman" w:cs="Times New Roman"/>
          <w:color w:val="000000"/>
          <w:sz w:val="28"/>
          <w:szCs w:val="28"/>
        </w:rPr>
        <w:tab/>
      </w:r>
      <w:r w:rsidRPr="00AD5102">
        <w:rPr>
          <w:rFonts w:ascii="Times New Roman" w:hAnsi="Times New Roman" w:cs="Times New Roman"/>
          <w:b/>
          <w:sz w:val="28"/>
          <w:szCs w:val="28"/>
        </w:rPr>
        <w:t>1)</w:t>
      </w:r>
      <w:r w:rsidRPr="00AD5102">
        <w:rPr>
          <w:rFonts w:ascii="Times New Roman" w:hAnsi="Times New Roman" w:cs="Times New Roman"/>
          <w:sz w:val="28"/>
          <w:szCs w:val="28"/>
        </w:rPr>
        <w:t>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AD5102" w:rsidRPr="00AD5102" w:rsidRDefault="00AD5102" w:rsidP="00D971B1">
      <w:pPr>
        <w:tabs>
          <w:tab w:val="left" w:pos="0"/>
        </w:tabs>
        <w:spacing w:line="240" w:lineRule="auto"/>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D5102" w:rsidRPr="00AD5102" w:rsidRDefault="00AD5102" w:rsidP="00D971B1">
      <w:pPr>
        <w:tabs>
          <w:tab w:val="left" w:pos="0"/>
        </w:tabs>
        <w:spacing w:line="240" w:lineRule="auto"/>
        <w:jc w:val="both"/>
        <w:rPr>
          <w:rFonts w:ascii="Times New Roman" w:hAnsi="Times New Roman" w:cs="Times New Roman"/>
          <w:sz w:val="28"/>
          <w:szCs w:val="28"/>
        </w:rPr>
      </w:pPr>
      <w:r w:rsidRPr="00AD5102">
        <w:rPr>
          <w:rFonts w:ascii="Times New Roman" w:hAnsi="Times New Roman" w:cs="Times New Roman"/>
          <w:b/>
          <w:sz w:val="28"/>
          <w:szCs w:val="28"/>
        </w:rPr>
        <w:t xml:space="preserve"> 2)</w:t>
      </w:r>
      <w:r w:rsidRPr="00AD5102">
        <w:rPr>
          <w:rFonts w:ascii="Times New Roman" w:hAnsi="Times New Roman" w:cs="Times New Roman"/>
          <w:sz w:val="28"/>
          <w:szCs w:val="28"/>
        </w:rPr>
        <w:t> 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rsidR="00AD5102" w:rsidRPr="00AD5102" w:rsidRDefault="00AD5102" w:rsidP="00D971B1">
      <w:pPr>
        <w:tabs>
          <w:tab w:val="left" w:pos="0"/>
        </w:tabs>
        <w:spacing w:line="240" w:lineRule="auto"/>
        <w:jc w:val="both"/>
        <w:rPr>
          <w:rFonts w:ascii="Times New Roman" w:hAnsi="Times New Roman" w:cs="Times New Roman"/>
          <w:sz w:val="28"/>
          <w:szCs w:val="28"/>
        </w:rPr>
      </w:pPr>
      <w:r w:rsidRPr="00AD5102">
        <w:rPr>
          <w:rFonts w:ascii="Times New Roman" w:hAnsi="Times New Roman" w:cs="Times New Roman"/>
          <w:color w:val="000000"/>
          <w:sz w:val="28"/>
          <w:szCs w:val="28"/>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D5102" w:rsidRPr="00AD5102" w:rsidRDefault="00AD5102" w:rsidP="00AD5102">
      <w:pPr>
        <w:tabs>
          <w:tab w:val="left" w:pos="0"/>
        </w:tabs>
        <w:jc w:val="both"/>
        <w:rPr>
          <w:rFonts w:ascii="Times New Roman" w:hAnsi="Times New Roman" w:cs="Times New Roman"/>
          <w:sz w:val="28"/>
          <w:szCs w:val="28"/>
        </w:rPr>
      </w:pPr>
      <w:r w:rsidRPr="00AD5102">
        <w:rPr>
          <w:rFonts w:ascii="Times New Roman" w:hAnsi="Times New Roman" w:cs="Times New Roman"/>
          <w:b/>
          <w:sz w:val="28"/>
          <w:szCs w:val="28"/>
        </w:rPr>
        <w:t xml:space="preserve">      3)</w:t>
      </w:r>
      <w:r w:rsidRPr="00AD5102">
        <w:rPr>
          <w:rFonts w:ascii="Times New Roman" w:hAnsi="Times New Roman" w:cs="Times New Roman"/>
          <w:sz w:val="28"/>
          <w:szCs w:val="28"/>
        </w:rPr>
        <w:t> Выпускник не овладел опорной системой знаний и учебными действиями, необходимыми для продолжения образования на следующем уровне.</w:t>
      </w:r>
    </w:p>
    <w:p w:rsidR="00AD5102" w:rsidRPr="00AD5102" w:rsidRDefault="00AD5102" w:rsidP="00AD5102">
      <w:pPr>
        <w:tabs>
          <w:tab w:val="left" w:pos="0"/>
        </w:tabs>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D5102" w:rsidRPr="00E77F52" w:rsidRDefault="00AD5102" w:rsidP="00AD5102">
      <w:pPr>
        <w:tabs>
          <w:tab w:val="left" w:pos="0"/>
        </w:tabs>
        <w:jc w:val="both"/>
        <w:rPr>
          <w:rFonts w:ascii="Times New Roman" w:hAnsi="Times New Roman" w:cs="Times New Roman"/>
          <w:b/>
          <w:color w:val="000000"/>
          <w:sz w:val="28"/>
          <w:szCs w:val="28"/>
        </w:rPr>
      </w:pPr>
      <w:r w:rsidRPr="00AD5102">
        <w:rPr>
          <w:rFonts w:ascii="Times New Roman" w:hAnsi="Times New Roman" w:cs="Times New Roman"/>
          <w:color w:val="000000"/>
          <w:sz w:val="28"/>
          <w:szCs w:val="28"/>
        </w:rPr>
        <w:tab/>
        <w:t xml:space="preserve">Педагогический совет образовательного учреждения на основе выводов, сделанных по каждому обучающемуся, рассматривает вопрос </w:t>
      </w:r>
      <w:r w:rsidRPr="00E77F52">
        <w:rPr>
          <w:rFonts w:ascii="Times New Roman" w:hAnsi="Times New Roman" w:cs="Times New Roman"/>
          <w:b/>
          <w:color w:val="000000"/>
          <w:sz w:val="28"/>
          <w:szCs w:val="28"/>
        </w:rPr>
        <w:t xml:space="preserve">об успешном освоении данным обучающимся основной образовательной программы </w:t>
      </w:r>
      <w:r w:rsidRPr="00E77F52">
        <w:rPr>
          <w:rFonts w:ascii="Times New Roman" w:hAnsi="Times New Roman" w:cs="Times New Roman"/>
          <w:b/>
          <w:color w:val="000000"/>
          <w:sz w:val="28"/>
          <w:szCs w:val="28"/>
        </w:rPr>
        <w:lastRenderedPageBreak/>
        <w:t>начального общего образования и переводе его на следующую ступень общего образования.</w:t>
      </w:r>
    </w:p>
    <w:p w:rsidR="00AD5102" w:rsidRPr="00AD5102" w:rsidRDefault="00AD5102" w:rsidP="00AD5102">
      <w:pPr>
        <w:tabs>
          <w:tab w:val="left" w:pos="0"/>
        </w:tabs>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ab/>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sidRPr="00AD5102">
        <w:rPr>
          <w:rFonts w:ascii="Times New Roman" w:hAnsi="Times New Roman" w:cs="Times New Roman"/>
          <w:color w:val="000000"/>
          <w:sz w:val="28"/>
          <w:szCs w:val="28"/>
        </w:rPr>
        <w:tab/>
      </w:r>
    </w:p>
    <w:p w:rsidR="00AD5102" w:rsidRPr="00AD5102" w:rsidRDefault="00AD5102" w:rsidP="00AD5102">
      <w:pPr>
        <w:tabs>
          <w:tab w:val="left" w:pos="0"/>
        </w:tabs>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ab/>
        <w:t xml:space="preserve">Решение </w:t>
      </w:r>
      <w:r w:rsidRPr="00AD5102">
        <w:rPr>
          <w:rFonts w:ascii="Times New Roman" w:hAnsi="Times New Roman" w:cs="Times New Roman"/>
          <w:b/>
          <w:color w:val="000000"/>
          <w:sz w:val="28"/>
          <w:szCs w:val="28"/>
        </w:rPr>
        <w:t>о переводе</w:t>
      </w:r>
      <w:r w:rsidRPr="00AD5102">
        <w:rPr>
          <w:rFonts w:ascii="Times New Roman" w:hAnsi="Times New Roman" w:cs="Times New Roman"/>
          <w:b/>
          <w:sz w:val="28"/>
          <w:szCs w:val="28"/>
        </w:rPr>
        <w:t>учащегося на следующий уровень общего образования</w:t>
      </w:r>
      <w:r w:rsidRPr="00AD5102">
        <w:rPr>
          <w:rFonts w:ascii="Times New Roman" w:hAnsi="Times New Roman" w:cs="Times New Roman"/>
          <w:color w:val="000000"/>
          <w:sz w:val="28"/>
          <w:szCs w:val="28"/>
        </w:rPr>
        <w:t xml:space="preserve"> принимается одновременно с рассмотрением и утверждением </w:t>
      </w:r>
      <w:r w:rsidRPr="00AD5102">
        <w:rPr>
          <w:rFonts w:ascii="Times New Roman" w:hAnsi="Times New Roman" w:cs="Times New Roman"/>
          <w:b/>
          <w:sz w:val="28"/>
          <w:szCs w:val="28"/>
        </w:rPr>
        <w:t>характеристики</w:t>
      </w:r>
      <w:r w:rsidRPr="00AD5102">
        <w:rPr>
          <w:rFonts w:ascii="Times New Roman" w:hAnsi="Times New Roman" w:cs="Times New Roman"/>
          <w:color w:val="000000"/>
          <w:sz w:val="28"/>
          <w:szCs w:val="28"/>
        </w:rPr>
        <w:t xml:space="preserve"> учащегося</w:t>
      </w:r>
      <w:r w:rsidRPr="00AD5102">
        <w:rPr>
          <w:rFonts w:ascii="Times New Roman" w:hAnsi="Times New Roman" w:cs="Times New Roman"/>
          <w:b/>
          <w:color w:val="000000"/>
          <w:sz w:val="28"/>
          <w:szCs w:val="28"/>
        </w:rPr>
        <w:t>,</w:t>
      </w:r>
      <w:r w:rsidRPr="00AD5102">
        <w:rPr>
          <w:rFonts w:ascii="Times New Roman" w:hAnsi="Times New Roman" w:cs="Times New Roman"/>
          <w:color w:val="000000"/>
          <w:sz w:val="28"/>
          <w:szCs w:val="28"/>
        </w:rPr>
        <w:t xml:space="preserve"> в которой:</w:t>
      </w:r>
    </w:p>
    <w:p w:rsidR="00AD5102" w:rsidRPr="00AD5102" w:rsidRDefault="00AD5102" w:rsidP="00AD5102">
      <w:pPr>
        <w:tabs>
          <w:tab w:val="left" w:pos="0"/>
        </w:tabs>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 отмечаются образовательные достижения и положительные качества учащегося;</w:t>
      </w:r>
    </w:p>
    <w:p w:rsidR="00AD5102" w:rsidRDefault="00AD5102" w:rsidP="00AD5102">
      <w:pPr>
        <w:tabs>
          <w:tab w:val="left" w:pos="0"/>
        </w:tabs>
        <w:jc w:val="both"/>
        <w:rPr>
          <w:rFonts w:ascii="Times New Roman" w:hAnsi="Times New Roman" w:cs="Times New Roman"/>
          <w:color w:val="000000"/>
          <w:sz w:val="28"/>
          <w:szCs w:val="28"/>
        </w:rPr>
      </w:pPr>
      <w:r w:rsidRPr="00AD5102">
        <w:rPr>
          <w:rFonts w:ascii="Times New Roman" w:hAnsi="Times New Roman" w:cs="Times New Roman"/>
          <w:color w:val="000000"/>
          <w:sz w:val="28"/>
          <w:szCs w:val="28"/>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77F52" w:rsidRPr="00E77F52" w:rsidRDefault="00E77F52" w:rsidP="00E77F52">
      <w:pPr>
        <w:autoSpaceDE w:val="0"/>
        <w:autoSpaceDN w:val="0"/>
        <w:adjustRightInd w:val="0"/>
        <w:spacing w:after="0" w:line="240" w:lineRule="auto"/>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 даются психолого-педагогические рекомендации, призванные</w:t>
      </w:r>
    </w:p>
    <w:p w:rsidR="00E77F52" w:rsidRPr="00E77F52" w:rsidRDefault="00E77F52" w:rsidP="00E77F52">
      <w:pPr>
        <w:autoSpaceDE w:val="0"/>
        <w:autoSpaceDN w:val="0"/>
        <w:adjustRightInd w:val="0"/>
        <w:spacing w:after="0" w:line="240" w:lineRule="auto"/>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обеспечить успешную реализацию намеченных задач на следующем уровне</w:t>
      </w:r>
    </w:p>
    <w:p w:rsidR="00E77F52" w:rsidRPr="00E77F52" w:rsidRDefault="00E77F52" w:rsidP="00E77F52">
      <w:pPr>
        <w:autoSpaceDE w:val="0"/>
        <w:autoSpaceDN w:val="0"/>
        <w:adjustRightInd w:val="0"/>
        <w:spacing w:after="0" w:line="240" w:lineRule="auto"/>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обучения.</w:t>
      </w:r>
    </w:p>
    <w:p w:rsidR="00E77F52" w:rsidRPr="00E77F52" w:rsidRDefault="00E77F52" w:rsidP="00E77F52">
      <w:pPr>
        <w:autoSpaceDE w:val="0"/>
        <w:autoSpaceDN w:val="0"/>
        <w:adjustRightInd w:val="0"/>
        <w:spacing w:after="0" w:line="240" w:lineRule="auto"/>
        <w:jc w:val="both"/>
        <w:rPr>
          <w:rFonts w:ascii="Times New Roman" w:hAnsi="Times New Roman" w:cs="Times New Roman"/>
          <w:b/>
          <w:bCs/>
          <w:sz w:val="28"/>
          <w:szCs w:val="28"/>
        </w:rPr>
      </w:pPr>
      <w:r w:rsidRPr="00E77F52">
        <w:rPr>
          <w:rFonts w:ascii="Times New Roman" w:hAnsi="Times New Roman" w:cs="Times New Roman"/>
          <w:b/>
          <w:bCs/>
          <w:sz w:val="28"/>
          <w:szCs w:val="28"/>
        </w:rPr>
        <w:t>Оценка результатов деятельности образовательной организации</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hAnsi="Times New Roman" w:cs="Times New Roman"/>
          <w:b/>
          <w:bCs/>
          <w:sz w:val="28"/>
          <w:szCs w:val="28"/>
        </w:rPr>
        <w:t xml:space="preserve">начального общего образования </w:t>
      </w:r>
      <w:r w:rsidRPr="00E77F52">
        <w:rPr>
          <w:rFonts w:ascii="Times New Roman" w:eastAsia="TimesNewRomanPSMT" w:hAnsi="Times New Roman" w:cs="Times New Roman"/>
          <w:sz w:val="28"/>
          <w:szCs w:val="28"/>
        </w:rPr>
        <w:t>проводится на основе результатов итоговой</w:t>
      </w:r>
      <w:r w:rsidR="00D971B1">
        <w:rPr>
          <w:rFonts w:ascii="Times New Roman" w:eastAsia="TimesNewRomanPSMT" w:hAnsi="Times New Roman" w:cs="Times New Roman"/>
          <w:sz w:val="28"/>
          <w:szCs w:val="28"/>
        </w:rPr>
        <w:t xml:space="preserve"> </w:t>
      </w:r>
      <w:r w:rsidRPr="00E77F52">
        <w:rPr>
          <w:rFonts w:ascii="Times New Roman" w:eastAsia="TimesNewRomanPSMT" w:hAnsi="Times New Roman" w:cs="Times New Roman"/>
          <w:sz w:val="28"/>
          <w:szCs w:val="28"/>
        </w:rPr>
        <w:t>оценки достижения планируемых результатов освоения основной образовательной</w:t>
      </w:r>
      <w:r w:rsidR="00D971B1">
        <w:rPr>
          <w:rFonts w:ascii="Times New Roman" w:eastAsia="TimesNewRomanPSMT" w:hAnsi="Times New Roman" w:cs="Times New Roman"/>
          <w:sz w:val="28"/>
          <w:szCs w:val="28"/>
        </w:rPr>
        <w:t xml:space="preserve"> </w:t>
      </w:r>
      <w:r w:rsidRPr="00E77F52">
        <w:rPr>
          <w:rFonts w:ascii="Times New Roman" w:eastAsia="TimesNewRomanPSMT" w:hAnsi="Times New Roman" w:cs="Times New Roman"/>
          <w:sz w:val="28"/>
          <w:szCs w:val="28"/>
        </w:rPr>
        <w:t>программы начального общего образования с учётом:</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 результатов мониторинговых исследований разного уровня</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(федерального, регионального, муниципального);</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 условий реализации основной образовательной программы начального</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общего образования;</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 особенностей контингента обучающихся.</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Предметом оценки в ходе данных процедур является также текущая оценочнаядеятельность образовательных организацийи педагогов, и в частностиотслеживание динамики образовательных достижений выпускников начальнойшколы данной образовательной организации.</w:t>
      </w:r>
    </w:p>
    <w:p w:rsidR="00E77F52" w:rsidRPr="00E77F5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t>В случае если для проведения итоговых работ используется единый,централизованно разработанный инструментарий, наиболее целесообразной</w:t>
      </w:r>
    </w:p>
    <w:p w:rsidR="00AD5102" w:rsidRDefault="00E77F52" w:rsidP="00E77F52">
      <w:pPr>
        <w:autoSpaceDE w:val="0"/>
        <w:autoSpaceDN w:val="0"/>
        <w:adjustRightInd w:val="0"/>
        <w:spacing w:after="0" w:line="240" w:lineRule="auto"/>
        <w:jc w:val="both"/>
        <w:rPr>
          <w:rFonts w:ascii="Times New Roman" w:eastAsia="TimesNewRomanPSMT" w:hAnsi="Times New Roman" w:cs="Times New Roman"/>
          <w:sz w:val="28"/>
          <w:szCs w:val="28"/>
        </w:rPr>
      </w:pPr>
      <w:r w:rsidRPr="00E77F52">
        <w:rPr>
          <w:rFonts w:ascii="Times New Roman" w:eastAsia="TimesNewRomanPSMT" w:hAnsi="Times New Roman" w:cs="Times New Roman"/>
          <w:sz w:val="28"/>
          <w:szCs w:val="28"/>
        </w:rPr>
        <w:lastRenderedPageBreak/>
        <w:t xml:space="preserve">формой оценки деятельности образовательной организации начального общегообразования является </w:t>
      </w:r>
      <w:r w:rsidRPr="00E77F52">
        <w:rPr>
          <w:rFonts w:ascii="Times New Roman" w:hAnsi="Times New Roman" w:cs="Times New Roman"/>
          <w:b/>
          <w:bCs/>
          <w:sz w:val="28"/>
          <w:szCs w:val="28"/>
        </w:rPr>
        <w:t>регулярный мониторинг результатов выполненияитоговых работ</w:t>
      </w:r>
      <w:r w:rsidRPr="00E77F52">
        <w:rPr>
          <w:rFonts w:ascii="Times New Roman" w:eastAsia="TimesNewRomanPSMT" w:hAnsi="Times New Roman" w:cs="Times New Roman"/>
          <w:sz w:val="28"/>
          <w:szCs w:val="28"/>
        </w:rPr>
        <w:t>.</w:t>
      </w: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3627A" w:rsidRDefault="0053627A"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F3541" w:rsidRDefault="005F3541"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E77F52">
      <w:pPr>
        <w:autoSpaceDE w:val="0"/>
        <w:autoSpaceDN w:val="0"/>
        <w:adjustRightInd w:val="0"/>
        <w:spacing w:after="0" w:line="240" w:lineRule="auto"/>
        <w:jc w:val="both"/>
        <w:rPr>
          <w:rFonts w:ascii="Times New Roman" w:eastAsia="TimesNewRomanPSMT" w:hAnsi="Times New Roman" w:cs="Times New Roman"/>
          <w:sz w:val="28"/>
          <w:szCs w:val="28"/>
        </w:rPr>
      </w:pPr>
    </w:p>
    <w:p w:rsidR="005171CD" w:rsidRDefault="005171CD" w:rsidP="005171CD">
      <w:pPr>
        <w:widowControl w:val="0"/>
        <w:autoSpaceDE w:val="0"/>
        <w:autoSpaceDN w:val="0"/>
        <w:adjustRightInd w:val="0"/>
        <w:spacing w:after="0" w:line="288" w:lineRule="atLeast"/>
        <w:jc w:val="center"/>
        <w:rPr>
          <w:rFonts w:ascii="Times New Roman CYR" w:hAnsi="Times New Roman CYR" w:cs="Times New Roman CYR"/>
          <w:b/>
          <w:bCs/>
          <w:caps/>
          <w:sz w:val="24"/>
          <w:szCs w:val="24"/>
        </w:rPr>
      </w:pPr>
      <w:r w:rsidRPr="00BB45EF">
        <w:rPr>
          <w:rFonts w:ascii="Times New Roman" w:hAnsi="Times New Roman"/>
          <w:b/>
          <w:bCs/>
          <w:caps/>
          <w:sz w:val="24"/>
          <w:szCs w:val="24"/>
        </w:rPr>
        <w:t>2.</w:t>
      </w:r>
      <w:r>
        <w:rPr>
          <w:rFonts w:ascii="Times New Roman CYR" w:hAnsi="Times New Roman CYR" w:cs="Times New Roman CYR"/>
          <w:b/>
          <w:bCs/>
          <w:caps/>
          <w:sz w:val="28"/>
          <w:szCs w:val="28"/>
        </w:rPr>
        <w:t>Содержательный раздел</w:t>
      </w:r>
    </w:p>
    <w:p w:rsidR="005171CD" w:rsidRPr="00BB45EF" w:rsidRDefault="005171CD" w:rsidP="005171CD">
      <w:pPr>
        <w:widowControl w:val="0"/>
        <w:autoSpaceDE w:val="0"/>
        <w:autoSpaceDN w:val="0"/>
        <w:adjustRightInd w:val="0"/>
        <w:spacing w:after="0" w:line="288" w:lineRule="atLeast"/>
        <w:ind w:firstLine="426"/>
        <w:jc w:val="center"/>
        <w:rPr>
          <w:rFonts w:ascii="Times New Roman" w:hAnsi="Times New Roman"/>
          <w:b/>
          <w:bCs/>
          <w:caps/>
          <w:sz w:val="24"/>
          <w:szCs w:val="24"/>
        </w:rPr>
      </w:pP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caps/>
          <w:sz w:val="28"/>
          <w:szCs w:val="28"/>
        </w:rPr>
      </w:pPr>
      <w:r w:rsidRPr="00BB45EF">
        <w:rPr>
          <w:rFonts w:ascii="Times New Roman" w:hAnsi="Times New Roman"/>
          <w:b/>
          <w:bCs/>
          <w:caps/>
          <w:sz w:val="28"/>
          <w:szCs w:val="28"/>
        </w:rPr>
        <w:t>2.1.</w:t>
      </w:r>
      <w:r w:rsidR="002736AD">
        <w:rPr>
          <w:rFonts w:ascii="Times New Roman" w:hAnsi="Times New Roman"/>
          <w:b/>
          <w:bCs/>
          <w:caps/>
          <w:sz w:val="28"/>
          <w:szCs w:val="28"/>
        </w:rPr>
        <w:t xml:space="preserve"> </w:t>
      </w:r>
      <w:r w:rsidR="002736AD">
        <w:rPr>
          <w:rFonts w:ascii="Times New Roman CYR" w:hAnsi="Times New Roman CYR" w:cs="Times New Roman CYR"/>
          <w:b/>
          <w:bCs/>
          <w:caps/>
          <w:sz w:val="28"/>
          <w:szCs w:val="28"/>
        </w:rPr>
        <w:t>Программа ФОРМИРОВАНИЯ</w:t>
      </w: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caps/>
          <w:sz w:val="28"/>
          <w:szCs w:val="28"/>
        </w:rPr>
      </w:pPr>
      <w:r>
        <w:rPr>
          <w:rFonts w:ascii="Times New Roman CYR" w:hAnsi="Times New Roman CYR" w:cs="Times New Roman CYR"/>
          <w:b/>
          <w:bCs/>
          <w:caps/>
          <w:sz w:val="28"/>
          <w:szCs w:val="28"/>
        </w:rPr>
        <w:t>универсальных учебных действий</w:t>
      </w: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sz w:val="28"/>
          <w:szCs w:val="28"/>
        </w:rPr>
        <w:t>у обучающихся на ступени основного начального общего образования</w:t>
      </w:r>
    </w:p>
    <w:p w:rsidR="003B630F" w:rsidRDefault="003B630F" w:rsidP="003B630F">
      <w:pPr>
        <w:widowControl w:val="0"/>
        <w:autoSpaceDE w:val="0"/>
        <w:autoSpaceDN w:val="0"/>
        <w:adjustRightInd w:val="0"/>
        <w:spacing w:after="0" w:line="288" w:lineRule="atLeast"/>
        <w:ind w:firstLine="426"/>
        <w:jc w:val="both"/>
        <w:rPr>
          <w:rFonts w:ascii="Times New Roman CYR" w:hAnsi="Times New Roman CYR" w:cs="Times New Roman CYR"/>
          <w:b/>
          <w:bCs/>
          <w:sz w:val="28"/>
          <w:szCs w:val="28"/>
        </w:rPr>
      </w:pPr>
    </w:p>
    <w:p w:rsidR="003B630F" w:rsidRPr="003B630F" w:rsidRDefault="003B630F" w:rsidP="003B630F">
      <w:pPr>
        <w:autoSpaceDE w:val="0"/>
        <w:autoSpaceDN w:val="0"/>
        <w:adjustRightInd w:val="0"/>
        <w:spacing w:after="0" w:line="240" w:lineRule="auto"/>
        <w:jc w:val="both"/>
        <w:rPr>
          <w:rFonts w:ascii="Times New Roman" w:eastAsia="TimesNewRomanPSMT" w:hAnsi="Times New Roman" w:cs="Times New Roman"/>
          <w:sz w:val="28"/>
          <w:szCs w:val="28"/>
        </w:rPr>
      </w:pPr>
      <w:r w:rsidRPr="003B630F">
        <w:rPr>
          <w:rFonts w:ascii="Times New Roman" w:eastAsia="TimesNewRomanPSMT" w:hAnsi="Times New Roman" w:cs="Times New Roman"/>
          <w:sz w:val="28"/>
          <w:szCs w:val="28"/>
        </w:rPr>
        <w:t>Программа формирования универсальных учебных действий на уровне</w:t>
      </w:r>
    </w:p>
    <w:p w:rsidR="003B630F" w:rsidRPr="003B630F" w:rsidRDefault="003B630F" w:rsidP="003B630F">
      <w:pPr>
        <w:autoSpaceDE w:val="0"/>
        <w:autoSpaceDN w:val="0"/>
        <w:adjustRightInd w:val="0"/>
        <w:spacing w:after="0" w:line="240" w:lineRule="auto"/>
        <w:jc w:val="both"/>
        <w:rPr>
          <w:rFonts w:ascii="Times New Roman" w:eastAsia="TimesNewRomanPSMT" w:hAnsi="Times New Roman" w:cs="Times New Roman"/>
          <w:sz w:val="28"/>
          <w:szCs w:val="28"/>
        </w:rPr>
      </w:pPr>
      <w:r w:rsidRPr="003B630F">
        <w:rPr>
          <w:rFonts w:ascii="Times New Roman" w:eastAsia="TimesNewRomanPSMT" w:hAnsi="Times New Roman" w:cs="Times New Roman"/>
          <w:sz w:val="28"/>
          <w:szCs w:val="28"/>
        </w:rPr>
        <w:t>начального общего образования конкретизирует требования ФГОС НОО к личностным и</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метапредметным результатам освоения основной образовательной программы</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начального общего образования, дополняет традиционное содержание</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образовательно-воспитательных программ и служит основой для разработки</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примерных программ учебных предметов, курсов, дисциплин.</w:t>
      </w:r>
    </w:p>
    <w:p w:rsidR="003B630F" w:rsidRPr="003B630F" w:rsidRDefault="003B630F" w:rsidP="003B630F">
      <w:pPr>
        <w:autoSpaceDE w:val="0"/>
        <w:autoSpaceDN w:val="0"/>
        <w:adjustRightInd w:val="0"/>
        <w:spacing w:after="0" w:line="240" w:lineRule="auto"/>
        <w:jc w:val="both"/>
        <w:rPr>
          <w:rFonts w:ascii="Times New Roman" w:eastAsia="TimesNewRomanPSMT" w:hAnsi="Times New Roman" w:cs="Times New Roman"/>
          <w:sz w:val="28"/>
          <w:szCs w:val="28"/>
        </w:rPr>
      </w:pPr>
      <w:r w:rsidRPr="003B630F">
        <w:rPr>
          <w:rFonts w:ascii="Times New Roman" w:eastAsia="TimesNewRomanPSMT" w:hAnsi="Times New Roman" w:cs="Times New Roman"/>
          <w:sz w:val="28"/>
          <w:szCs w:val="28"/>
        </w:rPr>
        <w:t>Программа формирования универсальных учебных действий направлена на</w:t>
      </w:r>
    </w:p>
    <w:p w:rsidR="003B630F" w:rsidRPr="003B630F" w:rsidRDefault="003B630F" w:rsidP="003B630F">
      <w:pPr>
        <w:autoSpaceDE w:val="0"/>
        <w:autoSpaceDN w:val="0"/>
        <w:adjustRightInd w:val="0"/>
        <w:spacing w:after="0" w:line="240" w:lineRule="auto"/>
        <w:jc w:val="both"/>
        <w:rPr>
          <w:rFonts w:ascii="Times New Roman" w:eastAsia="TimesNewRomanPSMT" w:hAnsi="Times New Roman" w:cs="Times New Roman"/>
          <w:sz w:val="28"/>
          <w:szCs w:val="28"/>
        </w:rPr>
      </w:pPr>
      <w:r w:rsidRPr="003B630F">
        <w:rPr>
          <w:rFonts w:ascii="Times New Roman" w:eastAsia="TimesNewRomanPSMT" w:hAnsi="Times New Roman" w:cs="Times New Roman"/>
          <w:sz w:val="28"/>
          <w:szCs w:val="28"/>
        </w:rPr>
        <w:t>реализацию системно-деятельностного подхода, положенного в основу ФГОС,</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является главным педагогическим инструментом и средством обеспечения</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условий для формирования у обучающихся умения учиться, развития способности</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 xml:space="preserve">к саморазвитию и самосовершенствованию. Умение учиться – это </w:t>
      </w:r>
      <w:r w:rsidRPr="003B630F">
        <w:rPr>
          <w:rFonts w:ascii="Times New Roman" w:eastAsia="TimesNewRomanPSMT" w:hAnsi="Times New Roman" w:cs="Times New Roman"/>
          <w:sz w:val="28"/>
          <w:szCs w:val="28"/>
        </w:rPr>
        <w:lastRenderedPageBreak/>
        <w:t>способность</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человека объективно обнаруживать, каких именно знаний и умений ему не хватает</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для решения актуальной для него задачи, самостоятельно (или в коллективно-распределенной деятельности) находить недостающие знания и эффективно</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осваивать новые умения (способы деятельности) на их основе. Сформированные</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универсальные учебные действия обеспечивают личности не только готовность и</w:t>
      </w:r>
      <w:r>
        <w:rPr>
          <w:rFonts w:ascii="Times New Roman" w:eastAsia="TimesNewRomanPSMT" w:hAnsi="Times New Roman" w:cs="Times New Roman"/>
          <w:sz w:val="28"/>
          <w:szCs w:val="28"/>
        </w:rPr>
        <w:t xml:space="preserve"> </w:t>
      </w:r>
      <w:r w:rsidRPr="003B630F">
        <w:rPr>
          <w:rFonts w:ascii="Times New Roman" w:eastAsia="TimesNewRomanPSMT" w:hAnsi="Times New Roman" w:cs="Times New Roman"/>
          <w:sz w:val="28"/>
          <w:szCs w:val="28"/>
        </w:rPr>
        <w:t>способность самостоятельно учиться, но и осознанно решать самые разные задачи</w:t>
      </w:r>
    </w:p>
    <w:p w:rsidR="003B630F" w:rsidRPr="003B630F" w:rsidRDefault="003B630F" w:rsidP="003B630F">
      <w:pPr>
        <w:autoSpaceDE w:val="0"/>
        <w:autoSpaceDN w:val="0"/>
        <w:adjustRightInd w:val="0"/>
        <w:spacing w:after="0" w:line="240" w:lineRule="auto"/>
        <w:jc w:val="both"/>
        <w:rPr>
          <w:rFonts w:ascii="Times New Roman" w:eastAsia="TimesNewRomanPSMT" w:hAnsi="Times New Roman" w:cs="Times New Roman"/>
          <w:sz w:val="28"/>
          <w:szCs w:val="28"/>
        </w:rPr>
      </w:pPr>
      <w:r w:rsidRPr="003B630F">
        <w:rPr>
          <w:rFonts w:ascii="Times New Roman" w:eastAsia="TimesNewRomanPSMT" w:hAnsi="Times New Roman" w:cs="Times New Roman"/>
          <w:sz w:val="28"/>
          <w:szCs w:val="28"/>
        </w:rPr>
        <w:t>во многих сферах человеческой жизни.</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Цель программы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формирования универсальных учебных действий: обеспечить  системный подход к формированию метапредметных умений средствами УМК, используемых в МБОУ СОШ №129 г.о.Самара.</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Программа формирования универсальных учебных действий конкретизирует соответствующий раздел Фундаментального ядра содержания  образования.</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Задачи программы</w:t>
      </w:r>
      <w:r>
        <w:rPr>
          <w:rFonts w:ascii="Times New Roman CYR" w:hAnsi="Times New Roman CYR" w:cs="Times New Roman CYR"/>
          <w:sz w:val="28"/>
          <w:szCs w:val="28"/>
        </w:rPr>
        <w:t>:</w:t>
      </w:r>
    </w:p>
    <w:p w:rsidR="005171CD" w:rsidRDefault="005171CD" w:rsidP="005171CD">
      <w:pPr>
        <w:widowControl w:val="0"/>
        <w:numPr>
          <w:ilvl w:val="0"/>
          <w:numId w:val="17"/>
        </w:numPr>
        <w:tabs>
          <w:tab w:val="left" w:pos="720"/>
        </w:tabs>
        <w:suppressAutoHyphen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ценностные ориентиры начального образования;</w:t>
      </w:r>
    </w:p>
    <w:p w:rsidR="005171CD" w:rsidRDefault="005171CD" w:rsidP="005171CD">
      <w:pPr>
        <w:widowControl w:val="0"/>
        <w:numPr>
          <w:ilvl w:val="0"/>
          <w:numId w:val="17"/>
        </w:numPr>
        <w:tabs>
          <w:tab w:val="left" w:pos="720"/>
        </w:tabs>
        <w:suppressAutoHyphen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состав и характеристику универсальных учебных действий;</w:t>
      </w:r>
    </w:p>
    <w:p w:rsidR="005171CD" w:rsidRDefault="005171CD" w:rsidP="005171CD">
      <w:pPr>
        <w:widowControl w:val="0"/>
        <w:numPr>
          <w:ilvl w:val="0"/>
          <w:numId w:val="17"/>
        </w:numPr>
        <w:tabs>
          <w:tab w:val="left" w:pos="720"/>
        </w:tabs>
        <w:suppressAutoHyphen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в содержании предметных линий УМК программ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w:t>
      </w:r>
      <w:r>
        <w:rPr>
          <w:rFonts w:ascii="Times New Roman CYR" w:hAnsi="Times New Roman CYR" w:cs="Times New Roman CYR"/>
          <w:sz w:val="28"/>
          <w:szCs w:val="28"/>
        </w:rPr>
        <w:t>Перспективная начальная школа</w:t>
      </w:r>
      <w:r w:rsidRPr="00BB45EF">
        <w:rPr>
          <w:rFonts w:ascii="Times New Roman" w:hAnsi="Times New Roman"/>
          <w:sz w:val="28"/>
          <w:szCs w:val="28"/>
        </w:rPr>
        <w:t xml:space="preserve">» </w:t>
      </w:r>
      <w:r>
        <w:rPr>
          <w:rFonts w:ascii="Times New Roman CYR" w:hAnsi="Times New Roman CYR" w:cs="Times New Roman CYR"/>
          <w:sz w:val="28"/>
          <w:szCs w:val="28"/>
        </w:rPr>
        <w:t>универсальные учебные действия и определить условия их формирования  в образовательном процессе и жизненно важных ситуациях.</w:t>
      </w:r>
    </w:p>
    <w:p w:rsidR="005171CD" w:rsidRPr="002567D2" w:rsidRDefault="005171CD" w:rsidP="005171CD">
      <w:pPr>
        <w:widowControl w:val="0"/>
        <w:autoSpaceDE w:val="0"/>
        <w:autoSpaceDN w:val="0"/>
        <w:adjustRightInd w:val="0"/>
        <w:spacing w:after="0" w:line="288" w:lineRule="atLeast"/>
        <w:jc w:val="both"/>
        <w:rPr>
          <w:rFonts w:ascii="Times New Roman" w:hAnsi="Times New Roman"/>
          <w:sz w:val="28"/>
          <w:szCs w:val="28"/>
        </w:rPr>
      </w:pPr>
      <w:r w:rsidRPr="002567D2">
        <w:rPr>
          <w:rFonts w:ascii="Times New Roman" w:eastAsia="TimesNewRomanPSMT" w:hAnsi="Times New Roman"/>
          <w:sz w:val="28"/>
          <w:szCs w:val="28"/>
        </w:rPr>
        <w:t>Программа формирования универсальных учебных действий для начального</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общего образования включает:</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 ценностные ориентиры начального общего образования;</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 понятие, функции, состав и характеристики универсальных учебных</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действий в младшем школьном возрасте;</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 описание возможностей содержания различных учебных предметов для</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формирования универсальных учебных действий;</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 описание условий организации образовательной деятельности по освоению</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обучающимися содержания учебных предметов с целью развития универсальных</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учебных действий;</w:t>
      </w:r>
    </w:p>
    <w:p w:rsidR="005171CD" w:rsidRPr="002567D2"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2567D2">
        <w:rPr>
          <w:rFonts w:ascii="Times New Roman" w:eastAsia="TimesNewRomanPSMT" w:hAnsi="Times New Roman"/>
          <w:sz w:val="28"/>
          <w:szCs w:val="28"/>
        </w:rPr>
        <w:t>- описание условий, обеспечивающих преемственность программы формирования у обучающихся универсальных учебных действий при</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переходе от дошкольного к начальному и от начального к основному общему</w:t>
      </w:r>
      <w:r>
        <w:rPr>
          <w:rFonts w:ascii="Times New Roman" w:eastAsia="TimesNewRomanPSMT" w:hAnsi="Times New Roman"/>
          <w:sz w:val="28"/>
          <w:szCs w:val="28"/>
        </w:rPr>
        <w:t xml:space="preserve"> </w:t>
      </w:r>
      <w:r w:rsidRPr="002567D2">
        <w:rPr>
          <w:rFonts w:ascii="Times New Roman" w:eastAsia="TimesNewRomanPSMT" w:hAnsi="Times New Roman"/>
          <w:sz w:val="28"/>
          <w:szCs w:val="28"/>
        </w:rPr>
        <w:t>образованию.</w:t>
      </w:r>
    </w:p>
    <w:p w:rsidR="005171CD" w:rsidRPr="002567D2" w:rsidRDefault="005171CD" w:rsidP="005171CD">
      <w:pPr>
        <w:widowControl w:val="0"/>
        <w:autoSpaceDE w:val="0"/>
        <w:autoSpaceDN w:val="0"/>
        <w:adjustRightInd w:val="0"/>
        <w:spacing w:after="0" w:line="288" w:lineRule="atLeast"/>
        <w:ind w:left="284"/>
        <w:jc w:val="both"/>
        <w:rPr>
          <w:rFonts w:ascii="Times New Roman" w:hAnsi="Times New Roman"/>
          <w:sz w:val="28"/>
          <w:szCs w:val="28"/>
        </w:rPr>
      </w:pP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sz w:val="28"/>
          <w:szCs w:val="28"/>
        </w:rPr>
        <w:t>2.1.1.Описание ценностных ориентиров</w:t>
      </w: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sidRPr="00BB45EF">
        <w:rPr>
          <w:rFonts w:ascii="Times New Roman" w:hAnsi="Times New Roman"/>
          <w:b/>
          <w:bCs/>
          <w:sz w:val="28"/>
          <w:szCs w:val="28"/>
        </w:rPr>
        <w:t xml:space="preserve"> </w:t>
      </w:r>
      <w:r>
        <w:rPr>
          <w:rFonts w:ascii="Times New Roman CYR" w:hAnsi="Times New Roman CYR" w:cs="Times New Roman CYR"/>
          <w:b/>
          <w:bCs/>
          <w:sz w:val="28"/>
          <w:szCs w:val="28"/>
        </w:rPr>
        <w:t>на начальной ступени образования</w:t>
      </w:r>
    </w:p>
    <w:p w:rsidR="005171CD" w:rsidRPr="00BB45EF" w:rsidRDefault="005171CD" w:rsidP="005171CD">
      <w:pPr>
        <w:widowControl w:val="0"/>
        <w:autoSpaceDE w:val="0"/>
        <w:autoSpaceDN w:val="0"/>
        <w:adjustRightInd w:val="0"/>
        <w:spacing w:after="0" w:line="288" w:lineRule="atLeast"/>
        <w:ind w:firstLine="426"/>
        <w:jc w:val="center"/>
        <w:rPr>
          <w:rFonts w:ascii="Times New Roman" w:hAnsi="Times New Roman"/>
          <w:b/>
          <w:bCs/>
          <w:sz w:val="28"/>
          <w:szCs w:val="28"/>
        </w:rPr>
      </w:pP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Ценностные ориентиры</w:t>
      </w:r>
      <w:r>
        <w:rPr>
          <w:rFonts w:ascii="Times New Roman CYR" w:hAnsi="Times New Roman CYR" w:cs="Times New Roman CYR"/>
          <w:sz w:val="28"/>
          <w:szCs w:val="28"/>
        </w:rPr>
        <w:t xml:space="preserve">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b/>
          <w:bCs/>
          <w:sz w:val="28"/>
          <w:szCs w:val="28"/>
        </w:rPr>
        <w:lastRenderedPageBreak/>
        <w:t>1.</w:t>
      </w:r>
      <w:r w:rsidRPr="00BB45EF">
        <w:rPr>
          <w:rFonts w:ascii="Times New Roman" w:hAnsi="Times New Roman"/>
          <w:sz w:val="28"/>
          <w:szCs w:val="28"/>
        </w:rPr>
        <w:t xml:space="preserve"> </w:t>
      </w:r>
      <w:r>
        <w:rPr>
          <w:rFonts w:ascii="Times New Roman CYR" w:hAnsi="Times New Roman CYR" w:cs="Times New Roman CYR"/>
          <w:b/>
          <w:bCs/>
          <w:i/>
          <w:iCs/>
          <w:sz w:val="28"/>
          <w:szCs w:val="28"/>
        </w:rPr>
        <w:t>Формирование основ гражданской идентичности личности</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включая:</w:t>
      </w:r>
    </w:p>
    <w:p w:rsidR="005171CD" w:rsidRDefault="005171CD" w:rsidP="005171CD">
      <w:pPr>
        <w:widowControl w:val="0"/>
        <w:numPr>
          <w:ilvl w:val="0"/>
          <w:numId w:val="17"/>
        </w:numPr>
        <w:tabs>
          <w:tab w:val="center" w:pos="851"/>
        </w:tab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чувство сопричастности и гордости за свою Родину, народ и историю;</w:t>
      </w:r>
    </w:p>
    <w:p w:rsidR="005171CD" w:rsidRDefault="005171CD" w:rsidP="005171CD">
      <w:pPr>
        <w:widowControl w:val="0"/>
        <w:numPr>
          <w:ilvl w:val="0"/>
          <w:numId w:val="17"/>
        </w:numPr>
        <w:tabs>
          <w:tab w:val="center" w:pos="851"/>
        </w:tabs>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осознание ответственности человека за благосостояние общества;</w:t>
      </w:r>
    </w:p>
    <w:p w:rsidR="005171CD" w:rsidRDefault="005171CD" w:rsidP="005171CD">
      <w:pPr>
        <w:widowControl w:val="0"/>
        <w:numPr>
          <w:ilvl w:val="0"/>
          <w:numId w:val="17"/>
        </w:numPr>
        <w:tabs>
          <w:tab w:val="center" w:pos="851"/>
        </w:tab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мира как единого и целостного при разнообразии культур, национальностей, религий;</w:t>
      </w:r>
    </w:p>
    <w:p w:rsidR="005171CD" w:rsidRPr="00BB45EF" w:rsidRDefault="005171CD" w:rsidP="005171CD">
      <w:pPr>
        <w:widowControl w:val="0"/>
        <w:numPr>
          <w:ilvl w:val="0"/>
          <w:numId w:val="17"/>
        </w:numPr>
        <w:tabs>
          <w:tab w:val="center" w:pos="851"/>
        </w:tabs>
        <w:autoSpaceDE w:val="0"/>
        <w:autoSpaceDN w:val="0"/>
        <w:adjustRightInd w:val="0"/>
        <w:spacing w:after="0" w:line="288" w:lineRule="atLeast"/>
        <w:ind w:left="720" w:hanging="360"/>
        <w:jc w:val="both"/>
        <w:rPr>
          <w:rFonts w:ascii="Times New Roman" w:hAnsi="Times New Roman"/>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отказ от деления на </w:t>
      </w:r>
      <w:r w:rsidRPr="00BB45EF">
        <w:rPr>
          <w:rFonts w:ascii="Times New Roman" w:hAnsi="Times New Roman"/>
          <w:sz w:val="28"/>
          <w:szCs w:val="28"/>
        </w:rPr>
        <w:t>«</w:t>
      </w:r>
      <w:r>
        <w:rPr>
          <w:rFonts w:ascii="Times New Roman CYR" w:hAnsi="Times New Roman CYR" w:cs="Times New Roman CYR"/>
          <w:sz w:val="28"/>
          <w:szCs w:val="28"/>
        </w:rPr>
        <w:t>своих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w:t>
      </w:r>
      <w:r w:rsidRPr="00BB45EF">
        <w:rPr>
          <w:rFonts w:ascii="Times New Roman" w:hAnsi="Times New Roman"/>
          <w:sz w:val="28"/>
          <w:szCs w:val="28"/>
        </w:rPr>
        <w:t>«</w:t>
      </w:r>
      <w:r>
        <w:rPr>
          <w:rFonts w:ascii="Times New Roman CYR" w:hAnsi="Times New Roman CYR" w:cs="Times New Roman CYR"/>
          <w:sz w:val="28"/>
          <w:szCs w:val="28"/>
        </w:rPr>
        <w:t>чужих</w:t>
      </w:r>
      <w:r w:rsidRPr="00BB45EF">
        <w:rPr>
          <w:rFonts w:ascii="Times New Roman" w:hAnsi="Times New Roman"/>
          <w:sz w:val="28"/>
          <w:szCs w:val="28"/>
        </w:rPr>
        <w:t xml:space="preserve">»; </w:t>
      </w:r>
    </w:p>
    <w:p w:rsidR="005171CD" w:rsidRDefault="005171CD" w:rsidP="005171CD">
      <w:pPr>
        <w:widowControl w:val="0"/>
        <w:numPr>
          <w:ilvl w:val="0"/>
          <w:numId w:val="17"/>
        </w:numPr>
        <w:tabs>
          <w:tab w:val="center" w:pos="851"/>
        </w:tab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уважение истории и культуры каждого народа.</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b/>
          <w:bCs/>
          <w:sz w:val="28"/>
          <w:szCs w:val="28"/>
        </w:rPr>
        <w:t>2.</w:t>
      </w:r>
      <w:r w:rsidRPr="00BB45EF">
        <w:rPr>
          <w:rFonts w:ascii="Times New Roman" w:hAnsi="Times New Roman"/>
          <w:sz w:val="28"/>
          <w:szCs w:val="28"/>
        </w:rPr>
        <w:t xml:space="preserve"> </w:t>
      </w:r>
      <w:r>
        <w:rPr>
          <w:rFonts w:ascii="Times New Roman CYR" w:hAnsi="Times New Roman CYR" w:cs="Times New Roman CYR"/>
          <w:b/>
          <w:bCs/>
          <w:i/>
          <w:iCs/>
          <w:sz w:val="28"/>
          <w:szCs w:val="28"/>
        </w:rPr>
        <w:t>Формирование психологических условий развития способности  учащихся к общению, кооперации, сотрудничеству</w:t>
      </w:r>
      <w:r>
        <w:rPr>
          <w:rFonts w:ascii="Times New Roman CYR" w:hAnsi="Times New Roman CYR" w:cs="Times New Roman CYR"/>
          <w:sz w:val="28"/>
          <w:szCs w:val="28"/>
        </w:rPr>
        <w:t>, включая:</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доброжелательность, доверие и  внимание к людям, </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готовность к сотрудничеству и дружбе, оказанию помощи тем, кто в ней нуждается;</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171CD" w:rsidRDefault="005171CD" w:rsidP="005171CD">
      <w:pPr>
        <w:widowControl w:val="0"/>
        <w:autoSpaceDE w:val="0"/>
        <w:autoSpaceDN w:val="0"/>
        <w:adjustRightInd w:val="0"/>
        <w:spacing w:after="0" w:line="288" w:lineRule="atLeast"/>
        <w:jc w:val="both"/>
        <w:rPr>
          <w:rFonts w:ascii="Times New Roman CYR" w:hAnsi="Times New Roman CYR" w:cs="Times New Roman CYR"/>
          <w:b/>
          <w:bCs/>
          <w:i/>
          <w:iCs/>
          <w:sz w:val="28"/>
          <w:szCs w:val="28"/>
        </w:rPr>
      </w:pPr>
      <w:r w:rsidRPr="00BB45EF">
        <w:rPr>
          <w:rFonts w:ascii="Times New Roman" w:hAnsi="Times New Roman"/>
          <w:b/>
          <w:bCs/>
          <w:sz w:val="28"/>
          <w:szCs w:val="28"/>
        </w:rPr>
        <w:t>3.</w:t>
      </w:r>
      <w:r w:rsidRPr="00BB45EF">
        <w:rPr>
          <w:rFonts w:ascii="Times New Roman" w:hAnsi="Times New Roman"/>
          <w:sz w:val="28"/>
          <w:szCs w:val="28"/>
        </w:rPr>
        <w:t xml:space="preserve"> </w:t>
      </w:r>
      <w:r>
        <w:rPr>
          <w:rFonts w:ascii="Times New Roman CYR" w:hAnsi="Times New Roman CYR" w:cs="Times New Roman CYR"/>
          <w:b/>
          <w:bCs/>
          <w:i/>
          <w:iCs/>
          <w:sz w:val="28"/>
          <w:szCs w:val="28"/>
        </w:rPr>
        <w:t xml:space="preserve">Развитие ценностно-смысловой сферы личности на основе </w:t>
      </w:r>
    </w:p>
    <w:p w:rsidR="005171CD" w:rsidRDefault="005171CD" w:rsidP="005171CD">
      <w:pPr>
        <w:widowControl w:val="0"/>
        <w:autoSpaceDE w:val="0"/>
        <w:autoSpaceDN w:val="0"/>
        <w:adjustRightInd w:val="0"/>
        <w:spacing w:after="0" w:line="288" w:lineRule="atLeast"/>
        <w:jc w:val="both"/>
        <w:rPr>
          <w:rFonts w:ascii="Times New Roman CYR" w:hAnsi="Times New Roman CYR" w:cs="Times New Roman CYR"/>
          <w:sz w:val="28"/>
          <w:szCs w:val="28"/>
        </w:rPr>
      </w:pP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общечеловеческой нравственности и гуманизма</w:t>
      </w:r>
      <w:r>
        <w:rPr>
          <w:rFonts w:ascii="Times New Roman CYR" w:hAnsi="Times New Roman CYR" w:cs="Times New Roman CYR"/>
          <w:sz w:val="28"/>
          <w:szCs w:val="28"/>
        </w:rPr>
        <w:t>:</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принятие и уважение ценностей семьи и общества, школы и коллектива и стремление следовать им;</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b/>
          <w:bCs/>
          <w:i/>
          <w:iCs/>
          <w:sz w:val="28"/>
          <w:szCs w:val="28"/>
        </w:rPr>
      </w:pPr>
      <w:r w:rsidRPr="00BB45EF">
        <w:rPr>
          <w:rFonts w:ascii="Times New Roman" w:hAnsi="Times New Roman"/>
          <w:b/>
          <w:bCs/>
          <w:sz w:val="28"/>
          <w:szCs w:val="28"/>
        </w:rPr>
        <w:t>4.</w:t>
      </w:r>
      <w:r w:rsidRPr="00BB45EF">
        <w:rPr>
          <w:rFonts w:ascii="Times New Roman" w:hAnsi="Times New Roman"/>
          <w:sz w:val="28"/>
          <w:szCs w:val="28"/>
        </w:rPr>
        <w:t xml:space="preserve"> </w:t>
      </w:r>
      <w:r>
        <w:rPr>
          <w:rFonts w:ascii="Times New Roman CYR" w:hAnsi="Times New Roman CYR" w:cs="Times New Roman CYR"/>
          <w:b/>
          <w:bCs/>
          <w:i/>
          <w:iCs/>
          <w:sz w:val="28"/>
          <w:szCs w:val="28"/>
        </w:rPr>
        <w:t xml:space="preserve">Развитие умения учиться как первого шага к самообразованию и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самовоспитанию:</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развитие широких познавательных интересов, инициативы  и любознательности, мотивов познания и творчества;</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умения учиться и способности к организации своей деятельности (планированию, контролю, оценке).</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Развитие самостоятельности, инициативы и ответственности</w:t>
      </w:r>
    </w:p>
    <w:p w:rsidR="005171CD" w:rsidRDefault="005171CD" w:rsidP="005171CD">
      <w:pPr>
        <w:widowControl w:val="0"/>
        <w:autoSpaceDE w:val="0"/>
        <w:autoSpaceDN w:val="0"/>
        <w:adjustRightInd w:val="0"/>
        <w:spacing w:after="0" w:line="288" w:lineRule="atLeast"/>
        <w:ind w:left="720"/>
        <w:jc w:val="both"/>
        <w:rPr>
          <w:rFonts w:ascii="Times New Roman CYR" w:hAnsi="Times New Roman CYR" w:cs="Times New Roman CYR"/>
          <w:sz w:val="28"/>
          <w:szCs w:val="28"/>
        </w:rPr>
      </w:pP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личности как условия ее самоактуализации:</w:t>
      </w:r>
    </w:p>
    <w:p w:rsidR="005171CD" w:rsidRPr="00CC631D" w:rsidRDefault="005171CD" w:rsidP="005171CD">
      <w:pPr>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формирование самоуважения и эмоционально-положительного</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отношения к себе, готовности открыто выражать и отстаивать свою позицию,</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критичности к своим поступкам и умения адекватно их оценивать;</w:t>
      </w:r>
    </w:p>
    <w:p w:rsidR="005171CD" w:rsidRPr="00CC631D" w:rsidRDefault="005171CD" w:rsidP="005171CD">
      <w:pPr>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развитие готовности к самостоятельным поступкам и действиям,</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ответственности за их результаты;</w:t>
      </w:r>
    </w:p>
    <w:p w:rsidR="005171CD" w:rsidRPr="00CC631D" w:rsidRDefault="005171CD" w:rsidP="005171CD">
      <w:pPr>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формирование целеустремлённости и настойчивости в достижении</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целей, готовности к преодолению трудностей, жизненного оптимизма;</w:t>
      </w:r>
    </w:p>
    <w:p w:rsidR="005171CD" w:rsidRPr="00CC631D" w:rsidRDefault="005171CD" w:rsidP="005171CD">
      <w:pPr>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формирование умения противостоять действиям и влияниям,</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lastRenderedPageBreak/>
        <w:t>представляющим угрозу жизни, здоровью, безопасности личности и общества, в</w:t>
      </w:r>
    </w:p>
    <w:p w:rsidR="005171C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пределах своих возможностей, в частности проявлять избирательность к</w:t>
      </w:r>
      <w:r>
        <w:rPr>
          <w:rFonts w:ascii="Times New Roman" w:eastAsia="TimesNewRomanPSMT" w:hAnsi="Times New Roman"/>
          <w:sz w:val="28"/>
          <w:szCs w:val="28"/>
        </w:rPr>
        <w:t xml:space="preserve"> </w:t>
      </w:r>
      <w:r w:rsidRPr="00CC631D">
        <w:rPr>
          <w:rFonts w:ascii="Times New Roman" w:eastAsia="TimesNewRomanPSMT" w:hAnsi="Times New Roman"/>
          <w:sz w:val="28"/>
          <w:szCs w:val="28"/>
        </w:rPr>
        <w:t>информации, уважать частную жизнь и результаты труда других людей.</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Реализация ценностных ориентиров общего образования в единстве обучения и</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воспитания, познавательного и личностного развития обучающихся на основе</w:t>
      </w:r>
    </w:p>
    <w:p w:rsidR="005171CD" w:rsidRPr="00CC631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CC631D">
        <w:rPr>
          <w:rFonts w:ascii="Times New Roman" w:eastAsia="TimesNewRomanPSMT" w:hAnsi="Times New Roman"/>
          <w:sz w:val="28"/>
          <w:szCs w:val="28"/>
        </w:rPr>
        <w:t>формирования общих учебных умений, обобщённых способов действия</w:t>
      </w:r>
      <w:r>
        <w:rPr>
          <w:rFonts w:ascii="Times New Roman" w:eastAsia="TimesNewRomanPSMT" w:hAnsi="Times New Roman"/>
          <w:sz w:val="28"/>
          <w:szCs w:val="28"/>
        </w:rPr>
        <w:t xml:space="preserve"> </w:t>
      </w:r>
      <w:r w:rsidRPr="00CC631D">
        <w:rPr>
          <w:rFonts w:ascii="Times New Roman" w:eastAsia="TimesNewRomanPSMT" w:hAnsi="Times New Roman"/>
          <w:sz w:val="28"/>
          <w:szCs w:val="28"/>
        </w:rPr>
        <w:t>обеспечивает высокую эффективность решения жизненных задач и возможность</w:t>
      </w:r>
      <w:r>
        <w:rPr>
          <w:rFonts w:ascii="Times New Roman" w:eastAsia="TimesNewRomanPSMT" w:hAnsi="Times New Roman"/>
          <w:sz w:val="28"/>
          <w:szCs w:val="28"/>
        </w:rPr>
        <w:t xml:space="preserve"> </w:t>
      </w:r>
      <w:r w:rsidRPr="00CC631D">
        <w:rPr>
          <w:rFonts w:ascii="Times New Roman" w:eastAsia="TimesNewRomanPSMT" w:hAnsi="Times New Roman"/>
          <w:sz w:val="28"/>
          <w:szCs w:val="28"/>
        </w:rPr>
        <w:t>саморазвития обучающихся.</w:t>
      </w:r>
    </w:p>
    <w:p w:rsidR="005171CD" w:rsidRPr="00BB45EF" w:rsidRDefault="005171CD" w:rsidP="005171CD">
      <w:pPr>
        <w:widowControl w:val="0"/>
        <w:autoSpaceDE w:val="0"/>
        <w:autoSpaceDN w:val="0"/>
        <w:adjustRightInd w:val="0"/>
        <w:spacing w:after="0" w:line="288" w:lineRule="atLeast"/>
        <w:ind w:firstLine="426"/>
        <w:jc w:val="center"/>
        <w:rPr>
          <w:rFonts w:ascii="Times New Roman" w:hAnsi="Times New Roman"/>
          <w:b/>
          <w:bCs/>
          <w:caps/>
          <w:sz w:val="28"/>
          <w:szCs w:val="28"/>
        </w:rPr>
      </w:pP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caps/>
          <w:sz w:val="28"/>
          <w:szCs w:val="28"/>
        </w:rPr>
        <w:t>Основные ценности</w:t>
      </w:r>
      <w:r>
        <w:rPr>
          <w:rFonts w:ascii="Times New Roman CYR" w:hAnsi="Times New Roman CYR" w:cs="Times New Roman CYR"/>
          <w:b/>
          <w:bCs/>
          <w:sz w:val="28"/>
          <w:szCs w:val="28"/>
        </w:rPr>
        <w:t xml:space="preserve">  содержания образования, формируемые на ступени начального общего образования</w:t>
      </w:r>
    </w:p>
    <w:p w:rsidR="005171CD" w:rsidRPr="00BB45EF" w:rsidRDefault="005171CD" w:rsidP="005171CD">
      <w:pPr>
        <w:widowControl w:val="0"/>
        <w:autoSpaceDE w:val="0"/>
        <w:autoSpaceDN w:val="0"/>
        <w:adjustRightInd w:val="0"/>
        <w:spacing w:after="0" w:line="288" w:lineRule="atLeast"/>
        <w:ind w:firstLine="426"/>
        <w:jc w:val="both"/>
        <w:rPr>
          <w:rFonts w:ascii="Times New Roman" w:hAnsi="Times New Roman"/>
          <w:b/>
          <w:bCs/>
          <w:sz w:val="28"/>
          <w:szCs w:val="28"/>
        </w:rPr>
      </w:pP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мира</w:t>
      </w:r>
      <w:r>
        <w:rPr>
          <w:rFonts w:ascii="Times New Roman CYR" w:hAnsi="Times New Roman CYR" w:cs="Times New Roman CYR"/>
          <w:sz w:val="28"/>
          <w:szCs w:val="28"/>
        </w:rPr>
        <w:t xml:space="preserve"> — 1) как общего дома для всех жителей Земли;</w:t>
      </w:r>
    </w:p>
    <w:p w:rsidR="005171CD" w:rsidRDefault="005171CD" w:rsidP="005171CD">
      <w:pPr>
        <w:widowControl w:val="0"/>
        <w:autoSpaceDE w:val="0"/>
        <w:autoSpaceDN w:val="0"/>
        <w:adjustRightInd w:val="0"/>
        <w:spacing w:after="0" w:line="288" w:lineRule="atLeast"/>
        <w:ind w:left="2552"/>
        <w:jc w:val="both"/>
        <w:rPr>
          <w:rFonts w:ascii="Times New Roman CYR" w:hAnsi="Times New Roman CYR" w:cs="Times New Roman CYR"/>
          <w:sz w:val="28"/>
          <w:szCs w:val="28"/>
        </w:rPr>
      </w:pPr>
      <w:r w:rsidRPr="00BB45EF">
        <w:rPr>
          <w:rFonts w:ascii="Times New Roman" w:hAnsi="Times New Roman"/>
          <w:sz w:val="28"/>
          <w:szCs w:val="28"/>
        </w:rPr>
        <w:t xml:space="preserve">    2) </w:t>
      </w:r>
      <w:r>
        <w:rPr>
          <w:rFonts w:ascii="Times New Roman CYR" w:hAnsi="Times New Roman CYR" w:cs="Times New Roman CYR"/>
          <w:sz w:val="28"/>
          <w:szCs w:val="28"/>
        </w:rPr>
        <w:t xml:space="preserve">как мирового сообщества, представленного    </w:t>
      </w:r>
    </w:p>
    <w:p w:rsidR="005171CD" w:rsidRDefault="005171CD" w:rsidP="005171CD">
      <w:pPr>
        <w:widowControl w:val="0"/>
        <w:autoSpaceDE w:val="0"/>
        <w:autoSpaceDN w:val="0"/>
        <w:adjustRightInd w:val="0"/>
        <w:spacing w:after="0" w:line="288" w:lineRule="atLeast"/>
        <w:ind w:left="2552"/>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разными                                 национальностями;</w:t>
      </w:r>
    </w:p>
    <w:p w:rsidR="005171CD" w:rsidRDefault="005171CD" w:rsidP="005171CD">
      <w:pPr>
        <w:widowControl w:val="0"/>
        <w:autoSpaceDE w:val="0"/>
        <w:autoSpaceDN w:val="0"/>
        <w:adjustRightInd w:val="0"/>
        <w:spacing w:after="0" w:line="288" w:lineRule="atLeast"/>
        <w:ind w:left="2552"/>
        <w:jc w:val="both"/>
        <w:rPr>
          <w:rFonts w:ascii="Times New Roman CYR" w:hAnsi="Times New Roman CYR" w:cs="Times New Roman CYR"/>
          <w:sz w:val="28"/>
          <w:szCs w:val="28"/>
        </w:rPr>
      </w:pPr>
      <w:r w:rsidRPr="00BB45EF">
        <w:rPr>
          <w:rFonts w:ascii="Times New Roman" w:hAnsi="Times New Roman"/>
          <w:sz w:val="28"/>
          <w:szCs w:val="28"/>
        </w:rPr>
        <w:t xml:space="preserve">     3) </w:t>
      </w:r>
      <w:r>
        <w:rPr>
          <w:rFonts w:ascii="Times New Roman CYR" w:hAnsi="Times New Roman CYR" w:cs="Times New Roman CYR"/>
          <w:sz w:val="28"/>
          <w:szCs w:val="28"/>
        </w:rPr>
        <w:t>как принципа жизни на Земле.</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человеческой жизни</w:t>
      </w:r>
      <w:r>
        <w:rPr>
          <w:rFonts w:ascii="Times New Roman CYR" w:hAnsi="Times New Roman CYR" w:cs="Times New Roman CYR"/>
          <w:sz w:val="28"/>
          <w:szCs w:val="28"/>
        </w:rPr>
        <w:t xml:space="preserve"> — как возможность проявлять,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реализовывать человечность, положительные качества и добродетели, все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ценности.</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Дар слова</w:t>
      </w:r>
      <w:r>
        <w:rPr>
          <w:rFonts w:ascii="Times New Roman CYR" w:hAnsi="Times New Roman CYR" w:cs="Times New Roman CYR"/>
          <w:sz w:val="28"/>
          <w:szCs w:val="28"/>
        </w:rPr>
        <w:t xml:space="preserve"> — как возможность получать знания, общаться.</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природы</w:t>
      </w:r>
      <w:r>
        <w:rPr>
          <w:rFonts w:ascii="Times New Roman CYR" w:hAnsi="Times New Roman CYR" w:cs="Times New Roman CYR"/>
          <w:sz w:val="28"/>
          <w:szCs w:val="28"/>
        </w:rPr>
        <w:t xml:space="preserve"> — осознание себя частью природного мира.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Бережное отношение к природе как к среде обитания и выживания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человека, как к источнику для переживания чувства красоты, гармонии,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её совершенства.</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Ценность семьи </w:t>
      </w:r>
      <w:r>
        <w:rPr>
          <w:rFonts w:ascii="Times New Roman CYR" w:hAnsi="Times New Roman CYR" w:cs="Times New Roman CYR"/>
          <w:sz w:val="28"/>
          <w:szCs w:val="28"/>
        </w:rPr>
        <w:t>как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общности родных и близких людей, в которой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передаются язык, культурные традиции своего народа, осуществляется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взаимопомощь и взаимоподдержка.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добра</w:t>
      </w:r>
      <w:r>
        <w:rPr>
          <w:rFonts w:ascii="Times New Roman CYR" w:hAnsi="Times New Roman CYR" w:cs="Times New Roman CYR"/>
          <w:sz w:val="28"/>
          <w:szCs w:val="28"/>
        </w:rPr>
        <w:t xml:space="preserve"> — как проявление высших человеческих способностей — любви, сострадания и милосердия.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познания мира</w:t>
      </w:r>
      <w:r>
        <w:rPr>
          <w:rFonts w:ascii="Times New Roman CYR" w:hAnsi="Times New Roman CYR" w:cs="Times New Roman CYR"/>
          <w:sz w:val="28"/>
          <w:szCs w:val="28"/>
        </w:rPr>
        <w:t xml:space="preserve"> — ценность научного знания, разума,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стремления человека к постижению истины.</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красоты</w:t>
      </w:r>
      <w:r>
        <w:rPr>
          <w:rFonts w:ascii="Times New Roman CYR" w:hAnsi="Times New Roman CYR" w:cs="Times New Roman CYR"/>
          <w:sz w:val="28"/>
          <w:szCs w:val="28"/>
        </w:rPr>
        <w:t xml:space="preserve"> как совершенства, гармонии, приведения в </w:t>
      </w:r>
    </w:p>
    <w:p w:rsidR="005171CD" w:rsidRPr="00BB45EF" w:rsidRDefault="005171CD" w:rsidP="005171CD">
      <w:pPr>
        <w:widowControl w:val="0"/>
        <w:autoSpaceDE w:val="0"/>
        <w:autoSpaceDN w:val="0"/>
        <w:adjustRightInd w:val="0"/>
        <w:spacing w:after="0" w:line="288" w:lineRule="atLeast"/>
        <w:ind w:firstLine="426"/>
        <w:jc w:val="both"/>
        <w:rPr>
          <w:rFonts w:ascii="Times New Roman" w:hAnsi="Times New Roman"/>
          <w:sz w:val="28"/>
          <w:szCs w:val="28"/>
        </w:rPr>
      </w:pPr>
      <w:r>
        <w:rPr>
          <w:rFonts w:ascii="Times New Roman CYR" w:hAnsi="Times New Roman CYR" w:cs="Times New Roman CYR"/>
          <w:sz w:val="28"/>
          <w:szCs w:val="28"/>
        </w:rPr>
        <w:t xml:space="preserve">соответствие с идеалом, стремление к нему — </w:t>
      </w:r>
      <w:r w:rsidRPr="00BB45EF">
        <w:rPr>
          <w:rFonts w:ascii="Times New Roman" w:hAnsi="Times New Roman"/>
          <w:sz w:val="28"/>
          <w:szCs w:val="28"/>
        </w:rPr>
        <w:t>«</w:t>
      </w:r>
      <w:r>
        <w:rPr>
          <w:rFonts w:ascii="Times New Roman CYR" w:hAnsi="Times New Roman CYR" w:cs="Times New Roman CYR"/>
          <w:sz w:val="28"/>
          <w:szCs w:val="28"/>
        </w:rPr>
        <w:t>красота спасёт мир</w:t>
      </w:r>
      <w:r w:rsidRPr="00BB45EF">
        <w:rPr>
          <w:rFonts w:ascii="Times New Roman" w:hAnsi="Times New Roman"/>
          <w:sz w:val="28"/>
          <w:szCs w:val="28"/>
        </w:rPr>
        <w:t>».</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Ценность труда и творчества </w:t>
      </w:r>
      <w:r>
        <w:rPr>
          <w:rFonts w:ascii="Times New Roman CYR" w:hAnsi="Times New Roman CYR" w:cs="Times New Roman CYR"/>
          <w:sz w:val="28"/>
          <w:szCs w:val="28"/>
        </w:rPr>
        <w:t xml:space="preserve">— как стремления к созидательной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деятельности, нацеленной на создание условий для реализации остальных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ценностей. </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Ценность свободы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выбора </w:t>
      </w:r>
      <w:r>
        <w:rPr>
          <w:rFonts w:ascii="Times New Roman CYR" w:hAnsi="Times New Roman CYR" w:cs="Times New Roman CYR"/>
          <w:sz w:val="28"/>
          <w:szCs w:val="28"/>
        </w:rPr>
        <w:t>— как возможность совершать суждения и</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поступки в рамках  норм, правил, законов общества.</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Ценность любви к Родине, народу — </w:t>
      </w:r>
      <w:r>
        <w:rPr>
          <w:rFonts w:ascii="Times New Roman CYR" w:hAnsi="Times New Roman CYR" w:cs="Times New Roman CYR"/>
          <w:sz w:val="28"/>
          <w:szCs w:val="28"/>
        </w:rPr>
        <w:t>как проявление духовной зрелости человека, выражающееся в осознанном желании служить Отечеству.</w:t>
      </w:r>
    </w:p>
    <w:p w:rsidR="005171CD" w:rsidRDefault="005171CD" w:rsidP="005171CD">
      <w:pPr>
        <w:widowControl w:val="0"/>
        <w:autoSpaceDE w:val="0"/>
        <w:autoSpaceDN w:val="0"/>
        <w:adjustRightInd w:val="0"/>
        <w:spacing w:after="0" w:line="288" w:lineRule="atLeast"/>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Современный выпускник начальной школы — это человек: </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любознательный, активно познающий мир;</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владеющий основами умения учиться;</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любящий родной край и свою страну;</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уважающий и принимающий ценности семьи и общества;</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готовый самостоятельно действовать и отвечать за свои поступки перед семьей и школой;</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доброжелательный, умеющий слушать и слышать партнера, умеющий высказать свое мнение;</w:t>
      </w:r>
    </w:p>
    <w:p w:rsidR="005171CD" w:rsidRDefault="005171CD" w:rsidP="005171CD">
      <w:pPr>
        <w:widowControl w:val="0"/>
        <w:numPr>
          <w:ilvl w:val="0"/>
          <w:numId w:val="17"/>
        </w:numPr>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выполняющий правила здорового и безопасного образа жизни для себя и окружающих. </w:t>
      </w:r>
    </w:p>
    <w:p w:rsidR="005171CD" w:rsidRDefault="005171CD" w:rsidP="005171CD">
      <w:pPr>
        <w:widowControl w:val="0"/>
        <w:autoSpaceDE w:val="0"/>
        <w:autoSpaceDN w:val="0"/>
        <w:adjustRightInd w:val="0"/>
        <w:spacing w:after="0" w:line="288" w:lineRule="atLeast"/>
        <w:ind w:left="72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Реализация ценностных ориентиров общего образования в </w:t>
      </w:r>
    </w:p>
    <w:p w:rsidR="005171CD" w:rsidRDefault="005171CD" w:rsidP="005171CD">
      <w:pPr>
        <w:widowControl w:val="0"/>
        <w:autoSpaceDE w:val="0"/>
        <w:autoSpaceDN w:val="0"/>
        <w:adjustRightInd w:val="0"/>
        <w:spacing w:after="0" w:line="288" w:lineRule="atLeast"/>
        <w:jc w:val="both"/>
        <w:rPr>
          <w:rFonts w:ascii="Times New Roman CYR" w:hAnsi="Times New Roman CYR" w:cs="Times New Roman CYR"/>
          <w:sz w:val="28"/>
          <w:szCs w:val="28"/>
        </w:rPr>
      </w:pPr>
      <w:r>
        <w:rPr>
          <w:rFonts w:ascii="Times New Roman CYR" w:hAnsi="Times New Roman CYR" w:cs="Times New Roman CYR"/>
          <w:sz w:val="28"/>
          <w:szCs w:val="28"/>
        </w:rPr>
        <w:t>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171CD" w:rsidRPr="00BB45EF" w:rsidRDefault="005171CD" w:rsidP="005171CD">
      <w:pPr>
        <w:widowControl w:val="0"/>
        <w:autoSpaceDE w:val="0"/>
        <w:autoSpaceDN w:val="0"/>
        <w:adjustRightInd w:val="0"/>
        <w:spacing w:after="0" w:line="288" w:lineRule="atLeast"/>
        <w:jc w:val="both"/>
        <w:rPr>
          <w:rFonts w:ascii="Times New Roman" w:hAnsi="Times New Roman"/>
          <w:sz w:val="28"/>
          <w:szCs w:val="28"/>
        </w:rPr>
      </w:pPr>
      <w:r w:rsidRPr="00BB45EF">
        <w:rPr>
          <w:rFonts w:ascii="Times New Roman" w:hAnsi="Times New Roman"/>
          <w:sz w:val="28"/>
          <w:szCs w:val="28"/>
        </w:rPr>
        <w:t xml:space="preserve">      </w:t>
      </w:r>
    </w:p>
    <w:p w:rsidR="005171CD" w:rsidRDefault="005171CD" w:rsidP="005171CD">
      <w:pPr>
        <w:autoSpaceDE w:val="0"/>
        <w:autoSpaceDN w:val="0"/>
        <w:adjustRightInd w:val="0"/>
        <w:spacing w:after="0" w:line="240" w:lineRule="auto"/>
        <w:jc w:val="both"/>
        <w:rPr>
          <w:rFonts w:ascii="Times New Roman" w:hAnsi="Times New Roman"/>
          <w:b/>
          <w:bCs/>
          <w:sz w:val="28"/>
          <w:szCs w:val="28"/>
        </w:rPr>
      </w:pPr>
      <w:r>
        <w:rPr>
          <w:rFonts w:ascii="Times New Roman CYR" w:hAnsi="Times New Roman CYR" w:cs="Times New Roman CYR"/>
          <w:b/>
          <w:bCs/>
          <w:sz w:val="28"/>
          <w:szCs w:val="28"/>
        </w:rPr>
        <w:t xml:space="preserve">2.1.2. </w:t>
      </w:r>
      <w:r w:rsidRPr="009C471F">
        <w:rPr>
          <w:rFonts w:ascii="Times New Roman" w:hAnsi="Times New Roman"/>
          <w:b/>
          <w:bCs/>
          <w:sz w:val="28"/>
          <w:szCs w:val="28"/>
        </w:rPr>
        <w:t>Характеристика универсальных учебных действий при получении начального общего образования</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Последовательная реализация деятельностного подхода направлена на</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повышение эффективности образования, более гибкое и прочное усвоение знаний</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обучающимися, возможность их самостоятельного движения в изучаемой</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области, существенное повышение их мотивации и интереса к учёбе.</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В рамках деятельностного подхода в качестве общеучебных действий</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рассматриваются основные структурные компоненты учебной деятельности —</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мотивы, особенности целеполагания (учебная цель и задачи), учебные действия,</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контроль и оценка, сформированность которых является одной из составляющих</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успешности обучения в образовательной организации.</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При оценке сформированности учебной деятельности учитывается возрастная</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специфика, которая заключается в постепенном переходе от совместной</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деятельности учителя и обучающегося к совместно-разделённой (в младшем</w:t>
      </w:r>
    </w:p>
    <w:p w:rsidR="005171C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школьном и младшем подростковом возрасте) и к самостоятельной с элементами</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самообразования и самовоспитания (в младшем подростковом и старшем</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подростковом возрасте).</w:t>
      </w:r>
    </w:p>
    <w:p w:rsidR="005171CD" w:rsidRPr="009C471F" w:rsidRDefault="005171CD" w:rsidP="005171CD">
      <w:pPr>
        <w:autoSpaceDE w:val="0"/>
        <w:autoSpaceDN w:val="0"/>
        <w:adjustRightInd w:val="0"/>
        <w:spacing w:after="0" w:line="240" w:lineRule="auto"/>
        <w:jc w:val="both"/>
        <w:rPr>
          <w:rFonts w:ascii="Times New Roman" w:hAnsi="Times New Roman"/>
          <w:b/>
          <w:bCs/>
          <w:sz w:val="28"/>
          <w:szCs w:val="28"/>
        </w:rPr>
      </w:pPr>
      <w:r w:rsidRPr="009C471F">
        <w:rPr>
          <w:rFonts w:ascii="Times New Roman" w:hAnsi="Times New Roman"/>
          <w:b/>
          <w:bCs/>
          <w:sz w:val="28"/>
          <w:szCs w:val="28"/>
        </w:rPr>
        <w:t>Функции универсальных учебных действий:</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 обеспечение возможностей обучающегося самостоятельно</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осуществлять деятельность учения, ставить учебные цели, искать и использовать</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необходимые средства и способы их достижения, контролировать и оценивать</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процесс и результаты деятельности;</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 создание условий для гармоничного развития личности и её</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самореализации на основе готовности к непрерывному образованию; обеспечение</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успешного усвоения знаний, формирования умений, навыков и компетентностей в</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lastRenderedPageBreak/>
        <w:t>любой предметной области.</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Универсальный характер учебных действий проявляется в том, что они носят</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надпредметный, метапредметный характер; обеспечивают целостность</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общекультурного, личностного и познавательного развития и саморазвития</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личности; обеспечивают преемственность всех уровней</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образовательнойдеятельности; лежат в основе организации и регуляции любой</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деятельности обучающегося независимо от её специально-предметного</w:t>
      </w:r>
    </w:p>
    <w:p w:rsidR="005171CD"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содержания.</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Универсальные учебные действия обеспечивают этапыусвоения учебного</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содержания и формирования психологических способностей обучающегося.</w:t>
      </w:r>
    </w:p>
    <w:p w:rsidR="005171CD" w:rsidRPr="009C471F" w:rsidRDefault="005171CD" w:rsidP="005171CD">
      <w:pPr>
        <w:autoSpaceDE w:val="0"/>
        <w:autoSpaceDN w:val="0"/>
        <w:adjustRightInd w:val="0"/>
        <w:spacing w:after="0" w:line="240" w:lineRule="auto"/>
        <w:jc w:val="both"/>
        <w:rPr>
          <w:rFonts w:ascii="Times New Roman" w:hAnsi="Times New Roman"/>
          <w:b/>
          <w:bCs/>
          <w:sz w:val="28"/>
          <w:szCs w:val="28"/>
        </w:rPr>
      </w:pPr>
      <w:r w:rsidRPr="009C471F">
        <w:rPr>
          <w:rFonts w:ascii="Times New Roman" w:hAnsi="Times New Roman"/>
          <w:b/>
          <w:bCs/>
          <w:sz w:val="28"/>
          <w:szCs w:val="28"/>
        </w:rPr>
        <w:t>Виды универсальных учебных действий</w:t>
      </w:r>
    </w:p>
    <w:p w:rsidR="005171CD" w:rsidRPr="009C471F" w:rsidRDefault="005171CD" w:rsidP="005171CD">
      <w:pPr>
        <w:autoSpaceDE w:val="0"/>
        <w:autoSpaceDN w:val="0"/>
        <w:adjustRightInd w:val="0"/>
        <w:spacing w:after="0" w:line="240" w:lineRule="auto"/>
        <w:jc w:val="both"/>
        <w:rPr>
          <w:rFonts w:ascii="Times New Roman" w:eastAsia="TimesNewRomanPSMT" w:hAnsi="Times New Roman"/>
          <w:sz w:val="28"/>
          <w:szCs w:val="28"/>
        </w:rPr>
      </w:pPr>
      <w:r w:rsidRPr="009C471F">
        <w:rPr>
          <w:rFonts w:ascii="Times New Roman" w:eastAsia="TimesNewRomanPSMT" w:hAnsi="Times New Roman"/>
          <w:sz w:val="28"/>
          <w:szCs w:val="28"/>
        </w:rPr>
        <w:t>В составе основных видов универсальных учебных действий,</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соответствующих ключевым целям общего образования, можно выделить четыре</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 xml:space="preserve">блока: </w:t>
      </w:r>
      <w:r w:rsidRPr="009C471F">
        <w:rPr>
          <w:rFonts w:ascii="Times New Roman" w:hAnsi="Times New Roman"/>
          <w:b/>
          <w:bCs/>
          <w:sz w:val="28"/>
          <w:szCs w:val="28"/>
        </w:rPr>
        <w:t>личностный</w:t>
      </w:r>
      <w:r w:rsidRPr="009C471F">
        <w:rPr>
          <w:rFonts w:ascii="Times New Roman" w:eastAsia="TimesNewRomanPSMT" w:hAnsi="Times New Roman"/>
          <w:sz w:val="28"/>
          <w:szCs w:val="28"/>
        </w:rPr>
        <w:t xml:space="preserve">, </w:t>
      </w:r>
      <w:r w:rsidRPr="009C471F">
        <w:rPr>
          <w:rFonts w:ascii="Times New Roman" w:hAnsi="Times New Roman"/>
          <w:b/>
          <w:bCs/>
          <w:sz w:val="28"/>
          <w:szCs w:val="28"/>
        </w:rPr>
        <w:t xml:space="preserve">регулятивный </w:t>
      </w:r>
      <w:r w:rsidRPr="009C471F">
        <w:rPr>
          <w:rFonts w:ascii="Times New Roman" w:eastAsia="TimesNewRomanPSMT" w:hAnsi="Times New Roman"/>
          <w:sz w:val="28"/>
          <w:szCs w:val="28"/>
        </w:rPr>
        <w:t>(включающий также действия</w:t>
      </w:r>
      <w:r>
        <w:rPr>
          <w:rFonts w:ascii="Times New Roman" w:eastAsia="TimesNewRomanPSMT" w:hAnsi="Times New Roman"/>
          <w:sz w:val="28"/>
          <w:szCs w:val="28"/>
        </w:rPr>
        <w:t xml:space="preserve"> </w:t>
      </w:r>
      <w:r w:rsidRPr="009C471F">
        <w:rPr>
          <w:rFonts w:ascii="Times New Roman" w:eastAsia="TimesNewRomanPSMT" w:hAnsi="Times New Roman"/>
          <w:sz w:val="28"/>
          <w:szCs w:val="28"/>
        </w:rPr>
        <w:t xml:space="preserve">саморегуляции), </w:t>
      </w:r>
      <w:r w:rsidRPr="009C471F">
        <w:rPr>
          <w:rFonts w:ascii="Times New Roman" w:hAnsi="Times New Roman"/>
          <w:b/>
          <w:bCs/>
          <w:sz w:val="28"/>
          <w:szCs w:val="28"/>
        </w:rPr>
        <w:t xml:space="preserve">познавательный </w:t>
      </w:r>
      <w:r w:rsidRPr="009C471F">
        <w:rPr>
          <w:rFonts w:ascii="Times New Roman" w:eastAsia="TimesNewRomanPSMT" w:hAnsi="Times New Roman"/>
          <w:sz w:val="28"/>
          <w:szCs w:val="28"/>
        </w:rPr>
        <w:t xml:space="preserve">и </w:t>
      </w:r>
      <w:r w:rsidRPr="009C471F">
        <w:rPr>
          <w:rFonts w:ascii="Times New Roman" w:hAnsi="Times New Roman"/>
          <w:b/>
          <w:bCs/>
          <w:sz w:val="28"/>
          <w:szCs w:val="28"/>
        </w:rPr>
        <w:t>коммуникативный</w:t>
      </w:r>
      <w:r>
        <w:rPr>
          <w:rFonts w:ascii="Times New Roman" w:hAnsi="Times New Roman"/>
          <w:b/>
          <w:bCs/>
          <w:sz w:val="28"/>
          <w:szCs w:val="28"/>
        </w:rPr>
        <w:t>.</w:t>
      </w:r>
    </w:p>
    <w:p w:rsidR="005171CD" w:rsidRPr="009C471F" w:rsidRDefault="005171CD" w:rsidP="005171CD">
      <w:pPr>
        <w:widowControl w:val="0"/>
        <w:autoSpaceDE w:val="0"/>
        <w:autoSpaceDN w:val="0"/>
        <w:adjustRightInd w:val="0"/>
        <w:spacing w:after="0" w:line="288" w:lineRule="atLeast"/>
        <w:ind w:firstLine="426"/>
        <w:jc w:val="both"/>
        <w:rPr>
          <w:rFonts w:ascii="Times New Roman" w:hAnsi="Times New Roman"/>
          <w:sz w:val="28"/>
          <w:szCs w:val="28"/>
        </w:rPr>
      </w:pP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b/>
          <w:bCs/>
          <w:i/>
          <w:iCs/>
          <w:sz w:val="28"/>
          <w:szCs w:val="28"/>
        </w:rPr>
        <w:t xml:space="preserve">   </w:t>
      </w:r>
      <w:r>
        <w:rPr>
          <w:rFonts w:ascii="Times New Roman CYR" w:hAnsi="Times New Roman CYR" w:cs="Times New Roman CYR"/>
          <w:b/>
          <w:bCs/>
          <w:sz w:val="28"/>
          <w:szCs w:val="28"/>
        </w:rPr>
        <w:t>Личностные универсальные учебные действия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учебной деятельности следует выделить три вида личностных действий: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личностное, профессиональное, жизненное самоопределение;</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ascii="Times New Roman CYR" w:hAnsi="Times New Roman CYR" w:cs="Times New Roman CYR"/>
          <w:i/>
          <w:iCs/>
          <w:sz w:val="28"/>
          <w:szCs w:val="28"/>
        </w:rPr>
        <w:t xml:space="preserve">какое значение и какой смысл имеет для меня учение? </w:t>
      </w:r>
      <w:r>
        <w:rPr>
          <w:rFonts w:ascii="Times New Roman CYR" w:hAnsi="Times New Roman CYR" w:cs="Times New Roman CYR"/>
          <w:sz w:val="28"/>
          <w:szCs w:val="28"/>
        </w:rPr>
        <w:t xml:space="preserve">— и уметь на него отвечать; </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Регулятивные универсальные учебные действия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обеспечивают обучающимся умение организовывать свою учебную деятельность. </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прогнозирование — предвосхищение результата, в том числе уровня </w:t>
      </w:r>
      <w:r>
        <w:rPr>
          <w:rFonts w:ascii="Times New Roman CYR" w:hAnsi="Times New Roman CYR" w:cs="Times New Roman CYR"/>
          <w:sz w:val="28"/>
          <w:szCs w:val="28"/>
        </w:rPr>
        <w:lastRenderedPageBreak/>
        <w:t>усвоения знаний, его временных  характеристик;</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Познавательные универсальные учебные действия </w:t>
      </w:r>
      <w:r>
        <w:rPr>
          <w:rFonts w:ascii="Times New Roman CYR" w:hAnsi="Times New Roman CYR" w:cs="Times New Roman CYR"/>
          <w:sz w:val="28"/>
          <w:szCs w:val="28"/>
        </w:rPr>
        <w:t>включают: общеучебные, логические учебные действия, а также постановку и решение проблемы.</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Общеучебные универсальные действия</w:t>
      </w:r>
      <w:r>
        <w:rPr>
          <w:rFonts w:ascii="Times New Roman CYR" w:hAnsi="Times New Roman CYR" w:cs="Times New Roman CYR"/>
          <w:b/>
          <w:bCs/>
          <w:sz w:val="28"/>
          <w:szCs w:val="28"/>
        </w:rPr>
        <w:t>:</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самостоятельное выделение и формулирование познавательной цели;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структурирование знаний;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осознанное и произвольное построение речевого высказывания в устной и письменной форме;</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выбор наиболее эффективных способов решения задач в зависимости от конкретных условий;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рефлексия способов и условий действия, контроль и оценка процесса и результатов деятельности;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Особую группу общеучебных универсальных действий составляют </w:t>
      </w:r>
      <w:r>
        <w:rPr>
          <w:rFonts w:ascii="Times New Roman CYR" w:hAnsi="Times New Roman CYR" w:cs="Times New Roman CYR"/>
          <w:b/>
          <w:bCs/>
          <w:i/>
          <w:iCs/>
          <w:sz w:val="28"/>
          <w:szCs w:val="28"/>
        </w:rPr>
        <w:t>знаково-_символические действия</w:t>
      </w:r>
      <w:r>
        <w:rPr>
          <w:rFonts w:ascii="Times New Roman CYR" w:hAnsi="Times New Roman CYR" w:cs="Times New Roman CYR"/>
          <w:b/>
          <w:bCs/>
          <w:sz w:val="28"/>
          <w:szCs w:val="28"/>
        </w:rPr>
        <w:t>:</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Логические универсальные действия</w:t>
      </w:r>
      <w:r>
        <w:rPr>
          <w:rFonts w:ascii="Times New Roman CYR" w:hAnsi="Times New Roman CYR" w:cs="Times New Roman CYR"/>
          <w:sz w:val="28"/>
          <w:szCs w:val="28"/>
        </w:rPr>
        <w:t>:</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анализ объектов с целью выделения признаков (существенных, несущественных);</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синтез — составление целого из частей, в том числе самостоятельное достраивание с восполнением недостающих компонентов;</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выбор оснований и критериев для сравнения, сериации, классификации объектов;</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lastRenderedPageBreak/>
        <w:t xml:space="preserve">• </w:t>
      </w:r>
      <w:r>
        <w:rPr>
          <w:rFonts w:ascii="Times New Roman CYR" w:hAnsi="Times New Roman CYR" w:cs="Times New Roman CYR"/>
          <w:sz w:val="28"/>
          <w:szCs w:val="28"/>
        </w:rPr>
        <w:t xml:space="preserve">подведение под понятие, выведение следствий; </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установление причинно-следственных связей, представление цепочек объектов и явлений;</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выдвижение гипотез и их обоснование.</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Постановка и решение проблемы</w:t>
      </w:r>
      <w:r>
        <w:rPr>
          <w:rFonts w:ascii="Times New Roman CYR" w:hAnsi="Times New Roman CYR" w:cs="Times New Roman CYR"/>
          <w:b/>
          <w:bCs/>
          <w:sz w:val="28"/>
          <w:szCs w:val="28"/>
        </w:rPr>
        <w:t>:</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формулирование проблемы;</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самостоятельное создание способов решения проблем творческого и поискового характера.</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Коммуникативные универсальные учебные действия</w:t>
      </w:r>
      <w:r>
        <w:rPr>
          <w:rFonts w:ascii="Times New Roman CYR" w:hAnsi="Times New Roman CYR" w:cs="Times New Roman CYR"/>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i/>
          <w:iCs/>
          <w:sz w:val="28"/>
          <w:szCs w:val="28"/>
        </w:rPr>
        <w:t>коммуникативным действиям</w:t>
      </w:r>
      <w:r>
        <w:rPr>
          <w:rFonts w:ascii="Times New Roman CYR" w:hAnsi="Times New Roman CYR" w:cs="Times New Roman CYR"/>
          <w:sz w:val="28"/>
          <w:szCs w:val="28"/>
        </w:rPr>
        <w:t xml:space="preserve"> относятся:</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постановка вопросов — инициативное сотрудничество в поиске и сборе информации;</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управление поведением — контроль, коррекция, оценка действий партнера и своих собственных;</w:t>
      </w:r>
    </w:p>
    <w:p w:rsidR="005171CD"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171CD" w:rsidRDefault="005171CD" w:rsidP="005171CD">
      <w:pPr>
        <w:widowControl w:val="0"/>
        <w:tabs>
          <w:tab w:val="left" w:pos="9180"/>
        </w:tabs>
        <w:autoSpaceDE w:val="0"/>
        <w:autoSpaceDN w:val="0"/>
        <w:adjustRightInd w:val="0"/>
        <w:spacing w:after="0" w:line="288" w:lineRule="atLeast"/>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171CD" w:rsidRPr="00AC3D96" w:rsidRDefault="005171CD" w:rsidP="005171CD">
      <w:pPr>
        <w:widowControl w:val="0"/>
        <w:tabs>
          <w:tab w:val="left" w:pos="9180"/>
        </w:tabs>
        <w:autoSpaceDE w:val="0"/>
        <w:autoSpaceDN w:val="0"/>
        <w:adjustRightInd w:val="0"/>
        <w:spacing w:after="0" w:line="288" w:lineRule="atLeast"/>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w:t>
      </w:r>
      <w:r w:rsidRPr="00BB45EF">
        <w:rPr>
          <w:rFonts w:ascii="Times New Roman" w:hAnsi="Times New Roman"/>
          <w:sz w:val="28"/>
          <w:szCs w:val="28"/>
        </w:rPr>
        <w:t>«</w:t>
      </w:r>
      <w:r>
        <w:rPr>
          <w:rFonts w:ascii="Times New Roman CYR" w:hAnsi="Times New Roman CYR" w:cs="Times New Roman CYR"/>
          <w:sz w:val="28"/>
          <w:szCs w:val="28"/>
        </w:rPr>
        <w:t>Я</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как систему представлений о себе, отношений к себе. </w:t>
      </w:r>
    </w:p>
    <w:p w:rsidR="0063289F" w:rsidRDefault="005171CD" w:rsidP="005F3541">
      <w:pPr>
        <w:widowControl w:val="0"/>
        <w:autoSpaceDE w:val="0"/>
        <w:autoSpaceDN w:val="0"/>
        <w:adjustRightInd w:val="0"/>
        <w:spacing w:after="0" w:line="288" w:lineRule="atLeast"/>
        <w:ind w:firstLine="426"/>
        <w:jc w:val="both"/>
        <w:rPr>
          <w:rFonts w:ascii="Times New Roman" w:hAnsi="Times New Roman"/>
          <w:b/>
          <w:bCs/>
          <w:sz w:val="28"/>
          <w:szCs w:val="28"/>
        </w:rPr>
      </w:pPr>
      <w:r w:rsidRPr="00BB45EF">
        <w:rPr>
          <w:rFonts w:ascii="Times New Roman" w:hAnsi="Times New Roman"/>
          <w:b/>
          <w:bCs/>
          <w:sz w:val="28"/>
          <w:szCs w:val="28"/>
        </w:rPr>
        <w:t xml:space="preserve"> </w:t>
      </w:r>
    </w:p>
    <w:p w:rsidR="005171CD" w:rsidRPr="0063289F" w:rsidRDefault="005171CD" w:rsidP="0063289F">
      <w:pPr>
        <w:widowControl w:val="0"/>
        <w:autoSpaceDE w:val="0"/>
        <w:autoSpaceDN w:val="0"/>
        <w:adjustRightInd w:val="0"/>
        <w:spacing w:after="0" w:line="288" w:lineRule="atLeast"/>
        <w:ind w:firstLine="426"/>
        <w:jc w:val="both"/>
        <w:rPr>
          <w:rFonts w:ascii="Times New Roman" w:hAnsi="Times New Roman"/>
          <w:b/>
          <w:bCs/>
          <w:sz w:val="28"/>
          <w:szCs w:val="28"/>
        </w:rPr>
      </w:pPr>
      <w:r>
        <w:rPr>
          <w:rFonts w:ascii="Times New Roman CYR" w:hAnsi="Times New Roman CYR" w:cs="Times New Roman CYR"/>
          <w:b/>
          <w:bCs/>
          <w:sz w:val="28"/>
          <w:szCs w:val="28"/>
        </w:rPr>
        <w:t>Характеристика результатов формирования УУД в начальной школе</w:t>
      </w:r>
    </w:p>
    <w:p w:rsidR="005171CD" w:rsidRDefault="005171CD" w:rsidP="005171CD">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разных этапах обучения</w:t>
      </w:r>
    </w:p>
    <w:p w:rsidR="005171CD" w:rsidRPr="00BB45EF" w:rsidRDefault="005171CD" w:rsidP="005171CD">
      <w:pPr>
        <w:widowControl w:val="0"/>
        <w:autoSpaceDE w:val="0"/>
        <w:autoSpaceDN w:val="0"/>
        <w:adjustRightInd w:val="0"/>
        <w:spacing w:after="0" w:line="288" w:lineRule="atLeast"/>
        <w:ind w:firstLine="426"/>
        <w:jc w:val="center"/>
        <w:rPr>
          <w:rFonts w:ascii="Times New Roman" w:hAnsi="Times New Roman"/>
          <w:b/>
          <w:bCs/>
          <w:sz w:val="28"/>
          <w:szCs w:val="28"/>
        </w:rPr>
      </w:pPr>
      <w:r>
        <w:rPr>
          <w:rFonts w:ascii="Times New Roman CYR" w:hAnsi="Times New Roman CYR" w:cs="Times New Roman CYR"/>
          <w:b/>
          <w:bCs/>
          <w:sz w:val="28"/>
          <w:szCs w:val="28"/>
        </w:rPr>
        <w:t xml:space="preserve">по УМК  </w:t>
      </w:r>
      <w:r w:rsidRPr="00BB45EF">
        <w:rPr>
          <w:rFonts w:ascii="Times New Roman" w:hAnsi="Times New Roman"/>
          <w:b/>
          <w:bCs/>
          <w:sz w:val="28"/>
          <w:szCs w:val="28"/>
        </w:rPr>
        <w:t>«</w:t>
      </w:r>
      <w:r>
        <w:rPr>
          <w:rFonts w:ascii="Times New Roman CYR" w:hAnsi="Times New Roman CYR" w:cs="Times New Roman CYR"/>
          <w:b/>
          <w:bCs/>
          <w:sz w:val="28"/>
          <w:szCs w:val="28"/>
        </w:rPr>
        <w:t>Планета Знаний</w:t>
      </w:r>
      <w:r w:rsidRPr="00BB45EF">
        <w:rPr>
          <w:rFonts w:ascii="Times New Roman" w:hAnsi="Times New Roman"/>
          <w:b/>
          <w:bCs/>
          <w:sz w:val="28"/>
          <w:szCs w:val="28"/>
        </w:rPr>
        <w:t xml:space="preserve">» </w:t>
      </w:r>
    </w:p>
    <w:p w:rsidR="005171CD" w:rsidRPr="00BB45EF" w:rsidRDefault="005171CD" w:rsidP="005171CD">
      <w:pPr>
        <w:widowControl w:val="0"/>
        <w:autoSpaceDE w:val="0"/>
        <w:autoSpaceDN w:val="0"/>
        <w:adjustRightInd w:val="0"/>
        <w:spacing w:after="0" w:line="288" w:lineRule="atLeast"/>
        <w:ind w:firstLine="426"/>
        <w:jc w:val="both"/>
        <w:rPr>
          <w:rFonts w:ascii="Times New Roman" w:hAnsi="Times New Roman"/>
          <w:b/>
          <w:bCs/>
          <w:sz w:val="28"/>
          <w:szCs w:val="28"/>
        </w:rPr>
      </w:pPr>
    </w:p>
    <w:tbl>
      <w:tblPr>
        <w:tblW w:w="10065" w:type="dxa"/>
        <w:tblInd w:w="-459" w:type="dxa"/>
        <w:tblLayout w:type="fixed"/>
        <w:tblLook w:val="0000" w:firstRow="0" w:lastRow="0" w:firstColumn="0" w:lastColumn="0" w:noHBand="0" w:noVBand="0"/>
      </w:tblPr>
      <w:tblGrid>
        <w:gridCol w:w="709"/>
        <w:gridCol w:w="2410"/>
        <w:gridCol w:w="1984"/>
        <w:gridCol w:w="1985"/>
        <w:gridCol w:w="2977"/>
      </w:tblGrid>
      <w:tr w:rsidR="005171CD" w:rsidRPr="00974096" w:rsidTr="0063289F">
        <w:trPr>
          <w:trHeight w:val="46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171CD" w:rsidRPr="00974096" w:rsidRDefault="005171CD" w:rsidP="00974096">
            <w:pPr>
              <w:widowControl w:val="0"/>
              <w:autoSpaceDE w:val="0"/>
              <w:autoSpaceDN w:val="0"/>
              <w:adjustRightInd w:val="0"/>
              <w:spacing w:after="0" w:line="288" w:lineRule="atLeast"/>
              <w:ind w:right="-146"/>
              <w:jc w:val="center"/>
              <w:rPr>
                <w:rFonts w:ascii="Times New Roman" w:hAnsi="Times New Roman" w:cs="Times New Roman"/>
                <w:sz w:val="24"/>
                <w:szCs w:val="24"/>
                <w:lang w:val="en-US"/>
              </w:rPr>
            </w:pPr>
            <w:r w:rsidRPr="00974096">
              <w:rPr>
                <w:rFonts w:ascii="Times New Roman" w:hAnsi="Times New Roman" w:cs="Times New Roman"/>
                <w:bCs/>
                <w:sz w:val="24"/>
                <w:szCs w:val="24"/>
              </w:rPr>
              <w:t>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5171CD" w:rsidRPr="00974096" w:rsidRDefault="005171CD" w:rsidP="00974096">
            <w:pPr>
              <w:widowControl w:val="0"/>
              <w:autoSpaceDE w:val="0"/>
              <w:autoSpaceDN w:val="0"/>
              <w:adjustRightInd w:val="0"/>
              <w:spacing w:after="0" w:line="288" w:lineRule="atLeast"/>
              <w:ind w:right="-146"/>
              <w:jc w:val="center"/>
              <w:rPr>
                <w:rFonts w:ascii="Times New Roman" w:hAnsi="Times New Roman" w:cs="Times New Roman"/>
                <w:sz w:val="24"/>
                <w:szCs w:val="24"/>
                <w:lang w:val="en-US"/>
              </w:rPr>
            </w:pPr>
            <w:r w:rsidRPr="00974096">
              <w:rPr>
                <w:rFonts w:ascii="Times New Roman" w:hAnsi="Times New Roman" w:cs="Times New Roman"/>
                <w:bCs/>
                <w:sz w:val="24"/>
                <w:szCs w:val="24"/>
              </w:rPr>
              <w:t>Личностные УУД</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171CD" w:rsidRPr="00974096" w:rsidRDefault="005171CD" w:rsidP="00974096">
            <w:pPr>
              <w:widowControl w:val="0"/>
              <w:autoSpaceDE w:val="0"/>
              <w:autoSpaceDN w:val="0"/>
              <w:adjustRightInd w:val="0"/>
              <w:spacing w:after="0" w:line="288" w:lineRule="atLeast"/>
              <w:ind w:right="-146"/>
              <w:jc w:val="center"/>
              <w:rPr>
                <w:rFonts w:ascii="Times New Roman" w:hAnsi="Times New Roman" w:cs="Times New Roman"/>
                <w:sz w:val="24"/>
                <w:szCs w:val="24"/>
                <w:lang w:val="en-US"/>
              </w:rPr>
            </w:pPr>
            <w:r w:rsidRPr="00974096">
              <w:rPr>
                <w:rFonts w:ascii="Times New Roman" w:hAnsi="Times New Roman" w:cs="Times New Roman"/>
                <w:bCs/>
                <w:sz w:val="24"/>
                <w:szCs w:val="24"/>
              </w:rPr>
              <w:t xml:space="preserve">Регулятивные </w:t>
            </w:r>
            <w:r w:rsidRPr="00974096">
              <w:rPr>
                <w:rFonts w:ascii="Times New Roman" w:hAnsi="Times New Roman" w:cs="Times New Roman"/>
                <w:bCs/>
                <w:sz w:val="24"/>
                <w:szCs w:val="24"/>
              </w:rPr>
              <w:lastRenderedPageBreak/>
              <w:t>УУД</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5171CD" w:rsidRPr="00974096" w:rsidRDefault="005171CD" w:rsidP="00974096">
            <w:pPr>
              <w:widowControl w:val="0"/>
              <w:autoSpaceDE w:val="0"/>
              <w:autoSpaceDN w:val="0"/>
              <w:adjustRightInd w:val="0"/>
              <w:spacing w:after="0" w:line="288" w:lineRule="atLeast"/>
              <w:ind w:right="-146"/>
              <w:jc w:val="center"/>
              <w:rPr>
                <w:rFonts w:ascii="Times New Roman" w:hAnsi="Times New Roman" w:cs="Times New Roman"/>
                <w:sz w:val="24"/>
                <w:szCs w:val="24"/>
                <w:lang w:val="en-US"/>
              </w:rPr>
            </w:pPr>
            <w:r w:rsidRPr="00974096">
              <w:rPr>
                <w:rFonts w:ascii="Times New Roman" w:hAnsi="Times New Roman" w:cs="Times New Roman"/>
                <w:bCs/>
                <w:sz w:val="24"/>
                <w:szCs w:val="24"/>
              </w:rPr>
              <w:lastRenderedPageBreak/>
              <w:t xml:space="preserve">Познавательные </w:t>
            </w:r>
            <w:r w:rsidRPr="00974096">
              <w:rPr>
                <w:rFonts w:ascii="Times New Roman" w:hAnsi="Times New Roman" w:cs="Times New Roman"/>
                <w:bCs/>
                <w:sz w:val="24"/>
                <w:szCs w:val="24"/>
              </w:rPr>
              <w:lastRenderedPageBreak/>
              <w:t>УУД</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5171CD" w:rsidRPr="00974096" w:rsidRDefault="005171CD" w:rsidP="00974096">
            <w:pPr>
              <w:widowControl w:val="0"/>
              <w:autoSpaceDE w:val="0"/>
              <w:autoSpaceDN w:val="0"/>
              <w:adjustRightInd w:val="0"/>
              <w:spacing w:after="0" w:line="288" w:lineRule="atLeast"/>
              <w:ind w:right="-146"/>
              <w:jc w:val="center"/>
              <w:rPr>
                <w:rFonts w:ascii="Times New Roman" w:hAnsi="Times New Roman" w:cs="Times New Roman"/>
                <w:sz w:val="24"/>
                <w:szCs w:val="24"/>
                <w:lang w:val="en-US"/>
              </w:rPr>
            </w:pPr>
            <w:r w:rsidRPr="00974096">
              <w:rPr>
                <w:rFonts w:ascii="Times New Roman" w:hAnsi="Times New Roman" w:cs="Times New Roman"/>
                <w:bCs/>
                <w:sz w:val="24"/>
                <w:szCs w:val="24"/>
              </w:rPr>
              <w:lastRenderedPageBreak/>
              <w:t>Коммуникативные УУД</w:t>
            </w:r>
          </w:p>
        </w:tc>
      </w:tr>
      <w:tr w:rsidR="005F3541" w:rsidRPr="00974096" w:rsidTr="005F3541">
        <w:trPr>
          <w:trHeight w:val="46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Проявлять уважение  к своей семье, ценить взаимопомощь и взаимоподдержку членов семьи и друзей.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Внимательно относиться к собственным переживаниям и переживаниям других людей; нравственному содержанию поступков.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Выполнять правила личной гигиены, безопасного поведения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в школе, дома, на улице,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в общественных местах.</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6. Внимательно относиться к красоте окружающего мира, </w:t>
            </w:r>
            <w:r w:rsidRPr="00974096">
              <w:rPr>
                <w:rFonts w:ascii="Times New Roman" w:hAnsi="Times New Roman" w:cs="Times New Roman"/>
                <w:bCs/>
                <w:sz w:val="24"/>
                <w:szCs w:val="24"/>
              </w:rPr>
              <w:lastRenderedPageBreak/>
              <w:t>произведениям искусства.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Адекватно воспринимать оценку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Организовывать свое рабочее место под руководством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Осуществлять контроль в форме сличения своей работы с заданным эталоном.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3.Вносить необходимые дополнения, исправления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в свою работу, если она расходится с эталоном (образцом).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В сотрудничестве с учителем определять последователь-</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ность изучения материала, опираясь на иллюстративный ряд «маршрутного листа».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Ориентироваться в учебниках (система обозначений, структура текста, рубрики, словарь, содержание).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Понимать информацию, представленную в виде текста, рисунков, схем.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Сравнивать предметы, объекты: находить общее и различие.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Группировать, классифицировать предметы, объекты на основе существенных признаков, по заданным критериям.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Соблюдать простейшие нормы речевого этикета: здороваться, прощаться, благодарить.</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Вступать в  диалог (отвечать на вопросы, задавать вопросы, уточнять непонятное).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4.Участвовать в коллективном обсуждении учебной проблемы.</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Сотрудничать со сверстниками и взрослыми для реализации проектной деятельности.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r>
      <w:tr w:rsidR="005F3541" w:rsidRPr="00974096" w:rsidTr="005F3541">
        <w:trPr>
          <w:trHeight w:val="46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2 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Принимать учебные цели, проявлять жела-ние учиться.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Оценивать свои эмоциональные реак-ции, ориентироваться в нравственной оценке собственных поступ-ков.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Выполнять правила этикета. Внимательно и бережно относиться к природе, соблюдать правила экологической безопасности.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6. Внимательно отно-ситься к собственным переживаниям, выз-ванным восприятием природы, произведения </w:t>
            </w:r>
            <w:r w:rsidRPr="00974096">
              <w:rPr>
                <w:rFonts w:ascii="Times New Roman" w:hAnsi="Times New Roman" w:cs="Times New Roman"/>
                <w:bCs/>
                <w:sz w:val="24"/>
                <w:szCs w:val="24"/>
              </w:rPr>
              <w:lastRenderedPageBreak/>
              <w:t>искусства.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Признавать собственные ошибки. Сопоставлять собст-венную оценку своей деятельности с оценкой её товарищами, учителем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Самостоятельно организовывать свое рабочее место.</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Следовать режиму организации учебной и внеучебной деятельности.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Определять цель учебной деятельности с помощью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Следовать при выполнении заданий инструкциям учителя и алгоритмам, описывающем стандартные учебные действия.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Осуществлять само- и взаимопроверку работ.</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7. Корректировать выполнение </w:t>
            </w:r>
            <w:r w:rsidRPr="00974096">
              <w:rPr>
                <w:rFonts w:ascii="Times New Roman" w:hAnsi="Times New Roman" w:cs="Times New Roman"/>
                <w:bCs/>
                <w:sz w:val="24"/>
                <w:szCs w:val="24"/>
              </w:rPr>
              <w:lastRenderedPageBreak/>
              <w:t>задания.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8. Оценивать выполнение своего задания по следующим параметрам: легко или трудно выполнять, в чём сложность выполнения.</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Ориентироваться в учебниках (система обозначений, структура текста, рубрики, словарь, содержание).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Ориентироваться в рисунках, схемах, таблицах, представленных в учебниках.</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Подробно и кратко пересказывать прочитанное или прослушанное,  составлять простой план.</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Объяснять смысл названия произведения, связь его с содержанием.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6. Сравнивать  и группировать </w:t>
            </w:r>
            <w:r w:rsidRPr="00974096">
              <w:rPr>
                <w:rFonts w:ascii="Times New Roman" w:hAnsi="Times New Roman" w:cs="Times New Roman"/>
                <w:bCs/>
                <w:sz w:val="24"/>
                <w:szCs w:val="24"/>
              </w:rPr>
              <w:lastRenderedPageBreak/>
              <w:t>предметы, объекты  по нескольким основаниям; находить закономерности, самостоятельно продолжать их по установленному правилу.</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Наблюдать и самостоятельно делать  простые выводы.</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8. Выполнять задания по аналогии</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Соблюдать в повседневной жизни нормы речевого этикета и правила устного общения.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3.Оформлять свои мысли в устной и письменной речи с учетом своих учебных и жизненных речевых ситуаций.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Участвовать в диалоге; слушать и понимать других, реагировать на реплики, задавать вопросы, высказывать свою точку зрения.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Выслушивать партнера, договариваться и приходить к общему решению, работая в паре.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Выполнять различные роли в группе, сотрудничать в совместном решении проблемы (задачи).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r>
      <w:tr w:rsidR="005F3541" w:rsidRPr="00974096" w:rsidTr="005F3541">
        <w:trPr>
          <w:trHeight w:val="46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3 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Проявлять уважение к семье, к культуре своего народа и других народов, населяющих Россию.</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Проявлять положи-тельную мотивацию и познавательный инте-рес к учению, актив-ность при изучении нового материала.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4. Анализировать свои переживания и </w:t>
            </w:r>
            <w:r w:rsidRPr="00974096">
              <w:rPr>
                <w:rFonts w:ascii="Times New Roman" w:hAnsi="Times New Roman" w:cs="Times New Roman"/>
                <w:bCs/>
                <w:sz w:val="24"/>
                <w:szCs w:val="24"/>
              </w:rPr>
              <w:lastRenderedPageBreak/>
              <w:t>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Выполнять основные правила бережного отношения к природе, правила здорового образа жизни на основе знаний об организме человека.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Проявлять эстети-ческое чувство на основе знакомства с разными видами искус-ства, наблюдениями за природой.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Сопоставлять само-оценку собственной деятельности с оценкой ее товарищами, учителем.</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Самостоятельно организовывать свое рабочее место в соответствии с целью выполнения заданий.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Определять цель учебной деятельности с помощью учителя и самостоятельно, соотносить свои действия с поставленной целью.</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Составлять план выполнения заданий на уроках, внеурочной деятельности, жизненных ситуациях под руководством учителя.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5. Осознавать способы и приёмы </w:t>
            </w:r>
            <w:r w:rsidRPr="00974096">
              <w:rPr>
                <w:rFonts w:ascii="Times New Roman" w:hAnsi="Times New Roman" w:cs="Times New Roman"/>
                <w:bCs/>
                <w:sz w:val="24"/>
                <w:szCs w:val="24"/>
              </w:rPr>
              <w:lastRenderedPageBreak/>
              <w:t>действий при решении учебных задач.</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Осуществлять само- и взаимопроверку работ.</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Оценивать правильность выполненного задания  на основе сравнения с предыдущими заданиями или на основе различных образцов и критериев.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8. Корректировать выполнение задания в соответствии с планом, условиями выполнения, результатом действий на определенном этапе.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9. Осуществлять выбор под определённую задачу литературы, инструментов, приборов.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10. Оценивать собственную успешность в выполнения заданий</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Самостоятельно пред-полагать, какая  дополни-тельная информация бу-дет нужна для изучения незнакомого материала;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отбирать необходимые  источники информации среди словарей, </w:t>
            </w:r>
            <w:r w:rsidRPr="00974096">
              <w:rPr>
                <w:rFonts w:ascii="Times New Roman" w:hAnsi="Times New Roman" w:cs="Times New Roman"/>
                <w:bCs/>
                <w:sz w:val="24"/>
                <w:szCs w:val="24"/>
              </w:rPr>
              <w:lastRenderedPageBreak/>
              <w:t>энцикло-педий, справочников в рамках проектной дея-тельности.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Предъявлять резуль-таты работы, в том числе с помощью ИКТ.</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Анализировать, срав-нивать, группировать, устанавливать причинно-следственные связи (на доступном уровне).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Выявлять аналогии и использовать их при выполнении заданий.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7. Активно участвовать в обсуждении </w:t>
            </w:r>
            <w:r w:rsidRPr="00974096">
              <w:rPr>
                <w:rFonts w:ascii="Times New Roman" w:hAnsi="Times New Roman" w:cs="Times New Roman"/>
                <w:bCs/>
                <w:sz w:val="24"/>
                <w:szCs w:val="24"/>
              </w:rPr>
              <w:lastRenderedPageBreak/>
              <w:t>учебных заданий, предлагать разные способы выпол-нения заданий, обосновы-вать выбор наиболее эффективного способа действия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Соблюдать в повседневной жизни нормы речевого этикета и правила устного общения.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2.Читать вслух и про себя тексты учебников,  художественных и научно-популярных книг, понимать прочитанное, задавать вопросы, уточняя непонятое.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3.Оформлять свои мысли в устной и письменной речи с учетом своих учебных и жизненных речевых ситуаций.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Критично относиться к своему мнению, сопоставлять свою точку зрения с точкой зрения другого.</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Осуществлять взаимопомощь и взаимоконтроль при работе в группе.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r>
      <w:tr w:rsidR="005F3541" w:rsidRPr="00974096" w:rsidTr="005F3541">
        <w:trPr>
          <w:trHeight w:val="46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4 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Ценить семейные отношения, традиции своего народа. Уважать и изучать историю Рос-сии, культуру народов, населяющих Россию.</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 Определять личност-ный смысл учения;  выбирать дальнейший образовательный маршрут.</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Регулировать свое поведение в соответ-ствии с познанными моральными нормами и этическими требова-ниями.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Испытывать эмпатию, понимать чувства дру-гих людей и сопережи-вать им, выражать свое отношение в конкрет-ных поступках.</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6. Ответственно отно-ситься к собственному здоровью, к окружаю-щей среде, стремиться к сохранению живой природы.</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Проявлять эстети-ческое чувство на основе знакомства с художественной куль-турой.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8. Ориентироваться в понимании причин успешности/неуспешности в учебе</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Выбирать для выполнения определённой задачи различные средства: спра-вочную литературу, ИКТ, инструменты и приборы.</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3.Осуществлять итоговый и пошаговый контроль результатов.</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4. Оценивать результаты собственной деятельности, объяснять по каким крите-риям проводилась </w:t>
            </w:r>
            <w:r w:rsidRPr="00974096">
              <w:rPr>
                <w:rFonts w:ascii="Times New Roman" w:hAnsi="Times New Roman" w:cs="Times New Roman"/>
                <w:bCs/>
                <w:sz w:val="24"/>
                <w:szCs w:val="24"/>
              </w:rPr>
              <w:lastRenderedPageBreak/>
              <w:t>оценка.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Адекватно воспринимать аргументированную критику ошибок и учитывать её в работе над ошибками.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Ставить цель собственной познавательной деятельности (в рамках учебной и проектной дея-тельности) и удерживать ее.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Планировать собственную внеучебную деятель-ность (в рамках проектной деятельности) с опорой на учебники и рабочие тетради.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8. Регулировать своё поведение в соответствии с познанными моральными нормами и этическими требованиями.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 Самостоятельно предполагать, какая  дополни-тельная информация бу-дет нужна для изучения незнакомого материала.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6. Составлять сложный план текста.</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Уметь передавать содержание в сжатом, выборочном, развёрнутом виде, в виде презентаций.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lastRenderedPageBreak/>
              <w:t>1. Владеть диалоговой формой речи.</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2.Читать вслух и про себя тексты учебников, других художественных и научно-популяр-ных книг, понимать прочитанное.</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3. Оформлять свои мысли в устной и пись-менной речи с учетом своих учебных и жизненных речевых ситуаций.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4.Формулировать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 xml:space="preserve">6. Участвовать в работе группы: распределять </w:t>
            </w:r>
            <w:r w:rsidRPr="00974096">
              <w:rPr>
                <w:rFonts w:ascii="Times New Roman" w:hAnsi="Times New Roman" w:cs="Times New Roman"/>
                <w:bCs/>
                <w:sz w:val="24"/>
                <w:szCs w:val="24"/>
              </w:rPr>
              <w:lastRenderedPageBreak/>
              <w:t>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r w:rsidRPr="00974096">
              <w:rPr>
                <w:rFonts w:ascii="Times New Roman" w:hAnsi="Times New Roman" w:cs="Times New Roman"/>
                <w:bCs/>
                <w:sz w:val="24"/>
                <w:szCs w:val="24"/>
              </w:rPr>
              <w:t>7. Адекватно использовать речевые сред-ства для решения коммуникатив-ных задач</w:t>
            </w:r>
          </w:p>
          <w:p w:rsidR="005F3541" w:rsidRPr="00974096" w:rsidRDefault="005F3541" w:rsidP="00974096">
            <w:pPr>
              <w:widowControl w:val="0"/>
              <w:autoSpaceDE w:val="0"/>
              <w:autoSpaceDN w:val="0"/>
              <w:adjustRightInd w:val="0"/>
              <w:spacing w:after="0" w:line="288" w:lineRule="atLeast"/>
              <w:ind w:right="-146"/>
              <w:jc w:val="center"/>
              <w:rPr>
                <w:rFonts w:ascii="Times New Roman" w:hAnsi="Times New Roman" w:cs="Times New Roman"/>
                <w:bCs/>
                <w:sz w:val="24"/>
                <w:szCs w:val="24"/>
              </w:rPr>
            </w:pPr>
          </w:p>
        </w:tc>
      </w:tr>
    </w:tbl>
    <w:p w:rsidR="007857BA" w:rsidRPr="007857BA" w:rsidRDefault="007857BA" w:rsidP="007857BA">
      <w:pPr>
        <w:widowControl w:val="0"/>
        <w:autoSpaceDE w:val="0"/>
        <w:autoSpaceDN w:val="0"/>
        <w:adjustRightInd w:val="0"/>
        <w:spacing w:after="0" w:line="288" w:lineRule="atLeast"/>
        <w:ind w:firstLine="426"/>
        <w:jc w:val="center"/>
        <w:rPr>
          <w:rFonts w:ascii="Times New Roman" w:hAnsi="Times New Roman" w:cs="Times New Roman"/>
          <w:b/>
          <w:bCs/>
          <w:color w:val="000000"/>
          <w:sz w:val="28"/>
          <w:szCs w:val="28"/>
        </w:rPr>
      </w:pPr>
      <w:r w:rsidRPr="007857BA">
        <w:rPr>
          <w:rFonts w:ascii="Times New Roman" w:hAnsi="Times New Roman" w:cs="Times New Roman"/>
          <w:b/>
          <w:bCs/>
          <w:color w:val="000000"/>
          <w:sz w:val="28"/>
          <w:szCs w:val="28"/>
        </w:rPr>
        <w:lastRenderedPageBreak/>
        <w:t>Алгоритм формирования универсальных учебных действий</w:t>
      </w:r>
    </w:p>
    <w:p w:rsidR="007857BA" w:rsidRPr="007857BA" w:rsidRDefault="007857BA" w:rsidP="007857BA">
      <w:pPr>
        <w:widowControl w:val="0"/>
        <w:autoSpaceDE w:val="0"/>
        <w:autoSpaceDN w:val="0"/>
        <w:adjustRightInd w:val="0"/>
        <w:spacing w:after="0" w:line="288" w:lineRule="atLeast"/>
        <w:ind w:firstLine="426"/>
        <w:jc w:val="center"/>
        <w:rPr>
          <w:rFonts w:ascii="Times New Roman" w:hAnsi="Times New Roman"/>
          <w:b/>
          <w:bCs/>
          <w:sz w:val="28"/>
          <w:szCs w:val="28"/>
        </w:rPr>
      </w:pPr>
      <w:r w:rsidRPr="007857BA">
        <w:rPr>
          <w:rFonts w:ascii="Times New Roman CYR" w:hAnsi="Times New Roman CYR" w:cs="Times New Roman CYR"/>
          <w:b/>
          <w:bCs/>
          <w:sz w:val="28"/>
          <w:szCs w:val="28"/>
        </w:rPr>
        <w:t xml:space="preserve">средствами используемых УМК </w:t>
      </w:r>
      <w:r w:rsidRPr="007857BA">
        <w:rPr>
          <w:rFonts w:ascii="Times New Roman" w:hAnsi="Times New Roman"/>
          <w:b/>
          <w:bCs/>
          <w:sz w:val="28"/>
          <w:szCs w:val="28"/>
        </w:rPr>
        <w:t>«</w:t>
      </w:r>
      <w:r w:rsidRPr="007857BA">
        <w:rPr>
          <w:rFonts w:ascii="Times New Roman CYR" w:hAnsi="Times New Roman CYR" w:cs="Times New Roman CYR"/>
          <w:b/>
          <w:bCs/>
          <w:sz w:val="28"/>
          <w:szCs w:val="28"/>
        </w:rPr>
        <w:t>Планета Знаний</w:t>
      </w:r>
      <w:r w:rsidRPr="007857BA">
        <w:rPr>
          <w:rFonts w:ascii="Times New Roman" w:hAnsi="Times New Roman"/>
          <w:b/>
          <w:bCs/>
          <w:sz w:val="28"/>
          <w:szCs w:val="28"/>
        </w:rPr>
        <w:t>»</w:t>
      </w:r>
    </w:p>
    <w:p w:rsidR="007857BA" w:rsidRPr="00BB45EF" w:rsidRDefault="007857BA" w:rsidP="007857BA">
      <w:pPr>
        <w:widowControl w:val="0"/>
        <w:autoSpaceDE w:val="0"/>
        <w:autoSpaceDN w:val="0"/>
        <w:adjustRightInd w:val="0"/>
        <w:spacing w:after="0" w:line="288" w:lineRule="atLeast"/>
        <w:ind w:left="-360" w:firstLine="426"/>
        <w:jc w:val="both"/>
        <w:rPr>
          <w:rFonts w:ascii="Times New Roman" w:hAnsi="Times New Roman"/>
          <w:b/>
          <w:bCs/>
          <w:sz w:val="28"/>
          <w:szCs w:val="28"/>
        </w:rPr>
      </w:pPr>
    </w:p>
    <w:p w:rsidR="007857BA" w:rsidRDefault="007857BA" w:rsidP="007857BA">
      <w:pPr>
        <w:widowControl w:val="0"/>
        <w:autoSpaceDE w:val="0"/>
        <w:autoSpaceDN w:val="0"/>
        <w:adjustRightInd w:val="0"/>
        <w:spacing w:after="0" w:line="288" w:lineRule="atLeast"/>
        <w:ind w:left="-360"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b/>
          <w:bCs/>
          <w:sz w:val="28"/>
          <w:szCs w:val="28"/>
        </w:rPr>
        <w:t xml:space="preserve">УМК </w:t>
      </w:r>
      <w:r w:rsidRPr="00BB45EF">
        <w:rPr>
          <w:rFonts w:ascii="Times New Roman" w:hAnsi="Times New Roman"/>
          <w:b/>
          <w:bCs/>
          <w:sz w:val="28"/>
          <w:szCs w:val="28"/>
        </w:rPr>
        <w:t>«</w:t>
      </w:r>
      <w:r>
        <w:rPr>
          <w:rFonts w:ascii="Times New Roman CYR" w:hAnsi="Times New Roman CYR" w:cs="Times New Roman CYR"/>
          <w:b/>
          <w:bCs/>
          <w:sz w:val="28"/>
          <w:szCs w:val="28"/>
        </w:rPr>
        <w:t>Планета знаний</w:t>
      </w:r>
      <w:r w:rsidRPr="00BB45EF">
        <w:rPr>
          <w:rFonts w:ascii="Times New Roman" w:hAnsi="Times New Roman"/>
          <w:b/>
          <w:b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Формирование универсальных учебных действий является целенаправленным, системным процессом, который реализуется через все предметные области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и внеурочную деятельность.</w:t>
      </w:r>
    </w:p>
    <w:p w:rsidR="007857BA" w:rsidRDefault="007857BA" w:rsidP="007857BA">
      <w:pPr>
        <w:widowControl w:val="0"/>
        <w:autoSpaceDE w:val="0"/>
        <w:autoSpaceDN w:val="0"/>
        <w:adjustRightInd w:val="0"/>
        <w:spacing w:after="0" w:line="288" w:lineRule="atLeast"/>
        <w:ind w:left="-360"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Реализация требований ФГОС в УМК </w:t>
      </w:r>
      <w:r w:rsidRPr="00BB45EF">
        <w:rPr>
          <w:rFonts w:ascii="Times New Roman" w:hAnsi="Times New Roman"/>
          <w:b/>
          <w:bCs/>
          <w:sz w:val="28"/>
          <w:szCs w:val="28"/>
        </w:rPr>
        <w:t>«</w:t>
      </w:r>
      <w:r>
        <w:rPr>
          <w:rFonts w:ascii="Times New Roman CYR" w:hAnsi="Times New Roman CYR" w:cs="Times New Roman CYR"/>
          <w:b/>
          <w:bCs/>
          <w:sz w:val="28"/>
          <w:szCs w:val="28"/>
        </w:rPr>
        <w:t>Планета знаний</w:t>
      </w:r>
      <w:r w:rsidRPr="00BB45EF">
        <w:rPr>
          <w:rFonts w:ascii="Times New Roman" w:hAnsi="Times New Roman"/>
          <w:b/>
          <w:bCs/>
          <w:sz w:val="28"/>
          <w:szCs w:val="28"/>
        </w:rPr>
        <w:t xml:space="preserve">»  </w:t>
      </w:r>
      <w:r>
        <w:rPr>
          <w:rFonts w:ascii="Times New Roman CYR" w:hAnsi="Times New Roman CYR" w:cs="Times New Roman CYR"/>
          <w:b/>
          <w:bCs/>
          <w:sz w:val="28"/>
          <w:szCs w:val="28"/>
        </w:rPr>
        <w:t xml:space="preserve">обеспечивается </w:t>
      </w:r>
    </w:p>
    <w:p w:rsidR="007857BA" w:rsidRDefault="007857BA" w:rsidP="007857BA">
      <w:pPr>
        <w:widowControl w:val="0"/>
        <w:numPr>
          <w:ilvl w:val="0"/>
          <w:numId w:val="17"/>
        </w:numPr>
        <w:autoSpaceDE w:val="0"/>
        <w:autoSpaceDN w:val="0"/>
        <w:adjustRightInd w:val="0"/>
        <w:spacing w:after="0" w:line="288" w:lineRule="atLeast"/>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единством структуры учебников по всем классам и предметам; </w:t>
      </w:r>
    </w:p>
    <w:p w:rsidR="007857BA" w:rsidRDefault="007857BA" w:rsidP="007857BA">
      <w:pPr>
        <w:widowControl w:val="0"/>
        <w:numPr>
          <w:ilvl w:val="0"/>
          <w:numId w:val="17"/>
        </w:numPr>
        <w:autoSpaceDE w:val="0"/>
        <w:autoSpaceDN w:val="0"/>
        <w:adjustRightInd w:val="0"/>
        <w:spacing w:after="0" w:line="288" w:lineRule="atLeast"/>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единством сквозных линий типовых заданий; </w:t>
      </w:r>
    </w:p>
    <w:p w:rsidR="007857BA" w:rsidRDefault="007857BA" w:rsidP="007857BA">
      <w:pPr>
        <w:widowControl w:val="0"/>
        <w:numPr>
          <w:ilvl w:val="0"/>
          <w:numId w:val="17"/>
        </w:numPr>
        <w:autoSpaceDE w:val="0"/>
        <w:autoSpaceDN w:val="0"/>
        <w:adjustRightInd w:val="0"/>
        <w:spacing w:after="0" w:line="288" w:lineRule="atLeast"/>
        <w:ind w:left="720" w:hanging="360"/>
        <w:rPr>
          <w:rFonts w:ascii="Times New Roman CYR" w:hAnsi="Times New Roman CYR" w:cs="Times New Roman CYR"/>
          <w:b/>
          <w:bCs/>
          <w:sz w:val="28"/>
          <w:szCs w:val="28"/>
        </w:rPr>
      </w:pPr>
      <w:r>
        <w:rPr>
          <w:rFonts w:ascii="Times New Roman CYR" w:hAnsi="Times New Roman CYR" w:cs="Times New Roman CYR"/>
          <w:b/>
          <w:bCs/>
          <w:sz w:val="28"/>
          <w:szCs w:val="28"/>
        </w:rPr>
        <w:t>единством подходов к организации учебной и внеурочной деятельности.</w:t>
      </w:r>
    </w:p>
    <w:p w:rsidR="007857BA" w:rsidRPr="00BB45EF" w:rsidRDefault="007857BA" w:rsidP="007857BA">
      <w:pPr>
        <w:widowControl w:val="0"/>
        <w:autoSpaceDE w:val="0"/>
        <w:autoSpaceDN w:val="0"/>
        <w:adjustRightInd w:val="0"/>
        <w:spacing w:after="0" w:line="288" w:lineRule="atLeast"/>
        <w:ind w:left="284" w:firstLine="426"/>
        <w:jc w:val="both"/>
        <w:rPr>
          <w:rFonts w:ascii="Times New Roman" w:hAnsi="Times New Roman"/>
          <w:sz w:val="28"/>
          <w:szCs w:val="28"/>
        </w:rPr>
      </w:pPr>
    </w:p>
    <w:p w:rsidR="007857BA" w:rsidRDefault="007857BA" w:rsidP="007857BA">
      <w:pPr>
        <w:widowControl w:val="0"/>
        <w:autoSpaceDE w:val="0"/>
        <w:autoSpaceDN w:val="0"/>
        <w:adjustRightInd w:val="0"/>
        <w:spacing w:after="0" w:line="288" w:lineRule="atLeast"/>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7857BA" w:rsidRDefault="007857BA" w:rsidP="007857BA">
      <w:pPr>
        <w:widowControl w:val="0"/>
        <w:autoSpaceDE w:val="0"/>
        <w:autoSpaceDN w:val="0"/>
        <w:adjustRightInd w:val="0"/>
        <w:spacing w:after="0" w:line="288" w:lineRule="atLeast"/>
        <w:ind w:left="-54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Личностные универсальные учебные действия.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Содержание учебников </w:t>
      </w:r>
      <w:r w:rsidRPr="00BB45EF">
        <w:rPr>
          <w:rFonts w:ascii="Times New Roman" w:hAnsi="Times New Roman"/>
          <w:sz w:val="28"/>
          <w:szCs w:val="28"/>
        </w:rPr>
        <w:t>«</w:t>
      </w:r>
      <w:r>
        <w:rPr>
          <w:rFonts w:ascii="Times New Roman CYR" w:hAnsi="Times New Roman CYR" w:cs="Times New Roman CYR"/>
          <w:sz w:val="28"/>
          <w:szCs w:val="28"/>
        </w:rPr>
        <w:t>Букварь</w:t>
      </w:r>
      <w:r w:rsidRPr="00BB45EF">
        <w:rPr>
          <w:rFonts w:ascii="Times New Roman" w:hAnsi="Times New Roman"/>
          <w:sz w:val="28"/>
          <w:szCs w:val="28"/>
        </w:rPr>
        <w:t>», «</w:t>
      </w:r>
      <w:r>
        <w:rPr>
          <w:rFonts w:ascii="Times New Roman CYR" w:hAnsi="Times New Roman CYR" w:cs="Times New Roman CYR"/>
          <w:sz w:val="28"/>
          <w:szCs w:val="28"/>
        </w:rPr>
        <w:t>Русский язык</w:t>
      </w:r>
      <w:r w:rsidRPr="00BB45EF">
        <w:rPr>
          <w:rFonts w:ascii="Times New Roman" w:hAnsi="Times New Roman"/>
          <w:sz w:val="28"/>
          <w:szCs w:val="28"/>
        </w:rPr>
        <w:t>», «</w:t>
      </w:r>
      <w:r>
        <w:rPr>
          <w:rFonts w:ascii="Times New Roman CYR" w:hAnsi="Times New Roman CYR" w:cs="Times New Roman CYR"/>
          <w:sz w:val="28"/>
          <w:szCs w:val="28"/>
        </w:rPr>
        <w:t>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w:t>
      </w:r>
      <w:r w:rsidRPr="00BB45EF">
        <w:rPr>
          <w:rFonts w:ascii="Times New Roman" w:hAnsi="Times New Roman"/>
          <w:sz w:val="28"/>
          <w:szCs w:val="28"/>
        </w:rPr>
        <w:t>«</w:t>
      </w:r>
      <w:r>
        <w:rPr>
          <w:rFonts w:ascii="Times New Roman CYR" w:hAnsi="Times New Roman CYR" w:cs="Times New Roman CYR"/>
          <w:sz w:val="28"/>
          <w:szCs w:val="28"/>
        </w:rPr>
        <w:t>Литературное чтение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нацелено на формирование </w:t>
      </w:r>
      <w:r>
        <w:rPr>
          <w:rFonts w:ascii="Times New Roman CYR" w:hAnsi="Times New Roman CYR" w:cs="Times New Roman CYR"/>
          <w:i/>
          <w:iCs/>
          <w:sz w:val="28"/>
          <w:szCs w:val="28"/>
        </w:rPr>
        <w:t>основ гражданской идентичности</w:t>
      </w:r>
      <w:r>
        <w:rPr>
          <w:rFonts w:ascii="Times New Roman CYR" w:hAnsi="Times New Roman CYR" w:cs="Times New Roman CYR"/>
          <w:sz w:val="28"/>
          <w:szCs w:val="28"/>
        </w:rPr>
        <w:t xml:space="preserve"> личности школьника (патриотическое воспитание, чувства</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уважения и любви к родному языку, к народу — создателю этого языка, чувства</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сопричастности и гордости за свою страну, знакомство с географическими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особенностями России, основными историческими событиями, культурой</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народов, ее населяющих, знания государственной символики, прав 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обязанностей граждан России).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Широкий культурологический фон, заложенный в учебниках математики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sidRPr="00BB45EF">
        <w:rPr>
          <w:rFonts w:ascii="Times New Roman" w:hAnsi="Times New Roman"/>
          <w:sz w:val="28"/>
          <w:szCs w:val="28"/>
        </w:rPr>
        <w:t>(</w:t>
      </w:r>
      <w:r>
        <w:rPr>
          <w:rFonts w:ascii="Times New Roman CYR" w:hAnsi="Times New Roman CYR" w:cs="Times New Roman CYR"/>
          <w:sz w:val="28"/>
          <w:szCs w:val="28"/>
        </w:rPr>
        <w:t>развороты истории, сюжеты текстовых задач) и окружающего мира (сведения</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об исследователях, ученых, изобретателях, людях разных профессий) позволяет</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представление о трудовой предметно-преобразующей</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деятельности человека.</w:t>
      </w:r>
    </w:p>
    <w:p w:rsidR="007857BA" w:rsidRDefault="007857BA" w:rsidP="007857BA">
      <w:pPr>
        <w:widowControl w:val="0"/>
        <w:autoSpaceDE w:val="0"/>
        <w:autoSpaceDN w:val="0"/>
        <w:adjustRightInd w:val="0"/>
        <w:spacing w:after="0" w:line="288" w:lineRule="atLeast"/>
        <w:jc w:val="both"/>
        <w:rPr>
          <w:rFonts w:ascii="Times New Roman CYR" w:hAnsi="Times New Roman CYR" w:cs="Times New Roman CYR"/>
          <w:sz w:val="28"/>
          <w:szCs w:val="28"/>
        </w:rPr>
      </w:pPr>
      <w:r>
        <w:rPr>
          <w:rFonts w:ascii="Times New Roman CYR" w:hAnsi="Times New Roman CYR" w:cs="Times New Roman CYR"/>
          <w:sz w:val="28"/>
          <w:szCs w:val="28"/>
        </w:rPr>
        <w:t>Уникальная система заданий в учебниках литературного чтения позволяет</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представления о моральных нормах, этических чувствах (вины,</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стыла, совести), моральной самооценке, развивать доверие и внимательность к</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людям, готовность к сотрудничеству и дружбе, оказанию помощи, способность</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сочувствовать и сопереживать чувствам других людей, понимать взаимосвязь</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поступками и их последствиями. Экологическая составляющая курса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sidRPr="00BB45EF">
        <w:rPr>
          <w:rFonts w:ascii="Times New Roman" w:hAnsi="Times New Roman"/>
          <w:sz w:val="28"/>
          <w:szCs w:val="28"/>
        </w:rPr>
        <w:t>«</w:t>
      </w:r>
      <w:r>
        <w:rPr>
          <w:rFonts w:ascii="Times New Roman CYR" w:hAnsi="Times New Roman CYR" w:cs="Times New Roman CYR"/>
          <w:sz w:val="28"/>
          <w:szCs w:val="28"/>
        </w:rPr>
        <w:t>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позволяет формировать представления о здоровом и безопасном образе жизни, понимание необходимости бережного отношения к природе и людям.</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С 1 класса идёт формирование мотивов деятельности, системы</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ценностных отношений учащихся к себе, другим участникам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lastRenderedPageBreak/>
        <w:t xml:space="preserve">образовательного процесса, самому образовательному процессу, объектам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познания, результатам образовательной деятельности и т.д.</w:t>
      </w:r>
    </w:p>
    <w:p w:rsidR="007857BA" w:rsidRPr="00BB45EF" w:rsidRDefault="007857BA" w:rsidP="007857BA">
      <w:pPr>
        <w:widowControl w:val="0"/>
        <w:autoSpaceDE w:val="0"/>
        <w:autoSpaceDN w:val="0"/>
        <w:adjustRightInd w:val="0"/>
        <w:spacing w:after="0" w:line="288" w:lineRule="atLeast"/>
        <w:ind w:left="-720" w:firstLine="426"/>
        <w:jc w:val="both"/>
        <w:rPr>
          <w:rFonts w:ascii="Times New Roman" w:hAnsi="Times New Roman"/>
          <w:b/>
          <w:bCs/>
          <w:i/>
          <w:iCs/>
          <w:sz w:val="28"/>
          <w:szCs w:val="28"/>
        </w:rPr>
      </w:pP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Регулятивные универсальные учебные действия</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Pr>
          <w:rFonts w:ascii="Times New Roman CYR" w:hAnsi="Times New Roman CYR" w:cs="Times New Roman CYR"/>
          <w:i/>
          <w:iCs/>
          <w:sz w:val="28"/>
          <w:szCs w:val="28"/>
        </w:rPr>
        <w:t>сформулировать учебные цели</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отслеживать продвижение</w:t>
      </w:r>
      <w:r>
        <w:rPr>
          <w:rFonts w:ascii="Times New Roman CYR" w:hAnsi="Times New Roman CYR" w:cs="Times New Roman CYR"/>
          <w:sz w:val="28"/>
          <w:szCs w:val="28"/>
        </w:rPr>
        <w:t xml:space="preserve"> по учебной теме, </w:t>
      </w:r>
      <w:r>
        <w:rPr>
          <w:rFonts w:ascii="Times New Roman CYR" w:hAnsi="Times New Roman CYR" w:cs="Times New Roman CYR"/>
          <w:i/>
          <w:iCs/>
          <w:sz w:val="28"/>
          <w:szCs w:val="28"/>
        </w:rPr>
        <w:t>проводить рефлексию</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и постановку</w:t>
      </w:r>
      <w:r>
        <w:rPr>
          <w:rFonts w:ascii="Times New Roman CYR" w:hAnsi="Times New Roman CYR" w:cs="Times New Roman CYR"/>
          <w:sz w:val="28"/>
          <w:szCs w:val="28"/>
        </w:rPr>
        <w:t xml:space="preserve"> задач.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sz w:val="28"/>
          <w:szCs w:val="28"/>
        </w:rPr>
      </w:pPr>
      <w:r>
        <w:rPr>
          <w:rFonts w:ascii="Times New Roman CYR" w:hAnsi="Times New Roman CYR" w:cs="Times New Roman CYR"/>
          <w:sz w:val="28"/>
          <w:szCs w:val="28"/>
        </w:rPr>
        <w:t>Для  формирования умений самоконтроля и самооценки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в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разработаны листы с </w:t>
      </w:r>
      <w:r>
        <w:rPr>
          <w:rFonts w:ascii="Times New Roman CYR" w:hAnsi="Times New Roman CYR" w:cs="Times New Roman CYR"/>
          <w:i/>
          <w:iCs/>
          <w:sz w:val="28"/>
          <w:szCs w:val="28"/>
        </w:rPr>
        <w:t>проверочными</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 xml:space="preserve">тренинговыми заданиями, </w:t>
      </w:r>
      <w:r>
        <w:rPr>
          <w:rFonts w:ascii="Times New Roman CYR" w:hAnsi="Times New Roman CYR" w:cs="Times New Roman CYR"/>
          <w:sz w:val="28"/>
          <w:szCs w:val="28"/>
        </w:rPr>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w:t>
      </w:r>
      <w:r w:rsidRPr="00BB45EF">
        <w:rPr>
          <w:rFonts w:ascii="Times New Roman" w:hAnsi="Times New Roman"/>
          <w:sz w:val="28"/>
          <w:szCs w:val="28"/>
        </w:rPr>
        <w:t>«</w:t>
      </w:r>
      <w:r>
        <w:rPr>
          <w:rFonts w:ascii="Times New Roman CYR" w:hAnsi="Times New Roman CYR" w:cs="Times New Roman CYR"/>
          <w:sz w:val="28"/>
          <w:szCs w:val="28"/>
        </w:rPr>
        <w:t>Работа над проектами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предназначенные для самостоятельного заполнения учащимися.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Формированию </w:t>
      </w:r>
      <w:r>
        <w:rPr>
          <w:rFonts w:ascii="Times New Roman CYR" w:hAnsi="Times New Roman CYR" w:cs="Times New Roman CYR"/>
          <w:b/>
          <w:bCs/>
          <w:i/>
          <w:iCs/>
          <w:sz w:val="28"/>
          <w:szCs w:val="28"/>
        </w:rPr>
        <w:t>регулятивных</w:t>
      </w:r>
      <w:r>
        <w:rPr>
          <w:rFonts w:ascii="Times New Roman CYR" w:hAnsi="Times New Roman CYR" w:cs="Times New Roman CYR"/>
          <w:sz w:val="28"/>
          <w:szCs w:val="28"/>
        </w:rPr>
        <w:t xml:space="preserve"> универсальных учебных действий служат и система заданий. Уже при обучении по </w:t>
      </w:r>
      <w:r w:rsidRPr="00BB45EF">
        <w:rPr>
          <w:rFonts w:ascii="Times New Roman" w:hAnsi="Times New Roman"/>
          <w:sz w:val="28"/>
          <w:szCs w:val="28"/>
        </w:rPr>
        <w:t>«</w:t>
      </w:r>
      <w:r>
        <w:rPr>
          <w:rFonts w:ascii="Times New Roman CYR" w:hAnsi="Times New Roman CYR" w:cs="Times New Roman CYR"/>
          <w:sz w:val="28"/>
          <w:szCs w:val="28"/>
        </w:rPr>
        <w:t>Букварю</w:t>
      </w:r>
      <w:r w:rsidRPr="00BB45EF">
        <w:rPr>
          <w:rFonts w:ascii="Times New Roman" w:hAnsi="Times New Roman"/>
          <w:sz w:val="28"/>
          <w:szCs w:val="28"/>
        </w:rPr>
        <w:t xml:space="preserve">» </w:t>
      </w:r>
      <w:r>
        <w:rPr>
          <w:rFonts w:ascii="Times New Roman CYR" w:hAnsi="Times New Roman CYR" w:cs="Times New Roman CYR"/>
          <w:sz w:val="28"/>
          <w:szCs w:val="28"/>
        </w:rPr>
        <w:t xml:space="preserve">даются задания на самопроверку  результата, оценку результата,  коррекцию (Найди и исправь ошибку).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b/>
          <w:bCs/>
          <w:i/>
          <w:iCs/>
          <w:sz w:val="28"/>
          <w:szCs w:val="28"/>
        </w:rPr>
        <w:t>В учебниках математики с 1 класса даются задания, нацеленные на оценку, прикидку и прогнозирование результата вычислений; задания, обучающие пошаговому и итоговому контролю за результатами вычислений, планированию решения задачи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w:t>
      </w:r>
      <w:r>
        <w:rPr>
          <w:rFonts w:ascii="Times New Roman CYR" w:hAnsi="Times New Roman CYR" w:cs="Times New Roman CYR"/>
          <w:sz w:val="28"/>
          <w:szCs w:val="28"/>
        </w:rPr>
        <w:t xml:space="preserve">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w:t>
      </w:r>
      <w:r w:rsidRPr="00BB45EF">
        <w:rPr>
          <w:rFonts w:ascii="Times New Roman" w:hAnsi="Times New Roman"/>
          <w:sz w:val="28"/>
          <w:szCs w:val="28"/>
        </w:rPr>
        <w:t>«</w:t>
      </w:r>
      <w:r>
        <w:rPr>
          <w:rFonts w:ascii="Times New Roman CYR" w:hAnsi="Times New Roman CYR" w:cs="Times New Roman CYR"/>
          <w:sz w:val="28"/>
          <w:szCs w:val="28"/>
        </w:rPr>
        <w:t>интеллектуальный марафон</w:t>
      </w:r>
      <w:r w:rsidRPr="00BB45EF">
        <w:rPr>
          <w:rFonts w:ascii="Times New Roman" w:hAnsi="Times New Roman"/>
          <w:sz w:val="28"/>
          <w:szCs w:val="28"/>
        </w:rPr>
        <w:t>», «</w:t>
      </w:r>
      <w:r>
        <w:rPr>
          <w:rFonts w:ascii="Times New Roman CYR" w:hAnsi="Times New Roman CYR" w:cs="Times New Roman CYR"/>
          <w:sz w:val="28"/>
          <w:szCs w:val="28"/>
        </w:rPr>
        <w:t>дифференцированные задания</w:t>
      </w:r>
      <w:r w:rsidRPr="00BB45EF">
        <w:rPr>
          <w:rFonts w:ascii="Times New Roman" w:hAnsi="Times New Roman"/>
          <w:sz w:val="28"/>
          <w:szCs w:val="28"/>
        </w:rPr>
        <w:t>», «</w:t>
      </w:r>
      <w:r>
        <w:rPr>
          <w:rFonts w:ascii="Times New Roman CYR" w:hAnsi="Times New Roman CYR" w:cs="Times New Roman CYR"/>
          <w:sz w:val="28"/>
          <w:szCs w:val="28"/>
        </w:rPr>
        <w:t>творческие задания</w:t>
      </w:r>
      <w:r w:rsidRPr="00BB45EF">
        <w:rPr>
          <w:rFonts w:ascii="Times New Roman" w:hAnsi="Times New Roman"/>
          <w:sz w:val="28"/>
          <w:szCs w:val="28"/>
        </w:rPr>
        <w:t>», «</w:t>
      </w:r>
      <w:r>
        <w:rPr>
          <w:rFonts w:ascii="Times New Roman CYR" w:hAnsi="Times New Roman CYR" w:cs="Times New Roman CYR"/>
          <w:sz w:val="28"/>
          <w:szCs w:val="28"/>
        </w:rPr>
        <w:t>информационный поиск</w:t>
      </w:r>
      <w:r w:rsidRPr="00BB45EF">
        <w:rPr>
          <w:rFonts w:ascii="Times New Roman" w:hAnsi="Times New Roman"/>
          <w:sz w:val="28"/>
          <w:szCs w:val="28"/>
        </w:rPr>
        <w:t xml:space="preserve">», </w:t>
      </w:r>
      <w:r>
        <w:rPr>
          <w:rFonts w:ascii="Times New Roman CYR" w:hAnsi="Times New Roman CYR" w:cs="Times New Roman CYR"/>
          <w:sz w:val="28"/>
          <w:szCs w:val="28"/>
        </w:rPr>
        <w:t>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w:t>
      </w:r>
    </w:p>
    <w:p w:rsidR="007857BA" w:rsidRDefault="007857BA" w:rsidP="007857BA">
      <w:pPr>
        <w:widowControl w:val="0"/>
        <w:numPr>
          <w:ilvl w:val="0"/>
          <w:numId w:val="17"/>
        </w:numPr>
        <w:tabs>
          <w:tab w:val="left" w:pos="786"/>
        </w:tabs>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принимать и сохранять учебную задачу; планировать своё действие в соответствии с ней; </w:t>
      </w:r>
    </w:p>
    <w:p w:rsidR="007857BA" w:rsidRDefault="007857BA" w:rsidP="007857BA">
      <w:pPr>
        <w:widowControl w:val="0"/>
        <w:numPr>
          <w:ilvl w:val="0"/>
          <w:numId w:val="17"/>
        </w:numPr>
        <w:tabs>
          <w:tab w:val="left" w:pos="786"/>
        </w:tabs>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осуществлять итоговый и пошаговый контроль по результату; </w:t>
      </w:r>
    </w:p>
    <w:p w:rsidR="007857BA" w:rsidRDefault="007857BA" w:rsidP="007857BA">
      <w:pPr>
        <w:widowControl w:val="0"/>
        <w:numPr>
          <w:ilvl w:val="0"/>
          <w:numId w:val="17"/>
        </w:numPr>
        <w:tabs>
          <w:tab w:val="left" w:pos="786"/>
        </w:tabs>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lastRenderedPageBreak/>
        <w:t xml:space="preserve"> </w:t>
      </w:r>
      <w:r>
        <w:rPr>
          <w:rFonts w:ascii="Times New Roman CYR" w:hAnsi="Times New Roman CYR" w:cs="Times New Roman CYR"/>
          <w:sz w:val="28"/>
          <w:szCs w:val="28"/>
        </w:rPr>
        <w:t xml:space="preserve">различать способ и результат действия; </w:t>
      </w:r>
    </w:p>
    <w:p w:rsidR="007857BA" w:rsidRDefault="007857BA" w:rsidP="007857BA">
      <w:pPr>
        <w:widowControl w:val="0"/>
        <w:numPr>
          <w:ilvl w:val="0"/>
          <w:numId w:val="17"/>
        </w:numPr>
        <w:tabs>
          <w:tab w:val="left" w:pos="786"/>
        </w:tabs>
        <w:autoSpaceDE w:val="0"/>
        <w:autoSpaceDN w:val="0"/>
        <w:adjustRightInd w:val="0"/>
        <w:spacing w:after="0" w:line="288" w:lineRule="atLeast"/>
        <w:ind w:left="720" w:hanging="36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оценивать правильность выполнения действия, вносить коррективы.</w:t>
      </w:r>
    </w:p>
    <w:p w:rsidR="007857BA" w:rsidRPr="00BB45EF" w:rsidRDefault="007857BA" w:rsidP="007857BA">
      <w:pPr>
        <w:widowControl w:val="0"/>
        <w:autoSpaceDE w:val="0"/>
        <w:autoSpaceDN w:val="0"/>
        <w:adjustRightInd w:val="0"/>
        <w:spacing w:after="0" w:line="288" w:lineRule="atLeast"/>
        <w:ind w:left="-720" w:firstLine="426"/>
        <w:jc w:val="both"/>
        <w:rPr>
          <w:rFonts w:ascii="Times New Roman" w:hAnsi="Times New Roman"/>
          <w:b/>
          <w:bCs/>
          <w:i/>
          <w:iCs/>
          <w:sz w:val="28"/>
          <w:szCs w:val="28"/>
        </w:rPr>
      </w:pP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Познавательные универсальные учебные действия</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учебников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нацелено на формирование </w:t>
      </w:r>
      <w:r>
        <w:rPr>
          <w:rFonts w:ascii="Times New Roman CYR" w:hAnsi="Times New Roman CYR" w:cs="Times New Roman CYR"/>
          <w:b/>
          <w:bCs/>
          <w:i/>
          <w:iCs/>
          <w:sz w:val="28"/>
          <w:szCs w:val="28"/>
        </w:rPr>
        <w:t>познавательных</w:t>
      </w:r>
      <w:r>
        <w:rPr>
          <w:rFonts w:ascii="Times New Roman CYR" w:hAnsi="Times New Roman CYR" w:cs="Times New Roman CYR"/>
          <w:sz w:val="28"/>
          <w:szCs w:val="28"/>
        </w:rPr>
        <w:t xml:space="preserve"> универсальных учебных действий (общеучебных и логических).</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w:t>
      </w:r>
      <w:r>
        <w:rPr>
          <w:rFonts w:ascii="Times New Roman CYR" w:hAnsi="Times New Roman CYR" w:cs="Times New Roman CYR"/>
          <w:i/>
          <w:iCs/>
          <w:sz w:val="28"/>
          <w:szCs w:val="28"/>
        </w:rPr>
        <w:t xml:space="preserve"> познавательные интересы, любознательность</w:t>
      </w:r>
      <w:r>
        <w:rPr>
          <w:rFonts w:ascii="Times New Roman CYR" w:hAnsi="Times New Roman CYR" w:cs="Times New Roman CYR"/>
          <w:sz w:val="28"/>
          <w:szCs w:val="28"/>
        </w:rPr>
        <w:t xml:space="preserve">.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Типовые задания на информационный поиск способствуют формированию </w:t>
      </w:r>
      <w:r>
        <w:rPr>
          <w:rFonts w:ascii="Times New Roman CYR" w:hAnsi="Times New Roman CYR" w:cs="Times New Roman CYR"/>
          <w:i/>
          <w:iCs/>
          <w:sz w:val="28"/>
          <w:szCs w:val="28"/>
        </w:rPr>
        <w:t>умений находить нужную информацию</w:t>
      </w:r>
      <w:r>
        <w:rPr>
          <w:rFonts w:ascii="Times New Roman CYR" w:hAnsi="Times New Roman CYR" w:cs="Times New Roman CYR"/>
          <w:sz w:val="28"/>
          <w:szCs w:val="28"/>
        </w:rPr>
        <w:t xml:space="preserve"> в библиотеке и в Интернете, пользоваться словарями и справочниками.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Сквозные линии заданий по гуманитарным предметам (</w:t>
      </w:r>
      <w:r w:rsidRPr="00BB45EF">
        <w:rPr>
          <w:rFonts w:ascii="Times New Roman" w:hAnsi="Times New Roman"/>
          <w:sz w:val="28"/>
          <w:szCs w:val="28"/>
        </w:rPr>
        <w:t>«</w:t>
      </w:r>
      <w:r>
        <w:rPr>
          <w:rFonts w:ascii="Times New Roman CYR" w:hAnsi="Times New Roman CYR" w:cs="Times New Roman CYR"/>
          <w:sz w:val="28"/>
          <w:szCs w:val="28"/>
        </w:rPr>
        <w:t>Мастерская слова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в русском языке, творческие задания в литературном чтении) нацелены на формирование </w:t>
      </w:r>
      <w:r>
        <w:rPr>
          <w:rFonts w:ascii="Times New Roman CYR" w:hAnsi="Times New Roman CYR" w:cs="Times New Roman CYR"/>
          <w:b/>
          <w:bCs/>
          <w:i/>
          <w:iCs/>
          <w:sz w:val="28"/>
          <w:szCs w:val="28"/>
        </w:rPr>
        <w:t>навыков смыслового чтения, умений грамотно излагать высказывания в устной речи и записывать основные положения своего сообщения</w:t>
      </w:r>
      <w:r>
        <w:rPr>
          <w:rFonts w:ascii="Times New Roman CYR" w:hAnsi="Times New Roman CYR" w:cs="Times New Roman CYR"/>
          <w:b/>
          <w:bCs/>
          <w:sz w:val="28"/>
          <w:szCs w:val="28"/>
        </w:rPr>
        <w:t>.</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Сквозные линии заданий по математике направлены на системное </w:t>
      </w:r>
      <w:r>
        <w:rPr>
          <w:rFonts w:ascii="Times New Roman CYR" w:hAnsi="Times New Roman CYR" w:cs="Times New Roman CYR"/>
          <w:i/>
          <w:iCs/>
          <w:sz w:val="28"/>
          <w:szCs w:val="28"/>
        </w:rPr>
        <w:t>обучение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моделированию</w:t>
      </w:r>
      <w:r>
        <w:rPr>
          <w:rFonts w:ascii="Times New Roman CYR" w:hAnsi="Times New Roman CYR" w:cs="Times New Roman CYR"/>
          <w:sz w:val="28"/>
          <w:szCs w:val="28"/>
        </w:rPr>
        <w:t xml:space="preserve"> условий текстовых задач и </w:t>
      </w:r>
      <w:r>
        <w:rPr>
          <w:rFonts w:ascii="Times New Roman CYR" w:hAnsi="Times New Roman CYR" w:cs="Times New Roman CYR"/>
          <w:i/>
          <w:iCs/>
          <w:sz w:val="28"/>
          <w:szCs w:val="28"/>
        </w:rPr>
        <w:t>усвоение общих способов решения задач</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установление аналогий</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обобщенных способов действий</w:t>
      </w:r>
      <w:r>
        <w:rPr>
          <w:rFonts w:ascii="Times New Roman CYR" w:hAnsi="Times New Roman CYR" w:cs="Times New Roman CYR"/>
          <w:sz w:val="28"/>
          <w:szCs w:val="28"/>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Pr>
          <w:rFonts w:ascii="Times New Roman CYR" w:hAnsi="Times New Roman CYR" w:cs="Times New Roman CYR"/>
          <w:i/>
          <w:iCs/>
          <w:sz w:val="28"/>
          <w:szCs w:val="28"/>
        </w:rPr>
        <w:t>умения выполнять вычисления и решать задачи разными способами</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выбирать наиболее эффективный способ вычислений</w:t>
      </w:r>
      <w:r>
        <w:rPr>
          <w:rFonts w:ascii="Times New Roman CYR" w:hAnsi="Times New Roman CYR" w:cs="Times New Roman CYR"/>
          <w:sz w:val="28"/>
          <w:szCs w:val="28"/>
        </w:rPr>
        <w:t>.</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Задания по математике, русскому языку, окружающему миру способствуют </w:t>
      </w:r>
      <w:r>
        <w:rPr>
          <w:rFonts w:ascii="Times New Roman CYR" w:hAnsi="Times New Roman CYR" w:cs="Times New Roman CYR"/>
          <w:b/>
          <w:bCs/>
          <w:i/>
          <w:iCs/>
          <w:sz w:val="28"/>
          <w:szCs w:val="28"/>
        </w:rPr>
        <w:t>формированию способностей к выделению существенных и несущественных признаков объектов, сравнению объектов, их классификации и сериации.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Включение учащихся в работу над проектами </w:t>
      </w:r>
      <w:r>
        <w:rPr>
          <w:rFonts w:ascii="Times New Roman CYR" w:hAnsi="Times New Roman CYR" w:cs="Times New Roman CYR"/>
          <w:b/>
          <w:bCs/>
          <w:sz w:val="28"/>
          <w:szCs w:val="28"/>
        </w:rPr>
        <w:t xml:space="preserve">создаёт </w:t>
      </w:r>
      <w:r>
        <w:rPr>
          <w:rFonts w:ascii="Times New Roman CYR" w:hAnsi="Times New Roman CYR" w:cs="Times New Roman CYR"/>
          <w:b/>
          <w:bCs/>
          <w:i/>
          <w:iCs/>
          <w:sz w:val="28"/>
          <w:szCs w:val="28"/>
        </w:rPr>
        <w:t xml:space="preserve">благоприятную среду для формирования познавательных действий. </w:t>
      </w:r>
      <w:r>
        <w:rPr>
          <w:rFonts w:ascii="Times New Roman CYR" w:hAnsi="Times New Roman CYR" w:cs="Times New Roman CYR"/>
          <w:sz w:val="28"/>
          <w:szCs w:val="28"/>
        </w:rPr>
        <w:t>Любой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7857BA" w:rsidRPr="00BB45EF" w:rsidRDefault="007857BA" w:rsidP="007857BA">
      <w:pPr>
        <w:widowControl w:val="0"/>
        <w:autoSpaceDE w:val="0"/>
        <w:autoSpaceDN w:val="0"/>
        <w:adjustRightInd w:val="0"/>
        <w:spacing w:after="0" w:line="288" w:lineRule="atLeast"/>
        <w:ind w:left="-720" w:firstLine="426"/>
        <w:jc w:val="both"/>
        <w:rPr>
          <w:rFonts w:ascii="Times New Roman" w:hAnsi="Times New Roman"/>
          <w:sz w:val="28"/>
          <w:szCs w:val="28"/>
        </w:rPr>
      </w:pPr>
    </w:p>
    <w:p w:rsidR="007857BA" w:rsidRPr="00BB45EF" w:rsidRDefault="007857BA" w:rsidP="007857BA">
      <w:pPr>
        <w:widowControl w:val="0"/>
        <w:autoSpaceDE w:val="0"/>
        <w:autoSpaceDN w:val="0"/>
        <w:adjustRightInd w:val="0"/>
        <w:spacing w:after="0" w:line="288" w:lineRule="atLeast"/>
        <w:ind w:left="-720" w:firstLine="426"/>
        <w:jc w:val="both"/>
        <w:rPr>
          <w:rFonts w:ascii="Times New Roman" w:hAnsi="Times New Roman"/>
          <w:sz w:val="28"/>
          <w:szCs w:val="28"/>
        </w:rPr>
      </w:pP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Коммуникативные универсальные учебные действия</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Коммуникативный характер предметных курсов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обеспечивает формирование коммуникативных действий учащихся.</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(автор А.Ю.Купалова).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заданий в учебниках </w:t>
      </w:r>
      <w:r w:rsidRPr="00BB45EF">
        <w:rPr>
          <w:rFonts w:ascii="Times New Roman" w:hAnsi="Times New Roman"/>
          <w:sz w:val="28"/>
          <w:szCs w:val="28"/>
        </w:rPr>
        <w:t>«</w:t>
      </w:r>
      <w:r>
        <w:rPr>
          <w:rFonts w:ascii="Times New Roman CYR" w:hAnsi="Times New Roman CYR" w:cs="Times New Roman CYR"/>
          <w:sz w:val="28"/>
          <w:szCs w:val="28"/>
        </w:rPr>
        <w:t>Литературное чтение</w:t>
      </w:r>
      <w:r w:rsidRPr="00BB45EF">
        <w:rPr>
          <w:rFonts w:ascii="Times New Roman" w:hAnsi="Times New Roman"/>
          <w:sz w:val="28"/>
          <w:szCs w:val="28"/>
        </w:rPr>
        <w:t xml:space="preserve">», </w:t>
      </w:r>
      <w:r>
        <w:rPr>
          <w:rFonts w:ascii="Times New Roman CYR" w:hAnsi="Times New Roman CYR" w:cs="Times New Roman CYR"/>
          <w:sz w:val="28"/>
          <w:szCs w:val="28"/>
        </w:rPr>
        <w:t>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Организация работы в паре</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работа над коллективными проектами</w:t>
      </w:r>
      <w:r>
        <w:rPr>
          <w:rFonts w:ascii="Times New Roman CYR" w:hAnsi="Times New Roman CYR" w:cs="Times New Roman CYR"/>
          <w:sz w:val="28"/>
          <w:szCs w:val="28"/>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Учебники по всем предметным линиям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обеспечивают формирование </w:t>
      </w:r>
      <w:r>
        <w:rPr>
          <w:rFonts w:ascii="Times New Roman CYR" w:hAnsi="Times New Roman CYR" w:cs="Times New Roman CYR"/>
          <w:b/>
          <w:bCs/>
          <w:sz w:val="28"/>
          <w:szCs w:val="28"/>
        </w:rPr>
        <w:t>информационной грамотности</w:t>
      </w:r>
      <w:r>
        <w:rPr>
          <w:rFonts w:ascii="Times New Roman CYR" w:hAnsi="Times New Roman CYR" w:cs="Times New Roman CYR"/>
          <w:sz w:val="28"/>
          <w:szCs w:val="28"/>
        </w:rPr>
        <w:t xml:space="preserve">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является </w:t>
      </w:r>
      <w:r w:rsidRPr="00BB45EF">
        <w:rPr>
          <w:rFonts w:ascii="Times New Roman" w:hAnsi="Times New Roman"/>
          <w:sz w:val="28"/>
          <w:szCs w:val="28"/>
        </w:rPr>
        <w:t>«</w:t>
      </w:r>
      <w:r>
        <w:rPr>
          <w:rFonts w:ascii="Times New Roman CYR" w:hAnsi="Times New Roman CYR" w:cs="Times New Roman CYR"/>
          <w:sz w:val="28"/>
          <w:szCs w:val="28"/>
        </w:rPr>
        <w:t>информационный поиск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w:t>
      </w:r>
      <w:r>
        <w:rPr>
          <w:rFonts w:ascii="Times New Roman CYR" w:hAnsi="Times New Roman CYR" w:cs="Times New Roman CYR"/>
          <w:sz w:val="28"/>
          <w:szCs w:val="28"/>
        </w:rPr>
        <w:lastRenderedPageBreak/>
        <w:t xml:space="preserve">представление).  В русском языке особую роль играет материал под значком </w:t>
      </w:r>
      <w:r w:rsidRPr="00BB45EF">
        <w:rPr>
          <w:rFonts w:ascii="Times New Roman" w:hAnsi="Times New Roman"/>
          <w:sz w:val="28"/>
          <w:szCs w:val="28"/>
        </w:rPr>
        <w:t>«</w:t>
      </w:r>
      <w:r>
        <w:rPr>
          <w:rFonts w:ascii="Times New Roman CYR" w:hAnsi="Times New Roman CYR" w:cs="Times New Roman CYR"/>
          <w:sz w:val="28"/>
          <w:szCs w:val="28"/>
        </w:rPr>
        <w:t>ключик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Информация </w:t>
      </w:r>
      <w:r w:rsidRPr="00BB45EF">
        <w:rPr>
          <w:rFonts w:ascii="Times New Roman" w:hAnsi="Times New Roman"/>
          <w:sz w:val="28"/>
          <w:szCs w:val="28"/>
        </w:rPr>
        <w:t>«</w:t>
      </w:r>
      <w:r>
        <w:rPr>
          <w:rFonts w:ascii="Times New Roman CYR" w:hAnsi="Times New Roman CYR" w:cs="Times New Roman CYR"/>
          <w:sz w:val="28"/>
          <w:szCs w:val="28"/>
        </w:rPr>
        <w:t>ключика</w:t>
      </w:r>
      <w:r w:rsidRPr="00BB45EF">
        <w:rPr>
          <w:rFonts w:ascii="Times New Roman" w:hAnsi="Times New Roman"/>
          <w:sz w:val="28"/>
          <w:szCs w:val="28"/>
        </w:rPr>
        <w:t xml:space="preserve">» </w:t>
      </w:r>
      <w:r>
        <w:rPr>
          <w:rFonts w:ascii="Times New Roman CYR" w:hAnsi="Times New Roman CYR" w:cs="Times New Roman CYR"/>
          <w:sz w:val="28"/>
          <w:szCs w:val="28"/>
        </w:rPr>
        <w:t>часто носит  пропедевтический характер, в общих чертах разъясняет тот языковой факт, который не изучался, но присутствует в упражнении.</w:t>
      </w:r>
    </w:p>
    <w:p w:rsidR="007857BA" w:rsidRDefault="007857BA" w:rsidP="007857BA">
      <w:pPr>
        <w:widowControl w:val="0"/>
        <w:autoSpaceDE w:val="0"/>
        <w:autoSpaceDN w:val="0"/>
        <w:adjustRightInd w:val="0"/>
        <w:spacing w:after="0" w:line="288" w:lineRule="atLeast"/>
        <w:ind w:left="-72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уделяется работе с научно-популярными текстами в рамках курсов </w:t>
      </w:r>
      <w:r w:rsidRPr="00BB45EF">
        <w:rPr>
          <w:rFonts w:ascii="Times New Roman" w:hAnsi="Times New Roman"/>
          <w:sz w:val="28"/>
          <w:szCs w:val="28"/>
        </w:rPr>
        <w:t>«</w:t>
      </w:r>
      <w:r>
        <w:rPr>
          <w:rFonts w:ascii="Times New Roman CYR" w:hAnsi="Times New Roman CYR" w:cs="Times New Roman CYR"/>
          <w:sz w:val="28"/>
          <w:szCs w:val="28"/>
        </w:rPr>
        <w:t>Литературное чтение</w:t>
      </w:r>
      <w:r w:rsidRPr="00BB45EF">
        <w:rPr>
          <w:rFonts w:ascii="Times New Roman" w:hAnsi="Times New Roman"/>
          <w:sz w:val="28"/>
          <w:szCs w:val="28"/>
        </w:rPr>
        <w:t>» (</w:t>
      </w:r>
      <w:r>
        <w:rPr>
          <w:rFonts w:ascii="Times New Roman CYR" w:hAnsi="Times New Roman CYR" w:cs="Times New Roman CYR"/>
          <w:sz w:val="28"/>
          <w:szCs w:val="28"/>
        </w:rPr>
        <w:t xml:space="preserve">анализ текста, сравнение с художественным, поиск дополнительной и уточняющей информации) и </w:t>
      </w:r>
      <w:r w:rsidRPr="00BB45EF">
        <w:rPr>
          <w:rFonts w:ascii="Times New Roman" w:hAnsi="Times New Roman"/>
          <w:sz w:val="28"/>
          <w:szCs w:val="28"/>
        </w:rPr>
        <w:t>«</w:t>
      </w:r>
      <w:r>
        <w:rPr>
          <w:rFonts w:ascii="Times New Roman CYR" w:hAnsi="Times New Roman CYR" w:cs="Times New Roman CYR"/>
          <w:sz w:val="28"/>
          <w:szCs w:val="28"/>
        </w:rPr>
        <w:t>Математика</w:t>
      </w:r>
      <w:r w:rsidRPr="00BB45EF">
        <w:rPr>
          <w:rFonts w:ascii="Times New Roman" w:hAnsi="Times New Roman"/>
          <w:sz w:val="28"/>
          <w:szCs w:val="28"/>
        </w:rPr>
        <w:t>» (</w:t>
      </w:r>
      <w:r>
        <w:rPr>
          <w:rFonts w:ascii="Times New Roman CYR" w:hAnsi="Times New Roman CYR" w:cs="Times New Roman CYR"/>
          <w:sz w:val="28"/>
          <w:szCs w:val="28"/>
        </w:rPr>
        <w:t>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7857BA" w:rsidRDefault="007857BA" w:rsidP="007857BA">
      <w:pPr>
        <w:widowControl w:val="0"/>
        <w:autoSpaceDE w:val="0"/>
        <w:autoSpaceDN w:val="0"/>
        <w:adjustRightInd w:val="0"/>
        <w:spacing w:after="0" w:line="288" w:lineRule="atLeast"/>
        <w:ind w:left="-540"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общими подходами к формированию универсальных учебных действий, каждый из предметов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вносит свой особый вклад для решения этих задач. </w:t>
      </w:r>
    </w:p>
    <w:p w:rsidR="007857BA" w:rsidRDefault="007857BA" w:rsidP="007857BA">
      <w:pPr>
        <w:widowControl w:val="0"/>
        <w:autoSpaceDE w:val="0"/>
        <w:autoSpaceDN w:val="0"/>
        <w:adjustRightInd w:val="0"/>
        <w:spacing w:after="0" w:line="288" w:lineRule="atLeast"/>
        <w:ind w:left="-540" w:firstLine="426"/>
        <w:jc w:val="both"/>
        <w:rPr>
          <w:rFonts w:ascii="Times New Roman CYR" w:hAnsi="Times New Roman CYR" w:cs="Times New Roman CYR"/>
          <w:sz w:val="28"/>
          <w:szCs w:val="28"/>
        </w:rPr>
      </w:pPr>
      <w:r w:rsidRPr="00BB45EF">
        <w:rPr>
          <w:rFonts w:ascii="Times New Roman" w:hAnsi="Times New Roman"/>
          <w:sz w:val="28"/>
          <w:szCs w:val="28"/>
        </w:rPr>
        <w:t xml:space="preserve"> </w:t>
      </w:r>
      <w:r w:rsidRPr="00BB45EF">
        <w:rPr>
          <w:rFonts w:ascii="Times New Roman" w:hAnsi="Times New Roman"/>
          <w:b/>
          <w:bCs/>
          <w:i/>
          <w:iCs/>
          <w:sz w:val="28"/>
          <w:szCs w:val="28"/>
        </w:rPr>
        <w:t>«</w:t>
      </w:r>
      <w:r>
        <w:rPr>
          <w:rFonts w:ascii="Times New Roman CYR" w:hAnsi="Times New Roman CYR" w:cs="Times New Roman CYR"/>
          <w:b/>
          <w:bCs/>
          <w:i/>
          <w:iCs/>
          <w:sz w:val="28"/>
          <w:szCs w:val="28"/>
        </w:rPr>
        <w:t>Русский язык</w:t>
      </w:r>
      <w:r w:rsidRPr="00BB45EF">
        <w:rPr>
          <w:rFonts w:ascii="Times New Roman" w:hAnsi="Times New Roman"/>
          <w:b/>
          <w:bCs/>
          <w:i/>
          <w:iCs/>
          <w:sz w:val="28"/>
          <w:szCs w:val="28"/>
        </w:rPr>
        <w:t>»</w:t>
      </w:r>
      <w:r w:rsidRPr="00BB45EF">
        <w:rPr>
          <w:rFonts w:ascii="Times New Roman" w:hAnsi="Times New Roman"/>
          <w:b/>
          <w:bCs/>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 xml:space="preserve">авторы: Андрианова Т.М., Илюхина В.А — 1 класс; Желтовская Л.Я., Калинина О.Б. — 2-4 классы) в системе УМК </w:t>
      </w:r>
      <w:r w:rsidRPr="00BB45EF">
        <w:rPr>
          <w:rFonts w:ascii="Times New Roman" w:hAnsi="Times New Roman"/>
          <w:sz w:val="28"/>
          <w:szCs w:val="28"/>
        </w:rPr>
        <w:t>«</w:t>
      </w:r>
      <w:r>
        <w:rPr>
          <w:rFonts w:ascii="Times New Roman CYR" w:hAnsi="Times New Roman CYR" w:cs="Times New Roman CYR"/>
          <w:sz w:val="28"/>
          <w:szCs w:val="28"/>
        </w:rPr>
        <w:t>Планета знаний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w:t>
      </w:r>
      <w:r>
        <w:rPr>
          <w:rFonts w:ascii="Times New Roman CYR" w:hAnsi="Times New Roman CYR" w:cs="Times New Roman CYR"/>
          <w:b/>
          <w:bCs/>
          <w:i/>
          <w:iCs/>
          <w:sz w:val="28"/>
          <w:szCs w:val="28"/>
        </w:rPr>
        <w:t>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r>
        <w:rPr>
          <w:rFonts w:ascii="Times New Roman CYR" w:hAnsi="Times New Roman CYR" w:cs="Times New Roman CYR"/>
          <w:b/>
          <w:bCs/>
          <w:sz w:val="28"/>
          <w:szCs w:val="28"/>
        </w:rPr>
        <w:t>.</w:t>
      </w:r>
    </w:p>
    <w:p w:rsidR="007857BA" w:rsidRDefault="007857BA" w:rsidP="007857BA">
      <w:pPr>
        <w:widowControl w:val="0"/>
        <w:autoSpaceDE w:val="0"/>
        <w:autoSpaceDN w:val="0"/>
        <w:adjustRightInd w:val="0"/>
        <w:spacing w:after="0" w:line="288" w:lineRule="atLeast"/>
        <w:ind w:left="-540" w:firstLine="426"/>
        <w:jc w:val="both"/>
        <w:rPr>
          <w:rFonts w:ascii="Times New Roman CYR" w:hAnsi="Times New Roman CYR" w:cs="Times New Roman CYR"/>
          <w:b/>
          <w:bCs/>
          <w:i/>
          <w:iCs/>
          <w:sz w:val="28"/>
          <w:szCs w:val="28"/>
        </w:rPr>
      </w:pPr>
      <w:r w:rsidRPr="00BB45EF">
        <w:rPr>
          <w:rFonts w:ascii="Times New Roman" w:hAnsi="Times New Roman"/>
          <w:b/>
          <w:bCs/>
          <w:i/>
          <w:iCs/>
          <w:sz w:val="28"/>
          <w:szCs w:val="28"/>
        </w:rPr>
        <w:t>«</w:t>
      </w:r>
      <w:r>
        <w:rPr>
          <w:rFonts w:ascii="Times New Roman CYR" w:hAnsi="Times New Roman CYR" w:cs="Times New Roman CYR"/>
          <w:b/>
          <w:bCs/>
          <w:i/>
          <w:iCs/>
          <w:sz w:val="28"/>
          <w:szCs w:val="28"/>
        </w:rPr>
        <w:t>Литературное чтение</w:t>
      </w:r>
      <w:r w:rsidRPr="00BB45EF">
        <w:rPr>
          <w:rFonts w:ascii="Times New Roman" w:hAnsi="Times New Roman"/>
          <w:b/>
          <w:bCs/>
          <w:i/>
          <w:iCs/>
          <w:sz w:val="28"/>
          <w:szCs w:val="28"/>
        </w:rPr>
        <w:t>»</w:t>
      </w:r>
      <w:r w:rsidRPr="00BB45EF">
        <w:rPr>
          <w:rFonts w:ascii="Times New Roman" w:hAnsi="Times New Roman"/>
          <w:i/>
          <w:iCs/>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 xml:space="preserve">автор Кац Э.Э.)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w:t>
      </w:r>
      <w:r>
        <w:rPr>
          <w:rFonts w:ascii="Times New Roman CYR" w:hAnsi="Times New Roman CYR" w:cs="Times New Roman CYR"/>
          <w:b/>
          <w:bCs/>
          <w:i/>
          <w:iCs/>
          <w:sz w:val="28"/>
          <w:szCs w:val="28"/>
        </w:rPr>
        <w:t xml:space="preserve">коммуникацию системы социальных </w:t>
      </w:r>
      <w:r w:rsidRPr="00BB45EF">
        <w:rPr>
          <w:rFonts w:ascii="Times New Roman" w:hAnsi="Times New Roman"/>
          <w:b/>
          <w:bCs/>
          <w:i/>
          <w:iCs/>
          <w:sz w:val="28"/>
          <w:szCs w:val="28"/>
        </w:rPr>
        <w:t>«</w:t>
      </w:r>
      <w:r>
        <w:rPr>
          <w:rFonts w:ascii="Times New Roman CYR" w:hAnsi="Times New Roman CYR" w:cs="Times New Roman CYR"/>
          <w:b/>
          <w:bCs/>
          <w:i/>
          <w:iCs/>
          <w:sz w:val="28"/>
          <w:szCs w:val="28"/>
        </w:rPr>
        <w:t>личностных смыслов</w:t>
      </w: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 xml:space="preserve">раскрывающих нравственное значение поступков </w:t>
      </w:r>
      <w:r w:rsidRPr="00BB45EF">
        <w:rPr>
          <w:rFonts w:ascii="Times New Roman" w:hAnsi="Times New Roman"/>
          <w:b/>
          <w:bCs/>
          <w:i/>
          <w:iCs/>
          <w:sz w:val="28"/>
          <w:szCs w:val="28"/>
        </w:rPr>
        <w:t>«</w:t>
      </w:r>
      <w:r>
        <w:rPr>
          <w:rFonts w:ascii="Times New Roman CYR" w:hAnsi="Times New Roman CYR" w:cs="Times New Roman CYR"/>
          <w:b/>
          <w:bCs/>
          <w:i/>
          <w:iCs/>
          <w:sz w:val="28"/>
          <w:szCs w:val="28"/>
        </w:rPr>
        <w:t>героев</w:t>
      </w: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литературных произведений.</w:t>
      </w:r>
    </w:p>
    <w:p w:rsidR="007857BA" w:rsidRDefault="007857BA" w:rsidP="007857BA">
      <w:pPr>
        <w:widowControl w:val="0"/>
        <w:autoSpaceDE w:val="0"/>
        <w:autoSpaceDN w:val="0"/>
        <w:adjustRightInd w:val="0"/>
        <w:spacing w:after="0" w:line="288" w:lineRule="atLeast"/>
        <w:ind w:left="-540" w:firstLine="426"/>
        <w:jc w:val="both"/>
        <w:rPr>
          <w:rFonts w:ascii="Times New Roman CYR" w:hAnsi="Times New Roman CYR" w:cs="Times New Roman CYR"/>
          <w:sz w:val="28"/>
          <w:szCs w:val="28"/>
        </w:rPr>
      </w:pPr>
      <w:r w:rsidRPr="00BB45EF">
        <w:rPr>
          <w:rFonts w:ascii="Times New Roman" w:hAnsi="Times New Roman"/>
          <w:b/>
          <w:bCs/>
          <w:i/>
          <w:iCs/>
          <w:sz w:val="28"/>
          <w:szCs w:val="28"/>
        </w:rPr>
        <w:t>«</w:t>
      </w:r>
      <w:r>
        <w:rPr>
          <w:rFonts w:ascii="Times New Roman CYR" w:hAnsi="Times New Roman CYR" w:cs="Times New Roman CYR"/>
          <w:b/>
          <w:bCs/>
          <w:i/>
          <w:iCs/>
          <w:sz w:val="28"/>
          <w:szCs w:val="28"/>
        </w:rPr>
        <w:t>Математика</w:t>
      </w:r>
      <w:r w:rsidRPr="00BB45EF">
        <w:rPr>
          <w:rFonts w:ascii="Times New Roman" w:hAnsi="Times New Roman"/>
          <w:b/>
          <w:bCs/>
          <w:i/>
          <w:iCs/>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авторы Башмаков М.И., Нефедова М.Г.)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p>
    <w:p w:rsidR="007857BA" w:rsidRPr="00BB45EF" w:rsidRDefault="007857BA" w:rsidP="007857BA">
      <w:pPr>
        <w:widowControl w:val="0"/>
        <w:autoSpaceDE w:val="0"/>
        <w:autoSpaceDN w:val="0"/>
        <w:adjustRightInd w:val="0"/>
        <w:spacing w:after="0" w:line="288" w:lineRule="atLeast"/>
        <w:ind w:left="-540" w:firstLine="426"/>
        <w:jc w:val="both"/>
        <w:rPr>
          <w:rFonts w:ascii="Times New Roman" w:hAnsi="Times New Roman"/>
          <w:sz w:val="28"/>
          <w:szCs w:val="28"/>
        </w:rPr>
      </w:pPr>
      <w:r>
        <w:rPr>
          <w:rFonts w:ascii="Times New Roman CYR" w:hAnsi="Times New Roman CYR" w:cs="Times New Roman CYR"/>
          <w:sz w:val="28"/>
          <w:szCs w:val="28"/>
        </w:rPr>
        <w:t>Особое значение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предмета</w:t>
      </w:r>
      <w:r>
        <w:rPr>
          <w:rFonts w:ascii="Times New Roman CYR" w:hAnsi="Times New Roman CYR" w:cs="Times New Roman CYR"/>
          <w:b/>
          <w:bCs/>
          <w:i/>
          <w:iCs/>
          <w:sz w:val="28"/>
          <w:szCs w:val="28"/>
        </w:rPr>
        <w:t xml:space="preserve"> </w:t>
      </w:r>
      <w:r w:rsidRPr="00BB45EF">
        <w:rPr>
          <w:rFonts w:ascii="Times New Roman" w:hAnsi="Times New Roman"/>
          <w:b/>
          <w:bCs/>
          <w:i/>
          <w:iCs/>
          <w:sz w:val="28"/>
          <w:szCs w:val="28"/>
        </w:rPr>
        <w:t>«</w:t>
      </w:r>
      <w:r>
        <w:rPr>
          <w:rFonts w:ascii="Times New Roman CYR" w:hAnsi="Times New Roman CYR" w:cs="Times New Roman CYR"/>
          <w:b/>
          <w:bCs/>
          <w:i/>
          <w:iCs/>
          <w:sz w:val="28"/>
          <w:szCs w:val="28"/>
        </w:rPr>
        <w:t>Окружающий мир</w:t>
      </w:r>
      <w:r w:rsidRPr="00BB45EF">
        <w:rPr>
          <w:rFonts w:ascii="Times New Roman" w:hAnsi="Times New Roman"/>
          <w:b/>
          <w:bCs/>
          <w:i/>
          <w:iCs/>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 xml:space="preserve">авторы Ивченкова Г.Г., </w:t>
      </w:r>
      <w:r>
        <w:rPr>
          <w:rFonts w:ascii="Times New Roman CYR" w:hAnsi="Times New Roman CYR" w:cs="Times New Roman CYR"/>
          <w:sz w:val="28"/>
          <w:szCs w:val="28"/>
        </w:rPr>
        <w:lastRenderedPageBreak/>
        <w:t>Потапов И.В., Саплина Е.В., Саплин А.И.) заключается в формировании у детей</w:t>
      </w:r>
      <w:r>
        <w:rPr>
          <w:rFonts w:ascii="Times New Roman CYR" w:hAnsi="Times New Roman CYR" w:cs="Times New Roman CYR"/>
          <w:sz w:val="28"/>
          <w:szCs w:val="28"/>
        </w:rPr>
        <w:tab/>
        <w:t xml:space="preserve">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w:t>
      </w:r>
      <w:r w:rsidRPr="00BB45EF">
        <w:rPr>
          <w:rFonts w:ascii="Times New Roman" w:hAnsi="Times New Roman"/>
          <w:sz w:val="28"/>
          <w:szCs w:val="28"/>
        </w:rPr>
        <w:t>«</w:t>
      </w:r>
      <w:r>
        <w:rPr>
          <w:rFonts w:ascii="Times New Roman CYR" w:hAnsi="Times New Roman CYR" w:cs="Times New Roman CYR"/>
          <w:sz w:val="28"/>
          <w:szCs w:val="28"/>
        </w:rPr>
        <w:t>природа – человек – общество</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88" w:lineRule="atLeast"/>
        <w:ind w:left="-539" w:firstLine="426"/>
        <w:jc w:val="both"/>
        <w:rPr>
          <w:rFonts w:ascii="Times New Roman CYR" w:hAnsi="Times New Roman CYR" w:cs="Times New Roman CYR"/>
          <w:sz w:val="28"/>
          <w:szCs w:val="28"/>
        </w:rPr>
      </w:pPr>
      <w:r w:rsidRPr="00BB45EF">
        <w:rPr>
          <w:rFonts w:ascii="Times New Roman" w:hAnsi="Times New Roman"/>
          <w:b/>
          <w:bCs/>
          <w:i/>
          <w:iCs/>
          <w:sz w:val="28"/>
          <w:szCs w:val="28"/>
        </w:rPr>
        <w:t>«</w:t>
      </w:r>
      <w:r>
        <w:rPr>
          <w:rFonts w:ascii="Times New Roman CYR" w:hAnsi="Times New Roman CYR" w:cs="Times New Roman CYR"/>
          <w:b/>
          <w:bCs/>
          <w:i/>
          <w:iCs/>
          <w:sz w:val="28"/>
          <w:szCs w:val="28"/>
        </w:rPr>
        <w:t>Технология</w:t>
      </w:r>
      <w:r w:rsidRPr="00BB45EF">
        <w:rPr>
          <w:rFonts w:ascii="Times New Roman" w:hAnsi="Times New Roman"/>
          <w:b/>
          <w:bCs/>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авторы Узорова О.В., Нефедова Е.А.)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w:t>
      </w:r>
      <w:r>
        <w:rPr>
          <w:rFonts w:ascii="Times New Roman CYR" w:hAnsi="Times New Roman CYR" w:cs="Times New Roman CYR"/>
          <w:b/>
          <w:bCs/>
          <w:i/>
          <w:iCs/>
          <w:sz w:val="28"/>
          <w:szCs w:val="28"/>
        </w:rPr>
        <w:t>организации совместной продуктивной деятельности и формирования коммуникативных и регулятивных действий.</w:t>
      </w:r>
      <w:r>
        <w:rPr>
          <w:rFonts w:ascii="Times New Roman CYR" w:hAnsi="Times New Roman CYR" w:cs="Times New Roman CYR"/>
          <w:sz w:val="28"/>
          <w:szCs w:val="28"/>
        </w:rPr>
        <w:t xml:space="preserve">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7857BA" w:rsidRDefault="007857BA" w:rsidP="007857BA">
      <w:pPr>
        <w:widowControl w:val="0"/>
        <w:autoSpaceDE w:val="0"/>
        <w:autoSpaceDN w:val="0"/>
        <w:adjustRightInd w:val="0"/>
        <w:spacing w:after="0" w:line="288" w:lineRule="atLeast"/>
        <w:ind w:left="-539" w:firstLine="426"/>
        <w:jc w:val="both"/>
        <w:rPr>
          <w:rFonts w:ascii="Times New Roman CYR" w:hAnsi="Times New Roman CYR" w:cs="Times New Roman CYR"/>
          <w:sz w:val="28"/>
          <w:szCs w:val="28"/>
        </w:rPr>
      </w:pPr>
      <w:r w:rsidRPr="00BB45EF">
        <w:rPr>
          <w:rFonts w:ascii="Times New Roman" w:hAnsi="Times New Roman"/>
          <w:b/>
          <w:bCs/>
          <w:i/>
          <w:iCs/>
          <w:sz w:val="28"/>
          <w:szCs w:val="28"/>
        </w:rPr>
        <w:t>«</w:t>
      </w:r>
      <w:r>
        <w:rPr>
          <w:rFonts w:ascii="Times New Roman CYR" w:hAnsi="Times New Roman CYR" w:cs="Times New Roman CYR"/>
          <w:b/>
          <w:bCs/>
          <w:i/>
          <w:iCs/>
          <w:sz w:val="28"/>
          <w:szCs w:val="28"/>
        </w:rPr>
        <w:t>Музыка</w:t>
      </w:r>
      <w:r w:rsidRPr="00BB45EF">
        <w:rPr>
          <w:rFonts w:ascii="Times New Roman" w:hAnsi="Times New Roman"/>
          <w:b/>
          <w:bCs/>
          <w:i/>
          <w:iCs/>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автор Бакланова Т.И.)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7857BA" w:rsidRDefault="007857BA" w:rsidP="007857BA">
      <w:pPr>
        <w:widowControl w:val="0"/>
        <w:autoSpaceDE w:val="0"/>
        <w:autoSpaceDN w:val="0"/>
        <w:adjustRightInd w:val="0"/>
        <w:spacing w:after="0" w:line="288" w:lineRule="atLeast"/>
        <w:ind w:left="-539" w:firstLine="180"/>
        <w:jc w:val="both"/>
        <w:rPr>
          <w:rFonts w:ascii="Times New Roman CYR" w:hAnsi="Times New Roman CYR" w:cs="Times New Roman CYR"/>
          <w:sz w:val="28"/>
          <w:szCs w:val="28"/>
        </w:rPr>
      </w:pP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Изобразительное искусство</w:t>
      </w:r>
      <w:r w:rsidRPr="00BB45EF">
        <w:rPr>
          <w:rFonts w:ascii="Times New Roman" w:hAnsi="Times New Roman"/>
          <w:b/>
          <w:bCs/>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авторы Сокольникова Н.М., Ломов С.П.)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w:t>
      </w:r>
      <w:r>
        <w:rPr>
          <w:rFonts w:ascii="Times New Roman CYR" w:hAnsi="Times New Roman CYR" w:cs="Times New Roman CYR"/>
          <w:b/>
          <w:bCs/>
          <w:i/>
          <w:iCs/>
          <w:sz w:val="28"/>
          <w:szCs w:val="28"/>
        </w:rPr>
        <w:t>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7857BA" w:rsidRDefault="007857BA" w:rsidP="007857BA">
      <w:pPr>
        <w:widowControl w:val="0"/>
        <w:autoSpaceDE w:val="0"/>
        <w:autoSpaceDN w:val="0"/>
        <w:adjustRightInd w:val="0"/>
        <w:spacing w:after="0" w:line="288" w:lineRule="atLeast"/>
        <w:jc w:val="both"/>
        <w:rPr>
          <w:rFonts w:ascii="Times New Roman CYR" w:hAnsi="Times New Roman CYR" w:cs="Times New Roman CYR"/>
          <w:strike/>
          <w:sz w:val="28"/>
          <w:szCs w:val="28"/>
        </w:rPr>
      </w:pPr>
      <w:r>
        <w:rPr>
          <w:rFonts w:ascii="Times New Roman CYR" w:hAnsi="Times New Roman CYR" w:cs="Times New Roman CYR"/>
          <w:b/>
          <w:bCs/>
          <w:sz w:val="28"/>
          <w:szCs w:val="28"/>
        </w:rPr>
        <w:t>Организация</w:t>
      </w:r>
      <w:r>
        <w:rPr>
          <w:rFonts w:ascii="Times New Roman" w:hAnsi="Times New Roman"/>
          <w:b/>
          <w:bCs/>
          <w:sz w:val="28"/>
          <w:szCs w:val="28"/>
          <w:lang w:val="en-US"/>
        </w:rPr>
        <w:t> </w:t>
      </w:r>
      <w:r w:rsidRPr="00BB45EF">
        <w:rPr>
          <w:rFonts w:ascii="Times New Roman" w:hAnsi="Times New Roman"/>
          <w:b/>
          <w:bCs/>
          <w:sz w:val="28"/>
          <w:szCs w:val="28"/>
        </w:rPr>
        <w:t xml:space="preserve"> </w:t>
      </w:r>
      <w:r>
        <w:rPr>
          <w:rFonts w:ascii="Times New Roman CYR" w:hAnsi="Times New Roman CYR" w:cs="Times New Roman CYR"/>
          <w:b/>
          <w:bCs/>
          <w:sz w:val="28"/>
          <w:szCs w:val="28"/>
        </w:rPr>
        <w:t>учебной деятельности</w:t>
      </w:r>
      <w:r>
        <w:rPr>
          <w:rFonts w:ascii="Times New Roman CYR" w:hAnsi="Times New Roman CYR" w:cs="Times New Roman CYR"/>
          <w:sz w:val="28"/>
          <w:szCs w:val="28"/>
        </w:rPr>
        <w:t xml:space="preserve"> учащихся строится на основе системно- деятельностного подхода, который предполагает: </w:t>
      </w:r>
    </w:p>
    <w:p w:rsidR="007857BA" w:rsidRDefault="007857BA" w:rsidP="007857BA">
      <w:pPr>
        <w:widowControl w:val="0"/>
        <w:numPr>
          <w:ilvl w:val="0"/>
          <w:numId w:val="17"/>
        </w:numPr>
        <w:tabs>
          <w:tab w:val="left" w:pos="0"/>
          <w:tab w:val="left" w:pos="1260"/>
        </w:tab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857BA" w:rsidRDefault="007857BA" w:rsidP="007857BA">
      <w:pPr>
        <w:widowControl w:val="0"/>
        <w:numPr>
          <w:ilvl w:val="0"/>
          <w:numId w:val="17"/>
        </w:numPr>
        <w:tabs>
          <w:tab w:val="left" w:pos="0"/>
          <w:tab w:val="left" w:pos="1260"/>
        </w:tabs>
        <w:autoSpaceDE w:val="0"/>
        <w:autoSpaceDN w:val="0"/>
        <w:adjustRightInd w:val="0"/>
        <w:spacing w:after="0" w:line="288" w:lineRule="atLeast"/>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опору на современные образовательные технологии деятельностного типа:   </w:t>
      </w:r>
    </w:p>
    <w:p w:rsidR="007857BA" w:rsidRDefault="007857BA" w:rsidP="007857BA">
      <w:pPr>
        <w:widowControl w:val="0"/>
        <w:tabs>
          <w:tab w:val="left" w:pos="0"/>
          <w:tab w:val="left" w:pos="1260"/>
        </w:tabs>
        <w:autoSpaceDE w:val="0"/>
        <w:autoSpaceDN w:val="0"/>
        <w:adjustRightInd w:val="0"/>
        <w:spacing w:after="0" w:line="288" w:lineRule="atLeast"/>
        <w:ind w:left="-294"/>
        <w:jc w:val="both"/>
        <w:rPr>
          <w:rFonts w:ascii="Times New Roman CYR" w:hAnsi="Times New Roman CYR" w:cs="Times New Roman CYR"/>
          <w:sz w:val="28"/>
          <w:szCs w:val="28"/>
        </w:rPr>
      </w:pPr>
      <w:r w:rsidRPr="00BB45EF">
        <w:rPr>
          <w:rFonts w:ascii="Times New Roman" w:hAnsi="Times New Roman"/>
          <w:sz w:val="28"/>
          <w:szCs w:val="28"/>
        </w:rPr>
        <w:t xml:space="preserve">                 --- </w:t>
      </w:r>
      <w:r>
        <w:rPr>
          <w:rFonts w:ascii="Times New Roman CYR" w:hAnsi="Times New Roman CYR" w:cs="Times New Roman CYR"/>
          <w:sz w:val="28"/>
          <w:szCs w:val="28"/>
        </w:rPr>
        <w:t xml:space="preserve">проблемно-диалогическую технологию, </w:t>
      </w:r>
    </w:p>
    <w:p w:rsidR="007857BA" w:rsidRDefault="007857BA" w:rsidP="007857BA">
      <w:pPr>
        <w:widowControl w:val="0"/>
        <w:tabs>
          <w:tab w:val="left" w:pos="0"/>
        </w:tabs>
        <w:autoSpaceDE w:val="0"/>
        <w:autoSpaceDN w:val="0"/>
        <w:adjustRightInd w:val="0"/>
        <w:spacing w:after="0" w:line="288" w:lineRule="atLeast"/>
        <w:ind w:left="108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технологию мини-исследования, </w:t>
      </w:r>
    </w:p>
    <w:p w:rsidR="007857BA" w:rsidRDefault="007857BA" w:rsidP="007857BA">
      <w:pPr>
        <w:widowControl w:val="0"/>
        <w:tabs>
          <w:tab w:val="left" w:pos="0"/>
        </w:tabs>
        <w:autoSpaceDE w:val="0"/>
        <w:autoSpaceDN w:val="0"/>
        <w:adjustRightInd w:val="0"/>
        <w:spacing w:after="0" w:line="288" w:lineRule="atLeast"/>
        <w:ind w:left="108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технологию организации проектной деятельности,</w:t>
      </w:r>
    </w:p>
    <w:p w:rsidR="007857BA" w:rsidRDefault="007857BA" w:rsidP="007857BA">
      <w:pPr>
        <w:widowControl w:val="0"/>
        <w:tabs>
          <w:tab w:val="left" w:pos="0"/>
        </w:tabs>
        <w:autoSpaceDE w:val="0"/>
        <w:autoSpaceDN w:val="0"/>
        <w:adjustRightInd w:val="0"/>
        <w:spacing w:after="0" w:line="288" w:lineRule="atLeast"/>
        <w:ind w:left="108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технологию оценивания образовательных достижений (учебных      успехов).</w:t>
      </w:r>
    </w:p>
    <w:p w:rsidR="007857BA" w:rsidRPr="00BB45EF" w:rsidRDefault="007857BA" w:rsidP="007857BA">
      <w:pPr>
        <w:widowControl w:val="0"/>
        <w:tabs>
          <w:tab w:val="left" w:pos="0"/>
        </w:tabs>
        <w:autoSpaceDE w:val="0"/>
        <w:autoSpaceDN w:val="0"/>
        <w:adjustRightInd w:val="0"/>
        <w:spacing w:after="0" w:line="288" w:lineRule="atLeast"/>
        <w:ind w:left="-720" w:firstLine="426"/>
        <w:jc w:val="both"/>
        <w:rPr>
          <w:rFonts w:ascii="Times New Roman" w:hAnsi="Times New Roman"/>
          <w:sz w:val="28"/>
          <w:szCs w:val="28"/>
        </w:rPr>
      </w:pPr>
    </w:p>
    <w:p w:rsidR="007857BA" w:rsidRDefault="007857BA" w:rsidP="007857BA">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sz w:val="28"/>
          <w:szCs w:val="28"/>
        </w:rPr>
        <w:t>Алгоритм формирования УУД в начальной школе</w:t>
      </w:r>
    </w:p>
    <w:p w:rsidR="007857BA" w:rsidRDefault="007857BA" w:rsidP="007857BA">
      <w:pPr>
        <w:widowControl w:val="0"/>
        <w:autoSpaceDE w:val="0"/>
        <w:autoSpaceDN w:val="0"/>
        <w:adjustRightInd w:val="0"/>
        <w:spacing w:after="0" w:line="288" w:lineRule="atLeast"/>
        <w:ind w:firstLine="426"/>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разных этапах обучения</w:t>
      </w:r>
    </w:p>
    <w:p w:rsidR="007857BA" w:rsidRPr="00BB45EF" w:rsidRDefault="007857BA" w:rsidP="007857BA">
      <w:pPr>
        <w:widowControl w:val="0"/>
        <w:autoSpaceDE w:val="0"/>
        <w:autoSpaceDN w:val="0"/>
        <w:adjustRightInd w:val="0"/>
        <w:spacing w:after="0" w:line="288" w:lineRule="atLeast"/>
        <w:ind w:firstLine="426"/>
        <w:jc w:val="center"/>
        <w:rPr>
          <w:rFonts w:ascii="Times New Roman" w:hAnsi="Times New Roman"/>
          <w:b/>
          <w:bCs/>
          <w:sz w:val="28"/>
          <w:szCs w:val="28"/>
        </w:rPr>
      </w:pPr>
      <w:r>
        <w:rPr>
          <w:rFonts w:ascii="Times New Roman CYR" w:hAnsi="Times New Roman CYR" w:cs="Times New Roman CYR"/>
          <w:b/>
          <w:bCs/>
          <w:sz w:val="28"/>
          <w:szCs w:val="28"/>
        </w:rPr>
        <w:t xml:space="preserve">по УМК  </w:t>
      </w:r>
      <w:r w:rsidRPr="00BB45EF">
        <w:rPr>
          <w:rFonts w:ascii="Times New Roman" w:hAnsi="Times New Roman"/>
          <w:b/>
          <w:bCs/>
          <w:sz w:val="28"/>
          <w:szCs w:val="28"/>
        </w:rPr>
        <w:t>«</w:t>
      </w:r>
      <w:r>
        <w:rPr>
          <w:rFonts w:ascii="Times New Roman CYR" w:hAnsi="Times New Roman CYR" w:cs="Times New Roman CYR"/>
          <w:b/>
          <w:bCs/>
          <w:sz w:val="28"/>
          <w:szCs w:val="28"/>
        </w:rPr>
        <w:t xml:space="preserve">Перспективная начальная школа </w:t>
      </w:r>
      <w:r w:rsidRPr="00BB45EF">
        <w:rPr>
          <w:rFonts w:ascii="Times New Roman" w:hAnsi="Times New Roman"/>
          <w:b/>
          <w:bCs/>
          <w:sz w:val="28"/>
          <w:szCs w:val="28"/>
        </w:rPr>
        <w:t xml:space="preserve">» </w:t>
      </w:r>
    </w:p>
    <w:p w:rsidR="007857BA" w:rsidRPr="00BB45EF" w:rsidRDefault="007857BA" w:rsidP="007857BA">
      <w:pPr>
        <w:widowControl w:val="0"/>
        <w:autoSpaceDE w:val="0"/>
        <w:autoSpaceDN w:val="0"/>
        <w:adjustRightInd w:val="0"/>
        <w:spacing w:after="0" w:line="288" w:lineRule="atLeast"/>
        <w:ind w:firstLine="426"/>
        <w:jc w:val="both"/>
        <w:rPr>
          <w:rFonts w:ascii="Times New Roman" w:hAnsi="Times New Roman"/>
          <w:b/>
          <w:bCs/>
          <w:sz w:val="28"/>
          <w:szCs w:val="28"/>
        </w:rPr>
      </w:pPr>
    </w:p>
    <w:p w:rsidR="007857BA" w:rsidRDefault="007857BA" w:rsidP="007857BA">
      <w:pPr>
        <w:widowControl w:val="0"/>
        <w:suppressLineNumbers/>
        <w:tabs>
          <w:tab w:val="left" w:pos="709"/>
        </w:tabs>
        <w:suppressAutoHyphens/>
        <w:autoSpaceDE w:val="0"/>
        <w:autoSpaceDN w:val="0"/>
        <w:adjustRightInd w:val="0"/>
        <w:spacing w:after="0" w:line="240" w:lineRule="auto"/>
        <w:ind w:firstLine="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Планируемые личностные результаты</w:t>
      </w:r>
    </w:p>
    <w:p w:rsidR="007857BA" w:rsidRDefault="007857BA" w:rsidP="007857BA">
      <w:pPr>
        <w:widowControl w:val="0"/>
        <w:suppressLineNumbers/>
        <w:tabs>
          <w:tab w:val="left" w:pos="709"/>
        </w:tabs>
        <w:suppressAutoHyphens/>
        <w:autoSpaceDE w:val="0"/>
        <w:autoSpaceDN w:val="0"/>
        <w:adjustRightInd w:val="0"/>
        <w:spacing w:after="0" w:line="240" w:lineRule="auto"/>
        <w:ind w:firstLine="720"/>
        <w:jc w:val="both"/>
        <w:rPr>
          <w:rFonts w:ascii="Times New Roman" w:hAnsi="Times New Roman"/>
          <w:b/>
          <w:bCs/>
          <w:i/>
          <w:iCs/>
          <w:color w:val="000000"/>
          <w:sz w:val="28"/>
          <w:szCs w:val="28"/>
          <w:lang w:val="en-US"/>
        </w:rPr>
      </w:pPr>
    </w:p>
    <w:tbl>
      <w:tblPr>
        <w:tblW w:w="0" w:type="auto"/>
        <w:tblInd w:w="109" w:type="dxa"/>
        <w:tblLayout w:type="fixed"/>
        <w:tblCellMar>
          <w:left w:w="54" w:type="dxa"/>
          <w:right w:w="54" w:type="dxa"/>
        </w:tblCellMar>
        <w:tblLook w:val="0000" w:firstRow="0" w:lastRow="0" w:firstColumn="0" w:lastColumn="0" w:noHBand="0" w:noVBand="0"/>
      </w:tblPr>
      <w:tblGrid>
        <w:gridCol w:w="9690"/>
      </w:tblGrid>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Самоопределение: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готовность и способность обучающихся к саморазвитию;</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внутренняя позиция школьника на основе положительного отношения к школе;</w:t>
            </w:r>
          </w:p>
          <w:p w:rsidR="007857BA" w:rsidRPr="00BB45EF" w:rsidRDefault="007857BA" w:rsidP="00897E49">
            <w:pPr>
              <w:widowControl w:val="0"/>
              <w:autoSpaceDE w:val="0"/>
              <w:autoSpaceDN w:val="0"/>
              <w:adjustRightInd w:val="0"/>
              <w:spacing w:after="0" w:line="240" w:lineRule="auto"/>
              <w:jc w:val="both"/>
              <w:rPr>
                <w:rFonts w:ascii="Times New Roman" w:hAnsi="Times New Roman"/>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принятие образа </w:t>
            </w:r>
            <w:r w:rsidRPr="00BB45EF">
              <w:rPr>
                <w:rFonts w:ascii="Times New Roman" w:hAnsi="Times New Roman"/>
                <w:color w:val="000000"/>
                <w:sz w:val="28"/>
                <w:szCs w:val="28"/>
              </w:rPr>
              <w:t>«</w:t>
            </w:r>
            <w:r>
              <w:rPr>
                <w:rFonts w:ascii="Times New Roman CYR" w:hAnsi="Times New Roman CYR" w:cs="Times New Roman CYR"/>
                <w:color w:val="000000"/>
                <w:sz w:val="28"/>
                <w:szCs w:val="28"/>
              </w:rPr>
              <w:t>хорошего ученика</w:t>
            </w:r>
            <w:r w:rsidRPr="00BB45EF">
              <w:rPr>
                <w:rFonts w:ascii="Times New Roman" w:hAnsi="Times New Roman"/>
                <w:color w:val="000000"/>
                <w:sz w:val="28"/>
                <w:szCs w:val="28"/>
              </w:rPr>
              <w:t>»;</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самостоятельность и личная ответственность за свои поступки, установка на здоровый образ жизни;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гражданская идентичность в форме осознания </w:t>
            </w:r>
            <w:r w:rsidRPr="00BB45EF">
              <w:rPr>
                <w:rFonts w:ascii="Times New Roman" w:hAnsi="Times New Roman"/>
                <w:color w:val="000000"/>
                <w:sz w:val="28"/>
                <w:szCs w:val="28"/>
              </w:rPr>
              <w:t>«</w:t>
            </w:r>
            <w:r>
              <w:rPr>
                <w:rFonts w:ascii="Times New Roman CYR" w:hAnsi="Times New Roman CYR" w:cs="Times New Roman CYR"/>
                <w:color w:val="000000"/>
                <w:sz w:val="28"/>
                <w:szCs w:val="28"/>
              </w:rPr>
              <w:t>Я</w:t>
            </w: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как гражданина России, чувства сопричастности и гордости за свою Родину, народ и историю;</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осознание ответственности человека за общее благополучие;</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осознание своей этнической принадлежности;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гуманистическое сознание*;</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социальная компетентность как готовность к решению моральных дилемм, устойчивое следование в поведении социальным нормам;</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начальные навыки адаптации в динамично изменяющемся  мире.</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Смыслообразование: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мотивация учебной деятельности (социальная, учебно-познавательная и внешняя);</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самооценка на основе критериев успешности учебной деятельности;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целостный, социально ориентированный взгляд на мир в единстве и разнообразии природы, народов, культур и религий;</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эмпатия как понимание чувств других людей и сопереживание им. </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Нравственно-этическая ориентация: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уважительное отношение к иному мнению, истории и культуре других народов;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навыки сотрудничества в разных ситуациях, умение не создавать конфликты и находить выходы из спорных ситуаций;</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эстетические потребности, ценности и чувства;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этические чувства, прежде всего доброжелательность и эмоционально-нравственная отзывчивость;</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гуманистические и демократические ценности  многонационального российского общества.</w:t>
            </w:r>
          </w:p>
        </w:tc>
      </w:tr>
    </w:tbl>
    <w:p w:rsidR="007857BA" w:rsidRPr="00BB45EF" w:rsidRDefault="007857BA" w:rsidP="007857BA">
      <w:pPr>
        <w:widowControl w:val="0"/>
        <w:autoSpaceDE w:val="0"/>
        <w:autoSpaceDN w:val="0"/>
        <w:adjustRightInd w:val="0"/>
        <w:spacing w:after="120" w:line="240" w:lineRule="auto"/>
        <w:jc w:val="both"/>
        <w:rPr>
          <w:rFonts w:ascii="Times New Roman" w:hAnsi="Times New Roman"/>
          <w:color w:val="000000"/>
          <w:sz w:val="28"/>
          <w:szCs w:val="28"/>
        </w:rPr>
      </w:pPr>
      <w:r w:rsidRPr="00BB45EF">
        <w:rPr>
          <w:rFonts w:ascii="Times New Roman" w:hAnsi="Times New Roman"/>
          <w:color w:val="000000"/>
          <w:sz w:val="28"/>
          <w:szCs w:val="28"/>
        </w:rPr>
        <w:tab/>
      </w:r>
    </w:p>
    <w:p w:rsidR="007857BA" w:rsidRDefault="007857BA" w:rsidP="007857BA">
      <w:pPr>
        <w:widowControl w:val="0"/>
        <w:autoSpaceDE w:val="0"/>
        <w:autoSpaceDN w:val="0"/>
        <w:adjustRightInd w:val="0"/>
        <w:spacing w:after="120" w:line="240" w:lineRule="auto"/>
        <w:jc w:val="both"/>
        <w:rPr>
          <w:rFonts w:ascii="Times New Roman CYR" w:hAnsi="Times New Roman CYR" w:cs="Times New Roman CYR"/>
          <w:b/>
          <w:bCs/>
          <w:i/>
          <w:iCs/>
          <w:color w:val="000000"/>
          <w:sz w:val="28"/>
          <w:szCs w:val="28"/>
        </w:rPr>
      </w:pPr>
      <w:r w:rsidRPr="00BB45EF">
        <w:rPr>
          <w:rFonts w:ascii="Times New Roman" w:hAnsi="Times New Roman"/>
          <w:color w:val="000000"/>
          <w:sz w:val="28"/>
          <w:szCs w:val="28"/>
        </w:rPr>
        <w:tab/>
      </w:r>
      <w:r>
        <w:rPr>
          <w:rFonts w:ascii="Times New Roman CYR" w:hAnsi="Times New Roman CYR" w:cs="Times New Roman CYR"/>
          <w:b/>
          <w:bCs/>
          <w:i/>
          <w:iCs/>
          <w:color w:val="000000"/>
          <w:sz w:val="28"/>
          <w:szCs w:val="28"/>
        </w:rPr>
        <w:t xml:space="preserve">Таким образом, планируется, что в сфере личностных результатов у выпускников начальной школы, занимающихся по УМК </w:t>
      </w:r>
      <w:r w:rsidRPr="00BB45EF">
        <w:rPr>
          <w:rFonts w:ascii="Times New Roman" w:hAnsi="Times New Roman"/>
          <w:b/>
          <w:bCs/>
          <w:i/>
          <w:iCs/>
          <w:color w:val="000000"/>
          <w:sz w:val="28"/>
          <w:szCs w:val="28"/>
        </w:rPr>
        <w:t>«</w:t>
      </w:r>
      <w:r>
        <w:rPr>
          <w:rFonts w:ascii="Times New Roman CYR" w:hAnsi="Times New Roman CYR" w:cs="Times New Roman CYR"/>
          <w:b/>
          <w:bCs/>
          <w:i/>
          <w:iCs/>
          <w:color w:val="000000"/>
          <w:sz w:val="28"/>
          <w:szCs w:val="28"/>
        </w:rPr>
        <w:t xml:space="preserve">Перспективная </w:t>
      </w:r>
      <w:r>
        <w:rPr>
          <w:rFonts w:ascii="Times New Roman CYR" w:hAnsi="Times New Roman CYR" w:cs="Times New Roman CYR"/>
          <w:b/>
          <w:bCs/>
          <w:i/>
          <w:iCs/>
          <w:color w:val="000000"/>
          <w:sz w:val="28"/>
          <w:szCs w:val="28"/>
        </w:rPr>
        <w:lastRenderedPageBreak/>
        <w:t>начальная школа</w:t>
      </w:r>
      <w:r w:rsidRPr="00BB45EF">
        <w:rPr>
          <w:rFonts w:ascii="Times New Roman" w:hAnsi="Times New Roman"/>
          <w:b/>
          <w:bCs/>
          <w:i/>
          <w:iCs/>
          <w:color w:val="000000"/>
          <w:sz w:val="28"/>
          <w:szCs w:val="28"/>
        </w:rPr>
        <w:t xml:space="preserve">», </w:t>
      </w:r>
      <w:r>
        <w:rPr>
          <w:rFonts w:ascii="Times New Roman CYR" w:hAnsi="Times New Roman CYR" w:cs="Times New Roman CYR"/>
          <w:b/>
          <w:bCs/>
          <w:i/>
          <w:iCs/>
          <w:color w:val="000000"/>
          <w:sz w:val="28"/>
          <w:szCs w:val="28"/>
        </w:rPr>
        <w:t>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w:t>
      </w:r>
    </w:p>
    <w:p w:rsidR="007857BA" w:rsidRDefault="007857BA" w:rsidP="007857BA">
      <w:pPr>
        <w:widowControl w:val="0"/>
        <w:autoSpaceDE w:val="0"/>
        <w:autoSpaceDN w:val="0"/>
        <w:adjustRightInd w:val="0"/>
        <w:spacing w:after="0" w:line="240" w:lineRule="auto"/>
        <w:ind w:firstLine="708"/>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Регулятивные универсальные учебные действия</w:t>
      </w:r>
    </w:p>
    <w:p w:rsidR="007857BA" w:rsidRDefault="007857BA" w:rsidP="007857BA">
      <w:pPr>
        <w:widowControl w:val="0"/>
        <w:autoSpaceDE w:val="0"/>
        <w:autoSpaceDN w:val="0"/>
        <w:adjustRightInd w:val="0"/>
        <w:spacing w:after="0" w:line="240" w:lineRule="auto"/>
        <w:ind w:firstLine="708"/>
        <w:jc w:val="both"/>
        <w:rPr>
          <w:rFonts w:ascii="Times New Roman" w:hAnsi="Times New Roman"/>
          <w:b/>
          <w:bCs/>
          <w:i/>
          <w:iCs/>
          <w:color w:val="000000"/>
          <w:sz w:val="28"/>
          <w:szCs w:val="28"/>
          <w:lang w:val="en-US"/>
        </w:rPr>
      </w:pPr>
    </w:p>
    <w:tbl>
      <w:tblPr>
        <w:tblW w:w="0" w:type="auto"/>
        <w:tblInd w:w="109" w:type="dxa"/>
        <w:tblLayout w:type="fixed"/>
        <w:tblCellMar>
          <w:left w:w="54" w:type="dxa"/>
          <w:right w:w="54" w:type="dxa"/>
        </w:tblCellMar>
        <w:tblLook w:val="0000" w:firstRow="0" w:lastRow="0" w:firstColumn="0" w:lastColumn="0" w:noHBand="0" w:noVBand="0"/>
      </w:tblPr>
      <w:tblGrid>
        <w:gridCol w:w="9690"/>
      </w:tblGrid>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Целеполагание: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формулировать и удерживать учебную задачу;</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преобразовывать практическую задачу в познавательную;</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ставить новые учебные задачи в сотрудничестве с учителем.</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Планирование: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 xml:space="preserve">- </w:t>
            </w:r>
            <w:r>
              <w:rPr>
                <w:rFonts w:ascii="Times New Roman CYR" w:hAnsi="Times New Roman CYR" w:cs="Times New Roman CYR"/>
                <w:color w:val="000000"/>
                <w:sz w:val="28"/>
                <w:szCs w:val="28"/>
              </w:rPr>
              <w:t>применять установленные правила в планировании способа решения;</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выбирать действия в соответствии с поставленной задачей и условиями её реализации;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определять последовательность промежуточных целей и соответствующих им действий с учетом конечного результата;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составлять план и последовательность действий;</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адекватно использовать речь для планирования и регуляции своей деятельности.</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Осуществление учебных действий:</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выполнять учебные действия в материализованной, гипермедийной, громкоречевой и умственной формах;</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использовать речь для регуляции своего действия.</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Прогнозирование: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предвосхищать результат;</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i/>
                <w:iCs/>
                <w:color w:val="000000"/>
                <w:sz w:val="28"/>
                <w:szCs w:val="28"/>
              </w:rPr>
              <w:t xml:space="preserve">- </w:t>
            </w:r>
            <w:r>
              <w:rPr>
                <w:rFonts w:ascii="Times New Roman CYR" w:hAnsi="Times New Roman CYR" w:cs="Times New Roman CYR"/>
                <w:color w:val="000000"/>
                <w:sz w:val="28"/>
                <w:szCs w:val="28"/>
              </w:rPr>
              <w:t>предвидеть уровень усвоения знаний, его временных характеристик;</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предвидеть возможности получения конкретного результата при решении задачи.</w:t>
            </w:r>
            <w:r>
              <w:rPr>
                <w:rFonts w:ascii="Times New Roman CYR" w:hAnsi="Times New Roman CYR" w:cs="Times New Roman CYR"/>
                <w:i/>
                <w:iCs/>
                <w:color w:val="000000"/>
                <w:sz w:val="28"/>
                <w:szCs w:val="28"/>
              </w:rPr>
              <w:t xml:space="preserve"> </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Контроль и самоконтроль:</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сличать способ действия и его результат с заданным эталоном с целью обнаружения отклонений и отличий от эталона;</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различать способ и результат действия;</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w:t>
            </w: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использовать установленные правила в контроле способа решения;</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осуществлять итоговый и пошаговый контроль по результату; </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осуществлять констатирующий и прогнозирующий  контроль по результату и по способу действия.</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Коррекция:</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color w:val="000000"/>
                <w:sz w:val="28"/>
                <w:szCs w:val="28"/>
              </w:rPr>
            </w:pPr>
            <w:r w:rsidRPr="00BB45EF">
              <w:rPr>
                <w:rFonts w:ascii="Times New Roman" w:hAnsi="Times New Roman"/>
                <w:i/>
                <w:iCs/>
                <w:color w:val="000000"/>
                <w:sz w:val="28"/>
                <w:szCs w:val="28"/>
              </w:rPr>
              <w:t xml:space="preserve">- </w:t>
            </w:r>
            <w:r>
              <w:rPr>
                <w:rFonts w:ascii="Times New Roman CYR" w:hAnsi="Times New Roman CYR" w:cs="Times New Roman CYR"/>
                <w:color w:val="000000"/>
                <w:sz w:val="28"/>
                <w:szCs w:val="28"/>
              </w:rPr>
              <w:t>вносить необходимые коррективы в действие после его завершения на основе его оценки и учёта сделанных ошибок;</w:t>
            </w:r>
            <w:r>
              <w:rPr>
                <w:rFonts w:ascii="Times New Roman CYR" w:hAnsi="Times New Roman CYR" w:cs="Times New Roman CYR"/>
                <w:b/>
                <w:bCs/>
                <w:color w:val="000000"/>
                <w:sz w:val="28"/>
                <w:szCs w:val="28"/>
              </w:rPr>
              <w:t xml:space="preserve">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 xml:space="preserve">- </w:t>
            </w:r>
            <w:r>
              <w:rPr>
                <w:rFonts w:ascii="Times New Roman CYR" w:hAnsi="Times New Roman CYR" w:cs="Times New Roman CYR"/>
                <w:color w:val="000000"/>
                <w:sz w:val="28"/>
                <w:szCs w:val="28"/>
              </w:rPr>
              <w:t>адекватно воспринимать предложения учителей, товарищей, родителей и других людей по исправлению допущенных ошибок;</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i/>
                <w:iCs/>
                <w:color w:val="000000"/>
                <w:sz w:val="28"/>
                <w:szCs w:val="28"/>
              </w:rPr>
              <w:t xml:space="preserve">- </w:t>
            </w:r>
            <w:r>
              <w:rPr>
                <w:rFonts w:ascii="Times New Roman CYR" w:hAnsi="Times New Roman CYR" w:cs="Times New Roman CYR"/>
                <w:color w:val="000000"/>
                <w:sz w:val="28"/>
                <w:szCs w:val="28"/>
              </w:rPr>
              <w:t xml:space="preserve">вносить необходимые дополнения и изменения в план и способ действия в </w:t>
            </w:r>
            <w:r>
              <w:rPr>
                <w:rFonts w:ascii="Times New Roman CYR" w:hAnsi="Times New Roman CYR" w:cs="Times New Roman CYR"/>
                <w:color w:val="000000"/>
                <w:sz w:val="28"/>
                <w:szCs w:val="28"/>
              </w:rPr>
              <w:lastRenderedPageBreak/>
              <w:t>случае расхождения эталона, реального действия и его результата.</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lastRenderedPageBreak/>
              <w:t>Оценка:</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 xml:space="preserve">- </w:t>
            </w:r>
            <w:r>
              <w:rPr>
                <w:rFonts w:ascii="Times New Roman CYR" w:hAnsi="Times New Roman CYR" w:cs="Times New Roman CYR"/>
                <w:color w:val="000000"/>
                <w:sz w:val="28"/>
                <w:szCs w:val="28"/>
              </w:rPr>
              <w:t>выделять и формулировать то, что усвоено и что нужно усвоить, определять качество и уровень усвоения;</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устанавливать соответствие полученного результата поставленной цели;</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соотносить правильность выбора, планирования, выполнения и результата действия с требованиями конкретной задачи. </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Саморегуляция:</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концентрация воли для преодоления интеллектуальных затруднений и физических препятствий;</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стабилизация эмоционального состояния для решения различных задач;</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b/>
                <w:bCs/>
                <w:i/>
                <w:iCs/>
                <w:color w:val="000000"/>
                <w:sz w:val="28"/>
                <w:szCs w:val="28"/>
              </w:rPr>
              <w:t xml:space="preserve">- </w:t>
            </w:r>
            <w:r>
              <w:rPr>
                <w:rFonts w:ascii="Times New Roman CYR" w:hAnsi="Times New Roman CYR" w:cs="Times New Roman CYR"/>
                <w:color w:val="000000"/>
                <w:sz w:val="28"/>
                <w:szCs w:val="28"/>
              </w:rPr>
              <w:t xml:space="preserve">активизация </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сил и энергии, к волевому усилию в ситуации мотивационного конфликта.</w:t>
            </w:r>
          </w:p>
        </w:tc>
      </w:tr>
    </w:tbl>
    <w:p w:rsidR="007857BA" w:rsidRPr="00BB45EF" w:rsidRDefault="007857BA" w:rsidP="007857BA">
      <w:pPr>
        <w:widowControl w:val="0"/>
        <w:tabs>
          <w:tab w:val="left" w:pos="709"/>
        </w:tabs>
        <w:autoSpaceDE w:val="0"/>
        <w:autoSpaceDN w:val="0"/>
        <w:adjustRightInd w:val="0"/>
        <w:spacing w:after="0" w:line="240" w:lineRule="auto"/>
        <w:ind w:firstLine="720"/>
        <w:jc w:val="both"/>
        <w:rPr>
          <w:rFonts w:ascii="Times New Roman" w:hAnsi="Times New Roman"/>
          <w:color w:val="000000"/>
          <w:sz w:val="28"/>
          <w:szCs w:val="28"/>
        </w:rPr>
      </w:pPr>
    </w:p>
    <w:p w:rsidR="007857BA" w:rsidRDefault="007857BA" w:rsidP="007857BA">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таблице, в соответствии с логикой организации учебной деятельности, представлены следующие группы регулятивных УУД: целеполагание, планирование, осуществление учебных действий, прогнозирование, контроль и самоконтроль, коррекция, оценка, саморегуляция. </w:t>
      </w:r>
    </w:p>
    <w:p w:rsidR="007857BA" w:rsidRDefault="007857BA" w:rsidP="007857BA">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Для каждой из групп определены соответствующие показатели (характеристики), формирование которых позволит </w:t>
      </w:r>
      <w:r>
        <w:rPr>
          <w:rFonts w:ascii="Times New Roman CYR" w:hAnsi="Times New Roman CYR" w:cs="Times New Roman CYR"/>
          <w:b/>
          <w:bCs/>
          <w:i/>
          <w:iCs/>
          <w:color w:val="000000"/>
          <w:sz w:val="28"/>
          <w:szCs w:val="28"/>
        </w:rPr>
        <w:t xml:space="preserve">выпускникам начальной школы, занимающихся по УМК </w:t>
      </w:r>
      <w:r w:rsidRPr="00BB45EF">
        <w:rPr>
          <w:rFonts w:ascii="Times New Roman" w:hAnsi="Times New Roman"/>
          <w:b/>
          <w:bCs/>
          <w:i/>
          <w:iCs/>
          <w:color w:val="000000"/>
          <w:sz w:val="28"/>
          <w:szCs w:val="28"/>
        </w:rPr>
        <w:t>«</w:t>
      </w:r>
      <w:r>
        <w:rPr>
          <w:rFonts w:ascii="Times New Roman CYR" w:hAnsi="Times New Roman CYR" w:cs="Times New Roman CYR"/>
          <w:b/>
          <w:bCs/>
          <w:i/>
          <w:iCs/>
          <w:color w:val="000000"/>
          <w:sz w:val="28"/>
          <w:szCs w:val="28"/>
        </w:rPr>
        <w:t>Перспективная начальная школа</w:t>
      </w:r>
      <w:r w:rsidRPr="00BB45EF">
        <w:rPr>
          <w:rFonts w:ascii="Times New Roman" w:hAnsi="Times New Roman"/>
          <w:b/>
          <w:bCs/>
          <w:i/>
          <w:iCs/>
          <w:color w:val="000000"/>
          <w:sz w:val="28"/>
          <w:szCs w:val="28"/>
        </w:rPr>
        <w:t xml:space="preserve">», </w:t>
      </w:r>
      <w:r>
        <w:rPr>
          <w:rFonts w:ascii="Times New Roman CYR" w:hAnsi="Times New Roman CYR" w:cs="Times New Roman CYR"/>
          <w:b/>
          <w:bCs/>
          <w:i/>
          <w:iCs/>
          <w:color w:val="000000"/>
          <w:sz w:val="28"/>
          <w:szCs w:val="28"/>
        </w:rPr>
        <w:t>овладеть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7857BA" w:rsidRPr="00BB45EF" w:rsidRDefault="007857BA" w:rsidP="007857BA">
      <w:pPr>
        <w:widowControl w:val="0"/>
        <w:tabs>
          <w:tab w:val="left" w:pos="709"/>
        </w:tabs>
        <w:autoSpaceDE w:val="0"/>
        <w:autoSpaceDN w:val="0"/>
        <w:adjustRightInd w:val="0"/>
        <w:spacing w:after="0" w:line="240" w:lineRule="auto"/>
        <w:ind w:firstLine="720"/>
        <w:jc w:val="both"/>
        <w:rPr>
          <w:rFonts w:ascii="Times New Roman" w:hAnsi="Times New Roman"/>
          <w:color w:val="000000"/>
          <w:sz w:val="28"/>
          <w:szCs w:val="28"/>
        </w:rPr>
      </w:pPr>
    </w:p>
    <w:p w:rsidR="007857BA" w:rsidRDefault="007857BA" w:rsidP="007857BA">
      <w:pPr>
        <w:widowControl w:val="0"/>
        <w:autoSpaceDE w:val="0"/>
        <w:autoSpaceDN w:val="0"/>
        <w:adjustRightInd w:val="0"/>
        <w:spacing w:after="120" w:line="240" w:lineRule="auto"/>
        <w:ind w:left="283" w:firstLine="45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Познавательные универсальные учебные действия</w:t>
      </w:r>
    </w:p>
    <w:tbl>
      <w:tblPr>
        <w:tblW w:w="0" w:type="auto"/>
        <w:tblInd w:w="109" w:type="dxa"/>
        <w:tblLayout w:type="fixed"/>
        <w:tblCellMar>
          <w:left w:w="54" w:type="dxa"/>
          <w:right w:w="54" w:type="dxa"/>
        </w:tblCellMar>
        <w:tblLook w:val="0000" w:firstRow="0" w:lastRow="0" w:firstColumn="0" w:lastColumn="0" w:noHBand="0" w:noVBand="0"/>
      </w:tblPr>
      <w:tblGrid>
        <w:gridCol w:w="9690"/>
      </w:tblGrid>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Общеучебные: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w:t>
            </w:r>
            <w:r>
              <w:rPr>
                <w:rFonts w:ascii="Times New Roman CYR" w:hAnsi="Times New Roman CYR" w:cs="Times New Roman CYR"/>
                <w:color w:val="000000"/>
                <w:sz w:val="28"/>
                <w:szCs w:val="28"/>
              </w:rPr>
              <w:t>самостоятельно выделять и формулировать познавательную цель;</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использовать  общие приёмы решения задач;</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применять правила и пользоваться инструкциями и освоенным закономерностями;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ориентироваться в разнообразии способов решения задач;</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выбирать наиболее эффективные способы решения задач*;</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осуществлять рефлексию способов и условий действий,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контролировать и оценивать процесс и результат деятельности;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ставить,  формулировать и решать проблемы;</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самостоятельно создавать алгоритмы деятельности при решении проблем различного характера;</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lastRenderedPageBreak/>
              <w:t xml:space="preserve">- </w:t>
            </w:r>
            <w:r>
              <w:rPr>
                <w:rFonts w:ascii="Times New Roman CYR" w:hAnsi="Times New Roman CYR" w:cs="Times New Roman CYR"/>
                <w:color w:val="000000"/>
                <w:sz w:val="28"/>
                <w:szCs w:val="28"/>
              </w:rPr>
              <w:t>осознанно и произвольно строить сообщения в устной и письменной форме, в том числе творческого и исследовательского характера;</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осуществлять смысловое чтение;</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выбирать вид чтения в зависимости от цели;</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узнавать, называть и определять объекты и явления окружающей действительности в соответствии с содержанием учебных предметов. </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lastRenderedPageBreak/>
              <w:t xml:space="preserve">Знаково-символические: </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использовать знаково-символические средства, в том числе модели и схемы для решения задач;</w:t>
            </w:r>
          </w:p>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создавать и преобразовывать модели и схемы для решения задач;</w:t>
            </w:r>
          </w:p>
          <w:p w:rsidR="007857BA" w:rsidRPr="00BB45EF" w:rsidRDefault="007857BA" w:rsidP="00897E49">
            <w:pPr>
              <w:widowControl w:val="0"/>
              <w:tabs>
                <w:tab w:val="left" w:pos="426"/>
              </w:tabs>
              <w:suppressAutoHyphens/>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моделировать, т.е. выделять и обобщенно фиксировать существенные признаки объектов с целью решения конкретных задач</w:t>
            </w:r>
            <w:r>
              <w:rPr>
                <w:rFonts w:ascii="Times New Roman CYR" w:hAnsi="Times New Roman CYR" w:cs="Times New Roman CYR"/>
                <w:i/>
                <w:iCs/>
                <w:color w:val="000000"/>
                <w:sz w:val="28"/>
                <w:szCs w:val="28"/>
              </w:rPr>
              <w:t>.</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Информационные:</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 xml:space="preserve">- </w:t>
            </w:r>
            <w:r>
              <w:rPr>
                <w:rFonts w:ascii="Times New Roman CYR" w:hAnsi="Times New Roman CYR" w:cs="Times New Roman CYR"/>
                <w:color w:val="000000"/>
                <w:sz w:val="28"/>
                <w:szCs w:val="28"/>
              </w:rPr>
              <w:t>поиск и выделение необходимой информации из различных источников в разных формах (текст, рисунок, таблица, диаграмма, схема);</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сбор информации (извлечение необходимой информации из различных источников; дополнение таблиц новыми данными;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обработка информации (определение основной и второстепенной информации);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запись, фиксация информации об окружающем мире, в том числе с помощью  ИКТ, заполнение предложенных схем с опорой на прочитанный текст;</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анализ информации;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передача информации (устным, письменным, цифровым способами);</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интерпретация информации (структурировать; переводить сплошной текст в таблицу, презентовать полученную информацию, в том числе с помощью  ИКТ);</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применение и представление  информации;</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оценка информации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критическая оценка, оценка достоверности). </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26"/>
              </w:tabs>
              <w:suppressAutoHyphens/>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Логические:</w:t>
            </w:r>
          </w:p>
          <w:p w:rsidR="007857BA" w:rsidRDefault="007857BA" w:rsidP="00897E49">
            <w:pPr>
              <w:widowControl w:val="0"/>
              <w:tabs>
                <w:tab w:val="left" w:pos="993"/>
              </w:tab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b/>
                <w:bCs/>
                <w:color w:val="000000"/>
                <w:sz w:val="28"/>
                <w:szCs w:val="28"/>
              </w:rPr>
              <w:t xml:space="preserve">- </w:t>
            </w:r>
            <w:r>
              <w:rPr>
                <w:rFonts w:ascii="Times New Roman CYR" w:hAnsi="Times New Roman CYR" w:cs="Times New Roman CYR"/>
                <w:color w:val="000000"/>
                <w:sz w:val="28"/>
                <w:szCs w:val="28"/>
              </w:rPr>
              <w:t>подведение под понятие на основе распознавания объектов, выделения существенных признаков;</w:t>
            </w:r>
          </w:p>
          <w:p w:rsidR="007857BA" w:rsidRDefault="007857BA" w:rsidP="00897E49">
            <w:pPr>
              <w:widowControl w:val="0"/>
              <w:tabs>
                <w:tab w:val="left" w:pos="993"/>
              </w:tab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подведение под правило;</w:t>
            </w:r>
          </w:p>
          <w:p w:rsidR="007857BA" w:rsidRDefault="007857BA" w:rsidP="00897E49">
            <w:pPr>
              <w:widowControl w:val="0"/>
              <w:tabs>
                <w:tab w:val="left" w:pos="993"/>
              </w:tabs>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анализ; синтез;  сравнение; сериация;</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классификация по заданным критериям; установление аналогий; </w:t>
            </w:r>
          </w:p>
          <w:p w:rsidR="007857BA" w:rsidRDefault="007857BA" w:rsidP="00897E49">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установление причинно-следственных связей; </w:t>
            </w:r>
          </w:p>
          <w:p w:rsidR="007857BA" w:rsidRPr="00BB45EF" w:rsidRDefault="007857BA" w:rsidP="00897E49">
            <w:pPr>
              <w:widowControl w:val="0"/>
              <w:autoSpaceDE w:val="0"/>
              <w:autoSpaceDN w:val="0"/>
              <w:adjustRightInd w:val="0"/>
              <w:spacing w:after="0" w:line="240" w:lineRule="auto"/>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построение рассуждения; обобщение.</w:t>
            </w:r>
          </w:p>
        </w:tc>
      </w:tr>
    </w:tbl>
    <w:p w:rsidR="007857BA" w:rsidRPr="00BB45EF" w:rsidRDefault="007857BA" w:rsidP="007857BA">
      <w:pPr>
        <w:widowControl w:val="0"/>
        <w:autoSpaceDE w:val="0"/>
        <w:autoSpaceDN w:val="0"/>
        <w:adjustRightInd w:val="0"/>
        <w:spacing w:after="0" w:line="240" w:lineRule="auto"/>
        <w:ind w:firstLine="708"/>
        <w:jc w:val="both"/>
        <w:rPr>
          <w:rFonts w:ascii="Times New Roman" w:hAnsi="Times New Roman"/>
          <w:color w:val="000000"/>
          <w:sz w:val="28"/>
          <w:szCs w:val="28"/>
        </w:rPr>
      </w:pPr>
    </w:p>
    <w:p w:rsidR="007857BA" w:rsidRDefault="007857BA" w:rsidP="007857BA">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таблице представлены четыре группы познавательных УУД как составной части метапредметных результатов: общеучебные, знаково-символические, информационные и логические. Обоснованность их определения и содержательного наполнения аналогична проектированию личностных </w:t>
      </w:r>
      <w:r>
        <w:rPr>
          <w:rFonts w:ascii="Times New Roman CYR" w:hAnsi="Times New Roman CYR" w:cs="Times New Roman CYR"/>
          <w:color w:val="000000"/>
          <w:sz w:val="28"/>
          <w:szCs w:val="28"/>
        </w:rPr>
        <w:lastRenderedPageBreak/>
        <w:t>результатов.</w:t>
      </w:r>
    </w:p>
    <w:p w:rsidR="007857BA" w:rsidRDefault="007857BA" w:rsidP="007857BA">
      <w:pPr>
        <w:widowControl w:val="0"/>
        <w:autoSpaceDE w:val="0"/>
        <w:autoSpaceDN w:val="0"/>
        <w:adjustRightInd w:val="0"/>
        <w:spacing w:after="0" w:line="240" w:lineRule="auto"/>
        <w:ind w:firstLine="708"/>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Таким образом, в сфере познавательных УУД </w:t>
      </w:r>
      <w:r>
        <w:rPr>
          <w:rFonts w:ascii="Times New Roman CYR" w:hAnsi="Times New Roman CYR" w:cs="Times New Roman CYR"/>
          <w:b/>
          <w:bCs/>
          <w:i/>
          <w:iCs/>
          <w:color w:val="000000"/>
          <w:sz w:val="28"/>
          <w:szCs w:val="28"/>
        </w:rPr>
        <w:t xml:space="preserve">выпускники, занимающиеся по УМК </w:t>
      </w:r>
      <w:r w:rsidRPr="00BB45EF">
        <w:rPr>
          <w:rFonts w:ascii="Times New Roman" w:hAnsi="Times New Roman"/>
          <w:b/>
          <w:bCs/>
          <w:i/>
          <w:iCs/>
          <w:color w:val="000000"/>
          <w:sz w:val="28"/>
          <w:szCs w:val="28"/>
        </w:rPr>
        <w:t>«</w:t>
      </w:r>
      <w:r>
        <w:rPr>
          <w:rFonts w:ascii="Times New Roman CYR" w:hAnsi="Times New Roman CYR" w:cs="Times New Roman CYR"/>
          <w:b/>
          <w:bCs/>
          <w:i/>
          <w:iCs/>
          <w:color w:val="000000"/>
          <w:sz w:val="28"/>
          <w:szCs w:val="28"/>
        </w:rPr>
        <w:t>Перспективная начальная школа</w:t>
      </w:r>
      <w:r w:rsidRPr="00BB45EF">
        <w:rPr>
          <w:rFonts w:ascii="Times New Roman" w:hAnsi="Times New Roman"/>
          <w:b/>
          <w:bCs/>
          <w:i/>
          <w:iCs/>
          <w:color w:val="000000"/>
          <w:sz w:val="28"/>
          <w:szCs w:val="28"/>
        </w:rPr>
        <w:t xml:space="preserve">», </w:t>
      </w:r>
      <w:r>
        <w:rPr>
          <w:rFonts w:ascii="Times New Roman CYR" w:hAnsi="Times New Roman CYR" w:cs="Times New Roman CYR"/>
          <w:b/>
          <w:bCs/>
          <w:i/>
          <w:iCs/>
          <w:color w:val="000000"/>
          <w:sz w:val="28"/>
          <w:szCs w:val="28"/>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857BA" w:rsidRPr="00BB45EF" w:rsidRDefault="007857BA" w:rsidP="007857BA">
      <w:pPr>
        <w:widowControl w:val="0"/>
        <w:autoSpaceDE w:val="0"/>
        <w:autoSpaceDN w:val="0"/>
        <w:adjustRightInd w:val="0"/>
        <w:spacing w:after="0" w:line="240" w:lineRule="auto"/>
        <w:jc w:val="both"/>
        <w:rPr>
          <w:rFonts w:ascii="Times New Roman" w:hAnsi="Times New Roman"/>
          <w:color w:val="000000"/>
          <w:sz w:val="28"/>
          <w:szCs w:val="28"/>
        </w:rPr>
      </w:pP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Коммуникативные универсальные учебные действия </w:t>
      </w:r>
    </w:p>
    <w:p w:rsidR="007857BA" w:rsidRDefault="007857BA" w:rsidP="007857BA">
      <w:pPr>
        <w:widowControl w:val="0"/>
        <w:autoSpaceDE w:val="0"/>
        <w:autoSpaceDN w:val="0"/>
        <w:adjustRightInd w:val="0"/>
        <w:spacing w:after="0" w:line="240" w:lineRule="auto"/>
        <w:jc w:val="both"/>
        <w:rPr>
          <w:rFonts w:ascii="Times New Roman" w:hAnsi="Times New Roman"/>
          <w:b/>
          <w:bCs/>
          <w:i/>
          <w:iCs/>
          <w:color w:val="000000"/>
          <w:sz w:val="28"/>
          <w:szCs w:val="28"/>
          <w:lang w:val="en-US"/>
        </w:rPr>
      </w:pPr>
    </w:p>
    <w:tbl>
      <w:tblPr>
        <w:tblW w:w="0" w:type="auto"/>
        <w:tblInd w:w="109" w:type="dxa"/>
        <w:tblLayout w:type="fixed"/>
        <w:tblCellMar>
          <w:left w:w="54" w:type="dxa"/>
          <w:right w:w="54" w:type="dxa"/>
        </w:tblCellMar>
        <w:tblLook w:val="0000" w:firstRow="0" w:lastRow="0" w:firstColumn="0" w:lastColumn="0" w:noHBand="0" w:noVBand="0"/>
      </w:tblPr>
      <w:tblGrid>
        <w:gridCol w:w="9690"/>
      </w:tblGrid>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Инициативное сотрудничество:</w:t>
            </w:r>
          </w:p>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ставить вопросы; обращаться за помощью; формулировать свои затруднения;</w:t>
            </w:r>
          </w:p>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i/>
                <w:iCs/>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предлагать помощь и сотрудничество;</w:t>
            </w:r>
            <w:r>
              <w:rPr>
                <w:rFonts w:ascii="Times New Roman CYR" w:hAnsi="Times New Roman CYR" w:cs="Times New Roman CYR"/>
                <w:i/>
                <w:iCs/>
                <w:color w:val="000000"/>
                <w:sz w:val="28"/>
                <w:szCs w:val="28"/>
              </w:rPr>
              <w:t xml:space="preserve"> </w:t>
            </w:r>
          </w:p>
          <w:p w:rsidR="007857BA" w:rsidRPr="00BB45EF" w:rsidRDefault="007857BA" w:rsidP="00897E49">
            <w:pPr>
              <w:widowControl w:val="0"/>
              <w:tabs>
                <w:tab w:val="left" w:pos="408"/>
              </w:tabs>
              <w:suppressAutoHyphens/>
              <w:autoSpaceDE w:val="0"/>
              <w:autoSpaceDN w:val="0"/>
              <w:adjustRightInd w:val="0"/>
              <w:spacing w:after="0" w:line="240" w:lineRule="auto"/>
              <w:ind w:left="-9" w:right="-43"/>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проявлять активность во взаимодействии для решения коммуникативных и познавательных задач;</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Планирование учебного сотрудничества:</w:t>
            </w:r>
          </w:p>
          <w:p w:rsidR="007857BA" w:rsidRDefault="007857BA" w:rsidP="00897E49">
            <w:pPr>
              <w:widowControl w:val="0"/>
              <w:tabs>
                <w:tab w:val="left" w:pos="408"/>
              </w:tabs>
              <w:suppressAutoHyphens/>
              <w:autoSpaceDE w:val="0"/>
              <w:autoSpaceDN w:val="0"/>
              <w:adjustRightInd w:val="0"/>
              <w:spacing w:after="0" w:line="240" w:lineRule="auto"/>
              <w:ind w:left="-9" w:right="3"/>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задавать вопросы, необходимые для организации собственной деятельности и сотрудничества с партнёром;</w:t>
            </w:r>
          </w:p>
          <w:p w:rsidR="007857BA" w:rsidRDefault="007857BA" w:rsidP="00897E49">
            <w:pPr>
              <w:widowControl w:val="0"/>
              <w:tabs>
                <w:tab w:val="left" w:pos="408"/>
              </w:tabs>
              <w:suppressAutoHyphens/>
              <w:autoSpaceDE w:val="0"/>
              <w:autoSpaceDN w:val="0"/>
              <w:adjustRightInd w:val="0"/>
              <w:spacing w:after="0" w:line="240" w:lineRule="auto"/>
              <w:ind w:left="-9" w:right="-9"/>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определять цели, функции участников, способы взаимодействия;</w:t>
            </w:r>
          </w:p>
          <w:p w:rsidR="007857BA" w:rsidRPr="00BB45EF" w:rsidRDefault="007857BA" w:rsidP="00897E49">
            <w:pPr>
              <w:widowControl w:val="0"/>
              <w:tabs>
                <w:tab w:val="left" w:pos="408"/>
              </w:tabs>
              <w:suppressAutoHyphens/>
              <w:autoSpaceDE w:val="0"/>
              <w:autoSpaceDN w:val="0"/>
              <w:adjustRightInd w:val="0"/>
              <w:spacing w:after="0" w:line="240" w:lineRule="auto"/>
              <w:ind w:left="-9" w:right="-55"/>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договариваться о распределении функций и ролей в совместной деятельности.</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Взаимодействие:</w:t>
            </w:r>
          </w:p>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формулировать собственное мнение и позицию; задавать вопросы; </w:t>
            </w:r>
          </w:p>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строить понятные для партнёра высказывания;  </w:t>
            </w:r>
          </w:p>
          <w:p w:rsidR="007857BA" w:rsidRDefault="007857BA" w:rsidP="00897E49">
            <w:pPr>
              <w:widowControl w:val="0"/>
              <w:tabs>
                <w:tab w:val="left" w:pos="418"/>
              </w:tabs>
              <w:suppressAutoHyphens/>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строить монологичное высказывание; </w:t>
            </w:r>
          </w:p>
          <w:p w:rsidR="007857BA" w:rsidRPr="00BB45EF" w:rsidRDefault="007857BA" w:rsidP="00897E49">
            <w:pPr>
              <w:widowControl w:val="0"/>
              <w:tabs>
                <w:tab w:val="left" w:pos="408"/>
              </w:tabs>
              <w:suppressAutoHyphens/>
              <w:autoSpaceDE w:val="0"/>
              <w:autoSpaceDN w:val="0"/>
              <w:adjustRightInd w:val="0"/>
              <w:spacing w:after="0" w:line="240" w:lineRule="auto"/>
              <w:ind w:left="-9" w:right="-9"/>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вести  устный и письменный диалог в соответствии с грамматическими и синтаксическими нормами родного языка; слушать собеседника.</w:t>
            </w:r>
          </w:p>
        </w:tc>
      </w:tr>
      <w:tr w:rsidR="007857BA" w:rsidRPr="00BB45EF" w:rsidTr="00897E49">
        <w:trPr>
          <w:trHeight w:val="1"/>
        </w:trPr>
        <w:tc>
          <w:tcPr>
            <w:tcW w:w="9690" w:type="dxa"/>
            <w:tcBorders>
              <w:top w:val="nil"/>
              <w:left w:val="nil"/>
              <w:bottom w:val="nil"/>
              <w:right w:val="nil"/>
            </w:tcBorders>
            <w:shd w:val="clear" w:color="000000" w:fill="FFFFFF"/>
          </w:tcPr>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Управление  коммуникацией: </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определять общую цель и пути ее достижения; </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осуществлять взаимный контроль;</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адекватно оценивать собственное поведение и поведение окружающих;</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w:t>
            </w:r>
            <w:r>
              <w:rPr>
                <w:rFonts w:ascii="Times New Roman CYR" w:hAnsi="Times New Roman CYR" w:cs="Times New Roman CYR"/>
                <w:color w:val="000000"/>
                <w:sz w:val="28"/>
                <w:szCs w:val="28"/>
              </w:rPr>
              <w:t xml:space="preserve">оказывать в сотрудничестве взаимопомощь; </w:t>
            </w:r>
          </w:p>
          <w:p w:rsidR="007857BA" w:rsidRDefault="007857BA" w:rsidP="00897E49">
            <w:pPr>
              <w:widowControl w:val="0"/>
              <w:autoSpaceDE w:val="0"/>
              <w:autoSpaceDN w:val="0"/>
              <w:adjustRightInd w:val="0"/>
              <w:spacing w:after="0" w:line="240" w:lineRule="auto"/>
              <w:ind w:left="-9" w:right="37"/>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прогнозировать возникновение конфликтов при наличии разных точек зрения;</w:t>
            </w:r>
          </w:p>
          <w:p w:rsidR="007857BA" w:rsidRDefault="007857BA" w:rsidP="00897E49">
            <w:pPr>
              <w:widowControl w:val="0"/>
              <w:autoSpaceDE w:val="0"/>
              <w:autoSpaceDN w:val="0"/>
              <w:adjustRightInd w:val="0"/>
              <w:spacing w:after="0" w:line="240" w:lineRule="auto"/>
              <w:ind w:left="-4" w:right="1046"/>
              <w:jc w:val="both"/>
              <w:rPr>
                <w:rFonts w:ascii="Times New Roman CYR" w:hAnsi="Times New Roman CYR" w:cs="Times New Roman CYR"/>
                <w:color w:val="000000"/>
                <w:sz w:val="28"/>
                <w:szCs w:val="28"/>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разрешать конфликты на основе учёта интересов и позиций всех участников;</w:t>
            </w:r>
          </w:p>
          <w:p w:rsidR="007857BA" w:rsidRPr="00BB45EF" w:rsidRDefault="007857BA" w:rsidP="00897E49">
            <w:pPr>
              <w:widowControl w:val="0"/>
              <w:autoSpaceDE w:val="0"/>
              <w:autoSpaceDN w:val="0"/>
              <w:adjustRightInd w:val="0"/>
              <w:spacing w:after="0" w:line="240" w:lineRule="auto"/>
              <w:ind w:left="-4" w:right="1046"/>
              <w:jc w:val="both"/>
              <w:rPr>
                <w:rFonts w:ascii="Calibri" w:hAnsi="Calibri" w:cs="Calibri"/>
              </w:rPr>
            </w:pPr>
            <w:r w:rsidRPr="00BB45EF">
              <w:rPr>
                <w:rFonts w:ascii="Times New Roman" w:hAnsi="Times New Roman"/>
                <w:color w:val="000000"/>
                <w:sz w:val="28"/>
                <w:szCs w:val="28"/>
              </w:rPr>
              <w:t xml:space="preserve">- </w:t>
            </w:r>
            <w:r>
              <w:rPr>
                <w:rFonts w:ascii="Times New Roman CYR" w:hAnsi="Times New Roman CYR" w:cs="Times New Roman CYR"/>
                <w:color w:val="000000"/>
                <w:sz w:val="28"/>
                <w:szCs w:val="28"/>
              </w:rPr>
              <w:t>координировать и принимать различные позиции во взаимодействии.</w:t>
            </w:r>
          </w:p>
        </w:tc>
      </w:tr>
    </w:tbl>
    <w:p w:rsidR="007857BA" w:rsidRPr="00BB45EF" w:rsidRDefault="007857BA" w:rsidP="007857BA">
      <w:pPr>
        <w:widowControl w:val="0"/>
        <w:autoSpaceDE w:val="0"/>
        <w:autoSpaceDN w:val="0"/>
        <w:adjustRightInd w:val="0"/>
        <w:spacing w:before="120" w:after="120" w:line="240" w:lineRule="auto"/>
        <w:rPr>
          <w:rFonts w:ascii="Times New Roman" w:hAnsi="Times New Roman"/>
          <w:b/>
          <w:bCs/>
          <w:color w:val="000000"/>
          <w:sz w:val="28"/>
          <w:szCs w:val="28"/>
        </w:rPr>
      </w:pPr>
    </w:p>
    <w:p w:rsidR="007857BA" w:rsidRPr="00BB45EF" w:rsidRDefault="007857BA" w:rsidP="007857BA">
      <w:pPr>
        <w:widowControl w:val="0"/>
        <w:autoSpaceDE w:val="0"/>
        <w:autoSpaceDN w:val="0"/>
        <w:adjustRightInd w:val="0"/>
        <w:spacing w:after="0" w:line="240" w:lineRule="auto"/>
        <w:jc w:val="both"/>
        <w:rPr>
          <w:rFonts w:ascii="Times New Roman" w:hAnsi="Times New Roman"/>
          <w:b/>
          <w:bCs/>
          <w:sz w:val="28"/>
          <w:szCs w:val="28"/>
        </w:rPr>
      </w:pPr>
      <w:r>
        <w:rPr>
          <w:rFonts w:ascii="Times New Roman CYR" w:hAnsi="Times New Roman CYR" w:cs="Times New Roman CYR"/>
          <w:b/>
          <w:bCs/>
          <w:sz w:val="28"/>
          <w:szCs w:val="28"/>
        </w:rPr>
        <w:lastRenderedPageBreak/>
        <w:t xml:space="preserve">Механизмы формирования УУД у обучающихся на ступени начального общего образования (УМК </w:t>
      </w:r>
      <w:r w:rsidRPr="00BB45EF">
        <w:rPr>
          <w:rFonts w:ascii="Times New Roman" w:hAnsi="Times New Roman"/>
          <w:b/>
          <w:bCs/>
          <w:sz w:val="28"/>
          <w:szCs w:val="28"/>
        </w:rPr>
        <w:t>«</w:t>
      </w:r>
      <w:r>
        <w:rPr>
          <w:rFonts w:ascii="Times New Roman CYR" w:hAnsi="Times New Roman CYR" w:cs="Times New Roman CYR"/>
          <w:b/>
          <w:bCs/>
          <w:sz w:val="28"/>
          <w:szCs w:val="28"/>
        </w:rPr>
        <w:t>Перспективная начальная школа</w:t>
      </w:r>
      <w:r w:rsidRPr="00BB45EF">
        <w:rPr>
          <w:rFonts w:ascii="Times New Roman" w:hAnsi="Times New Roman"/>
          <w:b/>
          <w:bCs/>
          <w:sz w:val="28"/>
          <w:szCs w:val="28"/>
        </w:rPr>
        <w:t>»)</w:t>
      </w: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sz w:val="28"/>
          <w:szCs w:val="28"/>
        </w:rPr>
      </w:pPr>
      <w:r w:rsidRPr="00BB45EF">
        <w:rPr>
          <w:rFonts w:ascii="Times New Roman" w:hAnsi="Times New Roman"/>
          <w:sz w:val="28"/>
          <w:szCs w:val="28"/>
        </w:rPr>
        <w:tab/>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Pr>
          <w:rFonts w:ascii="Times New Roman CYR" w:hAnsi="Times New Roman CYR" w:cs="Times New Roman CYR"/>
          <w:b/>
          <w:bCs/>
          <w:i/>
          <w:iCs/>
          <w:sz w:val="28"/>
          <w:szCs w:val="28"/>
        </w:rPr>
        <w:t>Формирование УУД при обучении грамоте и письму</w:t>
      </w:r>
      <w:r>
        <w:rPr>
          <w:rFonts w:ascii="Times New Roman CYR" w:hAnsi="Times New Roman CYR" w:cs="Times New Roman CYR"/>
          <w:sz w:val="28"/>
          <w:szCs w:val="28"/>
        </w:rPr>
        <w:tab/>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Тексты </w:t>
      </w:r>
      <w:r w:rsidRPr="00BB45EF">
        <w:rPr>
          <w:rFonts w:ascii="Times New Roman" w:hAnsi="Times New Roman"/>
          <w:b/>
          <w:bCs/>
          <w:sz w:val="28"/>
          <w:szCs w:val="28"/>
        </w:rPr>
        <w:t>«</w:t>
      </w:r>
      <w:r>
        <w:rPr>
          <w:rFonts w:ascii="Times New Roman CYR" w:hAnsi="Times New Roman CYR" w:cs="Times New Roman CYR"/>
          <w:i/>
          <w:iCs/>
          <w:sz w:val="28"/>
          <w:szCs w:val="28"/>
        </w:rPr>
        <w:t>Азбуки</w:t>
      </w:r>
      <w:r w:rsidRPr="00BB45EF">
        <w:rPr>
          <w:rFonts w:ascii="Times New Roman" w:hAnsi="Times New Roman"/>
          <w:b/>
          <w:b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w:t>
      </w:r>
      <w:r w:rsidRPr="00BB45EF">
        <w:rPr>
          <w:rFonts w:ascii="Times New Roman" w:hAnsi="Times New Roman"/>
          <w:sz w:val="28"/>
          <w:szCs w:val="28"/>
        </w:rPr>
        <w:t>«</w:t>
      </w:r>
      <w:r>
        <w:rPr>
          <w:rFonts w:ascii="Times New Roman CYR" w:hAnsi="Times New Roman CYR" w:cs="Times New Roman CYR"/>
          <w:sz w:val="28"/>
          <w:szCs w:val="28"/>
        </w:rPr>
        <w:t>Обучению грамоте</w:t>
      </w:r>
      <w:r w:rsidRPr="00BB45EF">
        <w:rPr>
          <w:rFonts w:ascii="Times New Roman" w:hAnsi="Times New Roman"/>
          <w:sz w:val="28"/>
          <w:szCs w:val="28"/>
        </w:rPr>
        <w:t xml:space="preserve">» </w:t>
      </w:r>
      <w:r>
        <w:rPr>
          <w:rFonts w:ascii="Times New Roman CYR" w:hAnsi="Times New Roman CYR" w:cs="Times New Roman CYR"/>
          <w:sz w:val="28"/>
          <w:szCs w:val="28"/>
        </w:rPr>
        <w:t>строится следующим образом</w:t>
      </w:r>
      <w:r>
        <w:rPr>
          <w:rFonts w:ascii="Times New Roman CYR" w:hAnsi="Times New Roman CYR" w:cs="Times New Roman CYR"/>
          <w:i/>
          <w:iCs/>
          <w:sz w:val="28"/>
          <w:szCs w:val="28"/>
        </w:rPr>
        <w:t>.</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t xml:space="preserve">- </w:t>
      </w:r>
      <w:r>
        <w:rPr>
          <w:rFonts w:ascii="Times New Roman CYR" w:hAnsi="Times New Roman CYR" w:cs="Times New Roman CYR"/>
          <w:i/>
          <w:iCs/>
          <w:sz w:val="28"/>
          <w:szCs w:val="28"/>
        </w:rPr>
        <w:t xml:space="preserve">самоопределение - </w:t>
      </w:r>
      <w:r>
        <w:rPr>
          <w:rFonts w:ascii="Times New Roman CYR" w:hAnsi="Times New Roman CYR" w:cs="Times New Roman CYR"/>
          <w:sz w:val="28"/>
          <w:szCs w:val="28"/>
        </w:rPr>
        <w:t xml:space="preserve">система заданий, ориентирующая младшего школьника определить, какие модели языковых единиц  ему уже известны, а какие нет (задания типа </w:t>
      </w:r>
      <w:r w:rsidRPr="00BB45EF">
        <w:rPr>
          <w:rFonts w:ascii="Times New Roman" w:hAnsi="Times New Roman"/>
          <w:sz w:val="28"/>
          <w:szCs w:val="28"/>
        </w:rPr>
        <w:t>«</w:t>
      </w:r>
      <w:r>
        <w:rPr>
          <w:rFonts w:ascii="Times New Roman CYR" w:hAnsi="Times New Roman CYR" w:cs="Times New Roman CYR"/>
          <w:sz w:val="28"/>
          <w:szCs w:val="28"/>
        </w:rPr>
        <w:t>Поставь вопросы, на которые ты знаешь ответы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 9, 13, 17,22, 34, 41, 46, 47, 48, 67).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t xml:space="preserve">- </w:t>
      </w:r>
      <w:r>
        <w:rPr>
          <w:rFonts w:ascii="Times New Roman CYR" w:hAnsi="Times New Roman CYR" w:cs="Times New Roman CYR"/>
          <w:i/>
          <w:iCs/>
          <w:sz w:val="28"/>
          <w:szCs w:val="28"/>
        </w:rPr>
        <w:t>смыслообразование и нравственно-этическая ориентация</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 xml:space="preserve">тексты, в которых обсуждаются проблемы любви, уважения  и взаимоотношений родителей и детей: </w:t>
      </w:r>
      <w:r w:rsidRPr="00BB45EF">
        <w:rPr>
          <w:rFonts w:ascii="Times New Roman" w:hAnsi="Times New Roman"/>
          <w:sz w:val="28"/>
          <w:szCs w:val="28"/>
        </w:rPr>
        <w:t>«</w:t>
      </w:r>
      <w:r>
        <w:rPr>
          <w:rFonts w:ascii="Times New Roman CYR" w:hAnsi="Times New Roman CYR" w:cs="Times New Roman CYR"/>
          <w:sz w:val="28"/>
          <w:szCs w:val="28"/>
        </w:rPr>
        <w:t>Мой дядя</w:t>
      </w:r>
      <w:r w:rsidRPr="00BB45EF">
        <w:rPr>
          <w:rFonts w:ascii="Times New Roman" w:hAnsi="Times New Roman"/>
          <w:sz w:val="28"/>
          <w:szCs w:val="28"/>
        </w:rPr>
        <w:t>» (</w:t>
      </w:r>
      <w:r>
        <w:rPr>
          <w:rFonts w:ascii="Times New Roman CYR" w:hAnsi="Times New Roman CYR" w:cs="Times New Roman CYR"/>
          <w:sz w:val="28"/>
          <w:szCs w:val="28"/>
        </w:rPr>
        <w:t xml:space="preserve">с. 48), </w:t>
      </w:r>
      <w:r w:rsidRPr="00BB45EF">
        <w:rPr>
          <w:rFonts w:ascii="Times New Roman" w:hAnsi="Times New Roman"/>
          <w:sz w:val="28"/>
          <w:szCs w:val="28"/>
        </w:rPr>
        <w:t>«</w:t>
      </w:r>
      <w:r>
        <w:rPr>
          <w:rFonts w:ascii="Times New Roman CYR" w:hAnsi="Times New Roman CYR" w:cs="Times New Roman CYR"/>
          <w:sz w:val="28"/>
          <w:szCs w:val="28"/>
        </w:rPr>
        <w:t>Енот</w:t>
      </w:r>
      <w:r w:rsidRPr="00BB45EF">
        <w:rPr>
          <w:rFonts w:ascii="Times New Roman" w:hAnsi="Times New Roman"/>
          <w:sz w:val="28"/>
          <w:szCs w:val="28"/>
        </w:rPr>
        <w:t>» (</w:t>
      </w:r>
      <w:r>
        <w:rPr>
          <w:rFonts w:ascii="Times New Roman CYR" w:hAnsi="Times New Roman CYR" w:cs="Times New Roman CYR"/>
          <w:sz w:val="28"/>
          <w:szCs w:val="28"/>
        </w:rPr>
        <w:t xml:space="preserve">с. 52), </w:t>
      </w:r>
      <w:r w:rsidRPr="00BB45EF">
        <w:rPr>
          <w:rFonts w:ascii="Times New Roman" w:hAnsi="Times New Roman"/>
          <w:sz w:val="28"/>
          <w:szCs w:val="28"/>
        </w:rPr>
        <w:t>«</w:t>
      </w:r>
      <w:r>
        <w:rPr>
          <w:rFonts w:ascii="Times New Roman CYR" w:hAnsi="Times New Roman CYR" w:cs="Times New Roman CYR"/>
          <w:sz w:val="28"/>
          <w:szCs w:val="28"/>
        </w:rPr>
        <w:t>Сосна</w:t>
      </w:r>
      <w:r w:rsidRPr="00BB45EF">
        <w:rPr>
          <w:rFonts w:ascii="Times New Roman" w:hAnsi="Times New Roman"/>
          <w:sz w:val="28"/>
          <w:szCs w:val="28"/>
        </w:rPr>
        <w:t>» (</w:t>
      </w:r>
      <w:r>
        <w:rPr>
          <w:rFonts w:ascii="Times New Roman CYR" w:hAnsi="Times New Roman CYR" w:cs="Times New Roman CYR"/>
          <w:sz w:val="28"/>
          <w:szCs w:val="28"/>
        </w:rPr>
        <w:t xml:space="preserve">с. 59), </w:t>
      </w:r>
      <w:r w:rsidRPr="00BB45EF">
        <w:rPr>
          <w:rFonts w:ascii="Times New Roman" w:hAnsi="Times New Roman"/>
          <w:sz w:val="28"/>
          <w:szCs w:val="28"/>
        </w:rPr>
        <w:t>«</w:t>
      </w:r>
      <w:r>
        <w:rPr>
          <w:rFonts w:ascii="Times New Roman CYR" w:hAnsi="Times New Roman CYR" w:cs="Times New Roman CYR"/>
          <w:sz w:val="28"/>
          <w:szCs w:val="28"/>
        </w:rPr>
        <w:t>Зайка</w:t>
      </w:r>
      <w:r w:rsidRPr="00BB45EF">
        <w:rPr>
          <w:rFonts w:ascii="Times New Roman" w:hAnsi="Times New Roman"/>
          <w:sz w:val="28"/>
          <w:szCs w:val="28"/>
        </w:rPr>
        <w:t>» (</w:t>
      </w:r>
      <w:r>
        <w:rPr>
          <w:rFonts w:ascii="Times New Roman CYR" w:hAnsi="Times New Roman CYR" w:cs="Times New Roman CYR"/>
          <w:sz w:val="28"/>
          <w:szCs w:val="28"/>
        </w:rPr>
        <w:t xml:space="preserve">с. 66), </w:t>
      </w:r>
      <w:r w:rsidRPr="00BB45EF">
        <w:rPr>
          <w:rFonts w:ascii="Times New Roman" w:hAnsi="Times New Roman"/>
          <w:sz w:val="28"/>
          <w:szCs w:val="28"/>
        </w:rPr>
        <w:t>«</w:t>
      </w:r>
      <w:r>
        <w:rPr>
          <w:rFonts w:ascii="Times New Roman CYR" w:hAnsi="Times New Roman CYR" w:cs="Times New Roman CYR"/>
          <w:sz w:val="28"/>
          <w:szCs w:val="28"/>
        </w:rPr>
        <w:t>Мишка</w:t>
      </w:r>
      <w:r w:rsidRPr="00BB45EF">
        <w:rPr>
          <w:rFonts w:ascii="Times New Roman" w:hAnsi="Times New Roman"/>
          <w:sz w:val="28"/>
          <w:szCs w:val="28"/>
        </w:rPr>
        <w:t>» (</w:t>
      </w:r>
      <w:r>
        <w:rPr>
          <w:rFonts w:ascii="Times New Roman CYR" w:hAnsi="Times New Roman CYR" w:cs="Times New Roman CYR"/>
          <w:sz w:val="28"/>
          <w:szCs w:val="28"/>
        </w:rPr>
        <w:t xml:space="preserve">с. 85), </w:t>
      </w:r>
      <w:r w:rsidRPr="00BB45EF">
        <w:rPr>
          <w:rFonts w:ascii="Times New Roman" w:hAnsi="Times New Roman"/>
          <w:sz w:val="28"/>
          <w:szCs w:val="28"/>
        </w:rPr>
        <w:t>«</w:t>
      </w:r>
      <w:r>
        <w:rPr>
          <w:rFonts w:ascii="Times New Roman CYR" w:hAnsi="Times New Roman CYR" w:cs="Times New Roman CYR"/>
          <w:sz w:val="28"/>
          <w:szCs w:val="28"/>
        </w:rPr>
        <w:t>Моя семья</w:t>
      </w:r>
      <w:r w:rsidRPr="00BB45EF">
        <w:rPr>
          <w:rFonts w:ascii="Times New Roman" w:hAnsi="Times New Roman"/>
          <w:sz w:val="28"/>
          <w:szCs w:val="28"/>
        </w:rPr>
        <w:t>» (</w:t>
      </w:r>
      <w:r>
        <w:rPr>
          <w:rFonts w:ascii="Times New Roman CYR" w:hAnsi="Times New Roman CYR" w:cs="Times New Roman CYR"/>
          <w:sz w:val="28"/>
          <w:szCs w:val="28"/>
        </w:rPr>
        <w:t xml:space="preserve">с. 88), </w:t>
      </w:r>
      <w:r w:rsidRPr="00BB45EF">
        <w:rPr>
          <w:rFonts w:ascii="Times New Roman" w:hAnsi="Times New Roman"/>
          <w:sz w:val="28"/>
          <w:szCs w:val="28"/>
        </w:rPr>
        <w:t>«</w:t>
      </w:r>
      <w:r>
        <w:rPr>
          <w:rFonts w:ascii="Times New Roman CYR" w:hAnsi="Times New Roman CYR" w:cs="Times New Roman CYR"/>
          <w:sz w:val="28"/>
          <w:szCs w:val="28"/>
        </w:rPr>
        <w:t>Капризы погоды</w:t>
      </w:r>
      <w:r w:rsidRPr="00BB45EF">
        <w:rPr>
          <w:rFonts w:ascii="Times New Roman" w:hAnsi="Times New Roman"/>
          <w:sz w:val="28"/>
          <w:szCs w:val="28"/>
        </w:rPr>
        <w:t>» (</w:t>
      </w:r>
      <w:r>
        <w:rPr>
          <w:rFonts w:ascii="Times New Roman CYR" w:hAnsi="Times New Roman CYR" w:cs="Times New Roman CYR"/>
          <w:sz w:val="28"/>
          <w:szCs w:val="28"/>
        </w:rPr>
        <w:t xml:space="preserve">с. 91), </w:t>
      </w:r>
      <w:r w:rsidRPr="00BB45EF">
        <w:rPr>
          <w:rFonts w:ascii="Times New Roman" w:hAnsi="Times New Roman"/>
          <w:sz w:val="28"/>
          <w:szCs w:val="28"/>
        </w:rPr>
        <w:t>«</w:t>
      </w:r>
      <w:r>
        <w:rPr>
          <w:rFonts w:ascii="Times New Roman CYR" w:hAnsi="Times New Roman CYR" w:cs="Times New Roman CYR"/>
          <w:sz w:val="28"/>
          <w:szCs w:val="28"/>
        </w:rPr>
        <w:t>Храбрый петух</w:t>
      </w:r>
      <w:r w:rsidRPr="00BB45EF">
        <w:rPr>
          <w:rFonts w:ascii="Times New Roman" w:hAnsi="Times New Roman"/>
          <w:sz w:val="28"/>
          <w:szCs w:val="28"/>
        </w:rPr>
        <w:t>» (</w:t>
      </w:r>
      <w:r>
        <w:rPr>
          <w:rFonts w:ascii="Times New Roman CYR" w:hAnsi="Times New Roman CYR" w:cs="Times New Roman CYR"/>
          <w:sz w:val="28"/>
          <w:szCs w:val="28"/>
        </w:rPr>
        <w:t xml:space="preserve">с. 94),  </w:t>
      </w:r>
      <w:r w:rsidRPr="00BB45EF">
        <w:rPr>
          <w:rFonts w:ascii="Times New Roman" w:hAnsi="Times New Roman"/>
          <w:sz w:val="28"/>
          <w:szCs w:val="28"/>
        </w:rPr>
        <w:t>«</w:t>
      </w:r>
      <w:r>
        <w:rPr>
          <w:rFonts w:ascii="Times New Roman CYR" w:hAnsi="Times New Roman CYR" w:cs="Times New Roman CYR"/>
          <w:sz w:val="28"/>
          <w:szCs w:val="28"/>
        </w:rPr>
        <w:t>Глупая история</w:t>
      </w:r>
      <w:r w:rsidRPr="00BB45EF">
        <w:rPr>
          <w:rFonts w:ascii="Times New Roman" w:hAnsi="Times New Roman"/>
          <w:sz w:val="28"/>
          <w:szCs w:val="28"/>
        </w:rPr>
        <w:t>» (</w:t>
      </w:r>
      <w:r>
        <w:rPr>
          <w:rFonts w:ascii="Times New Roman CYR" w:hAnsi="Times New Roman CYR" w:cs="Times New Roman CYR"/>
          <w:sz w:val="28"/>
          <w:szCs w:val="28"/>
        </w:rPr>
        <w:t xml:space="preserve">с. 100), В.Б.ерестов </w:t>
      </w:r>
      <w:r w:rsidRPr="00BB45EF">
        <w:rPr>
          <w:rFonts w:ascii="Times New Roman" w:hAnsi="Times New Roman"/>
          <w:sz w:val="28"/>
          <w:szCs w:val="28"/>
        </w:rPr>
        <w:t>«</w:t>
      </w:r>
      <w:r>
        <w:rPr>
          <w:rFonts w:ascii="Times New Roman CYR" w:hAnsi="Times New Roman CYR" w:cs="Times New Roman CYR"/>
          <w:sz w:val="28"/>
          <w:szCs w:val="28"/>
        </w:rPr>
        <w:t>Верблюжонок</w:t>
      </w:r>
      <w:r w:rsidRPr="00BB45EF">
        <w:rPr>
          <w:rFonts w:ascii="Times New Roman" w:hAnsi="Times New Roman"/>
          <w:sz w:val="28"/>
          <w:szCs w:val="28"/>
        </w:rPr>
        <w:t>» (</w:t>
      </w:r>
      <w:r>
        <w:rPr>
          <w:rFonts w:ascii="Times New Roman CYR" w:hAnsi="Times New Roman CYR" w:cs="Times New Roman CYR"/>
          <w:sz w:val="28"/>
          <w:szCs w:val="28"/>
        </w:rPr>
        <w:t xml:space="preserve">с. 114), </w:t>
      </w:r>
      <w:r w:rsidRPr="00BB45EF">
        <w:rPr>
          <w:rFonts w:ascii="Times New Roman" w:hAnsi="Times New Roman"/>
          <w:sz w:val="28"/>
          <w:szCs w:val="28"/>
        </w:rPr>
        <w:t>«</w:t>
      </w:r>
      <w:r>
        <w:rPr>
          <w:rFonts w:ascii="Times New Roman CYR" w:hAnsi="Times New Roman CYR" w:cs="Times New Roman CYR"/>
          <w:sz w:val="28"/>
          <w:szCs w:val="28"/>
        </w:rPr>
        <w:t>Белая акация</w:t>
      </w:r>
      <w:r w:rsidRPr="00BB45EF">
        <w:rPr>
          <w:rFonts w:ascii="Times New Roman" w:hAnsi="Times New Roman"/>
          <w:sz w:val="28"/>
          <w:szCs w:val="28"/>
        </w:rPr>
        <w:t>» (</w:t>
      </w:r>
      <w:r>
        <w:rPr>
          <w:rFonts w:ascii="Times New Roman CYR" w:hAnsi="Times New Roman CYR" w:cs="Times New Roman CYR"/>
          <w:sz w:val="28"/>
          <w:szCs w:val="28"/>
        </w:rPr>
        <w:t xml:space="preserve">с. 118), </w:t>
      </w:r>
      <w:r w:rsidRPr="00BB45EF">
        <w:rPr>
          <w:rFonts w:ascii="Times New Roman" w:hAnsi="Times New Roman"/>
          <w:sz w:val="28"/>
          <w:szCs w:val="28"/>
        </w:rPr>
        <w:t>«</w:t>
      </w:r>
      <w:r>
        <w:rPr>
          <w:rFonts w:ascii="Times New Roman CYR" w:hAnsi="Times New Roman CYR" w:cs="Times New Roman CYR"/>
          <w:sz w:val="28"/>
          <w:szCs w:val="28"/>
        </w:rPr>
        <w:t>Ветхая избушка</w:t>
      </w:r>
      <w:r w:rsidRPr="00BB45EF">
        <w:rPr>
          <w:rFonts w:ascii="Times New Roman" w:hAnsi="Times New Roman"/>
          <w:sz w:val="28"/>
          <w:szCs w:val="28"/>
        </w:rPr>
        <w:t>» (</w:t>
      </w:r>
      <w:r>
        <w:rPr>
          <w:rFonts w:ascii="Times New Roman CYR" w:hAnsi="Times New Roman CYR" w:cs="Times New Roman CYR"/>
          <w:sz w:val="28"/>
          <w:szCs w:val="28"/>
        </w:rPr>
        <w:t xml:space="preserve">с. 120).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Познавательные УУД (информационные: поиск и выделение необходимой информации; сбор, анализ и оценка информации):</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текстом и иллюстрациями: </w:t>
      </w:r>
      <w:r>
        <w:rPr>
          <w:rFonts w:ascii="Times New Roman CYR" w:hAnsi="Times New Roman CYR" w:cs="Times New Roman CYR"/>
          <w:sz w:val="28"/>
          <w:szCs w:val="28"/>
        </w:rPr>
        <w:t xml:space="preserve">перечитывание текста с разными задачами: оценка смысла всего текста по его названию, поиск нужных частей текста, нужных строчек. Например, </w:t>
      </w:r>
      <w:r w:rsidRPr="00BB45EF">
        <w:rPr>
          <w:rFonts w:ascii="Times New Roman" w:hAnsi="Times New Roman"/>
          <w:sz w:val="28"/>
          <w:szCs w:val="28"/>
        </w:rPr>
        <w:t>«</w:t>
      </w:r>
      <w:r>
        <w:rPr>
          <w:rFonts w:ascii="Times New Roman CYR" w:hAnsi="Times New Roman CYR" w:cs="Times New Roman CYR"/>
          <w:sz w:val="28"/>
          <w:szCs w:val="28"/>
        </w:rPr>
        <w:t>Данила</w:t>
      </w:r>
      <w:r w:rsidRPr="00BB45EF">
        <w:rPr>
          <w:rFonts w:ascii="Times New Roman" w:hAnsi="Times New Roman"/>
          <w:sz w:val="28"/>
          <w:szCs w:val="28"/>
        </w:rPr>
        <w:t>» (</w:t>
      </w:r>
      <w:r>
        <w:rPr>
          <w:rFonts w:ascii="Times New Roman CYR" w:hAnsi="Times New Roman CYR" w:cs="Times New Roman CYR"/>
          <w:sz w:val="28"/>
          <w:szCs w:val="28"/>
        </w:rPr>
        <w:t xml:space="preserve">с. 47), </w:t>
      </w:r>
      <w:r w:rsidRPr="00BB45EF">
        <w:rPr>
          <w:rFonts w:ascii="Times New Roman" w:hAnsi="Times New Roman"/>
          <w:sz w:val="28"/>
          <w:szCs w:val="28"/>
        </w:rPr>
        <w:t>«</w:t>
      </w:r>
      <w:r>
        <w:rPr>
          <w:rFonts w:ascii="Times New Roman CYR" w:hAnsi="Times New Roman CYR" w:cs="Times New Roman CYR"/>
          <w:sz w:val="28"/>
          <w:szCs w:val="28"/>
        </w:rPr>
        <w:t>Омут</w:t>
      </w:r>
      <w:r w:rsidRPr="00BB45EF">
        <w:rPr>
          <w:rFonts w:ascii="Times New Roman" w:hAnsi="Times New Roman"/>
          <w:sz w:val="28"/>
          <w:szCs w:val="28"/>
        </w:rPr>
        <w:t>» (</w:t>
      </w:r>
      <w:r>
        <w:rPr>
          <w:rFonts w:ascii="Times New Roman CYR" w:hAnsi="Times New Roman CYR" w:cs="Times New Roman CYR"/>
          <w:sz w:val="28"/>
          <w:szCs w:val="28"/>
        </w:rPr>
        <w:t xml:space="preserve">с. 50), </w:t>
      </w:r>
      <w:r w:rsidRPr="00BB45EF">
        <w:rPr>
          <w:rFonts w:ascii="Times New Roman" w:hAnsi="Times New Roman"/>
          <w:sz w:val="28"/>
          <w:szCs w:val="28"/>
        </w:rPr>
        <w:t>«</w:t>
      </w:r>
      <w:r>
        <w:rPr>
          <w:rFonts w:ascii="Times New Roman CYR" w:hAnsi="Times New Roman CYR" w:cs="Times New Roman CYR"/>
          <w:sz w:val="28"/>
          <w:szCs w:val="28"/>
        </w:rPr>
        <w:t>Затеи Деда Мороза</w:t>
      </w:r>
      <w:r w:rsidRPr="00BB45EF">
        <w:rPr>
          <w:rFonts w:ascii="Times New Roman" w:hAnsi="Times New Roman"/>
          <w:sz w:val="28"/>
          <w:szCs w:val="28"/>
        </w:rPr>
        <w:t>» (</w:t>
      </w:r>
      <w:r>
        <w:rPr>
          <w:rFonts w:ascii="Times New Roman CYR" w:hAnsi="Times New Roman CYR" w:cs="Times New Roman CYR"/>
          <w:sz w:val="28"/>
          <w:szCs w:val="28"/>
        </w:rPr>
        <w:t xml:space="preserve">с. 54-55), </w:t>
      </w:r>
      <w:r w:rsidRPr="00BB45EF">
        <w:rPr>
          <w:rFonts w:ascii="Times New Roman" w:hAnsi="Times New Roman"/>
          <w:sz w:val="28"/>
          <w:szCs w:val="28"/>
        </w:rPr>
        <w:t>«</w:t>
      </w:r>
      <w:r>
        <w:rPr>
          <w:rFonts w:ascii="Times New Roman CYR" w:hAnsi="Times New Roman CYR" w:cs="Times New Roman CYR"/>
          <w:sz w:val="28"/>
          <w:szCs w:val="28"/>
        </w:rPr>
        <w:t>Дом Гнома</w:t>
      </w:r>
      <w:r w:rsidRPr="00BB45EF">
        <w:rPr>
          <w:rFonts w:ascii="Times New Roman" w:hAnsi="Times New Roman"/>
          <w:sz w:val="28"/>
          <w:szCs w:val="28"/>
        </w:rPr>
        <w:t>» (</w:t>
      </w:r>
      <w:r>
        <w:rPr>
          <w:rFonts w:ascii="Times New Roman CYR" w:hAnsi="Times New Roman CYR" w:cs="Times New Roman CYR"/>
          <w:sz w:val="28"/>
          <w:szCs w:val="28"/>
        </w:rPr>
        <w:t xml:space="preserve">с.62), </w:t>
      </w:r>
      <w:r w:rsidRPr="00BB45EF">
        <w:rPr>
          <w:rFonts w:ascii="Times New Roman" w:hAnsi="Times New Roman"/>
          <w:sz w:val="28"/>
          <w:szCs w:val="28"/>
        </w:rPr>
        <w:t>«</w:t>
      </w:r>
      <w:r>
        <w:rPr>
          <w:rFonts w:ascii="Times New Roman CYR" w:hAnsi="Times New Roman CYR" w:cs="Times New Roman CYR"/>
          <w:sz w:val="28"/>
          <w:szCs w:val="28"/>
        </w:rPr>
        <w:t>Соседи Кондрата</w:t>
      </w:r>
      <w:r w:rsidRPr="00BB45EF">
        <w:rPr>
          <w:rFonts w:ascii="Times New Roman" w:hAnsi="Times New Roman"/>
          <w:sz w:val="28"/>
          <w:szCs w:val="28"/>
        </w:rPr>
        <w:t>» (</w:t>
      </w:r>
      <w:r>
        <w:rPr>
          <w:rFonts w:ascii="Times New Roman CYR" w:hAnsi="Times New Roman CYR" w:cs="Times New Roman CYR"/>
          <w:sz w:val="28"/>
          <w:szCs w:val="28"/>
        </w:rPr>
        <w:t xml:space="preserve">с. 64), </w:t>
      </w:r>
      <w:r w:rsidRPr="00BB45EF">
        <w:rPr>
          <w:rFonts w:ascii="Times New Roman" w:hAnsi="Times New Roman"/>
          <w:sz w:val="28"/>
          <w:szCs w:val="28"/>
        </w:rPr>
        <w:t>«</w:t>
      </w:r>
      <w:r>
        <w:rPr>
          <w:rFonts w:ascii="Times New Roman CYR" w:hAnsi="Times New Roman CYR" w:cs="Times New Roman CYR"/>
          <w:sz w:val="28"/>
          <w:szCs w:val="28"/>
        </w:rPr>
        <w:t>Сон Фомы</w:t>
      </w:r>
      <w:r w:rsidRPr="00BB45EF">
        <w:rPr>
          <w:rFonts w:ascii="Times New Roman" w:hAnsi="Times New Roman"/>
          <w:sz w:val="28"/>
          <w:szCs w:val="28"/>
        </w:rPr>
        <w:t>» (</w:t>
      </w:r>
      <w:r>
        <w:rPr>
          <w:rFonts w:ascii="Times New Roman CYR" w:hAnsi="Times New Roman CYR" w:cs="Times New Roman CYR"/>
          <w:sz w:val="28"/>
          <w:szCs w:val="28"/>
        </w:rPr>
        <w:t xml:space="preserve">с. 72), </w:t>
      </w:r>
      <w:r w:rsidRPr="00BB45EF">
        <w:rPr>
          <w:rFonts w:ascii="Times New Roman" w:hAnsi="Times New Roman"/>
          <w:sz w:val="28"/>
          <w:szCs w:val="28"/>
        </w:rPr>
        <w:t>«</w:t>
      </w:r>
      <w:r>
        <w:rPr>
          <w:rFonts w:ascii="Times New Roman CYR" w:hAnsi="Times New Roman CYR" w:cs="Times New Roman CYR"/>
          <w:sz w:val="28"/>
          <w:szCs w:val="28"/>
        </w:rPr>
        <w:t>Барбос на рыбалке</w:t>
      </w:r>
      <w:r w:rsidRPr="00BB45EF">
        <w:rPr>
          <w:rFonts w:ascii="Times New Roman" w:hAnsi="Times New Roman"/>
          <w:sz w:val="28"/>
          <w:szCs w:val="28"/>
        </w:rPr>
        <w:t>» (</w:t>
      </w:r>
      <w:r>
        <w:rPr>
          <w:rFonts w:ascii="Times New Roman CYR" w:hAnsi="Times New Roman CYR" w:cs="Times New Roman CYR"/>
          <w:sz w:val="28"/>
          <w:szCs w:val="28"/>
        </w:rPr>
        <w:t xml:space="preserve">с.74), </w:t>
      </w:r>
      <w:r w:rsidRPr="00BB45EF">
        <w:rPr>
          <w:rFonts w:ascii="Times New Roman" w:hAnsi="Times New Roman"/>
          <w:sz w:val="28"/>
          <w:szCs w:val="28"/>
        </w:rPr>
        <w:t>«</w:t>
      </w:r>
      <w:r>
        <w:rPr>
          <w:rFonts w:ascii="Times New Roman CYR" w:hAnsi="Times New Roman CYR" w:cs="Times New Roman CYR"/>
          <w:sz w:val="28"/>
          <w:szCs w:val="28"/>
        </w:rPr>
        <w:t>Попугай</w:t>
      </w:r>
      <w:r w:rsidRPr="00BB45EF">
        <w:rPr>
          <w:rFonts w:ascii="Times New Roman" w:hAnsi="Times New Roman"/>
          <w:sz w:val="28"/>
          <w:szCs w:val="28"/>
        </w:rPr>
        <w:t>» (</w:t>
      </w:r>
      <w:r>
        <w:rPr>
          <w:rFonts w:ascii="Times New Roman CYR" w:hAnsi="Times New Roman CYR" w:cs="Times New Roman CYR"/>
          <w:sz w:val="28"/>
          <w:szCs w:val="28"/>
        </w:rPr>
        <w:t xml:space="preserve">с. 77), </w:t>
      </w:r>
      <w:r w:rsidRPr="00BB45EF">
        <w:rPr>
          <w:rFonts w:ascii="Times New Roman" w:hAnsi="Times New Roman"/>
          <w:sz w:val="28"/>
          <w:szCs w:val="28"/>
        </w:rPr>
        <w:t>«</w:t>
      </w:r>
      <w:r>
        <w:rPr>
          <w:rFonts w:ascii="Times New Roman CYR" w:hAnsi="Times New Roman CYR" w:cs="Times New Roman CYR"/>
          <w:sz w:val="28"/>
          <w:szCs w:val="28"/>
        </w:rPr>
        <w:t>Незваные гости</w:t>
      </w:r>
      <w:r w:rsidRPr="00BB45EF">
        <w:rPr>
          <w:rFonts w:ascii="Times New Roman" w:hAnsi="Times New Roman"/>
          <w:sz w:val="28"/>
          <w:szCs w:val="28"/>
        </w:rPr>
        <w:t>» (</w:t>
      </w:r>
      <w:r>
        <w:rPr>
          <w:rFonts w:ascii="Times New Roman CYR" w:hAnsi="Times New Roman CYR" w:cs="Times New Roman CYR"/>
          <w:sz w:val="28"/>
          <w:szCs w:val="28"/>
        </w:rPr>
        <w:t xml:space="preserve">с. 81), С. Маршак </w:t>
      </w:r>
      <w:r w:rsidRPr="00BB45EF">
        <w:rPr>
          <w:rFonts w:ascii="Times New Roman" w:hAnsi="Times New Roman"/>
          <w:sz w:val="28"/>
          <w:szCs w:val="28"/>
        </w:rPr>
        <w:t>«</w:t>
      </w:r>
      <w:r>
        <w:rPr>
          <w:rFonts w:ascii="Times New Roman CYR" w:hAnsi="Times New Roman CYR" w:cs="Times New Roman CYR"/>
          <w:sz w:val="28"/>
          <w:szCs w:val="28"/>
        </w:rPr>
        <w:t>Жадина</w:t>
      </w:r>
      <w:r w:rsidRPr="00BB45EF">
        <w:rPr>
          <w:rFonts w:ascii="Times New Roman" w:hAnsi="Times New Roman"/>
          <w:sz w:val="28"/>
          <w:szCs w:val="28"/>
        </w:rPr>
        <w:t>» (</w:t>
      </w:r>
      <w:r>
        <w:rPr>
          <w:rFonts w:ascii="Times New Roman CYR" w:hAnsi="Times New Roman CYR" w:cs="Times New Roman CYR"/>
          <w:sz w:val="28"/>
          <w:szCs w:val="28"/>
        </w:rPr>
        <w:t xml:space="preserve">с. 83),  </w:t>
      </w:r>
      <w:r w:rsidRPr="00BB45EF">
        <w:rPr>
          <w:rFonts w:ascii="Times New Roman" w:hAnsi="Times New Roman"/>
          <w:sz w:val="28"/>
          <w:szCs w:val="28"/>
        </w:rPr>
        <w:t>«</w:t>
      </w:r>
      <w:r>
        <w:rPr>
          <w:rFonts w:ascii="Times New Roman CYR" w:hAnsi="Times New Roman CYR" w:cs="Times New Roman CYR"/>
          <w:sz w:val="28"/>
          <w:szCs w:val="28"/>
        </w:rPr>
        <w:t>Лесная школа</w:t>
      </w:r>
      <w:r w:rsidRPr="00BB45EF">
        <w:rPr>
          <w:rFonts w:ascii="Times New Roman" w:hAnsi="Times New Roman"/>
          <w:sz w:val="28"/>
          <w:szCs w:val="28"/>
        </w:rPr>
        <w:t>» (</w:t>
      </w:r>
      <w:r>
        <w:rPr>
          <w:rFonts w:ascii="Times New Roman CYR" w:hAnsi="Times New Roman CYR" w:cs="Times New Roman CYR"/>
          <w:sz w:val="28"/>
          <w:szCs w:val="28"/>
        </w:rPr>
        <w:t xml:space="preserve">с.98), </w:t>
      </w:r>
      <w:r w:rsidRPr="00BB45EF">
        <w:rPr>
          <w:rFonts w:ascii="Times New Roman" w:hAnsi="Times New Roman"/>
          <w:sz w:val="28"/>
          <w:szCs w:val="28"/>
        </w:rPr>
        <w:t>«</w:t>
      </w:r>
      <w:r>
        <w:rPr>
          <w:rFonts w:ascii="Times New Roman CYR" w:hAnsi="Times New Roman CYR" w:cs="Times New Roman CYR"/>
          <w:sz w:val="28"/>
          <w:szCs w:val="28"/>
        </w:rPr>
        <w:t>Дружище</w:t>
      </w:r>
      <w:r w:rsidRPr="00BB45EF">
        <w:rPr>
          <w:rFonts w:ascii="Times New Roman" w:hAnsi="Times New Roman"/>
          <w:sz w:val="28"/>
          <w:szCs w:val="28"/>
        </w:rPr>
        <w:t>» (</w:t>
      </w:r>
      <w:r>
        <w:rPr>
          <w:rFonts w:ascii="Times New Roman CYR" w:hAnsi="Times New Roman CYR" w:cs="Times New Roman CYR"/>
          <w:sz w:val="28"/>
          <w:szCs w:val="28"/>
        </w:rPr>
        <w:t xml:space="preserve">с. 105 – 106), </w:t>
      </w:r>
      <w:r w:rsidRPr="00BB45EF">
        <w:rPr>
          <w:rFonts w:ascii="Times New Roman" w:hAnsi="Times New Roman"/>
          <w:sz w:val="28"/>
          <w:szCs w:val="28"/>
        </w:rPr>
        <w:t>«</w:t>
      </w:r>
      <w:r>
        <w:rPr>
          <w:rFonts w:ascii="Times New Roman CYR" w:hAnsi="Times New Roman CYR" w:cs="Times New Roman CYR"/>
          <w:sz w:val="28"/>
          <w:szCs w:val="28"/>
        </w:rPr>
        <w:t>Что у нас во дворе</w:t>
      </w:r>
      <w:r w:rsidRPr="00BB45EF">
        <w:rPr>
          <w:rFonts w:ascii="Times New Roman" w:hAnsi="Times New Roman"/>
          <w:sz w:val="28"/>
          <w:szCs w:val="28"/>
        </w:rPr>
        <w:t>» (</w:t>
      </w:r>
      <w:r>
        <w:rPr>
          <w:rFonts w:ascii="Times New Roman CYR" w:hAnsi="Times New Roman CYR" w:cs="Times New Roman CYR"/>
          <w:sz w:val="28"/>
          <w:szCs w:val="28"/>
        </w:rPr>
        <w:t xml:space="preserve">с. 115), Ю. Мориц </w:t>
      </w:r>
      <w:r w:rsidRPr="00BB45EF">
        <w:rPr>
          <w:rFonts w:ascii="Times New Roman" w:hAnsi="Times New Roman"/>
          <w:sz w:val="28"/>
          <w:szCs w:val="28"/>
        </w:rPr>
        <w:t>«</w:t>
      </w:r>
      <w:r>
        <w:rPr>
          <w:rFonts w:ascii="Times New Roman CYR" w:hAnsi="Times New Roman CYR" w:cs="Times New Roman CYR"/>
          <w:sz w:val="28"/>
          <w:szCs w:val="28"/>
        </w:rPr>
        <w:t>Попрыгать-поиграть</w:t>
      </w:r>
      <w:r w:rsidRPr="00BB45EF">
        <w:rPr>
          <w:rFonts w:ascii="Times New Roman" w:hAnsi="Times New Roman"/>
          <w:sz w:val="28"/>
          <w:szCs w:val="28"/>
        </w:rPr>
        <w:t>» (</w:t>
      </w:r>
      <w:r>
        <w:rPr>
          <w:rFonts w:ascii="Times New Roman CYR" w:hAnsi="Times New Roman CYR" w:cs="Times New Roman CYR"/>
          <w:sz w:val="28"/>
          <w:szCs w:val="28"/>
        </w:rPr>
        <w:t xml:space="preserve">с.122), Н. Новицкая </w:t>
      </w:r>
      <w:r w:rsidRPr="00BB45EF">
        <w:rPr>
          <w:rFonts w:ascii="Times New Roman" w:hAnsi="Times New Roman"/>
          <w:sz w:val="28"/>
          <w:szCs w:val="28"/>
        </w:rPr>
        <w:t>«</w:t>
      </w:r>
      <w:r>
        <w:rPr>
          <w:rFonts w:ascii="Times New Roman CYR" w:hAnsi="Times New Roman CYR" w:cs="Times New Roman CYR"/>
          <w:sz w:val="28"/>
          <w:szCs w:val="28"/>
        </w:rPr>
        <w:t>Как свинки пошли купить ботинки</w:t>
      </w:r>
      <w:r w:rsidRPr="00BB45EF">
        <w:rPr>
          <w:rFonts w:ascii="Times New Roman" w:hAnsi="Times New Roman"/>
          <w:sz w:val="28"/>
          <w:szCs w:val="28"/>
        </w:rPr>
        <w:t>» (</w:t>
      </w:r>
      <w:r>
        <w:rPr>
          <w:rFonts w:ascii="Times New Roman CYR" w:hAnsi="Times New Roman CYR" w:cs="Times New Roman CYR"/>
          <w:sz w:val="28"/>
          <w:szCs w:val="28"/>
        </w:rPr>
        <w:t xml:space="preserve">с. 123), Б. Заходер </w:t>
      </w:r>
      <w:r w:rsidRPr="00BB45EF">
        <w:rPr>
          <w:rFonts w:ascii="Times New Roman" w:hAnsi="Times New Roman"/>
          <w:sz w:val="28"/>
          <w:szCs w:val="28"/>
        </w:rPr>
        <w:t>«</w:t>
      </w:r>
      <w:r>
        <w:rPr>
          <w:rFonts w:ascii="Times New Roman CYR" w:hAnsi="Times New Roman CYR" w:cs="Times New Roman CYR"/>
          <w:sz w:val="28"/>
          <w:szCs w:val="28"/>
        </w:rPr>
        <w:t>Песня игрушек</w:t>
      </w:r>
      <w:r w:rsidRPr="00BB45EF">
        <w:rPr>
          <w:rFonts w:ascii="Times New Roman" w:hAnsi="Times New Roman"/>
          <w:sz w:val="28"/>
          <w:szCs w:val="28"/>
        </w:rPr>
        <w:t>» (</w:t>
      </w:r>
      <w:r>
        <w:rPr>
          <w:rFonts w:ascii="Times New Roman CYR" w:hAnsi="Times New Roman CYR" w:cs="Times New Roman CYR"/>
          <w:sz w:val="28"/>
          <w:szCs w:val="28"/>
        </w:rPr>
        <w:t xml:space="preserve">с.125), В. Берестов </w:t>
      </w:r>
      <w:r w:rsidRPr="00BB45EF">
        <w:rPr>
          <w:rFonts w:ascii="Times New Roman" w:hAnsi="Times New Roman"/>
          <w:sz w:val="28"/>
          <w:szCs w:val="28"/>
        </w:rPr>
        <w:t>«</w:t>
      </w:r>
      <w:r>
        <w:rPr>
          <w:rFonts w:ascii="Times New Roman CYR" w:hAnsi="Times New Roman CYR" w:cs="Times New Roman CYR"/>
          <w:sz w:val="28"/>
          <w:szCs w:val="28"/>
        </w:rPr>
        <w:t>Читалочка</w:t>
      </w:r>
      <w:r w:rsidRPr="00BB45EF">
        <w:rPr>
          <w:rFonts w:ascii="Times New Roman" w:hAnsi="Times New Roman"/>
          <w:sz w:val="28"/>
          <w:szCs w:val="28"/>
        </w:rPr>
        <w:t>» (</w:t>
      </w:r>
      <w:r>
        <w:rPr>
          <w:rFonts w:ascii="Times New Roman CYR" w:hAnsi="Times New Roman CYR" w:cs="Times New Roman CYR"/>
          <w:sz w:val="28"/>
          <w:szCs w:val="28"/>
        </w:rPr>
        <w:t xml:space="preserve">с. 126); поиск нужных слов (работа на цветном фоне - розовом, голубом, желтом): с. 31, 34, 36,47, 48, 51, 54, 58, 59, 61,  65, 68, 71, 74,  76, 79, 83, 84, 93, 96, 101, 105, 107,  111, 112.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объектов с целью выделения в них существенных признаков: </w:t>
      </w:r>
      <w:r>
        <w:rPr>
          <w:rFonts w:ascii="Times New Roman CYR" w:hAnsi="Times New Roman CYR" w:cs="Times New Roman CYR"/>
          <w:sz w:val="28"/>
          <w:szCs w:val="28"/>
        </w:rPr>
        <w:t xml:space="preserve">сравнение моделей с целью выделения звуков, обозначаемых новой буквой: с. 13-14, 15-16, 17-18, 19, 20, 21,  24, 26, 29, 32, 35, 37- 38, 39-40, 41-42, 43-44, 45, 46, 49, 51, 53, 56, 60, 62, 63, 65,  67, 70, 73, 75, 78,  80, 82, 86-87, 89, 92, 95, 97, 103, 107, 110; анализ парных звонких-глухих звуков и моделей слов с этими звуками c целью обнаружения существенных признаков: преобладания шума и чередования звонких-глухих (с. 51, 58, 65, 71, 76, 84); обнаружение особенностей  </w:t>
      </w:r>
      <w:r>
        <w:rPr>
          <w:rFonts w:ascii="Times New Roman CYR" w:hAnsi="Times New Roman CYR" w:cs="Times New Roman CYR"/>
          <w:sz w:val="28"/>
          <w:szCs w:val="28"/>
        </w:rPr>
        <w:lastRenderedPageBreak/>
        <w:t xml:space="preserve">букв я, ё, ю, е: использование  букв для обозначения звука [й'] в начале слова  и после разделительных  знаков ь и ъ (с.37 - 43;  с 86, с. 89); обнаружение особой роли буквы ь  после букв согласных звуков (с. 45);   выяснение общих черт непарных  согласных (с.92, 95, 103, 111);    </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на основе распознавания объектов, выделения существенных признаков: </w:t>
      </w:r>
      <w:r>
        <w:rPr>
          <w:rFonts w:ascii="Times New Roman CYR" w:hAnsi="Times New Roman CYR" w:cs="Times New Roman CYR"/>
          <w:sz w:val="28"/>
          <w:szCs w:val="28"/>
        </w:rPr>
        <w:t xml:space="preserve">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звук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моделей;  поэтапное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парный звонкий-глухой согласный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систему сопоставлений;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смыслоразличительная роль звука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пар слов на цветном фоне (с. 36-37);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буква – знак для звука</w:t>
      </w:r>
      <w:r w:rsidRPr="00BB45EF">
        <w:rPr>
          <w:rFonts w:ascii="Times New Roman" w:hAnsi="Times New Roman"/>
          <w:sz w:val="28"/>
          <w:szCs w:val="28"/>
        </w:rPr>
        <w:t xml:space="preserve">» </w:t>
      </w:r>
      <w:r>
        <w:rPr>
          <w:rFonts w:ascii="Times New Roman CYR" w:hAnsi="Times New Roman CYR" w:cs="Times New Roman CYR"/>
          <w:sz w:val="28"/>
          <w:szCs w:val="28"/>
        </w:rPr>
        <w:t>посредством сопоставления разных знаково-символических обозначений звуков в двухъярусных и трехъярусных схемах-моделях слов;</w:t>
      </w:r>
    </w:p>
    <w:p w:rsidR="007857BA" w:rsidRDefault="007857BA" w:rsidP="007857BA">
      <w:pPr>
        <w:widowControl w:val="0"/>
        <w:tabs>
          <w:tab w:val="left" w:pos="0"/>
        </w:tabs>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установление причинно-следственных связей: </w:t>
      </w:r>
      <w:r>
        <w:rPr>
          <w:rFonts w:ascii="Times New Roman CYR" w:hAnsi="Times New Roman CYR" w:cs="Times New Roman CYR"/>
          <w:sz w:val="28"/>
          <w:szCs w:val="28"/>
        </w:rPr>
        <w:t>между разным звучанием мягкого-твердого согласного и использованием разных букв для гласного звука; 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7857BA" w:rsidRPr="00BB45EF" w:rsidRDefault="007857BA" w:rsidP="007857BA">
      <w:pPr>
        <w:widowControl w:val="0"/>
        <w:tabs>
          <w:tab w:val="left" w:pos="0"/>
        </w:tabs>
        <w:autoSpaceDE w:val="0"/>
        <w:autoSpaceDN w:val="0"/>
        <w:adjustRightInd w:val="0"/>
        <w:spacing w:after="0" w:line="240" w:lineRule="auto"/>
        <w:ind w:firstLine="855"/>
        <w:jc w:val="both"/>
        <w:rPr>
          <w:rFonts w:ascii="Courier New" w:hAnsi="Courier New" w:cs="Courier New"/>
          <w:sz w:val="28"/>
          <w:szCs w:val="28"/>
        </w:rPr>
      </w:pP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sz w:val="28"/>
          <w:szCs w:val="28"/>
        </w:rPr>
      </w:pPr>
      <w:r>
        <w:rPr>
          <w:rFonts w:ascii="Times New Roman CYR" w:hAnsi="Times New Roman CYR" w:cs="Times New Roman CYR"/>
          <w:b/>
          <w:bCs/>
          <w:i/>
          <w:iCs/>
          <w:sz w:val="28"/>
          <w:szCs w:val="28"/>
        </w:rPr>
        <w:t xml:space="preserve">Формирование УУД средствами учебного предмета </w:t>
      </w:r>
      <w:r w:rsidRPr="00BB45EF">
        <w:rPr>
          <w:rFonts w:ascii="Times New Roman" w:hAnsi="Times New Roman"/>
          <w:b/>
          <w:bCs/>
          <w:i/>
          <w:iCs/>
          <w:sz w:val="28"/>
          <w:szCs w:val="28"/>
        </w:rPr>
        <w:t>«</w:t>
      </w:r>
      <w:r>
        <w:rPr>
          <w:rFonts w:ascii="Times New Roman CYR" w:hAnsi="Times New Roman CYR" w:cs="Times New Roman CYR"/>
          <w:b/>
          <w:bCs/>
          <w:i/>
          <w:iCs/>
          <w:sz w:val="28"/>
          <w:szCs w:val="28"/>
        </w:rPr>
        <w:t>Русский язык</w:t>
      </w:r>
      <w:r w:rsidRPr="00BB45EF">
        <w:rPr>
          <w:rFonts w:ascii="Times New Roman" w:hAnsi="Times New Roman"/>
          <w:b/>
          <w:bCs/>
          <w:i/>
          <w:iCs/>
          <w:sz w:val="28"/>
          <w:szCs w:val="28"/>
        </w:rPr>
        <w:t>»</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содержание учебников 1–4 классов, которое является предметом специального внимания в </w:t>
      </w:r>
      <w:r>
        <w:rPr>
          <w:rFonts w:ascii="Times New Roman CYR" w:hAnsi="Times New Roman CYR" w:cs="Times New Roman CYR"/>
          <w:i/>
          <w:iCs/>
          <w:sz w:val="28"/>
          <w:szCs w:val="28"/>
        </w:rPr>
        <w:t>Стандартах</w:t>
      </w:r>
      <w:r>
        <w:rPr>
          <w:rFonts w:ascii="Times New Roman CYR" w:hAnsi="Times New Roman CYR" w:cs="Times New Roman CYR"/>
          <w:sz w:val="28"/>
          <w:szCs w:val="28"/>
        </w:rPr>
        <w:t xml:space="preserve"> и связано с  формированием УУД. Для этого проанализируем приемы и типы заданий  учебника 1-го класса, где проектируется формирование УУД. </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i/>
          <w:iCs/>
          <w:sz w:val="28"/>
          <w:szCs w:val="28"/>
        </w:rPr>
      </w:pP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w:t>
      </w:r>
      <w:r>
        <w:rPr>
          <w:rFonts w:ascii="Times New Roman CYR" w:hAnsi="Times New Roman CYR" w:cs="Times New Roman CYR"/>
          <w:sz w:val="28"/>
          <w:szCs w:val="28"/>
        </w:rPr>
        <w:t xml:space="preserve">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Задания типа </w:t>
      </w:r>
      <w:r w:rsidRPr="00BB45EF">
        <w:rPr>
          <w:rFonts w:ascii="Times New Roman" w:hAnsi="Times New Roman"/>
          <w:sz w:val="28"/>
          <w:szCs w:val="28"/>
        </w:rPr>
        <w:t>«</w:t>
      </w:r>
      <w:r>
        <w:rPr>
          <w:rFonts w:ascii="Times New Roman CYR" w:hAnsi="Times New Roman CYR" w:cs="Times New Roman CYR"/>
          <w:sz w:val="28"/>
          <w:szCs w:val="28"/>
        </w:rPr>
        <w:t>Помоги Маше (Мише) объяснить что-то, или подтвердить её/его точку зрения, или доказать что-то, или ответить на данный вопрос</w:t>
      </w:r>
      <w:r w:rsidRPr="00BB45EF">
        <w:rPr>
          <w:rFonts w:ascii="Times New Roman" w:hAnsi="Times New Roman"/>
          <w:sz w:val="28"/>
          <w:szCs w:val="28"/>
        </w:rPr>
        <w:t xml:space="preserve">»:  </w:t>
      </w:r>
      <w:r>
        <w:rPr>
          <w:rFonts w:ascii="Times New Roman CYR" w:hAnsi="Times New Roman CYR" w:cs="Times New Roman CYR"/>
          <w:sz w:val="28"/>
          <w:szCs w:val="28"/>
        </w:rPr>
        <w:t>с. 20, 23, 34, 35, 40, 46, 48, 57, 69;</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смыслообразование и нравственно-этическая ориентация: </w:t>
      </w:r>
      <w:r>
        <w:rPr>
          <w:rFonts w:ascii="Times New Roman CYR" w:hAnsi="Times New Roman CYR" w:cs="Times New Roman CYR"/>
          <w:sz w:val="28"/>
          <w:szCs w:val="28"/>
        </w:rPr>
        <w:t xml:space="preserve">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Помоги Маше (Мише) навести порядок в библиотеке: расставить книги на полки; помоги Маше (Мише) выручить этих животных (вернуть им способность действовать, вернуть им признаки, освободить их детенышей из плена и т.д.). Для этого тебе надо </w:t>
      </w:r>
      <w:r>
        <w:rPr>
          <w:rFonts w:ascii="Times New Roman CYR" w:hAnsi="Times New Roman CYR" w:cs="Times New Roman CYR"/>
          <w:sz w:val="28"/>
          <w:szCs w:val="28"/>
        </w:rPr>
        <w:lastRenderedPageBreak/>
        <w:t>сделать/освоить то или это</w:t>
      </w:r>
      <w:r w:rsidRPr="00BB45EF">
        <w:rPr>
          <w:rFonts w:ascii="Times New Roman" w:hAnsi="Times New Roman"/>
          <w:sz w:val="28"/>
          <w:szCs w:val="28"/>
        </w:rPr>
        <w:t xml:space="preserve">»: </w:t>
      </w:r>
      <w:r>
        <w:rPr>
          <w:rFonts w:ascii="Times New Roman CYR" w:hAnsi="Times New Roman CYR" w:cs="Times New Roman CYR"/>
          <w:sz w:val="28"/>
          <w:szCs w:val="28"/>
        </w:rPr>
        <w:t>с. 7, 11, 14, 15, 44, 55, 56,  59,  87, 89.</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i/>
          <w:iCs/>
          <w:sz w:val="28"/>
          <w:szCs w:val="28"/>
        </w:rPr>
      </w:pPr>
      <w:r>
        <w:rPr>
          <w:rFonts w:ascii="Times New Roman CYR" w:hAnsi="Times New Roman CYR" w:cs="Times New Roman CYR"/>
          <w:i/>
          <w:iCs/>
          <w:sz w:val="28"/>
          <w:szCs w:val="28"/>
        </w:rPr>
        <w:t>Регулятивные УУД (контроль и самоконтроль):</w:t>
      </w: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осуществление контроля процесса и результатов деятельности: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Миша сказал, что ему два раза встретился звук [о] в детских именах. П</w:t>
      </w:r>
      <w:r>
        <w:rPr>
          <w:rFonts w:ascii="Times New Roman CYR" w:hAnsi="Times New Roman CYR" w:cs="Times New Roman CYR"/>
          <w:sz w:val="28"/>
          <w:szCs w:val="28"/>
          <w:u w:val="single"/>
        </w:rPr>
        <w:t>роверь: прав ли</w:t>
      </w:r>
      <w:r>
        <w:rPr>
          <w:rFonts w:ascii="Times New Roman CYR" w:hAnsi="Times New Roman CYR" w:cs="Times New Roman CYR"/>
          <w:sz w:val="28"/>
          <w:szCs w:val="28"/>
        </w:rPr>
        <w:t xml:space="preserve"> Миша? Д</w:t>
      </w:r>
      <w:r>
        <w:rPr>
          <w:rFonts w:ascii="Times New Roman CYR" w:hAnsi="Times New Roman CYR" w:cs="Times New Roman CYR"/>
          <w:sz w:val="28"/>
          <w:szCs w:val="28"/>
          <w:u w:val="single"/>
        </w:rPr>
        <w:t>ля этого вернись</w:t>
      </w:r>
      <w:r>
        <w:rPr>
          <w:rFonts w:ascii="Times New Roman CYR" w:hAnsi="Times New Roman CYR" w:cs="Times New Roman CYR"/>
          <w:sz w:val="28"/>
          <w:szCs w:val="28"/>
        </w:rPr>
        <w:t xml:space="preserve"> к звуковой записи слов</w:t>
      </w:r>
      <w:r w:rsidRPr="00BB45EF">
        <w:rPr>
          <w:rFonts w:ascii="Times New Roman" w:hAnsi="Times New Roman"/>
          <w:sz w:val="28"/>
          <w:szCs w:val="28"/>
        </w:rPr>
        <w:t>», «</w:t>
      </w:r>
      <w:r>
        <w:rPr>
          <w:rFonts w:ascii="Times New Roman CYR" w:hAnsi="Times New Roman CYR" w:cs="Times New Roman CYR"/>
          <w:sz w:val="28"/>
          <w:szCs w:val="28"/>
        </w:rPr>
        <w:t>Маша сказала, что каждому твёрдому согласному звуку обязательно соответствует мягкий согласный звук. П</w:t>
      </w:r>
      <w:r>
        <w:rPr>
          <w:rFonts w:ascii="Times New Roman CYR" w:hAnsi="Times New Roman CYR" w:cs="Times New Roman CYR"/>
          <w:sz w:val="28"/>
          <w:szCs w:val="28"/>
          <w:u w:val="single"/>
        </w:rPr>
        <w:t>роверь: права ли Маша</w:t>
      </w:r>
      <w:r>
        <w:rPr>
          <w:rFonts w:ascii="Times New Roman CYR" w:hAnsi="Times New Roman CYR" w:cs="Times New Roman CYR"/>
          <w:sz w:val="28"/>
          <w:szCs w:val="28"/>
        </w:rPr>
        <w:t>? Исследуй  для этого звуковой столбик</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самоконтроль процесса и результатов деятельности: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П</w:t>
      </w:r>
      <w:r>
        <w:rPr>
          <w:rFonts w:ascii="Times New Roman CYR" w:hAnsi="Times New Roman CYR" w:cs="Times New Roman CYR"/>
          <w:sz w:val="28"/>
          <w:szCs w:val="28"/>
          <w:u w:val="single"/>
        </w:rPr>
        <w:t>роверь</w:t>
      </w:r>
      <w:r>
        <w:rPr>
          <w:rFonts w:ascii="Times New Roman CYR" w:hAnsi="Times New Roman CYR" w:cs="Times New Roman CYR"/>
          <w:sz w:val="28"/>
          <w:szCs w:val="28"/>
        </w:rPr>
        <w:t xml:space="preserve">, на какие буквы </w:t>
      </w:r>
      <w:r>
        <w:rPr>
          <w:rFonts w:ascii="Times New Roman CYR" w:hAnsi="Times New Roman CYR" w:cs="Times New Roman CYR"/>
          <w:sz w:val="28"/>
          <w:szCs w:val="28"/>
          <w:u w:val="single"/>
        </w:rPr>
        <w:t>на твоих полках</w:t>
      </w:r>
      <w:r>
        <w:rPr>
          <w:rFonts w:ascii="Times New Roman CYR" w:hAnsi="Times New Roman CYR" w:cs="Times New Roman CYR"/>
          <w:sz w:val="28"/>
          <w:szCs w:val="28"/>
        </w:rPr>
        <w:t xml:space="preserve"> нет фамилий писателей? А у твоего соседа?</w:t>
      </w:r>
      <w:r w:rsidRPr="00BB45EF">
        <w:rPr>
          <w:rFonts w:ascii="Times New Roman" w:hAnsi="Times New Roman"/>
          <w:sz w:val="28"/>
          <w:szCs w:val="28"/>
        </w:rPr>
        <w:t>»; «</w:t>
      </w:r>
      <w:r>
        <w:rPr>
          <w:rFonts w:ascii="Times New Roman CYR" w:hAnsi="Times New Roman CYR" w:cs="Times New Roman CYR"/>
          <w:sz w:val="28"/>
          <w:szCs w:val="28"/>
        </w:rPr>
        <w:t>Тяни первый слог. Ч</w:t>
      </w:r>
      <w:r>
        <w:rPr>
          <w:rFonts w:ascii="Times New Roman CYR" w:hAnsi="Times New Roman CYR" w:cs="Times New Roman CYR"/>
          <w:sz w:val="28"/>
          <w:szCs w:val="28"/>
          <w:u w:val="single"/>
        </w:rPr>
        <w:t>то у тебя получилось</w:t>
      </w:r>
      <w:r>
        <w:rPr>
          <w:rFonts w:ascii="Times New Roman CYR" w:hAnsi="Times New Roman CYR" w:cs="Times New Roman CYR"/>
          <w:sz w:val="28"/>
          <w:szCs w:val="28"/>
        </w:rPr>
        <w:t>? П</w:t>
      </w:r>
      <w:r>
        <w:rPr>
          <w:rFonts w:ascii="Times New Roman CYR" w:hAnsi="Times New Roman CYR" w:cs="Times New Roman CYR"/>
          <w:sz w:val="28"/>
          <w:szCs w:val="28"/>
          <w:u w:val="single"/>
        </w:rPr>
        <w:t>роверь:</w:t>
      </w:r>
      <w:r>
        <w:rPr>
          <w:rFonts w:ascii="Times New Roman CYR" w:hAnsi="Times New Roman CYR" w:cs="Times New Roman CYR"/>
          <w:sz w:val="28"/>
          <w:szCs w:val="28"/>
        </w:rPr>
        <w:t xml:space="preserve"> совпадает ли это с указанием звукового столбика?</w:t>
      </w:r>
      <w:r w:rsidRPr="00BB45EF">
        <w:rPr>
          <w:rFonts w:ascii="Times New Roman" w:hAnsi="Times New Roman"/>
          <w:sz w:val="28"/>
          <w:szCs w:val="28"/>
        </w:rPr>
        <w:t>»; «</w:t>
      </w:r>
      <w:r>
        <w:rPr>
          <w:rFonts w:ascii="Times New Roman CYR" w:hAnsi="Times New Roman CYR" w:cs="Times New Roman CYR"/>
          <w:sz w:val="28"/>
          <w:szCs w:val="28"/>
        </w:rPr>
        <w:t>В</w:t>
      </w:r>
      <w:r>
        <w:rPr>
          <w:rFonts w:ascii="Times New Roman CYR" w:hAnsi="Times New Roman CYR" w:cs="Times New Roman CYR"/>
          <w:sz w:val="28"/>
          <w:szCs w:val="28"/>
          <w:u w:val="single"/>
        </w:rPr>
        <w:t xml:space="preserve">ернись </w:t>
      </w:r>
      <w:r>
        <w:rPr>
          <w:rFonts w:ascii="Times New Roman CYR" w:hAnsi="Times New Roman CYR" w:cs="Times New Roman CYR"/>
          <w:sz w:val="28"/>
          <w:szCs w:val="28"/>
        </w:rPr>
        <w:t>к упражнению № 26. П</w:t>
      </w:r>
      <w:r>
        <w:rPr>
          <w:rFonts w:ascii="Times New Roman CYR" w:hAnsi="Times New Roman CYR" w:cs="Times New Roman CYR"/>
          <w:sz w:val="28"/>
          <w:szCs w:val="28"/>
          <w:u w:val="single"/>
        </w:rPr>
        <w:t>еречитай</w:t>
      </w:r>
      <w:r>
        <w:rPr>
          <w:rFonts w:ascii="Times New Roman CYR" w:hAnsi="Times New Roman CYR" w:cs="Times New Roman CYR"/>
          <w:sz w:val="28"/>
          <w:szCs w:val="28"/>
        </w:rPr>
        <w:t xml:space="preserve"> слова, выделенные жирным шрифтом. Какие два слова </w:t>
      </w:r>
      <w:r>
        <w:rPr>
          <w:rFonts w:ascii="Times New Roman CYR" w:hAnsi="Times New Roman CYR" w:cs="Times New Roman CYR"/>
          <w:sz w:val="28"/>
          <w:szCs w:val="28"/>
          <w:u w:val="single"/>
        </w:rPr>
        <w:t>ты теперь сумеешь</w:t>
      </w:r>
      <w:r>
        <w:rPr>
          <w:rFonts w:ascii="Times New Roman CYR" w:hAnsi="Times New Roman CYR" w:cs="Times New Roman CYR"/>
          <w:sz w:val="28"/>
          <w:szCs w:val="28"/>
        </w:rPr>
        <w:t xml:space="preserve"> записать правильно?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 29, </w:t>
      </w:r>
      <w:r>
        <w:rPr>
          <w:rFonts w:ascii="Times New Roman CYR" w:hAnsi="Times New Roman CYR" w:cs="Times New Roman CYR"/>
          <w:b/>
          <w:bCs/>
          <w:sz w:val="28"/>
          <w:szCs w:val="28"/>
        </w:rPr>
        <w:t>34</w:t>
      </w:r>
      <w:r>
        <w:rPr>
          <w:rFonts w:ascii="Times New Roman CYR" w:hAnsi="Times New Roman CYR" w:cs="Times New Roman CYR"/>
          <w:sz w:val="28"/>
          <w:szCs w:val="28"/>
        </w:rPr>
        <w:t xml:space="preserve">, 36, 38, </w:t>
      </w:r>
      <w:r>
        <w:rPr>
          <w:rFonts w:ascii="Times New Roman CYR" w:hAnsi="Times New Roman CYR" w:cs="Times New Roman CYR"/>
          <w:b/>
          <w:bCs/>
          <w:sz w:val="28"/>
          <w:szCs w:val="28"/>
        </w:rPr>
        <w:t>47</w:t>
      </w:r>
      <w:r>
        <w:rPr>
          <w:rFonts w:ascii="Times New Roman CYR" w:hAnsi="Times New Roman CYR" w:cs="Times New Roman CYR"/>
          <w:sz w:val="28"/>
          <w:szCs w:val="28"/>
        </w:rPr>
        <w:t xml:space="preserve">;  57, 58, 60, 61, </w:t>
      </w:r>
      <w:r>
        <w:rPr>
          <w:rFonts w:ascii="Times New Roman CYR" w:hAnsi="Times New Roman CYR" w:cs="Times New Roman CYR"/>
          <w:b/>
          <w:bCs/>
          <w:sz w:val="28"/>
          <w:szCs w:val="28"/>
        </w:rPr>
        <w:t>63</w:t>
      </w:r>
      <w:r>
        <w:rPr>
          <w:rFonts w:ascii="Times New Roman CYR" w:hAnsi="Times New Roman CYR" w:cs="Times New Roman CYR"/>
          <w:sz w:val="28"/>
          <w:szCs w:val="28"/>
        </w:rPr>
        <w:t xml:space="preserve">, 64, </w:t>
      </w:r>
      <w:r>
        <w:rPr>
          <w:rFonts w:ascii="Times New Roman CYR" w:hAnsi="Times New Roman CYR" w:cs="Times New Roman CYR"/>
          <w:b/>
          <w:bCs/>
          <w:sz w:val="28"/>
          <w:szCs w:val="28"/>
        </w:rPr>
        <w:t>66,</w:t>
      </w:r>
      <w:r>
        <w:rPr>
          <w:rFonts w:ascii="Times New Roman CYR" w:hAnsi="Times New Roman CYR" w:cs="Times New Roman CYR"/>
          <w:sz w:val="28"/>
          <w:szCs w:val="28"/>
        </w:rPr>
        <w:t xml:space="preserve">  69/</w:t>
      </w:r>
      <w:r>
        <w:rPr>
          <w:rFonts w:ascii="Times New Roman CYR" w:hAnsi="Times New Roman CYR" w:cs="Times New Roman CYR"/>
          <w:b/>
          <w:bCs/>
          <w:sz w:val="28"/>
          <w:szCs w:val="28"/>
        </w:rPr>
        <w:t>69</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71</w:t>
      </w:r>
      <w:r>
        <w:rPr>
          <w:rFonts w:ascii="Times New Roman CYR" w:hAnsi="Times New Roman CYR" w:cs="Times New Roman CYR"/>
          <w:sz w:val="28"/>
          <w:szCs w:val="28"/>
        </w:rPr>
        <w:t xml:space="preserve">, 74,   78, </w:t>
      </w:r>
      <w:r>
        <w:rPr>
          <w:rFonts w:ascii="Times New Roman CYR" w:hAnsi="Times New Roman CYR" w:cs="Times New Roman CYR"/>
          <w:b/>
          <w:bCs/>
          <w:sz w:val="28"/>
          <w:szCs w:val="28"/>
        </w:rPr>
        <w:t>79</w:t>
      </w:r>
      <w:r>
        <w:rPr>
          <w:rFonts w:ascii="Times New Roman CYR" w:hAnsi="Times New Roman CYR" w:cs="Times New Roman CYR"/>
          <w:sz w:val="28"/>
          <w:szCs w:val="28"/>
        </w:rPr>
        <w:t>, 90/</w:t>
      </w:r>
      <w:r>
        <w:rPr>
          <w:rFonts w:ascii="Times New Roman CYR" w:hAnsi="Times New Roman CYR" w:cs="Times New Roman CYR"/>
          <w:b/>
          <w:bCs/>
          <w:sz w:val="28"/>
          <w:szCs w:val="28"/>
        </w:rPr>
        <w:t>90</w:t>
      </w:r>
      <w:r>
        <w:rPr>
          <w:rFonts w:ascii="Times New Roman CYR" w:hAnsi="Times New Roman CYR" w:cs="Times New Roman CYR"/>
          <w:sz w:val="28"/>
          <w:szCs w:val="28"/>
        </w:rPr>
        <w:t>, 92  (рефлексия).</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(общеучебные):</w:t>
      </w:r>
    </w:p>
    <w:p w:rsidR="007857BA" w:rsidRDefault="007857BA" w:rsidP="007857BA">
      <w:pPr>
        <w:widowControl w:val="0"/>
        <w:tabs>
          <w:tab w:val="left" w:pos="0"/>
        </w:tabs>
        <w:autoSpaceDE w:val="0"/>
        <w:autoSpaceDN w:val="0"/>
        <w:adjustRightInd w:val="0"/>
        <w:spacing w:after="0" w:line="240" w:lineRule="auto"/>
        <w:ind w:firstLine="810"/>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умение применять правила и пользоваться инструкциями и освоенным закономерностями.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Из всех слов, выделенных жирным шрифтом, </w:t>
      </w:r>
      <w:r>
        <w:rPr>
          <w:rFonts w:ascii="Times New Roman CYR" w:hAnsi="Times New Roman CYR" w:cs="Times New Roman CYR"/>
          <w:sz w:val="28"/>
          <w:szCs w:val="28"/>
          <w:u w:val="single"/>
        </w:rPr>
        <w:t>выпиши только те, которые</w:t>
      </w:r>
      <w:r>
        <w:rPr>
          <w:rFonts w:ascii="Times New Roman CYR" w:hAnsi="Times New Roman CYR" w:cs="Times New Roman CYR"/>
          <w:sz w:val="28"/>
          <w:szCs w:val="28"/>
        </w:rPr>
        <w:t xml:space="preserve"> подтверждают новое правило</w:t>
      </w:r>
      <w:r w:rsidRPr="00BB45EF">
        <w:rPr>
          <w:rFonts w:ascii="Times New Roman" w:hAnsi="Times New Roman"/>
          <w:sz w:val="28"/>
          <w:szCs w:val="28"/>
        </w:rPr>
        <w:t>»; «</w:t>
      </w:r>
      <w:r>
        <w:rPr>
          <w:rFonts w:ascii="Times New Roman CYR" w:hAnsi="Times New Roman CYR" w:cs="Times New Roman CYR"/>
          <w:sz w:val="28"/>
          <w:szCs w:val="28"/>
        </w:rPr>
        <w:t>В</w:t>
      </w:r>
      <w:r>
        <w:rPr>
          <w:rFonts w:ascii="Times New Roman CYR" w:hAnsi="Times New Roman CYR" w:cs="Times New Roman CYR"/>
          <w:sz w:val="28"/>
          <w:szCs w:val="28"/>
          <w:u w:val="single"/>
        </w:rPr>
        <w:t xml:space="preserve">ернись </w:t>
      </w:r>
      <w:r>
        <w:rPr>
          <w:rFonts w:ascii="Times New Roman CYR" w:hAnsi="Times New Roman CYR" w:cs="Times New Roman CYR"/>
          <w:sz w:val="28"/>
          <w:szCs w:val="28"/>
        </w:rPr>
        <w:t>к столбику-списку животных. П</w:t>
      </w:r>
      <w:r>
        <w:rPr>
          <w:rFonts w:ascii="Times New Roman CYR" w:hAnsi="Times New Roman CYR" w:cs="Times New Roman CYR"/>
          <w:sz w:val="28"/>
          <w:szCs w:val="28"/>
          <w:u w:val="single"/>
        </w:rPr>
        <w:t>римеряй</w:t>
      </w:r>
      <w:r>
        <w:rPr>
          <w:rFonts w:ascii="Times New Roman CYR" w:hAnsi="Times New Roman CYR" w:cs="Times New Roman CYR"/>
          <w:sz w:val="28"/>
          <w:szCs w:val="28"/>
        </w:rPr>
        <w:t xml:space="preserve"> к каждому из них указанные слова-названия признаков. В</w:t>
      </w:r>
      <w:r>
        <w:rPr>
          <w:rFonts w:ascii="Times New Roman CYR" w:hAnsi="Times New Roman CYR" w:cs="Times New Roman CYR"/>
          <w:sz w:val="28"/>
          <w:szCs w:val="28"/>
          <w:u w:val="single"/>
        </w:rPr>
        <w:t>ыписывай подходящие</w:t>
      </w:r>
      <w:r>
        <w:rPr>
          <w:rFonts w:ascii="Times New Roman CYR" w:hAnsi="Times New Roman CYR" w:cs="Times New Roman CYR"/>
          <w:sz w:val="28"/>
          <w:szCs w:val="28"/>
        </w:rPr>
        <w:t xml:space="preserve"> по смыслу</w:t>
      </w:r>
      <w:r w:rsidRPr="00BB45EF">
        <w:rPr>
          <w:rFonts w:ascii="Times New Roman" w:hAnsi="Times New Roman"/>
          <w:sz w:val="28"/>
          <w:szCs w:val="28"/>
        </w:rPr>
        <w:t>»; «</w:t>
      </w:r>
      <w:r>
        <w:rPr>
          <w:rFonts w:ascii="Times New Roman CYR" w:hAnsi="Times New Roman CYR" w:cs="Times New Roman CYR"/>
          <w:sz w:val="28"/>
          <w:szCs w:val="28"/>
        </w:rPr>
        <w:t>Вернись к схемам на странице 6. Уточни, на какие согласные показывают буквы и и е. Работает ли  это правило в данном случае?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w:t>
      </w:r>
      <w:r>
        <w:rPr>
          <w:rFonts w:ascii="Times New Roman CYR" w:hAnsi="Times New Roman CYR" w:cs="Times New Roman CYR"/>
          <w:b/>
          <w:bCs/>
          <w:sz w:val="28"/>
          <w:szCs w:val="28"/>
        </w:rPr>
        <w:t>15</w:t>
      </w:r>
      <w:r>
        <w:rPr>
          <w:rFonts w:ascii="Times New Roman CYR" w:hAnsi="Times New Roman CYR" w:cs="Times New Roman CYR"/>
          <w:sz w:val="28"/>
          <w:szCs w:val="28"/>
        </w:rPr>
        <w:t>, 16/</w:t>
      </w:r>
      <w:r>
        <w:rPr>
          <w:rFonts w:ascii="Times New Roman CYR" w:hAnsi="Times New Roman CYR" w:cs="Times New Roman CYR"/>
          <w:b/>
          <w:bCs/>
          <w:sz w:val="28"/>
          <w:szCs w:val="28"/>
        </w:rPr>
        <w:t>16</w:t>
      </w:r>
      <w:r>
        <w:rPr>
          <w:rFonts w:ascii="Times New Roman CYR" w:hAnsi="Times New Roman CYR" w:cs="Times New Roman CYR"/>
          <w:sz w:val="28"/>
          <w:szCs w:val="28"/>
        </w:rPr>
        <w:t>, 17/</w:t>
      </w:r>
      <w:r>
        <w:rPr>
          <w:rFonts w:ascii="Times New Roman CYR" w:hAnsi="Times New Roman CYR" w:cs="Times New Roman CYR"/>
          <w:b/>
          <w:bCs/>
          <w:sz w:val="28"/>
          <w:szCs w:val="28"/>
        </w:rPr>
        <w:t>17</w:t>
      </w:r>
      <w:r>
        <w:rPr>
          <w:rFonts w:ascii="Times New Roman CYR" w:hAnsi="Times New Roman CYR" w:cs="Times New Roman CYR"/>
          <w:sz w:val="28"/>
          <w:szCs w:val="28"/>
        </w:rPr>
        <w:t>, 20/</w:t>
      </w:r>
      <w:r>
        <w:rPr>
          <w:rFonts w:ascii="Times New Roman CYR" w:hAnsi="Times New Roman CYR" w:cs="Times New Roman CYR"/>
          <w:b/>
          <w:bCs/>
          <w:sz w:val="28"/>
          <w:szCs w:val="28"/>
        </w:rPr>
        <w:t>20</w:t>
      </w:r>
      <w:r>
        <w:rPr>
          <w:rFonts w:ascii="Times New Roman CYR" w:hAnsi="Times New Roman CYR" w:cs="Times New Roman CYR"/>
          <w:sz w:val="28"/>
          <w:szCs w:val="28"/>
        </w:rPr>
        <w:t xml:space="preserve">, 29, 30, 35, 38, 39, 40; </w:t>
      </w:r>
      <w:r>
        <w:rPr>
          <w:rFonts w:ascii="Times New Roman CYR" w:hAnsi="Times New Roman CYR" w:cs="Times New Roman CYR"/>
          <w:b/>
          <w:bCs/>
          <w:sz w:val="28"/>
          <w:szCs w:val="28"/>
        </w:rPr>
        <w:t>52</w:t>
      </w:r>
      <w:r>
        <w:rPr>
          <w:rFonts w:ascii="Times New Roman CYR" w:hAnsi="Times New Roman CYR" w:cs="Times New Roman CYR"/>
          <w:sz w:val="28"/>
          <w:szCs w:val="28"/>
        </w:rPr>
        <w:t>,  57, 58,  60/</w:t>
      </w:r>
      <w:r>
        <w:rPr>
          <w:rFonts w:ascii="Times New Roman CYR" w:hAnsi="Times New Roman CYR" w:cs="Times New Roman CYR"/>
          <w:b/>
          <w:bCs/>
          <w:sz w:val="28"/>
          <w:szCs w:val="28"/>
        </w:rPr>
        <w:t>60,</w:t>
      </w:r>
      <w:r>
        <w:rPr>
          <w:rFonts w:ascii="Times New Roman CYR" w:hAnsi="Times New Roman CYR" w:cs="Times New Roman CYR"/>
          <w:sz w:val="28"/>
          <w:szCs w:val="28"/>
        </w:rPr>
        <w:t xml:space="preserve"> 62, 65/</w:t>
      </w:r>
      <w:r>
        <w:rPr>
          <w:rFonts w:ascii="Times New Roman CYR" w:hAnsi="Times New Roman CYR" w:cs="Times New Roman CYR"/>
          <w:b/>
          <w:bCs/>
          <w:sz w:val="28"/>
          <w:szCs w:val="28"/>
        </w:rPr>
        <w:t>65</w:t>
      </w:r>
      <w:r>
        <w:rPr>
          <w:rFonts w:ascii="Times New Roman CYR" w:hAnsi="Times New Roman CYR" w:cs="Times New Roman CYR"/>
          <w:sz w:val="28"/>
          <w:szCs w:val="28"/>
        </w:rPr>
        <w:t xml:space="preserve">, 68,  </w:t>
      </w:r>
      <w:r>
        <w:rPr>
          <w:rFonts w:ascii="Times New Roman CYR" w:hAnsi="Times New Roman CYR" w:cs="Times New Roman CYR"/>
          <w:b/>
          <w:bCs/>
          <w:sz w:val="28"/>
          <w:szCs w:val="28"/>
        </w:rPr>
        <w:t>72</w:t>
      </w:r>
      <w:r>
        <w:rPr>
          <w:rFonts w:ascii="Times New Roman CYR" w:hAnsi="Times New Roman CYR" w:cs="Times New Roman CYR"/>
          <w:sz w:val="28"/>
          <w:szCs w:val="28"/>
        </w:rPr>
        <w:t>/72, 80, 90/</w:t>
      </w:r>
      <w:r>
        <w:rPr>
          <w:rFonts w:ascii="Times New Roman CYR" w:hAnsi="Times New Roman CYR" w:cs="Times New Roman CYR"/>
          <w:b/>
          <w:bCs/>
          <w:sz w:val="28"/>
          <w:szCs w:val="28"/>
        </w:rPr>
        <w:t>90</w:t>
      </w:r>
      <w:r>
        <w:rPr>
          <w:rFonts w:ascii="Times New Roman CYR" w:hAnsi="Times New Roman CYR" w:cs="Times New Roman CYR"/>
          <w:sz w:val="28"/>
          <w:szCs w:val="28"/>
        </w:rPr>
        <w:t>, 92/</w:t>
      </w:r>
      <w:r>
        <w:rPr>
          <w:rFonts w:ascii="Times New Roman CYR" w:hAnsi="Times New Roman CYR" w:cs="Times New Roman CYR"/>
          <w:b/>
          <w:bCs/>
          <w:sz w:val="28"/>
          <w:szCs w:val="28"/>
        </w:rPr>
        <w:t>92</w:t>
      </w:r>
      <w:r>
        <w:rPr>
          <w:rFonts w:ascii="Times New Roman CYR" w:hAnsi="Times New Roman CYR" w:cs="Times New Roman CYR"/>
          <w:sz w:val="28"/>
          <w:szCs w:val="28"/>
        </w:rPr>
        <w:t>.</w:t>
      </w:r>
    </w:p>
    <w:p w:rsidR="007857BA" w:rsidRDefault="007857BA" w:rsidP="007857BA">
      <w:pPr>
        <w:widowControl w:val="0"/>
        <w:tabs>
          <w:tab w:val="left" w:pos="0"/>
        </w:tabs>
        <w:autoSpaceDE w:val="0"/>
        <w:autoSpaceDN w:val="0"/>
        <w:adjustRightInd w:val="0"/>
        <w:spacing w:after="0" w:line="240" w:lineRule="auto"/>
        <w:ind w:firstLine="810"/>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умение ставить, формулировать и решать проблемы </w:t>
      </w:r>
      <w:r>
        <w:rPr>
          <w:rFonts w:ascii="Times New Roman CYR" w:hAnsi="Times New Roman CYR" w:cs="Times New Roman CYR"/>
          <w:sz w:val="28"/>
          <w:szCs w:val="28"/>
        </w:rPr>
        <w:t xml:space="preserve">как некоего  целого, включающего целый ряд логических шагов: использование в предложении предлога: с.19-20; установление качества звука [й’]: с.35-37. </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(информационные):</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обучение работе с разными видами информации: </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sz w:val="28"/>
          <w:szCs w:val="28"/>
        </w:rPr>
      </w:pPr>
      <w:r>
        <w:rPr>
          <w:rFonts w:ascii="Times New Roman CYR" w:hAnsi="Times New Roman CYR" w:cs="Times New Roman CYR"/>
          <w:sz w:val="28"/>
          <w:szCs w:val="28"/>
        </w:rPr>
        <w:t xml:space="preserve">а) формирование умения поиска начала урока </w:t>
      </w:r>
      <w:r>
        <w:rPr>
          <w:rFonts w:ascii="Times New Roman CYR" w:hAnsi="Times New Roman CYR" w:cs="Times New Roman CYR"/>
          <w:sz w:val="28"/>
          <w:szCs w:val="28"/>
          <w:u w:val="single"/>
        </w:rPr>
        <w:t>по условным обозначениям</w:t>
      </w:r>
      <w:r>
        <w:rPr>
          <w:rFonts w:ascii="Times New Roman CYR" w:hAnsi="Times New Roman CYR" w:cs="Times New Roman CYR"/>
          <w:sz w:val="28"/>
          <w:szCs w:val="28"/>
        </w:rPr>
        <w:t>: символу главы и порядковому символу урока, а также умения соотносить эти обозначения в учебнике и тетради: с.5, 8, 9, 14, 15, 16, 18, 21, 25, 28, 29, 32, 35, 37, 40, 42, 45, 47; 49, 53, 56,    60,   62,  64,   66,    68,  71, 73, 74, 76, 79, 81, 83, 85, 86, 87, 90;</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sz w:val="28"/>
          <w:szCs w:val="28"/>
        </w:rPr>
      </w:pPr>
      <w:r>
        <w:rPr>
          <w:rFonts w:ascii="Times New Roman CYR" w:hAnsi="Times New Roman CYR" w:cs="Times New Roman CYR"/>
          <w:sz w:val="28"/>
          <w:szCs w:val="28"/>
        </w:rPr>
        <w:t>б) формирование умения читать дидактические иллюстрации с размещенными внутри словами и словосочетаниями: с.5, 7, 8-9, 12-13, 18, 21, 40, 41, 81;</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sz w:val="28"/>
          <w:szCs w:val="28"/>
        </w:rPr>
      </w:pPr>
      <w:r>
        <w:rPr>
          <w:rFonts w:ascii="Times New Roman CYR" w:hAnsi="Times New Roman CYR" w:cs="Times New Roman CYR"/>
          <w:sz w:val="28"/>
          <w:szCs w:val="28"/>
        </w:rPr>
        <w:t>в) обучение работе с вертикальным звукобуквенным столбиком (удержание заданного аспекта и выбор информации по заданному аспекту): с. 6, 8, 10, 12, 29, 30, 32, 35, 37, 38, 39, 40, 43; 57, 78, 90-91;</w:t>
      </w:r>
    </w:p>
    <w:p w:rsidR="007857BA" w:rsidRDefault="007857BA" w:rsidP="007857BA">
      <w:pPr>
        <w:widowControl w:val="0"/>
        <w:tabs>
          <w:tab w:val="left" w:pos="0"/>
        </w:tabs>
        <w:autoSpaceDE w:val="0"/>
        <w:autoSpaceDN w:val="0"/>
        <w:adjustRightInd w:val="0"/>
        <w:spacing w:after="0" w:line="240" w:lineRule="auto"/>
        <w:ind w:firstLine="810"/>
        <w:jc w:val="both"/>
        <w:rPr>
          <w:rFonts w:ascii="Times New Roman CYR" w:hAnsi="Times New Roman CYR" w:cs="Times New Roman CYR"/>
          <w:sz w:val="28"/>
          <w:szCs w:val="28"/>
        </w:rPr>
      </w:pPr>
      <w:r>
        <w:rPr>
          <w:rFonts w:ascii="Times New Roman CYR" w:hAnsi="Times New Roman CYR" w:cs="Times New Roman CYR"/>
          <w:sz w:val="28"/>
          <w:szCs w:val="28"/>
        </w:rPr>
        <w:t xml:space="preserve">г) обучение работе с информацией, представленной в графической форме: </w:t>
      </w:r>
      <w:r>
        <w:rPr>
          <w:rFonts w:ascii="Times New Roman CYR" w:hAnsi="Times New Roman CYR" w:cs="Times New Roman CYR"/>
          <w:sz w:val="28"/>
          <w:szCs w:val="28"/>
        </w:rPr>
        <w:lastRenderedPageBreak/>
        <w:t>с. 42.  52, 60, 65, 72.</w:t>
      </w:r>
    </w:p>
    <w:p w:rsidR="007857BA" w:rsidRDefault="007857BA" w:rsidP="007857BA">
      <w:pPr>
        <w:widowControl w:val="0"/>
        <w:autoSpaceDE w:val="0"/>
        <w:autoSpaceDN w:val="0"/>
        <w:adjustRightInd w:val="0"/>
        <w:spacing w:after="0" w:line="240" w:lineRule="auto"/>
        <w:ind w:firstLine="81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Познавательные УУД (информационные) - обучение работе с разными видами информации по другим основаниям: </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i/>
          <w:iCs/>
          <w:sz w:val="28"/>
          <w:szCs w:val="28"/>
        </w:rPr>
        <w:t>Поиск и фиксация информации</w:t>
      </w:r>
      <w:r>
        <w:rPr>
          <w:rFonts w:ascii="Times New Roman CYR" w:hAnsi="Times New Roman CYR" w:cs="Times New Roman CYR"/>
          <w:sz w:val="28"/>
          <w:szCs w:val="28"/>
        </w:rPr>
        <w:t xml:space="preserve"> - формирование умения </w:t>
      </w:r>
      <w:r>
        <w:rPr>
          <w:rFonts w:ascii="Times New Roman CYR" w:hAnsi="Times New Roman CYR" w:cs="Times New Roman CYR"/>
          <w:i/>
          <w:iCs/>
          <w:sz w:val="28"/>
          <w:szCs w:val="28"/>
        </w:rPr>
        <w:t>искать</w:t>
      </w:r>
      <w:r>
        <w:rPr>
          <w:rFonts w:ascii="Times New Roman CYR" w:hAnsi="Times New Roman CYR" w:cs="Times New Roman CYR"/>
          <w:sz w:val="28"/>
          <w:szCs w:val="28"/>
        </w:rPr>
        <w:t xml:space="preserve"> информацию в учебной книге: все задания, где необходимо вернуться на определенные страницы для выполнения задания. Например, нужно будет с разных страниц учебника вернуться к карте животных, чтобы выручить из беды очередную группу пленников: с. 11 (№ 3), с.35, с. 40, с. 44 (№ 15), с. 46 (№18);  с.67 (№ 32), с. 69 (№ 34). Кроме этого: с. 15 (возврат к списку на с. 14), с. 20 (возврат к иллюстрации на с.18); с.58-59 (поиск текста в учебнике </w:t>
      </w:r>
      <w:r w:rsidRPr="00BB45EF">
        <w:rPr>
          <w:rFonts w:ascii="Times New Roman" w:hAnsi="Times New Roman"/>
          <w:sz w:val="28"/>
          <w:szCs w:val="28"/>
        </w:rPr>
        <w:t>«</w:t>
      </w:r>
      <w:r>
        <w:rPr>
          <w:rFonts w:ascii="Times New Roman CYR" w:hAnsi="Times New Roman CYR" w:cs="Times New Roman CYR"/>
          <w:sz w:val="28"/>
          <w:szCs w:val="28"/>
        </w:rPr>
        <w:t>литературное чтение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62 (возврат к схемам  на с.52), с. 65 (возврат к схемам  на с.52), с.72  (возврат к упр. № 36), с. 76 (возврат к правилу на с. 30), с. 80 (возврат к с.30), с. 92 (работа с учебником </w:t>
      </w:r>
      <w:r w:rsidRPr="00BB45EF">
        <w:rPr>
          <w:rFonts w:ascii="Times New Roman" w:hAnsi="Times New Roman"/>
          <w:sz w:val="28"/>
          <w:szCs w:val="28"/>
        </w:rPr>
        <w:t>«</w:t>
      </w:r>
      <w:r>
        <w:rPr>
          <w:rFonts w:ascii="Times New Roman CYR" w:hAnsi="Times New Roman CYR" w:cs="Times New Roman CYR"/>
          <w:sz w:val="28"/>
          <w:szCs w:val="28"/>
        </w:rPr>
        <w:t>литературное чтение</w:t>
      </w:r>
      <w:r w:rsidRPr="00BB45EF">
        <w:rPr>
          <w:rFonts w:ascii="Times New Roman" w:hAnsi="Times New Roman"/>
          <w:sz w:val="28"/>
          <w:szCs w:val="28"/>
        </w:rPr>
        <w:t xml:space="preserve">»). </w:t>
      </w:r>
      <w:r>
        <w:rPr>
          <w:rFonts w:ascii="Times New Roman CYR" w:hAnsi="Times New Roman CYR" w:cs="Times New Roman CYR"/>
          <w:sz w:val="28"/>
          <w:szCs w:val="28"/>
        </w:rPr>
        <w:t>Кроме этого, все задания, где необходимо искать определенную группу звуков на отдельно выделенном вертикальном звуковом столбике (это делается на  14-ти занятиях: об этом уже сказано выше).</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i/>
          <w:iCs/>
          <w:sz w:val="28"/>
          <w:szCs w:val="28"/>
        </w:rPr>
        <w:t xml:space="preserve">Понимание и преобразование информации - </w:t>
      </w:r>
      <w:r>
        <w:rPr>
          <w:rFonts w:ascii="Times New Roman CYR" w:hAnsi="Times New Roman CYR" w:cs="Times New Roman CYR"/>
          <w:sz w:val="28"/>
          <w:szCs w:val="28"/>
        </w:rPr>
        <w:t xml:space="preserve">задания, нацеленные на проверку </w:t>
      </w:r>
      <w:r>
        <w:rPr>
          <w:rFonts w:ascii="Times New Roman CYR" w:hAnsi="Times New Roman CYR" w:cs="Times New Roman CYR"/>
          <w:i/>
          <w:iCs/>
          <w:sz w:val="28"/>
          <w:szCs w:val="28"/>
        </w:rPr>
        <w:t>понимания</w:t>
      </w:r>
      <w:r>
        <w:rPr>
          <w:rFonts w:ascii="Times New Roman CYR" w:hAnsi="Times New Roman CYR" w:cs="Times New Roman CYR"/>
          <w:sz w:val="28"/>
          <w:szCs w:val="28"/>
        </w:rPr>
        <w:t xml:space="preserve"> информации: с. 7 (достройка алфавитного списка: вставка 5 пропущенных знаков), с. 8-9 (примерки фамилий писателей к звеньям алфавита на библиографических табличках (по 12 примерок делает  каждый ребенок из пары), с. 15 (примерки подходящих признаков к списку из 6-ти животных), с. 19 (выбор верного высказывания из 4-х вариантов; выбор нужного предлога для трёх вариантов) с. 21 (выбор нужного из 2-х вариантов), с. 23 (выбор нужного из 3-х вариантов), с. 24 (сравнение 3-х разных, но похожих вариантов), с. 25 (реконструкция трёх разных, но похожих вариантов), с. 26 (сравнение сначала 3-х омографов, а затем 2-х омонимов), с. 28, № 9 (работа с пятью парами омонимов), с. 34 (сравнение двух пар слов, имеющих фонетическое сходство), с. 36 (сравнение двух пар похожих слов, имеющих разную слоговую структуру),  с. 38-39 (сравнение трех пар фонетических слогов, имеющих сходный звук), с.40 (сопоставление 4-х звуковых моделей с их буквенным обозначением и способность найти подходящие примеры); с. 41 (сопоставление букв гласных второго ряда в начале слов с их звуковыми эквивалентами), с. 42 - с. 43 (сходные задания), с. 43 (различение парных согласных звуков по твердости/мягкости); с. 44, 45, 47, 48 (сходные задания);  с. 47 (соотнесение слова   с подходящей звуковой схемой; соотнесение простого предложения, состоящего из основы, с подходящей схемой); с. 49-51  (сравнение ударных гласных звуков, обозначенных на письме разными буквами); с. 52 (выбор слов для подтверждения закономерностей, указанных в схеме), с.53 (поиск фонетической закономерности  в системе маркирования букв в списке слов), с. 54 (сравнение трех столбиков слов по предложенным основаниям), с. 55-56 (различение парных согласных звуков по твердости/мягкости); с. 61-66 (способность </w:t>
      </w:r>
      <w:r>
        <w:rPr>
          <w:rFonts w:ascii="Times New Roman CYR" w:hAnsi="Times New Roman CYR" w:cs="Times New Roman CYR"/>
          <w:sz w:val="28"/>
          <w:szCs w:val="28"/>
        </w:rPr>
        <w:lastRenderedPageBreak/>
        <w:t xml:space="preserve">осознать исключения из правил),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3.</w:t>
      </w:r>
      <w:r w:rsidRPr="00BB45EF">
        <w:rPr>
          <w:rFonts w:ascii="Times New Roman" w:hAnsi="Times New Roman"/>
          <w:i/>
          <w:iCs/>
          <w:sz w:val="28"/>
          <w:szCs w:val="28"/>
        </w:rPr>
        <w:t xml:space="preserve"> </w:t>
      </w:r>
      <w:r>
        <w:rPr>
          <w:rFonts w:ascii="Times New Roman CYR" w:hAnsi="Times New Roman CYR" w:cs="Times New Roman CYR"/>
          <w:i/>
          <w:iCs/>
          <w:sz w:val="28"/>
          <w:szCs w:val="28"/>
        </w:rPr>
        <w:t>Применение и представление  информации</w:t>
      </w:r>
      <w:r>
        <w:rPr>
          <w:rFonts w:ascii="Times New Roman CYR" w:hAnsi="Times New Roman CYR" w:cs="Times New Roman CYR"/>
          <w:sz w:val="28"/>
          <w:szCs w:val="28"/>
        </w:rPr>
        <w:t xml:space="preserve"> - задания, нацеленные на </w:t>
      </w:r>
      <w:r>
        <w:rPr>
          <w:rFonts w:ascii="Times New Roman CYR" w:hAnsi="Times New Roman CYR" w:cs="Times New Roman CYR"/>
          <w:i/>
          <w:iCs/>
          <w:sz w:val="28"/>
          <w:szCs w:val="28"/>
        </w:rPr>
        <w:t>применение</w:t>
      </w:r>
      <w:r>
        <w:rPr>
          <w:rFonts w:ascii="Times New Roman CYR" w:hAnsi="Times New Roman CYR" w:cs="Times New Roman CYR"/>
          <w:sz w:val="28"/>
          <w:szCs w:val="28"/>
        </w:rPr>
        <w:t xml:space="preserve"> полученной информации:  с. 40 (применение звуковой модели к конкретному лексическому материалу),  с. 39 (применение полученных фонетических знаний к  записи своего собственного имени с помощью значков транскрипции);   с. 52 (способность проиллюстрировать фонетическую закономерность, отраженную в схеме, выбранными примерами),  с. 58 (способность произнести вновь предъявленные звуковые сочетания на старинный  лад), с.59, № 25 (способность применить правило), с.  60, 61, 63, 66 (способность применить правило, способность следовать инструкции), с. 67 (способность следовать инструкции) и т.д.</w:t>
      </w:r>
    </w:p>
    <w:p w:rsidR="007857BA" w:rsidRDefault="007857BA" w:rsidP="007857BA">
      <w:pPr>
        <w:widowControl w:val="0"/>
        <w:numPr>
          <w:ilvl w:val="0"/>
          <w:numId w:val="17"/>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Оценка достоверности получаемой информации - </w:t>
      </w:r>
      <w:r>
        <w:rPr>
          <w:rFonts w:ascii="Times New Roman CYR" w:hAnsi="Times New Roman CYR" w:cs="Times New Roman CYR"/>
          <w:sz w:val="28"/>
          <w:szCs w:val="28"/>
        </w:rPr>
        <w:t>задания, нацеленные на создание условий для</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 xml:space="preserve">оценки и проверки достоверности </w:t>
      </w:r>
      <w:r>
        <w:rPr>
          <w:rFonts w:ascii="Times New Roman CYR" w:hAnsi="Times New Roman CYR" w:cs="Times New Roman CYR"/>
          <w:sz w:val="28"/>
          <w:szCs w:val="28"/>
        </w:rPr>
        <w:t xml:space="preserve">получаемой информации. Это задания типа: </w:t>
      </w:r>
      <w:r w:rsidRPr="00BB45EF">
        <w:rPr>
          <w:rFonts w:ascii="Times New Roman" w:hAnsi="Times New Roman"/>
          <w:sz w:val="28"/>
          <w:szCs w:val="28"/>
        </w:rPr>
        <w:t>«</w:t>
      </w:r>
      <w:r>
        <w:rPr>
          <w:rFonts w:ascii="Times New Roman CYR" w:hAnsi="Times New Roman CYR" w:cs="Times New Roman CYR"/>
          <w:sz w:val="28"/>
          <w:szCs w:val="28"/>
        </w:rPr>
        <w:t>Миша нашёл пять таких слов, Маша – только четыре. Как ты думаешь, кто из них прав?</w:t>
      </w:r>
      <w:r w:rsidRPr="00BB45EF">
        <w:rPr>
          <w:rFonts w:ascii="Times New Roman" w:hAnsi="Times New Roman"/>
          <w:sz w:val="28"/>
          <w:szCs w:val="28"/>
        </w:rPr>
        <w:t>», «</w:t>
      </w:r>
      <w:r>
        <w:rPr>
          <w:rFonts w:ascii="Times New Roman CYR" w:hAnsi="Times New Roman CYR" w:cs="Times New Roman CYR"/>
          <w:sz w:val="28"/>
          <w:szCs w:val="28"/>
        </w:rPr>
        <w:t>Миша предположил, что не бывает фамилий на такие буквы. Прав ли миша?</w:t>
      </w:r>
      <w:r>
        <w:rPr>
          <w:rFonts w:ascii="Times New Roman" w:hAnsi="Times New Roman"/>
          <w:sz w:val="28"/>
          <w:szCs w:val="28"/>
          <w:lang w:val="en-US"/>
        </w:rPr>
        <w:t xml:space="preserve">»:  </w:t>
      </w:r>
      <w:r>
        <w:rPr>
          <w:rFonts w:ascii="Times New Roman CYR" w:hAnsi="Times New Roman CYR" w:cs="Times New Roman CYR"/>
          <w:sz w:val="28"/>
          <w:szCs w:val="28"/>
        </w:rPr>
        <w:t>с. 9,  49, 51, 60, 63, 64, 66.</w:t>
      </w:r>
    </w:p>
    <w:p w:rsidR="007857BA" w:rsidRDefault="007857BA" w:rsidP="007857BA">
      <w:pPr>
        <w:widowControl w:val="0"/>
        <w:tabs>
          <w:tab w:val="left" w:pos="0"/>
        </w:tabs>
        <w:autoSpaceDE w:val="0"/>
        <w:autoSpaceDN w:val="0"/>
        <w:adjustRightInd w:val="0"/>
        <w:spacing w:after="0" w:line="240" w:lineRule="auto"/>
        <w:ind w:firstLine="855"/>
        <w:jc w:val="both"/>
        <w:rPr>
          <w:rFonts w:ascii="Times New Roman CYR" w:hAnsi="Times New Roman CYR" w:cs="Times New Roman CYR"/>
          <w:sz w:val="28"/>
          <w:szCs w:val="28"/>
        </w:rPr>
      </w:pPr>
      <w:r>
        <w:rPr>
          <w:rFonts w:ascii="Times New Roman CYR" w:hAnsi="Times New Roman CYR" w:cs="Times New Roman CYR"/>
          <w:i/>
          <w:iCs/>
          <w:sz w:val="28"/>
          <w:szCs w:val="28"/>
        </w:rPr>
        <w:t>Познавательные УУД  (знаково-символические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моделирование: </w:t>
      </w:r>
      <w:r>
        <w:rPr>
          <w:rFonts w:ascii="Times New Roman CYR" w:hAnsi="Times New Roman CYR" w:cs="Times New Roman CYR"/>
          <w:sz w:val="28"/>
          <w:szCs w:val="28"/>
        </w:rPr>
        <w:t xml:space="preserve"> с. 14, 15/</w:t>
      </w:r>
      <w:r>
        <w:rPr>
          <w:rFonts w:ascii="Times New Roman CYR" w:hAnsi="Times New Roman CYR" w:cs="Times New Roman CYR"/>
          <w:b/>
          <w:bCs/>
          <w:sz w:val="28"/>
          <w:szCs w:val="28"/>
        </w:rPr>
        <w:t>15, 16</w:t>
      </w:r>
      <w:r>
        <w:rPr>
          <w:rFonts w:ascii="Times New Roman CYR" w:hAnsi="Times New Roman CYR" w:cs="Times New Roman CYR"/>
          <w:sz w:val="28"/>
          <w:szCs w:val="28"/>
        </w:rPr>
        <w:t>, 17, 18/</w:t>
      </w:r>
      <w:r>
        <w:rPr>
          <w:rFonts w:ascii="Times New Roman CYR" w:hAnsi="Times New Roman CYR" w:cs="Times New Roman CYR"/>
          <w:b/>
          <w:bCs/>
          <w:sz w:val="28"/>
          <w:szCs w:val="28"/>
        </w:rPr>
        <w:t>18</w:t>
      </w:r>
      <w:r>
        <w:rPr>
          <w:rFonts w:ascii="Times New Roman CYR" w:hAnsi="Times New Roman CYR" w:cs="Times New Roman CYR"/>
          <w:sz w:val="28"/>
          <w:szCs w:val="28"/>
        </w:rPr>
        <w:t xml:space="preserve">, 19, 20, 25, 40, 41, </w:t>
      </w:r>
      <w:r>
        <w:rPr>
          <w:rFonts w:ascii="Times New Roman CYR" w:hAnsi="Times New Roman CYR" w:cs="Times New Roman CYR"/>
          <w:b/>
          <w:bCs/>
          <w:sz w:val="28"/>
          <w:szCs w:val="28"/>
        </w:rPr>
        <w:t>42</w:t>
      </w:r>
      <w:r>
        <w:rPr>
          <w:rFonts w:ascii="Times New Roman CYR" w:hAnsi="Times New Roman CYR" w:cs="Times New Roman CYR"/>
          <w:sz w:val="28"/>
          <w:szCs w:val="28"/>
        </w:rPr>
        <w:t>, 47/</w:t>
      </w:r>
      <w:r>
        <w:rPr>
          <w:rFonts w:ascii="Times New Roman CYR" w:hAnsi="Times New Roman CYR" w:cs="Times New Roman CYR"/>
          <w:b/>
          <w:bCs/>
          <w:sz w:val="28"/>
          <w:szCs w:val="28"/>
        </w:rPr>
        <w:t xml:space="preserve">47, </w:t>
      </w:r>
      <w:r>
        <w:rPr>
          <w:rFonts w:ascii="Times New Roman CYR" w:hAnsi="Times New Roman CYR" w:cs="Times New Roman CYR"/>
          <w:sz w:val="28"/>
          <w:szCs w:val="28"/>
        </w:rPr>
        <w:t>75</w:t>
      </w:r>
      <w:r>
        <w:rPr>
          <w:rFonts w:ascii="Times New Roman CYR" w:hAnsi="Times New Roman CYR" w:cs="Times New Roman CYR"/>
          <w:b/>
          <w:bCs/>
          <w:sz w:val="28"/>
          <w:szCs w:val="28"/>
        </w:rPr>
        <w:t xml:space="preserve">/75, </w:t>
      </w:r>
      <w:r>
        <w:rPr>
          <w:rFonts w:ascii="Times New Roman CYR" w:hAnsi="Times New Roman CYR" w:cs="Times New Roman CYR"/>
          <w:sz w:val="28"/>
          <w:szCs w:val="28"/>
        </w:rPr>
        <w:t>79.</w:t>
      </w:r>
    </w:p>
    <w:p w:rsidR="007857BA" w:rsidRDefault="007857BA" w:rsidP="007857BA">
      <w:pPr>
        <w:widowControl w:val="0"/>
        <w:tabs>
          <w:tab w:val="left" w:pos="0"/>
        </w:tabs>
        <w:autoSpaceDE w:val="0"/>
        <w:autoSpaceDN w:val="0"/>
        <w:adjustRightInd w:val="0"/>
        <w:spacing w:after="0" w:line="240" w:lineRule="auto"/>
        <w:ind w:firstLine="855"/>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(логические):</w:t>
      </w:r>
    </w:p>
    <w:p w:rsidR="007857BA" w:rsidRDefault="007857BA" w:rsidP="007857BA">
      <w:pPr>
        <w:widowControl w:val="0"/>
        <w:tabs>
          <w:tab w:val="left" w:pos="0"/>
        </w:tabs>
        <w:autoSpaceDE w:val="0"/>
        <w:autoSpaceDN w:val="0"/>
        <w:adjustRightInd w:val="0"/>
        <w:spacing w:after="0" w:line="240" w:lineRule="auto"/>
        <w:ind w:firstLine="855"/>
        <w:jc w:val="both"/>
        <w:rPr>
          <w:rFonts w:ascii="Times New Roman CYR" w:hAnsi="Times New Roman CYR" w:cs="Times New Roman CYR"/>
          <w:b/>
          <w:b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на основе распознавания объектов, выделения существенных признаков: </w:t>
      </w:r>
      <w:r>
        <w:rPr>
          <w:rFonts w:ascii="Times New Roman CYR" w:hAnsi="Times New Roman CYR" w:cs="Times New Roman CYR"/>
          <w:sz w:val="28"/>
          <w:szCs w:val="28"/>
        </w:rPr>
        <w:t>подведение конкретного языкового материала под лингвистическую схему: с. 15, 16/</w:t>
      </w:r>
      <w:r>
        <w:rPr>
          <w:rFonts w:ascii="Times New Roman CYR" w:hAnsi="Times New Roman CYR" w:cs="Times New Roman CYR"/>
          <w:b/>
          <w:bCs/>
          <w:sz w:val="28"/>
          <w:szCs w:val="28"/>
        </w:rPr>
        <w:t>16</w:t>
      </w:r>
      <w:r>
        <w:rPr>
          <w:rFonts w:ascii="Times New Roman CYR" w:hAnsi="Times New Roman CYR" w:cs="Times New Roman CYR"/>
          <w:sz w:val="28"/>
          <w:szCs w:val="28"/>
        </w:rPr>
        <w:t>, 17/</w:t>
      </w:r>
      <w:r>
        <w:rPr>
          <w:rFonts w:ascii="Times New Roman CYR" w:hAnsi="Times New Roman CYR" w:cs="Times New Roman CYR"/>
          <w:b/>
          <w:bCs/>
          <w:sz w:val="28"/>
          <w:szCs w:val="28"/>
        </w:rPr>
        <w:t>17</w:t>
      </w:r>
      <w:r>
        <w:rPr>
          <w:rFonts w:ascii="Times New Roman CYR" w:hAnsi="Times New Roman CYR" w:cs="Times New Roman CYR"/>
          <w:sz w:val="28"/>
          <w:szCs w:val="28"/>
        </w:rPr>
        <w:t>, 18/</w:t>
      </w:r>
      <w:r>
        <w:rPr>
          <w:rFonts w:ascii="Times New Roman CYR" w:hAnsi="Times New Roman CYR" w:cs="Times New Roman CYR"/>
          <w:b/>
          <w:bCs/>
          <w:sz w:val="28"/>
          <w:szCs w:val="28"/>
        </w:rPr>
        <w:t>18,</w:t>
      </w:r>
      <w:r>
        <w:rPr>
          <w:rFonts w:ascii="Times New Roman CYR" w:hAnsi="Times New Roman CYR" w:cs="Times New Roman CYR"/>
          <w:sz w:val="28"/>
          <w:szCs w:val="28"/>
        </w:rPr>
        <w:t xml:space="preserve"> 19, 20/</w:t>
      </w:r>
      <w:r>
        <w:rPr>
          <w:rFonts w:ascii="Times New Roman CYR" w:hAnsi="Times New Roman CYR" w:cs="Times New Roman CYR"/>
          <w:b/>
          <w:bCs/>
          <w:sz w:val="28"/>
          <w:szCs w:val="28"/>
        </w:rPr>
        <w:t>20</w:t>
      </w:r>
      <w:r>
        <w:rPr>
          <w:rFonts w:ascii="Times New Roman CYR" w:hAnsi="Times New Roman CYR" w:cs="Times New Roman CYR"/>
          <w:sz w:val="28"/>
          <w:szCs w:val="28"/>
        </w:rPr>
        <w:t xml:space="preserve">, 25, 41, 42, </w:t>
      </w:r>
      <w:r>
        <w:rPr>
          <w:rFonts w:ascii="Times New Roman CYR" w:hAnsi="Times New Roman CYR" w:cs="Times New Roman CYR"/>
          <w:b/>
          <w:bCs/>
          <w:sz w:val="28"/>
          <w:szCs w:val="28"/>
        </w:rPr>
        <w:t>47</w:t>
      </w:r>
      <w:r>
        <w:rPr>
          <w:rFonts w:ascii="Times New Roman CYR" w:hAnsi="Times New Roman CYR" w:cs="Times New Roman CYR"/>
          <w:sz w:val="28"/>
          <w:szCs w:val="28"/>
        </w:rPr>
        <w:t xml:space="preserve">/47; </w:t>
      </w:r>
      <w:r>
        <w:rPr>
          <w:rFonts w:ascii="Times New Roman CYR" w:hAnsi="Times New Roman CYR" w:cs="Times New Roman CYR"/>
          <w:b/>
          <w:bCs/>
          <w:sz w:val="28"/>
          <w:szCs w:val="28"/>
        </w:rPr>
        <w:t xml:space="preserve">52, </w:t>
      </w:r>
      <w:r>
        <w:rPr>
          <w:rFonts w:ascii="Times New Roman CYR" w:hAnsi="Times New Roman CYR" w:cs="Times New Roman CYR"/>
          <w:sz w:val="28"/>
          <w:szCs w:val="28"/>
        </w:rPr>
        <w:t>62/</w:t>
      </w:r>
      <w:r>
        <w:rPr>
          <w:rFonts w:ascii="Times New Roman CYR" w:hAnsi="Times New Roman CYR" w:cs="Times New Roman CYR"/>
          <w:b/>
          <w:bCs/>
          <w:sz w:val="28"/>
          <w:szCs w:val="28"/>
        </w:rPr>
        <w:t>62</w:t>
      </w:r>
      <w:r>
        <w:rPr>
          <w:rFonts w:ascii="Times New Roman CYR" w:hAnsi="Times New Roman CYR" w:cs="Times New Roman CYR"/>
          <w:sz w:val="28"/>
          <w:szCs w:val="28"/>
        </w:rPr>
        <w:t>, 65/</w:t>
      </w:r>
      <w:r>
        <w:rPr>
          <w:rFonts w:ascii="Times New Roman CYR" w:hAnsi="Times New Roman CYR" w:cs="Times New Roman CYR"/>
          <w:b/>
          <w:bCs/>
          <w:sz w:val="28"/>
          <w:szCs w:val="28"/>
        </w:rPr>
        <w:t>65</w:t>
      </w:r>
      <w:r>
        <w:rPr>
          <w:rFonts w:ascii="Times New Roman CYR" w:hAnsi="Times New Roman CYR" w:cs="Times New Roman CYR"/>
          <w:sz w:val="28"/>
          <w:szCs w:val="28"/>
        </w:rPr>
        <w:t>, 72,  75/</w:t>
      </w:r>
      <w:r>
        <w:rPr>
          <w:rFonts w:ascii="Times New Roman CYR" w:hAnsi="Times New Roman CYR" w:cs="Times New Roman CYR"/>
          <w:b/>
          <w:bCs/>
          <w:sz w:val="28"/>
          <w:szCs w:val="28"/>
        </w:rPr>
        <w:t>75</w:t>
      </w:r>
      <w:r>
        <w:rPr>
          <w:rFonts w:ascii="Times New Roman CYR" w:hAnsi="Times New Roman CYR" w:cs="Times New Roman CYR"/>
          <w:sz w:val="28"/>
          <w:szCs w:val="28"/>
        </w:rPr>
        <w:t>, 90/</w:t>
      </w:r>
      <w:r>
        <w:rPr>
          <w:rFonts w:ascii="Times New Roman CYR" w:hAnsi="Times New Roman CYR" w:cs="Times New Roman CYR"/>
          <w:b/>
          <w:bCs/>
          <w:sz w:val="28"/>
          <w:szCs w:val="28"/>
        </w:rPr>
        <w:t>90;</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подведение под правило: </w:t>
      </w:r>
      <w:r>
        <w:rPr>
          <w:rFonts w:ascii="Times New Roman CYR" w:hAnsi="Times New Roman CYR" w:cs="Times New Roman CYR"/>
          <w:sz w:val="28"/>
          <w:szCs w:val="28"/>
        </w:rPr>
        <w:t>с. 60, 66, 67;</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установление причинно-следственных связей</w:t>
      </w:r>
      <w:r>
        <w:rPr>
          <w:rFonts w:ascii="Times New Roman CYR" w:hAnsi="Times New Roman CYR" w:cs="Times New Roman CYR"/>
          <w:sz w:val="28"/>
          <w:szCs w:val="28"/>
        </w:rPr>
        <w:t xml:space="preserve"> (например, ребенок должен установить связь между: отсутствием некоторых букв на библиографических табличках в библиотеке и отсутствием фамилий, начинающихся на эти буквы; местом ударения в слове и значением слова; сменой логического ударения в предложении и изменением смысла предложения; количеством гласных в слове и количеством слогов; использованием прописной буквы в словах, являющихся именами собственными, и отсутствием её в словах, омонимичных данным словам; местоположением в слове буквы гласного второго ряда и количеством звуков, которые она обозначает; ребенок должен установить зависимость: качества согласного звука (по линии звонкости/глухости) от его местоположения в слове; зависимость произношения слов от особенностей написания (с Ь и Ъ или без них); между целью предложения и знаком (а также  между интонацией и знаком), с помощью которого эта цель (или эта интонация) оформляется на письме, и т. д. (с. 9, 15, 16/</w:t>
      </w:r>
      <w:r>
        <w:rPr>
          <w:rFonts w:ascii="Times New Roman CYR" w:hAnsi="Times New Roman CYR" w:cs="Times New Roman CYR"/>
          <w:b/>
          <w:bCs/>
          <w:sz w:val="28"/>
          <w:szCs w:val="28"/>
        </w:rPr>
        <w:t>16</w:t>
      </w:r>
      <w:r>
        <w:rPr>
          <w:rFonts w:ascii="Times New Roman CYR" w:hAnsi="Times New Roman CYR" w:cs="Times New Roman CYR"/>
          <w:sz w:val="28"/>
          <w:szCs w:val="28"/>
        </w:rPr>
        <w:t>, 17/</w:t>
      </w:r>
      <w:r>
        <w:rPr>
          <w:rFonts w:ascii="Times New Roman CYR" w:hAnsi="Times New Roman CYR" w:cs="Times New Roman CYR"/>
          <w:b/>
          <w:bCs/>
          <w:sz w:val="28"/>
          <w:szCs w:val="28"/>
        </w:rPr>
        <w:t>17</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23</w:t>
      </w:r>
      <w:r>
        <w:rPr>
          <w:rFonts w:ascii="Times New Roman CYR" w:hAnsi="Times New Roman CYR" w:cs="Times New Roman CYR"/>
          <w:sz w:val="28"/>
          <w:szCs w:val="28"/>
        </w:rPr>
        <w:t>, 24, 26, 27, 28/</w:t>
      </w:r>
      <w:r>
        <w:rPr>
          <w:rFonts w:ascii="Times New Roman CYR" w:hAnsi="Times New Roman CYR" w:cs="Times New Roman CYR"/>
          <w:b/>
          <w:bCs/>
          <w:sz w:val="28"/>
          <w:szCs w:val="28"/>
        </w:rPr>
        <w:t>28</w:t>
      </w:r>
      <w:r>
        <w:rPr>
          <w:rFonts w:ascii="Times New Roman CYR" w:hAnsi="Times New Roman CYR" w:cs="Times New Roman CYR"/>
          <w:sz w:val="28"/>
          <w:szCs w:val="28"/>
        </w:rPr>
        <w:t>, 29, 36-37, 38/</w:t>
      </w:r>
      <w:r>
        <w:rPr>
          <w:rFonts w:ascii="Times New Roman CYR" w:hAnsi="Times New Roman CYR" w:cs="Times New Roman CYR"/>
          <w:b/>
          <w:bCs/>
          <w:sz w:val="28"/>
          <w:szCs w:val="28"/>
        </w:rPr>
        <w:t>38</w:t>
      </w:r>
      <w:r>
        <w:rPr>
          <w:rFonts w:ascii="Times New Roman CYR" w:hAnsi="Times New Roman CYR" w:cs="Times New Roman CYR"/>
          <w:sz w:val="28"/>
          <w:szCs w:val="28"/>
        </w:rPr>
        <w:t>, 39/</w:t>
      </w:r>
      <w:r>
        <w:rPr>
          <w:rFonts w:ascii="Times New Roman CYR" w:hAnsi="Times New Roman CYR" w:cs="Times New Roman CYR"/>
          <w:b/>
          <w:bCs/>
          <w:sz w:val="28"/>
          <w:szCs w:val="28"/>
        </w:rPr>
        <w:t>39</w:t>
      </w:r>
      <w:r>
        <w:rPr>
          <w:rFonts w:ascii="Times New Roman CYR" w:hAnsi="Times New Roman CYR" w:cs="Times New Roman CYR"/>
          <w:sz w:val="28"/>
          <w:szCs w:val="28"/>
        </w:rPr>
        <w:t>, 41/</w:t>
      </w:r>
      <w:r>
        <w:rPr>
          <w:rFonts w:ascii="Times New Roman CYR" w:hAnsi="Times New Roman CYR" w:cs="Times New Roman CYR"/>
          <w:b/>
          <w:bCs/>
          <w:sz w:val="28"/>
          <w:szCs w:val="28"/>
        </w:rPr>
        <w:t>41</w:t>
      </w:r>
      <w:r>
        <w:rPr>
          <w:rFonts w:ascii="Times New Roman CYR" w:hAnsi="Times New Roman CYR" w:cs="Times New Roman CYR"/>
          <w:sz w:val="28"/>
          <w:szCs w:val="28"/>
        </w:rPr>
        <w:t>, 42, 43, 45/</w:t>
      </w:r>
      <w:r>
        <w:rPr>
          <w:rFonts w:ascii="Times New Roman CYR" w:hAnsi="Times New Roman CYR" w:cs="Times New Roman CYR"/>
          <w:b/>
          <w:bCs/>
          <w:sz w:val="28"/>
          <w:szCs w:val="28"/>
        </w:rPr>
        <w:t>45; 50</w:t>
      </w:r>
      <w:r>
        <w:rPr>
          <w:rFonts w:ascii="Times New Roman CYR" w:hAnsi="Times New Roman CYR" w:cs="Times New Roman CYR"/>
          <w:sz w:val="28"/>
          <w:szCs w:val="28"/>
        </w:rPr>
        <w:t>,51, 53, 55/</w:t>
      </w:r>
      <w:r>
        <w:rPr>
          <w:rFonts w:ascii="Times New Roman CYR" w:hAnsi="Times New Roman CYR" w:cs="Times New Roman CYR"/>
          <w:b/>
          <w:bCs/>
          <w:sz w:val="28"/>
          <w:szCs w:val="28"/>
        </w:rPr>
        <w:t>55</w:t>
      </w:r>
      <w:r>
        <w:rPr>
          <w:rFonts w:ascii="Times New Roman CYR" w:hAnsi="Times New Roman CYR" w:cs="Times New Roman CYR"/>
          <w:sz w:val="28"/>
          <w:szCs w:val="28"/>
        </w:rPr>
        <w:t>,  56, 58, 61,  66, 67, 68, 73/</w:t>
      </w:r>
      <w:r>
        <w:rPr>
          <w:rFonts w:ascii="Times New Roman CYR" w:hAnsi="Times New Roman CYR" w:cs="Times New Roman CYR"/>
          <w:b/>
          <w:bCs/>
          <w:sz w:val="28"/>
          <w:szCs w:val="28"/>
        </w:rPr>
        <w:t>73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80-82</w:t>
      </w:r>
      <w:r>
        <w:rPr>
          <w:rFonts w:ascii="Times New Roman CYR" w:hAnsi="Times New Roman CYR" w:cs="Times New Roman CYR"/>
          <w:sz w:val="28"/>
          <w:szCs w:val="28"/>
        </w:rPr>
        <w:t xml:space="preserve">, 85, 87, </w:t>
      </w:r>
      <w:r>
        <w:rPr>
          <w:rFonts w:ascii="Times New Roman CYR" w:hAnsi="Times New Roman CYR" w:cs="Times New Roman CYR"/>
          <w:sz w:val="28"/>
          <w:szCs w:val="28"/>
        </w:rPr>
        <w:lastRenderedPageBreak/>
        <w:t>90/</w:t>
      </w:r>
      <w:r>
        <w:rPr>
          <w:rFonts w:ascii="Times New Roman CYR" w:hAnsi="Times New Roman CYR" w:cs="Times New Roman CYR"/>
          <w:b/>
          <w:bCs/>
          <w:sz w:val="28"/>
          <w:szCs w:val="28"/>
        </w:rPr>
        <w:t>90)</w:t>
      </w:r>
      <w:r>
        <w:rPr>
          <w:rFonts w:ascii="Times New Roman CYR" w:hAnsi="Times New Roman CYR" w:cs="Times New Roman CYR"/>
          <w:sz w:val="28"/>
          <w:szCs w:val="28"/>
        </w:rPr>
        <w:t xml:space="preserve">. </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формирование умения осуществлять сравнение и выделять общее и различное: </w:t>
      </w:r>
      <w:r>
        <w:rPr>
          <w:rFonts w:ascii="Times New Roman CYR" w:hAnsi="Times New Roman CYR" w:cs="Times New Roman CYR"/>
          <w:sz w:val="28"/>
          <w:szCs w:val="28"/>
        </w:rPr>
        <w:t>с. 19, 23, 24, 25, 26, 28/</w:t>
      </w:r>
      <w:r>
        <w:rPr>
          <w:rFonts w:ascii="Times New Roman CYR" w:hAnsi="Times New Roman CYR" w:cs="Times New Roman CYR"/>
          <w:b/>
          <w:bCs/>
          <w:sz w:val="28"/>
          <w:szCs w:val="28"/>
        </w:rPr>
        <w:t>28</w:t>
      </w:r>
      <w:r>
        <w:rPr>
          <w:rFonts w:ascii="Times New Roman CYR" w:hAnsi="Times New Roman CYR" w:cs="Times New Roman CYR"/>
          <w:sz w:val="28"/>
          <w:szCs w:val="28"/>
        </w:rPr>
        <w:t>, 29, 30/</w:t>
      </w:r>
      <w:r>
        <w:rPr>
          <w:rFonts w:ascii="Times New Roman CYR" w:hAnsi="Times New Roman CYR" w:cs="Times New Roman CYR"/>
          <w:b/>
          <w:bCs/>
          <w:sz w:val="28"/>
          <w:szCs w:val="28"/>
        </w:rPr>
        <w:t>30</w:t>
      </w:r>
      <w:r>
        <w:rPr>
          <w:rFonts w:ascii="Times New Roman CYR" w:hAnsi="Times New Roman CYR" w:cs="Times New Roman CYR"/>
          <w:sz w:val="28"/>
          <w:szCs w:val="28"/>
        </w:rPr>
        <w:t>, 31/</w:t>
      </w:r>
      <w:r>
        <w:rPr>
          <w:rFonts w:ascii="Times New Roman CYR" w:hAnsi="Times New Roman CYR" w:cs="Times New Roman CYR"/>
          <w:b/>
          <w:bCs/>
          <w:sz w:val="28"/>
          <w:szCs w:val="28"/>
        </w:rPr>
        <w:t>31</w:t>
      </w:r>
      <w:r>
        <w:rPr>
          <w:rFonts w:ascii="Times New Roman CYR" w:hAnsi="Times New Roman CYR" w:cs="Times New Roman CYR"/>
          <w:sz w:val="28"/>
          <w:szCs w:val="28"/>
        </w:rPr>
        <w:t>, 33, 34/</w:t>
      </w:r>
      <w:r>
        <w:rPr>
          <w:rFonts w:ascii="Times New Roman CYR" w:hAnsi="Times New Roman CYR" w:cs="Times New Roman CYR"/>
          <w:b/>
          <w:bCs/>
          <w:sz w:val="28"/>
          <w:szCs w:val="28"/>
        </w:rPr>
        <w:t>34,</w:t>
      </w:r>
      <w:r>
        <w:rPr>
          <w:rFonts w:ascii="Times New Roman CYR" w:hAnsi="Times New Roman CYR" w:cs="Times New Roman CYR"/>
          <w:sz w:val="28"/>
          <w:szCs w:val="28"/>
        </w:rPr>
        <w:t xml:space="preserve"> 36, 38/</w:t>
      </w:r>
      <w:r>
        <w:rPr>
          <w:rFonts w:ascii="Times New Roman CYR" w:hAnsi="Times New Roman CYR" w:cs="Times New Roman CYR"/>
          <w:b/>
          <w:bCs/>
          <w:sz w:val="28"/>
          <w:szCs w:val="28"/>
        </w:rPr>
        <w:t>38</w:t>
      </w:r>
      <w:r>
        <w:rPr>
          <w:rFonts w:ascii="Times New Roman CYR" w:hAnsi="Times New Roman CYR" w:cs="Times New Roman CYR"/>
          <w:sz w:val="28"/>
          <w:szCs w:val="28"/>
        </w:rPr>
        <w:t>, 39/</w:t>
      </w:r>
      <w:r>
        <w:rPr>
          <w:rFonts w:ascii="Times New Roman CYR" w:hAnsi="Times New Roman CYR" w:cs="Times New Roman CYR"/>
          <w:b/>
          <w:bCs/>
          <w:sz w:val="28"/>
          <w:szCs w:val="28"/>
        </w:rPr>
        <w:t xml:space="preserve">39, </w:t>
      </w:r>
      <w:r>
        <w:rPr>
          <w:rFonts w:ascii="Times New Roman CYR" w:hAnsi="Times New Roman CYR" w:cs="Times New Roman CYR"/>
          <w:sz w:val="28"/>
          <w:szCs w:val="28"/>
        </w:rPr>
        <w:t>42</w:t>
      </w:r>
      <w:r>
        <w:rPr>
          <w:rFonts w:ascii="Times New Roman CYR" w:hAnsi="Times New Roman CYR" w:cs="Times New Roman CYR"/>
          <w:b/>
          <w:bCs/>
          <w:sz w:val="28"/>
          <w:szCs w:val="28"/>
        </w:rPr>
        <w:t xml:space="preserve">/42, </w:t>
      </w:r>
      <w:r>
        <w:rPr>
          <w:rFonts w:ascii="Times New Roman CYR" w:hAnsi="Times New Roman CYR" w:cs="Times New Roman CYR"/>
          <w:sz w:val="28"/>
          <w:szCs w:val="28"/>
        </w:rPr>
        <w:t>43, 45, 47/</w:t>
      </w:r>
      <w:r>
        <w:rPr>
          <w:rFonts w:ascii="Times New Roman CYR" w:hAnsi="Times New Roman CYR" w:cs="Times New Roman CYR"/>
          <w:b/>
          <w:bCs/>
          <w:sz w:val="28"/>
          <w:szCs w:val="28"/>
        </w:rPr>
        <w:t xml:space="preserve">47, </w:t>
      </w:r>
      <w:r>
        <w:rPr>
          <w:rFonts w:ascii="Times New Roman CYR" w:hAnsi="Times New Roman CYR" w:cs="Times New Roman CYR"/>
          <w:sz w:val="28"/>
          <w:szCs w:val="28"/>
        </w:rPr>
        <w:t>49, 50/</w:t>
      </w:r>
      <w:r>
        <w:rPr>
          <w:rFonts w:ascii="Times New Roman CYR" w:hAnsi="Times New Roman CYR" w:cs="Times New Roman CYR"/>
          <w:b/>
          <w:bCs/>
          <w:sz w:val="28"/>
          <w:szCs w:val="28"/>
        </w:rPr>
        <w:t>50</w:t>
      </w:r>
      <w:r>
        <w:rPr>
          <w:rFonts w:ascii="Times New Roman CYR" w:hAnsi="Times New Roman CYR" w:cs="Times New Roman CYR"/>
          <w:sz w:val="28"/>
          <w:szCs w:val="28"/>
        </w:rPr>
        <w:t>, 51/</w:t>
      </w:r>
      <w:r>
        <w:rPr>
          <w:rFonts w:ascii="Times New Roman CYR" w:hAnsi="Times New Roman CYR" w:cs="Times New Roman CYR"/>
          <w:b/>
          <w:bCs/>
          <w:sz w:val="28"/>
          <w:szCs w:val="28"/>
        </w:rPr>
        <w:t>51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52</w:t>
      </w:r>
      <w:r>
        <w:rPr>
          <w:rFonts w:ascii="Times New Roman CYR" w:hAnsi="Times New Roman CYR" w:cs="Times New Roman CYR"/>
          <w:sz w:val="28"/>
          <w:szCs w:val="28"/>
        </w:rPr>
        <w:t>, 53/</w:t>
      </w:r>
      <w:r>
        <w:rPr>
          <w:rFonts w:ascii="Times New Roman CYR" w:hAnsi="Times New Roman CYR" w:cs="Times New Roman CYR"/>
          <w:b/>
          <w:bCs/>
          <w:sz w:val="28"/>
          <w:szCs w:val="28"/>
        </w:rPr>
        <w:t>53</w:t>
      </w:r>
      <w:r>
        <w:rPr>
          <w:rFonts w:ascii="Times New Roman CYR" w:hAnsi="Times New Roman CYR" w:cs="Times New Roman CYR"/>
          <w:sz w:val="28"/>
          <w:szCs w:val="28"/>
        </w:rPr>
        <w:t>,   54, 55/</w:t>
      </w:r>
      <w:r>
        <w:rPr>
          <w:rFonts w:ascii="Times New Roman CYR" w:hAnsi="Times New Roman CYR" w:cs="Times New Roman CYR"/>
          <w:b/>
          <w:bCs/>
          <w:sz w:val="28"/>
          <w:szCs w:val="28"/>
        </w:rPr>
        <w:t>55</w:t>
      </w:r>
      <w:r>
        <w:rPr>
          <w:rFonts w:ascii="Times New Roman CYR" w:hAnsi="Times New Roman CYR" w:cs="Times New Roman CYR"/>
          <w:sz w:val="28"/>
          <w:szCs w:val="28"/>
        </w:rPr>
        <w:t xml:space="preserve">,  56, 57, </w:t>
      </w:r>
      <w:r>
        <w:rPr>
          <w:rFonts w:ascii="Times New Roman CYR" w:hAnsi="Times New Roman CYR" w:cs="Times New Roman CYR"/>
          <w:b/>
          <w:bCs/>
          <w:sz w:val="28"/>
          <w:szCs w:val="28"/>
        </w:rPr>
        <w:t>62, 65</w:t>
      </w:r>
      <w:r>
        <w:rPr>
          <w:rFonts w:ascii="Times New Roman CYR" w:hAnsi="Times New Roman CYR" w:cs="Times New Roman CYR"/>
          <w:sz w:val="28"/>
          <w:szCs w:val="28"/>
        </w:rPr>
        <w:t>,  68, 70,  71/</w:t>
      </w:r>
      <w:r>
        <w:rPr>
          <w:rFonts w:ascii="Times New Roman CYR" w:hAnsi="Times New Roman CYR" w:cs="Times New Roman CYR"/>
          <w:b/>
          <w:bCs/>
          <w:sz w:val="28"/>
          <w:szCs w:val="28"/>
        </w:rPr>
        <w:t>71</w:t>
      </w:r>
      <w:r>
        <w:rPr>
          <w:rFonts w:ascii="Times New Roman CYR" w:hAnsi="Times New Roman CYR" w:cs="Times New Roman CYR"/>
          <w:sz w:val="28"/>
          <w:szCs w:val="28"/>
        </w:rPr>
        <w:t>, 73/</w:t>
      </w:r>
      <w:r>
        <w:rPr>
          <w:rFonts w:ascii="Times New Roman CYR" w:hAnsi="Times New Roman CYR" w:cs="Times New Roman CYR"/>
          <w:b/>
          <w:bCs/>
          <w:sz w:val="28"/>
          <w:szCs w:val="28"/>
        </w:rPr>
        <w:t>73</w:t>
      </w:r>
      <w:r>
        <w:rPr>
          <w:rFonts w:ascii="Times New Roman CYR" w:hAnsi="Times New Roman CYR" w:cs="Times New Roman CYR"/>
          <w:sz w:val="28"/>
          <w:szCs w:val="28"/>
        </w:rPr>
        <w:t>, 74, 76, 77.</w:t>
      </w:r>
    </w:p>
    <w:p w:rsidR="007857BA" w:rsidRDefault="007857BA" w:rsidP="007857BA">
      <w:pPr>
        <w:widowControl w:val="0"/>
        <w:autoSpaceDE w:val="0"/>
        <w:autoSpaceDN w:val="0"/>
        <w:adjustRightInd w:val="0"/>
        <w:spacing w:after="0" w:line="240" w:lineRule="auto"/>
        <w:ind w:firstLine="85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Коммуникативные  УУД: инициативное сотрудничество: </w:t>
      </w:r>
      <w:r>
        <w:rPr>
          <w:rFonts w:ascii="Times New Roman CYR" w:hAnsi="Times New Roman CYR" w:cs="Times New Roman CYR"/>
          <w:sz w:val="28"/>
          <w:szCs w:val="28"/>
        </w:rPr>
        <w:t xml:space="preserve">задания, требующие распределения  работы с соседом по парте: с. 8, 11, 28, 30, 44, 46, 48, 61, 67; </w:t>
      </w:r>
      <w:r>
        <w:rPr>
          <w:rFonts w:ascii="Times New Roman CYR" w:hAnsi="Times New Roman CYR" w:cs="Times New Roman CYR"/>
          <w:i/>
          <w:iCs/>
          <w:sz w:val="28"/>
          <w:szCs w:val="28"/>
        </w:rPr>
        <w:t>коммуникация как взаимодействие</w:t>
      </w:r>
      <w:r>
        <w:rPr>
          <w:rFonts w:ascii="Times New Roman CYR" w:hAnsi="Times New Roman CYR" w:cs="Times New Roman CYR"/>
          <w:sz w:val="28"/>
          <w:szCs w:val="28"/>
        </w:rPr>
        <w:t xml:space="preserve"> (интеллектуальный аспект коммуникации) – учёт позиции собеседника: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должен ли </w:t>
      </w:r>
      <w:r>
        <w:rPr>
          <w:rFonts w:ascii="Times New Roman CYR" w:hAnsi="Times New Roman CYR" w:cs="Times New Roman CYR"/>
          <w:sz w:val="28"/>
          <w:szCs w:val="28"/>
          <w:u w:val="single"/>
        </w:rPr>
        <w:t>Миша</w:t>
      </w:r>
      <w:r>
        <w:rPr>
          <w:rFonts w:ascii="Times New Roman CYR" w:hAnsi="Times New Roman CYR" w:cs="Times New Roman CYR"/>
          <w:sz w:val="28"/>
          <w:szCs w:val="28"/>
        </w:rPr>
        <w:t xml:space="preserve"> по-разному ответить на этот вопрос в каждом из трёх случаев? </w:t>
      </w:r>
      <w:r>
        <w:rPr>
          <w:rFonts w:ascii="Times New Roman CYR" w:hAnsi="Times New Roman CYR" w:cs="Times New Roman CYR"/>
          <w:sz w:val="28"/>
          <w:szCs w:val="28"/>
          <w:u w:val="single"/>
        </w:rPr>
        <w:t>Помоги ему</w:t>
      </w:r>
      <w:r>
        <w:rPr>
          <w:rFonts w:ascii="Times New Roman CYR" w:hAnsi="Times New Roman CYR" w:cs="Times New Roman CYR"/>
          <w:sz w:val="28"/>
          <w:szCs w:val="28"/>
        </w:rPr>
        <w:t xml:space="preserve"> это сделать</w:t>
      </w:r>
      <w:r w:rsidRPr="00BB45EF">
        <w:rPr>
          <w:rFonts w:ascii="Times New Roman" w:hAnsi="Times New Roman"/>
          <w:sz w:val="28"/>
          <w:szCs w:val="28"/>
        </w:rPr>
        <w:t>», «</w:t>
      </w:r>
      <w:r>
        <w:rPr>
          <w:rFonts w:ascii="Times New Roman CYR" w:hAnsi="Times New Roman CYR" w:cs="Times New Roman CYR"/>
          <w:sz w:val="28"/>
          <w:szCs w:val="28"/>
          <w:u w:val="single"/>
        </w:rPr>
        <w:t>Маша</w:t>
      </w:r>
      <w:r>
        <w:rPr>
          <w:rFonts w:ascii="Times New Roman CYR" w:hAnsi="Times New Roman CYR" w:cs="Times New Roman CYR"/>
          <w:sz w:val="28"/>
          <w:szCs w:val="28"/>
        </w:rPr>
        <w:t xml:space="preserve"> растерялась. </w:t>
      </w:r>
      <w:r>
        <w:rPr>
          <w:rFonts w:ascii="Times New Roman CYR" w:hAnsi="Times New Roman CYR" w:cs="Times New Roman CYR"/>
          <w:sz w:val="28"/>
          <w:szCs w:val="28"/>
          <w:u w:val="single"/>
        </w:rPr>
        <w:t>Помоги ей</w:t>
      </w:r>
      <w:r>
        <w:rPr>
          <w:rFonts w:ascii="Times New Roman CYR" w:hAnsi="Times New Roman CYR" w:cs="Times New Roman CYR"/>
          <w:sz w:val="28"/>
          <w:szCs w:val="28"/>
        </w:rPr>
        <w:t xml:space="preserve"> решить эту проблему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20, </w:t>
      </w:r>
      <w:r>
        <w:rPr>
          <w:rFonts w:ascii="Times New Roman CYR" w:hAnsi="Times New Roman CYR" w:cs="Times New Roman CYR"/>
          <w:b/>
          <w:bCs/>
          <w:sz w:val="28"/>
          <w:szCs w:val="28"/>
        </w:rPr>
        <w:t>23,</w:t>
      </w:r>
      <w:r>
        <w:rPr>
          <w:rFonts w:ascii="Times New Roman CYR" w:hAnsi="Times New Roman CYR" w:cs="Times New Roman CYR"/>
          <w:sz w:val="28"/>
          <w:szCs w:val="28"/>
        </w:rPr>
        <w:t xml:space="preserve"> 29, 34, 35, 40, 46, 48/</w:t>
      </w:r>
      <w:r>
        <w:rPr>
          <w:rFonts w:ascii="Times New Roman CYR" w:hAnsi="Times New Roman CYR" w:cs="Times New Roman CYR"/>
          <w:b/>
          <w:bCs/>
          <w:sz w:val="28"/>
          <w:szCs w:val="28"/>
        </w:rPr>
        <w:t xml:space="preserve">48, </w:t>
      </w:r>
      <w:r>
        <w:rPr>
          <w:rFonts w:ascii="Times New Roman CYR" w:hAnsi="Times New Roman CYR" w:cs="Times New Roman CYR"/>
          <w:sz w:val="28"/>
          <w:szCs w:val="28"/>
        </w:rPr>
        <w:t>65,</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81, 84. </w:t>
      </w: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sz w:val="28"/>
          <w:szCs w:val="28"/>
        </w:rPr>
      </w:pPr>
      <w:r w:rsidRPr="00BB45EF">
        <w:rPr>
          <w:rFonts w:ascii="Times New Roman" w:hAnsi="Times New Roman"/>
          <w:sz w:val="28"/>
          <w:szCs w:val="28"/>
        </w:rPr>
        <w:t xml:space="preserve">                                                                                                                                                                                                                                                                                                                                                                                                                                                                                                                                                                                                                                                                                                                                                                                                                                                                                                                                                                                                                                                                                                                                                                                                                                                                                                                                                                                                                                                                                                                                                                                                                                                                                                                                                                                                                                                                                                                                                                                                                                                                                                                                                              </w:t>
      </w:r>
    </w:p>
    <w:p w:rsidR="007857BA" w:rsidRDefault="007857BA" w:rsidP="007857BA">
      <w:pPr>
        <w:widowControl w:val="0"/>
        <w:autoSpaceDE w:val="0"/>
        <w:autoSpaceDN w:val="0"/>
        <w:adjustRightInd w:val="0"/>
        <w:spacing w:after="0" w:line="240" w:lineRule="auto"/>
        <w:ind w:firstLine="855"/>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Ожидаемые результаты формирования УУД </w:t>
      </w:r>
    </w:p>
    <w:p w:rsidR="007857BA" w:rsidRDefault="007857BA" w:rsidP="007857BA">
      <w:pPr>
        <w:widowControl w:val="0"/>
        <w:autoSpaceDE w:val="0"/>
        <w:autoSpaceDN w:val="0"/>
        <w:adjustRightInd w:val="0"/>
        <w:spacing w:after="0" w:line="240" w:lineRule="auto"/>
        <w:ind w:firstLine="855"/>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к концу 1-го года обучения</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 области познавательных УУД (общеучебных) </w:t>
      </w:r>
      <w:r>
        <w:rPr>
          <w:rFonts w:ascii="Times New Roman CYR" w:hAnsi="Times New Roman CYR" w:cs="Times New Roman CYR"/>
          <w:sz w:val="28"/>
          <w:szCs w:val="28"/>
        </w:rPr>
        <w:t xml:space="preserve">школьник научится: </w:t>
      </w:r>
      <w:r>
        <w:rPr>
          <w:rFonts w:ascii="Times New Roman CYR" w:hAnsi="Times New Roman CYR" w:cs="Times New Roman CYR"/>
          <w:sz w:val="28"/>
          <w:szCs w:val="28"/>
          <w:u w:val="single"/>
        </w:rPr>
        <w:t>ориентироваться в учебной книге</w:t>
      </w:r>
      <w:r>
        <w:rPr>
          <w:rFonts w:ascii="Times New Roman CYR" w:hAnsi="Times New Roman CYR" w:cs="Times New Roman CYR"/>
          <w:sz w:val="28"/>
          <w:szCs w:val="28"/>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r>
        <w:rPr>
          <w:rFonts w:ascii="Times New Roman CYR" w:hAnsi="Times New Roman CYR" w:cs="Times New Roman CYR"/>
          <w:sz w:val="28"/>
          <w:szCs w:val="28"/>
          <w:u w:val="single"/>
        </w:rPr>
        <w:t>получить первоначальные навыки инструментального освоения алфавита</w:t>
      </w:r>
      <w:r>
        <w:rPr>
          <w:rFonts w:ascii="Times New Roman CYR" w:hAnsi="Times New Roman CYR" w:cs="Times New Roman CYR"/>
          <w:sz w:val="28"/>
          <w:szCs w:val="28"/>
        </w:rPr>
        <w:t xml:space="preserve">: представлять на уровне прикидки, какие знаки и группы знаков находятся в его начале, конце, середине; </w:t>
      </w:r>
      <w:r>
        <w:rPr>
          <w:rFonts w:ascii="Times New Roman CYR" w:hAnsi="Times New Roman CYR" w:cs="Times New Roman CYR"/>
          <w:sz w:val="28"/>
          <w:szCs w:val="28"/>
          <w:u w:val="single"/>
        </w:rPr>
        <w:t>работать с двумя источниками информации</w:t>
      </w:r>
      <w:r>
        <w:rPr>
          <w:rFonts w:ascii="Times New Roman CYR" w:hAnsi="Times New Roman CYR" w:cs="Times New Roman CYR"/>
          <w:sz w:val="28"/>
          <w:szCs w:val="28"/>
        </w:rPr>
        <w:t xml:space="preserve"> (учебной книгой и "рабочей тетрадью"): сопоставлять условные обозначения учебника и рабочей тетради;</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 области коммуникативных УУД </w:t>
      </w:r>
      <w:r>
        <w:rPr>
          <w:rFonts w:ascii="Times New Roman CYR" w:hAnsi="Times New Roman CYR" w:cs="Times New Roman CYR"/>
          <w:sz w:val="28"/>
          <w:szCs w:val="28"/>
        </w:rPr>
        <w:t xml:space="preserve">школьник должен уметь: </w:t>
      </w:r>
      <w:r>
        <w:rPr>
          <w:rFonts w:ascii="Times New Roman CYR" w:hAnsi="Times New Roman CYR" w:cs="Times New Roman CYR"/>
          <w:i/>
          <w:iCs/>
          <w:sz w:val="28"/>
          <w:szCs w:val="28"/>
        </w:rPr>
        <w:t xml:space="preserve">в рамках инициативного сотрудничества: </w:t>
      </w:r>
      <w:r>
        <w:rPr>
          <w:rFonts w:ascii="Times New Roman CYR" w:hAnsi="Times New Roman CYR" w:cs="Times New Roman CYR"/>
          <w:sz w:val="28"/>
          <w:szCs w:val="28"/>
          <w:u w:val="single"/>
        </w:rPr>
        <w:t>работать с соседом по парте</w:t>
      </w:r>
      <w:r>
        <w:rPr>
          <w:rFonts w:ascii="Times New Roman CYR" w:hAnsi="Times New Roman CYR" w:cs="Times New Roman CYR"/>
          <w:sz w:val="28"/>
          <w:szCs w:val="28"/>
        </w:rPr>
        <w:t xml:space="preserve">: договариваться о распределении  работы между собой и соседом,  выполнять свою часть работы, пробовать проверять часть работы, выполненную соседом; </w:t>
      </w:r>
      <w:r>
        <w:rPr>
          <w:rFonts w:ascii="Times New Roman CYR" w:hAnsi="Times New Roman CYR" w:cs="Times New Roman CYR"/>
          <w:sz w:val="28"/>
          <w:szCs w:val="28"/>
          <w:u w:val="single"/>
        </w:rPr>
        <w:t xml:space="preserve">выполнять работу по </w:t>
      </w:r>
      <w:r>
        <w:rPr>
          <w:rFonts w:ascii="Times New Roman CYR" w:hAnsi="Times New Roman CYR" w:cs="Times New Roman CYR"/>
          <w:sz w:val="28"/>
          <w:szCs w:val="28"/>
        </w:rPr>
        <w:t xml:space="preserve">цепочке; </w:t>
      </w:r>
      <w:r>
        <w:rPr>
          <w:rFonts w:ascii="Times New Roman CYR" w:hAnsi="Times New Roman CYR" w:cs="Times New Roman CYR"/>
          <w:i/>
          <w:iCs/>
          <w:sz w:val="28"/>
          <w:szCs w:val="28"/>
        </w:rPr>
        <w:t xml:space="preserve">в рамках коммуникации  как взаимодействия: </w:t>
      </w:r>
      <w:r>
        <w:rPr>
          <w:rFonts w:ascii="Times New Roman CYR" w:hAnsi="Times New Roman CYR" w:cs="Times New Roman CYR"/>
          <w:sz w:val="28"/>
          <w:szCs w:val="28"/>
          <w:u w:val="single"/>
        </w:rPr>
        <w:t>видеть разницу двух заявленных точек зрения</w:t>
      </w:r>
      <w:r>
        <w:rPr>
          <w:rFonts w:ascii="Times New Roman CYR" w:hAnsi="Times New Roman CYR" w:cs="Times New Roman CYR"/>
          <w:sz w:val="28"/>
          <w:szCs w:val="28"/>
        </w:rPr>
        <w:t>, двух позиций и понимать необходимость присоединиться к одной из них;</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Pr>
          <w:rFonts w:ascii="Times New Roman CYR" w:hAnsi="Times New Roman CYR" w:cs="Times New Roman CYR"/>
          <w:i/>
          <w:iCs/>
          <w:sz w:val="28"/>
          <w:szCs w:val="28"/>
        </w:rPr>
        <w:t>В</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области регулятивных УУД (контроль и самоконтроль учебных действий)</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школьник должен: понимать, что нужно и можно выполнять работу над ошибками; выполнять работу над ошибками с помощью взрослого.</w:t>
      </w:r>
    </w:p>
    <w:p w:rsidR="007857BA" w:rsidRPr="00BB45EF" w:rsidRDefault="007857BA" w:rsidP="007857BA">
      <w:pPr>
        <w:widowControl w:val="0"/>
        <w:autoSpaceDE w:val="0"/>
        <w:autoSpaceDN w:val="0"/>
        <w:adjustRightInd w:val="0"/>
        <w:spacing w:after="0" w:line="240" w:lineRule="auto"/>
        <w:ind w:firstLine="795"/>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Приемы и типы заданий формирования УУД  во втором классе</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b/>
          <w:bCs/>
          <w:i/>
          <w:iCs/>
          <w:sz w:val="28"/>
          <w:szCs w:val="28"/>
        </w:rPr>
      </w:pPr>
      <w:r w:rsidRPr="00BB45EF">
        <w:rPr>
          <w:rFonts w:ascii="Times New Roman" w:hAnsi="Times New Roman"/>
          <w:b/>
          <w:bCs/>
          <w:i/>
          <w:iCs/>
          <w:sz w:val="28"/>
          <w:szCs w:val="28"/>
        </w:rPr>
        <w:t xml:space="preserve">  </w:t>
      </w:r>
      <w:r>
        <w:rPr>
          <w:rFonts w:ascii="Times New Roman CYR" w:hAnsi="Times New Roman CYR" w:cs="Times New Roman CYR"/>
          <w:i/>
          <w:iCs/>
          <w:sz w:val="28"/>
          <w:szCs w:val="28"/>
        </w:rPr>
        <w:t xml:space="preserve">Личностные УУД: </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 </w:t>
      </w:r>
      <w:r>
        <w:rPr>
          <w:rFonts w:ascii="Times New Roman CYR" w:hAnsi="Times New Roman CYR" w:cs="Times New Roman CYR"/>
          <w:sz w:val="28"/>
          <w:szCs w:val="28"/>
        </w:rPr>
        <w:t xml:space="preserve">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Ты </w:t>
      </w:r>
      <w:r>
        <w:rPr>
          <w:rFonts w:ascii="Times New Roman CYR" w:hAnsi="Times New Roman CYR" w:cs="Times New Roman CYR"/>
          <w:sz w:val="28"/>
          <w:szCs w:val="28"/>
          <w:u w:val="single"/>
        </w:rPr>
        <w:t xml:space="preserve">соглашаешься </w:t>
      </w:r>
      <w:r>
        <w:rPr>
          <w:rFonts w:ascii="Times New Roman CYR" w:hAnsi="Times New Roman CYR" w:cs="Times New Roman CYR"/>
          <w:sz w:val="28"/>
          <w:szCs w:val="28"/>
        </w:rPr>
        <w:t xml:space="preserve">с </w:t>
      </w:r>
      <w:r>
        <w:rPr>
          <w:rFonts w:ascii="Times New Roman CYR" w:hAnsi="Times New Roman CYR" w:cs="Times New Roman CYR"/>
          <w:sz w:val="28"/>
          <w:szCs w:val="28"/>
        </w:rPr>
        <w:lastRenderedPageBreak/>
        <w:t>Машей и Мишей?</w:t>
      </w:r>
      <w:r w:rsidRPr="00BB45EF">
        <w:rPr>
          <w:rFonts w:ascii="Times New Roman" w:hAnsi="Times New Roman"/>
          <w:sz w:val="28"/>
          <w:szCs w:val="28"/>
        </w:rPr>
        <w:t>» «</w:t>
      </w:r>
      <w:r>
        <w:rPr>
          <w:rFonts w:ascii="Times New Roman CYR" w:hAnsi="Times New Roman CYR" w:cs="Times New Roman CYR"/>
          <w:sz w:val="28"/>
          <w:szCs w:val="28"/>
        </w:rPr>
        <w:t>Как ты ответишь Мише?</w:t>
      </w:r>
      <w:r w:rsidRPr="00BB45EF">
        <w:rPr>
          <w:rFonts w:ascii="Times New Roman" w:hAnsi="Times New Roman"/>
          <w:sz w:val="28"/>
          <w:szCs w:val="28"/>
        </w:rPr>
        <w:t>», «</w:t>
      </w:r>
      <w:r>
        <w:rPr>
          <w:rFonts w:ascii="Times New Roman CYR" w:hAnsi="Times New Roman CYR" w:cs="Times New Roman CYR"/>
          <w:sz w:val="28"/>
          <w:szCs w:val="28"/>
        </w:rPr>
        <w:t xml:space="preserve">С каким суждением ты </w:t>
      </w:r>
      <w:r>
        <w:rPr>
          <w:rFonts w:ascii="Times New Roman CYR" w:hAnsi="Times New Roman CYR" w:cs="Times New Roman CYR"/>
          <w:sz w:val="28"/>
          <w:szCs w:val="28"/>
          <w:u w:val="single"/>
        </w:rPr>
        <w:t>согласишься:</w:t>
      </w:r>
      <w:r>
        <w:rPr>
          <w:rFonts w:ascii="Times New Roman CYR" w:hAnsi="Times New Roman CYR" w:cs="Times New Roman CYR"/>
          <w:sz w:val="28"/>
          <w:szCs w:val="28"/>
        </w:rPr>
        <w:t>…</w:t>
      </w:r>
      <w:r w:rsidRPr="00BB45EF">
        <w:rPr>
          <w:rFonts w:ascii="Times New Roman" w:hAnsi="Times New Roman"/>
          <w:sz w:val="28"/>
          <w:szCs w:val="28"/>
        </w:rPr>
        <w:t>», «</w:t>
      </w:r>
      <w:r>
        <w:rPr>
          <w:rFonts w:ascii="Times New Roman CYR" w:hAnsi="Times New Roman CYR" w:cs="Times New Roman CYR"/>
          <w:sz w:val="28"/>
          <w:szCs w:val="28"/>
        </w:rPr>
        <w:t xml:space="preserve">Ты </w:t>
      </w:r>
      <w:r>
        <w:rPr>
          <w:rFonts w:ascii="Times New Roman CYR" w:hAnsi="Times New Roman CYR" w:cs="Times New Roman CYR"/>
          <w:sz w:val="28"/>
          <w:szCs w:val="28"/>
          <w:u w:val="single"/>
        </w:rPr>
        <w:t>соглашаешься</w:t>
      </w:r>
      <w:r>
        <w:rPr>
          <w:rFonts w:ascii="Times New Roman CYR" w:hAnsi="Times New Roman CYR" w:cs="Times New Roman CYR"/>
          <w:sz w:val="28"/>
          <w:szCs w:val="28"/>
        </w:rPr>
        <w:t xml:space="preserve"> с Мишей или хочешь что-то уточнить?</w:t>
      </w:r>
      <w:r w:rsidRPr="00BB45EF">
        <w:rPr>
          <w:rFonts w:ascii="Times New Roman" w:hAnsi="Times New Roman"/>
          <w:sz w:val="28"/>
          <w:szCs w:val="28"/>
        </w:rPr>
        <w:t>», «</w:t>
      </w:r>
      <w:r>
        <w:rPr>
          <w:rFonts w:ascii="Times New Roman CYR" w:hAnsi="Times New Roman CYR" w:cs="Times New Roman CYR"/>
          <w:sz w:val="28"/>
          <w:szCs w:val="28"/>
        </w:rPr>
        <w:t>Миша говорит, что это одна и та же форма: "стёкла". По какому признаку он судит?</w:t>
      </w:r>
      <w:r w:rsidRPr="00BB45EF">
        <w:rPr>
          <w:rFonts w:ascii="Times New Roman" w:hAnsi="Times New Roman"/>
          <w:sz w:val="28"/>
          <w:szCs w:val="28"/>
        </w:rPr>
        <w:t xml:space="preserve">» </w:t>
      </w:r>
      <w:r>
        <w:rPr>
          <w:rFonts w:ascii="Times New Roman CYR" w:hAnsi="Times New Roman CYR" w:cs="Times New Roman CYR"/>
          <w:sz w:val="28"/>
          <w:szCs w:val="28"/>
        </w:rPr>
        <w:t>Ч. 1 : с.10, с. 13, с. 23, с.25, с.32, с. 35 (14), с. 38,  с.57,с.62 (39), с. 76 (51), с.85, с. 104, с. 139, с. 149(113), с. 176;</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b/>
          <w:bCs/>
          <w:sz w:val="28"/>
          <w:szCs w:val="28"/>
        </w:rPr>
        <w:t xml:space="preserve">- </w:t>
      </w:r>
      <w:r>
        <w:rPr>
          <w:rFonts w:ascii="Times New Roman CYR" w:hAnsi="Times New Roman CYR" w:cs="Times New Roman CYR"/>
          <w:i/>
          <w:iCs/>
          <w:sz w:val="28"/>
          <w:szCs w:val="28"/>
        </w:rPr>
        <w:t>смыслообразование и нравственно-этическая ориентация</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 xml:space="preserve">организация участия  детей в действиях интриги, ориентирующей  младшего школьника помогать  героям  интриги с  целью решить интеллектуальные задачи. Задания типа </w:t>
      </w:r>
      <w:r w:rsidRPr="00BB45EF">
        <w:rPr>
          <w:rFonts w:ascii="Times New Roman" w:hAnsi="Times New Roman"/>
          <w:sz w:val="28"/>
          <w:szCs w:val="28"/>
        </w:rPr>
        <w:t>«</w:t>
      </w:r>
      <w:r>
        <w:rPr>
          <w:rFonts w:ascii="Times New Roman CYR" w:hAnsi="Times New Roman CYR" w:cs="Times New Roman CYR"/>
          <w:sz w:val="28"/>
          <w:szCs w:val="28"/>
        </w:rPr>
        <w:t>Ты поможешь Мише решить эту проблему?</w:t>
      </w:r>
      <w:r w:rsidRPr="00BB45EF">
        <w:rPr>
          <w:rFonts w:ascii="Times New Roman" w:hAnsi="Times New Roman"/>
          <w:sz w:val="28"/>
          <w:szCs w:val="28"/>
        </w:rPr>
        <w:t>» (</w:t>
      </w:r>
      <w:r>
        <w:rPr>
          <w:rFonts w:ascii="Times New Roman CYR" w:hAnsi="Times New Roman CYR" w:cs="Times New Roman CYR"/>
          <w:sz w:val="28"/>
          <w:szCs w:val="28"/>
        </w:rPr>
        <w:t>например:  Ч. 1: с. 58, с. 147)</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i/>
          <w:iCs/>
          <w:sz w:val="28"/>
          <w:szCs w:val="28"/>
        </w:rPr>
      </w:pPr>
      <w:r>
        <w:rPr>
          <w:rFonts w:ascii="Times New Roman CYR" w:hAnsi="Times New Roman CYR" w:cs="Times New Roman CYR"/>
          <w:i/>
          <w:iCs/>
          <w:sz w:val="28"/>
          <w:szCs w:val="28"/>
        </w:rPr>
        <w:t>Регулятивные УУД:</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контроль и самоконтроль учебных действий - з</w:t>
      </w:r>
      <w:r>
        <w:rPr>
          <w:rFonts w:ascii="Times New Roman CYR" w:hAnsi="Times New Roman CYR" w:cs="Times New Roman CYR"/>
          <w:sz w:val="28"/>
          <w:szCs w:val="28"/>
        </w:rPr>
        <w:t xml:space="preserve">адания типа: </w:t>
      </w:r>
      <w:r w:rsidRPr="00BB45EF">
        <w:rPr>
          <w:rFonts w:ascii="Times New Roman" w:hAnsi="Times New Roman"/>
          <w:sz w:val="28"/>
          <w:szCs w:val="28"/>
        </w:rPr>
        <w:t>«</w:t>
      </w:r>
      <w:r>
        <w:rPr>
          <w:rFonts w:ascii="Times New Roman CYR" w:hAnsi="Times New Roman CYR" w:cs="Times New Roman CYR"/>
          <w:sz w:val="28"/>
          <w:szCs w:val="28"/>
        </w:rPr>
        <w:t>Миша нашёл такие словосочетания: … Маша определила словосочетания по-другому: … Как ты думаешь, кто прав? Запиши словосочетания и проведи нужные стрелки</w:t>
      </w:r>
      <w:r w:rsidRPr="00BB45EF">
        <w:rPr>
          <w:rFonts w:ascii="Times New Roman" w:hAnsi="Times New Roman"/>
          <w:sz w:val="28"/>
          <w:szCs w:val="28"/>
        </w:rPr>
        <w:t>»; «</w:t>
      </w:r>
      <w:r>
        <w:rPr>
          <w:rFonts w:ascii="Times New Roman CYR" w:hAnsi="Times New Roman CYR" w:cs="Times New Roman CYR"/>
          <w:sz w:val="28"/>
          <w:szCs w:val="28"/>
        </w:rPr>
        <w:t>Сможешь доказать, что окончания выделены правильно?</w:t>
      </w:r>
      <w:r w:rsidRPr="00BB45EF">
        <w:rPr>
          <w:rFonts w:ascii="Times New Roman" w:hAnsi="Times New Roman"/>
          <w:sz w:val="28"/>
          <w:szCs w:val="28"/>
        </w:rPr>
        <w:t>»; «</w:t>
      </w:r>
      <w:r>
        <w:rPr>
          <w:rFonts w:ascii="Times New Roman CYR" w:hAnsi="Times New Roman CYR" w:cs="Times New Roman CYR"/>
          <w:sz w:val="28"/>
          <w:szCs w:val="28"/>
        </w:rPr>
        <w:t>В каком  предложении Миша сделал ошибку? Запиши это предложение правильно</w:t>
      </w:r>
      <w:r w:rsidRPr="00BB45EF">
        <w:rPr>
          <w:rFonts w:ascii="Times New Roman" w:hAnsi="Times New Roman"/>
          <w:sz w:val="28"/>
          <w:szCs w:val="28"/>
        </w:rPr>
        <w:t>»; «</w:t>
      </w:r>
      <w:r>
        <w:rPr>
          <w:rFonts w:ascii="Times New Roman CYR" w:hAnsi="Times New Roman CYR" w:cs="Times New Roman CYR"/>
          <w:sz w:val="28"/>
          <w:szCs w:val="28"/>
        </w:rPr>
        <w:t>Проверь, как это задание выполнил  Миша</w:t>
      </w:r>
      <w:r w:rsidRPr="00BB45EF">
        <w:rPr>
          <w:rFonts w:ascii="Times New Roman" w:hAnsi="Times New Roman"/>
          <w:sz w:val="28"/>
          <w:szCs w:val="28"/>
        </w:rPr>
        <w:t>»; «</w:t>
      </w:r>
      <w:r>
        <w:rPr>
          <w:rFonts w:ascii="Times New Roman CYR" w:hAnsi="Times New Roman CYR" w:cs="Times New Roman CYR"/>
          <w:sz w:val="28"/>
          <w:szCs w:val="28"/>
        </w:rPr>
        <w:t>Если ты не соглашаешься с Мишей, исправь  его ошибки: запиши слова в три столбика по-своему, правильно выдели основу и окончание во всех словах</w:t>
      </w:r>
      <w:r w:rsidRPr="00BB45EF">
        <w:rPr>
          <w:rFonts w:ascii="Times New Roman" w:hAnsi="Times New Roman"/>
          <w:sz w:val="28"/>
          <w:szCs w:val="28"/>
        </w:rPr>
        <w:t>»; «</w:t>
      </w:r>
      <w:r>
        <w:rPr>
          <w:rFonts w:ascii="Times New Roman CYR" w:hAnsi="Times New Roman CYR" w:cs="Times New Roman CYR"/>
          <w:sz w:val="28"/>
          <w:szCs w:val="28"/>
        </w:rPr>
        <w:t>Поменяйтесь тетрадями, проверьте работу друг друга</w:t>
      </w:r>
      <w:r w:rsidRPr="00BB45EF">
        <w:rPr>
          <w:rFonts w:ascii="Times New Roman" w:hAnsi="Times New Roman"/>
          <w:sz w:val="28"/>
          <w:szCs w:val="28"/>
        </w:rPr>
        <w:t xml:space="preserve">» </w:t>
      </w:r>
      <w:r>
        <w:rPr>
          <w:rFonts w:ascii="Times New Roman CYR" w:hAnsi="Times New Roman CYR" w:cs="Times New Roman CYR"/>
          <w:sz w:val="28"/>
          <w:szCs w:val="28"/>
        </w:rPr>
        <w:t>и т.д.: Ч. 1: с. 33  (11), с. 35 (14), с.46 , с.49 (25), с. 67-68  (43), с. 76  (51), с. 90-91, с. 94,  с. 97 (71), с.107, с.133, с.136, с. 141 (105), с. 149 (113), с. 160 (128).</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самоконтроль процесса и результатов деятельности -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А слово ДЕРЕВО будет стоять в Обратном словаре раньше или позже слов СА</w:t>
      </w:r>
      <w:r>
        <w:rPr>
          <w:rFonts w:ascii="Times New Roman CYR" w:hAnsi="Times New Roman CYR" w:cs="Times New Roman CYR"/>
          <w:sz w:val="28"/>
          <w:szCs w:val="28"/>
          <w:u w:val="single"/>
        </w:rPr>
        <w:t>Д</w:t>
      </w:r>
      <w:r>
        <w:rPr>
          <w:rFonts w:ascii="Times New Roman CYR" w:hAnsi="Times New Roman CYR" w:cs="Times New Roman CYR"/>
          <w:sz w:val="28"/>
          <w:szCs w:val="28"/>
        </w:rPr>
        <w:t xml:space="preserve"> и ОБЕ</w:t>
      </w:r>
      <w:r>
        <w:rPr>
          <w:rFonts w:ascii="Times New Roman CYR" w:hAnsi="Times New Roman CYR" w:cs="Times New Roman CYR"/>
          <w:sz w:val="28"/>
          <w:szCs w:val="28"/>
          <w:u w:val="single"/>
        </w:rPr>
        <w:t>Д</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Проверь себя</w:t>
      </w:r>
      <w:r>
        <w:rPr>
          <w:rFonts w:ascii="Times New Roman CYR" w:hAnsi="Times New Roman CYR" w:cs="Times New Roman CYR"/>
          <w:sz w:val="28"/>
          <w:szCs w:val="28"/>
        </w:rPr>
        <w:t>: найди в Обратном словаре слово ДЕРЕВО.</w:t>
      </w:r>
      <w:r w:rsidRPr="00BB45EF">
        <w:rPr>
          <w:rFonts w:ascii="Times New Roman" w:hAnsi="Times New Roman"/>
          <w:sz w:val="28"/>
          <w:szCs w:val="28"/>
        </w:rPr>
        <w:t>»; «</w:t>
      </w:r>
      <w:r>
        <w:rPr>
          <w:rFonts w:ascii="Times New Roman CYR" w:hAnsi="Times New Roman CYR" w:cs="Times New Roman CYR"/>
          <w:sz w:val="28"/>
          <w:szCs w:val="28"/>
        </w:rPr>
        <w:t>Посмотри, что получилось у Маши:…. У тебя получилось  так же?</w:t>
      </w:r>
      <w:r w:rsidRPr="00BB45EF">
        <w:rPr>
          <w:rFonts w:ascii="Times New Roman" w:hAnsi="Times New Roman"/>
          <w:sz w:val="28"/>
          <w:szCs w:val="28"/>
        </w:rPr>
        <w:t>»;  «</w:t>
      </w:r>
      <w:r>
        <w:rPr>
          <w:rFonts w:ascii="Times New Roman CYR" w:hAnsi="Times New Roman CYR" w:cs="Times New Roman CYR"/>
          <w:sz w:val="28"/>
          <w:szCs w:val="28"/>
        </w:rPr>
        <w:t>Не забудь проверить себя по словарю. Ты не сделал(а) ни одной ошибки?</w:t>
      </w:r>
      <w:r w:rsidRPr="00BB45EF">
        <w:rPr>
          <w:rFonts w:ascii="Times New Roman" w:hAnsi="Times New Roman"/>
          <w:sz w:val="28"/>
          <w:szCs w:val="28"/>
        </w:rPr>
        <w:t>», «</w:t>
      </w:r>
      <w:r>
        <w:rPr>
          <w:rFonts w:ascii="Times New Roman CYR" w:hAnsi="Times New Roman CYR" w:cs="Times New Roman CYR"/>
          <w:sz w:val="28"/>
          <w:szCs w:val="28"/>
        </w:rPr>
        <w:t xml:space="preserve">В каких случаях ты сможешь проверить сомнительные написания? В каких случаях обратишься к помощи  словаря </w:t>
      </w:r>
      <w:r w:rsidRPr="00BB45EF">
        <w:rPr>
          <w:rFonts w:ascii="Times New Roman" w:hAnsi="Times New Roman"/>
          <w:sz w:val="28"/>
          <w:szCs w:val="28"/>
        </w:rPr>
        <w:t>«</w:t>
      </w:r>
      <w:r>
        <w:rPr>
          <w:rFonts w:ascii="Times New Roman CYR" w:hAnsi="Times New Roman CYR" w:cs="Times New Roman CYR"/>
          <w:sz w:val="28"/>
          <w:szCs w:val="28"/>
        </w:rPr>
        <w:t>Пиши правильно</w:t>
      </w:r>
      <w:r w:rsidRPr="00BB45EF">
        <w:rPr>
          <w:rFonts w:ascii="Times New Roman" w:hAnsi="Times New Roman"/>
          <w:sz w:val="28"/>
          <w:szCs w:val="28"/>
        </w:rPr>
        <w:t xml:space="preserve">»?» </w:t>
      </w:r>
      <w:r>
        <w:rPr>
          <w:rFonts w:ascii="Times New Roman CYR" w:hAnsi="Times New Roman CYR" w:cs="Times New Roman CYR"/>
          <w:sz w:val="28"/>
          <w:szCs w:val="28"/>
        </w:rPr>
        <w:t>и т.д.: Ч. 1: с.8-9, с. 10,  с. 27, с. 124, с. 135 (100), с. 136 (101), с. 148 (112), с. 150  (114), с.151, с. 156 (124),  с. 158, с. 164  (132), с. 165 (133), с.166 (135), с. 174 (144), с. 175 (145).</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(информационные):</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обучение работе с разными видами информации: </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i/>
          <w:iCs/>
          <w:sz w:val="28"/>
          <w:szCs w:val="28"/>
        </w:rPr>
        <w:t xml:space="preserve">формирование умения поиска информации в учебных словарях </w:t>
      </w:r>
      <w:r>
        <w:rPr>
          <w:rFonts w:ascii="Times New Roman CYR" w:hAnsi="Times New Roman CYR" w:cs="Times New Roman CYR"/>
          <w:sz w:val="28"/>
          <w:szCs w:val="28"/>
        </w:rPr>
        <w:t xml:space="preserve">(всего в 1-й и 3-й частях учебника 153 раза).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Проверь  по словарю  </w:t>
      </w:r>
      <w:r w:rsidRPr="00BB45EF">
        <w:rPr>
          <w:rFonts w:ascii="Times New Roman" w:hAnsi="Times New Roman"/>
          <w:sz w:val="28"/>
          <w:szCs w:val="28"/>
        </w:rPr>
        <w:t>«</w:t>
      </w:r>
      <w:r>
        <w:rPr>
          <w:rFonts w:ascii="Times New Roman CYR" w:hAnsi="Times New Roman CYR" w:cs="Times New Roman CYR"/>
          <w:sz w:val="28"/>
          <w:szCs w:val="28"/>
        </w:rPr>
        <w:t>Произноси правильно</w:t>
      </w:r>
      <w:r w:rsidRPr="00BB45EF">
        <w:rPr>
          <w:rFonts w:ascii="Times New Roman" w:hAnsi="Times New Roman"/>
          <w:sz w:val="28"/>
          <w:szCs w:val="28"/>
        </w:rPr>
        <w:t xml:space="preserve">», </w:t>
      </w:r>
      <w:r>
        <w:rPr>
          <w:rFonts w:ascii="Times New Roman CYR" w:hAnsi="Times New Roman CYR" w:cs="Times New Roman CYR"/>
          <w:sz w:val="28"/>
          <w:szCs w:val="28"/>
        </w:rPr>
        <w:t>как надо произносить выделенное слово</w:t>
      </w:r>
      <w:r w:rsidRPr="00BB45EF">
        <w:rPr>
          <w:rFonts w:ascii="Times New Roman" w:hAnsi="Times New Roman"/>
          <w:sz w:val="28"/>
          <w:szCs w:val="28"/>
        </w:rPr>
        <w:t>»; "</w:t>
      </w:r>
      <w:r>
        <w:rPr>
          <w:rFonts w:ascii="Times New Roman CYR" w:hAnsi="Times New Roman CYR" w:cs="Times New Roman CYR"/>
          <w:sz w:val="28"/>
          <w:szCs w:val="28"/>
        </w:rPr>
        <w:t xml:space="preserve">Открой обратный словарь на - А и найди группу слов на -вка...", "Найди это слово в "Словаре происхождения слов" и т.д.:  Ч. 1: с.5, с. 6-7,  с. 8-9, с.10-11,  с. 31(10), с. 33 (11),  с.35 (14), с 44 (17),  с. 50, с. 52 (28),  с. 53 (29), с. 54,  с.56 (31,32), с. 57 (33),  с. 58 ,с 59 (34, 35), с. 60 (37), стр. 61 (38), с. 62 (39),  с 68 (45), с. 69 ,  с.70,  с. 74, с. 75,  с.76 (51), с.78,  с.97, с.101, с.102, с.103,  с. 108 (78),  с. 110, с. 111,  с.112,  с. 116, с. 118, с 119, с. 120,  с.121 (89, 90), с . 124 (93), с. 127 (94), с 128 , </w:t>
      </w:r>
      <w:r>
        <w:rPr>
          <w:rFonts w:ascii="Times New Roman CYR" w:hAnsi="Times New Roman CYR" w:cs="Times New Roman CYR"/>
          <w:sz w:val="28"/>
          <w:szCs w:val="28"/>
        </w:rPr>
        <w:lastRenderedPageBreak/>
        <w:t>с.129 (97), с. 133 (98), с. 134 (99), с 135, с. 136 (101), с.141 (104, 106), с. 142, с. 143, с .144 (108), с.146, с. 147, с.148 (112), с 149 (113), с.150 (114), с.151 , с.152 (117), с 153 (119), с.154 (120), с. 156 (124), с. 158, с.159 (126), с 162, с. 163 (131), с 164 (132), с. 166 (135), с. 167 (136),  с.168 (138), с.170 (141), с 173 , с 174, с. 175 (145),  с.176 (146).</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б) </w:t>
      </w:r>
      <w:r>
        <w:rPr>
          <w:rFonts w:ascii="Times New Roman CYR" w:hAnsi="Times New Roman CYR" w:cs="Times New Roman CYR"/>
          <w:i/>
          <w:iCs/>
          <w:sz w:val="28"/>
          <w:szCs w:val="28"/>
        </w:rPr>
        <w:t>формирование умения читать дидактические иллюстрации с размещенными внутри словами и словосочетаниями и буквосочетаниями</w:t>
      </w:r>
      <w:r>
        <w:rPr>
          <w:rFonts w:ascii="Times New Roman CYR" w:hAnsi="Times New Roman CYR" w:cs="Times New Roman CYR"/>
          <w:sz w:val="28"/>
          <w:szCs w:val="28"/>
        </w:rPr>
        <w:t>: Ч. 1 с. 5, 41, 80, 81, 89, 139,162,173</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i/>
          <w:iCs/>
          <w:sz w:val="28"/>
          <w:szCs w:val="28"/>
        </w:rPr>
        <w:t xml:space="preserve">обучение работе с информацией, представленной в табличной форме: </w:t>
      </w:r>
      <w:r>
        <w:rPr>
          <w:rFonts w:ascii="Times New Roman CYR" w:hAnsi="Times New Roman CYR" w:cs="Times New Roman CYR"/>
          <w:sz w:val="28"/>
          <w:szCs w:val="28"/>
        </w:rPr>
        <w:t>Ч. 1: с. 37, с 47, с. 54, с. 56, с.132 и т.д.</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г) </w:t>
      </w:r>
      <w:r>
        <w:rPr>
          <w:rFonts w:ascii="Times New Roman CYR" w:hAnsi="Times New Roman CYR" w:cs="Times New Roman CYR"/>
          <w:i/>
          <w:iCs/>
          <w:sz w:val="28"/>
          <w:szCs w:val="28"/>
        </w:rPr>
        <w:t>формирование умения по условным обозначениям определять фамилию автора стихотворного текста, использованного в звукобуквенной зарядке</w:t>
      </w:r>
      <w:r>
        <w:rPr>
          <w:rFonts w:ascii="Times New Roman CYR" w:hAnsi="Times New Roman CYR" w:cs="Times New Roman CYR"/>
          <w:sz w:val="28"/>
          <w:szCs w:val="28"/>
        </w:rPr>
        <w:t>: Ч. 1: с.12, 13, 36, 40, 53, 67, 86, 94, 125, 137,  138, 145, 165.</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д) </w:t>
      </w:r>
      <w:r>
        <w:rPr>
          <w:rFonts w:ascii="Times New Roman CYR" w:hAnsi="Times New Roman CYR" w:cs="Times New Roman CYR"/>
          <w:i/>
          <w:iCs/>
          <w:sz w:val="28"/>
          <w:szCs w:val="28"/>
        </w:rPr>
        <w:t>формирование умения обращаться к дидактической иллюстрации для решения проблемы,</w:t>
      </w:r>
      <w:r>
        <w:rPr>
          <w:rFonts w:ascii="Times New Roman CYR" w:hAnsi="Times New Roman CYR" w:cs="Times New Roman CYR"/>
          <w:sz w:val="28"/>
          <w:szCs w:val="28"/>
        </w:rPr>
        <w:t xml:space="preserve"> например, для выбора нужного слова (иллюстрации для заданий </w:t>
      </w:r>
      <w:r w:rsidRPr="00BB45EF">
        <w:rPr>
          <w:rFonts w:ascii="Times New Roman" w:hAnsi="Times New Roman"/>
          <w:sz w:val="28"/>
          <w:szCs w:val="28"/>
        </w:rPr>
        <w:t>«</w:t>
      </w:r>
      <w:r>
        <w:rPr>
          <w:rFonts w:ascii="Times New Roman CYR" w:hAnsi="Times New Roman CYR" w:cs="Times New Roman CYR"/>
          <w:sz w:val="28"/>
          <w:szCs w:val="28"/>
        </w:rPr>
        <w:t>если буква заблудилась</w:t>
      </w:r>
      <w:r w:rsidRPr="00BB45EF">
        <w:rPr>
          <w:rFonts w:ascii="Times New Roman" w:hAnsi="Times New Roman"/>
          <w:sz w:val="28"/>
          <w:szCs w:val="28"/>
        </w:rPr>
        <w:t xml:space="preserve">») </w:t>
      </w:r>
      <w:r>
        <w:rPr>
          <w:rFonts w:ascii="Times New Roman CYR" w:hAnsi="Times New Roman CYR" w:cs="Times New Roman CYR"/>
          <w:sz w:val="28"/>
          <w:szCs w:val="28"/>
        </w:rPr>
        <w:t>или выяснения значения омонимов, многозначных слов, переносных значений слова, смысла предложения: Ч. 1: с.12, 13, 21,25, 33,36, 53, 67, 79, 84,  86, 94,  100, 102, 103,105, 110, 111,112, 125, 137, 138, 145, 171;</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и интерпретация информации -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Как правильно говорить: как в первом или как во втором предложении?</w:t>
      </w:r>
      <w:r w:rsidRPr="00BB45EF">
        <w:rPr>
          <w:rFonts w:ascii="Times New Roman" w:hAnsi="Times New Roman"/>
          <w:sz w:val="28"/>
          <w:szCs w:val="28"/>
        </w:rPr>
        <w:t>», «</w:t>
      </w:r>
      <w:r>
        <w:rPr>
          <w:rFonts w:ascii="Times New Roman CYR" w:hAnsi="Times New Roman CYR" w:cs="Times New Roman CYR"/>
          <w:sz w:val="28"/>
          <w:szCs w:val="28"/>
        </w:rPr>
        <w:t>П</w:t>
      </w:r>
      <w:r>
        <w:rPr>
          <w:rFonts w:ascii="Times New Roman CYR" w:hAnsi="Times New Roman CYR" w:cs="Times New Roman CYR"/>
          <w:sz w:val="28"/>
          <w:szCs w:val="28"/>
          <w:u w:val="single"/>
        </w:rPr>
        <w:t>одтверди</w:t>
      </w:r>
      <w:r>
        <w:rPr>
          <w:rFonts w:ascii="Times New Roman CYR" w:hAnsi="Times New Roman CYR" w:cs="Times New Roman CYR"/>
          <w:sz w:val="28"/>
          <w:szCs w:val="28"/>
        </w:rPr>
        <w:t xml:space="preserve"> слова летучей мыши примерами из последнего стихотворения.</w:t>
      </w:r>
      <w:r w:rsidRPr="00BB45EF">
        <w:rPr>
          <w:rFonts w:ascii="Times New Roman" w:hAnsi="Times New Roman"/>
          <w:sz w:val="28"/>
          <w:szCs w:val="28"/>
        </w:rPr>
        <w:t>», «</w:t>
      </w:r>
      <w:r>
        <w:rPr>
          <w:rFonts w:ascii="Times New Roman CYR" w:hAnsi="Times New Roman CYR" w:cs="Times New Roman CYR"/>
          <w:sz w:val="28"/>
          <w:szCs w:val="28"/>
          <w:u w:val="single"/>
        </w:rPr>
        <w:t>Докажи</w:t>
      </w:r>
      <w:r>
        <w:rPr>
          <w:rFonts w:ascii="Times New Roman CYR" w:hAnsi="Times New Roman CYR" w:cs="Times New Roman CYR"/>
          <w:sz w:val="28"/>
          <w:szCs w:val="28"/>
        </w:rPr>
        <w:t xml:space="preserve"> с помощью слов нет, дам, любуюсь, что у слов </w:t>
      </w:r>
      <w:r>
        <w:rPr>
          <w:rFonts w:ascii="Times New Roman CYR" w:hAnsi="Times New Roman CYR" w:cs="Times New Roman CYR"/>
          <w:i/>
          <w:iCs/>
          <w:sz w:val="28"/>
          <w:szCs w:val="28"/>
        </w:rPr>
        <w:t>морж</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сом</w:t>
      </w:r>
      <w:r>
        <w:rPr>
          <w:rFonts w:ascii="Times New Roman CYR" w:hAnsi="Times New Roman CYR" w:cs="Times New Roman CYR"/>
          <w:sz w:val="28"/>
          <w:szCs w:val="28"/>
        </w:rPr>
        <w:t xml:space="preserve"> есть окончания</w:t>
      </w:r>
      <w:r w:rsidRPr="00BB45EF">
        <w:rPr>
          <w:rFonts w:ascii="Times New Roman" w:hAnsi="Times New Roman"/>
          <w:sz w:val="28"/>
          <w:szCs w:val="28"/>
        </w:rPr>
        <w:t>»,«</w:t>
      </w:r>
      <w:r>
        <w:rPr>
          <w:rFonts w:ascii="Times New Roman CYR" w:hAnsi="Times New Roman CYR" w:cs="Times New Roman CYR"/>
          <w:sz w:val="28"/>
          <w:szCs w:val="28"/>
          <w:u w:val="single"/>
        </w:rPr>
        <w:t xml:space="preserve">Докажи </w:t>
      </w:r>
      <w:r>
        <w:rPr>
          <w:rFonts w:ascii="Times New Roman CYR" w:hAnsi="Times New Roman CYR" w:cs="Times New Roman CYR"/>
          <w:sz w:val="28"/>
          <w:szCs w:val="28"/>
        </w:rPr>
        <w:t>на примере любых двух предложений, что у слов зебу, эму, кенгуру нет окончаний</w:t>
      </w:r>
      <w:r w:rsidRPr="00BB45EF">
        <w:rPr>
          <w:rFonts w:ascii="Times New Roman" w:hAnsi="Times New Roman"/>
          <w:sz w:val="28"/>
          <w:szCs w:val="28"/>
        </w:rPr>
        <w:t>», «</w:t>
      </w:r>
      <w:r>
        <w:rPr>
          <w:rFonts w:ascii="Times New Roman CYR" w:hAnsi="Times New Roman CYR" w:cs="Times New Roman CYR"/>
          <w:sz w:val="28"/>
          <w:szCs w:val="28"/>
          <w:u w:val="single"/>
        </w:rPr>
        <w:t>Докажи,</w:t>
      </w:r>
      <w:r>
        <w:rPr>
          <w:rFonts w:ascii="Times New Roman CYR" w:hAnsi="Times New Roman CYR" w:cs="Times New Roman CYR"/>
          <w:sz w:val="28"/>
          <w:szCs w:val="28"/>
        </w:rPr>
        <w:t xml:space="preserve"> что эти слова стоят в разных предложениях в РАЗНОЙ ФОРМЕ</w:t>
      </w:r>
      <w:r w:rsidRPr="00BB45EF">
        <w:rPr>
          <w:rFonts w:ascii="Times New Roman" w:hAnsi="Times New Roman"/>
          <w:sz w:val="28"/>
          <w:szCs w:val="28"/>
        </w:rPr>
        <w:t xml:space="preserve">» </w:t>
      </w:r>
      <w:r>
        <w:rPr>
          <w:rFonts w:ascii="Times New Roman CYR" w:hAnsi="Times New Roman CYR" w:cs="Times New Roman CYR"/>
          <w:sz w:val="28"/>
          <w:szCs w:val="28"/>
        </w:rPr>
        <w:t>и т.д. Ч. 1: с.9-10,  с. 30, с. 40 (16),  с. 44 (17), с.47 (20), с. 48 (22, 23), с.57 (33), с. 59 (35), с 60 (37), с. 61 (38), с.62 (39), с.133, с. 151 (116), с. 155 (122), с. 170-171;</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применение и представление информации - </w:t>
      </w:r>
      <w:r>
        <w:rPr>
          <w:rFonts w:ascii="Times New Roman CYR" w:hAnsi="Times New Roman CYR" w:cs="Times New Roman CYR"/>
          <w:sz w:val="28"/>
          <w:szCs w:val="28"/>
        </w:rPr>
        <w:t xml:space="preserve">задание типа: </w:t>
      </w:r>
      <w:r w:rsidRPr="00BB45EF">
        <w:rPr>
          <w:rFonts w:ascii="Times New Roman" w:hAnsi="Times New Roman"/>
          <w:sz w:val="28"/>
          <w:szCs w:val="28"/>
        </w:rPr>
        <w:t>«</w:t>
      </w:r>
      <w:r>
        <w:rPr>
          <w:rFonts w:ascii="Times New Roman CYR" w:hAnsi="Times New Roman CYR" w:cs="Times New Roman CYR"/>
          <w:sz w:val="28"/>
          <w:szCs w:val="28"/>
        </w:rPr>
        <w:t>Найди в Словаре происхождения слов слово СОКРОВИЩЕ. Расскажи, что интересного тебе удалось узнать</w:t>
      </w:r>
      <w:r w:rsidRPr="00BB45EF">
        <w:rPr>
          <w:rFonts w:ascii="Times New Roman" w:hAnsi="Times New Roman"/>
          <w:sz w:val="28"/>
          <w:szCs w:val="28"/>
        </w:rPr>
        <w:t>»; «</w:t>
      </w:r>
      <w:r>
        <w:rPr>
          <w:rFonts w:ascii="Times New Roman CYR" w:hAnsi="Times New Roman CYR" w:cs="Times New Roman CYR"/>
          <w:sz w:val="28"/>
          <w:szCs w:val="28"/>
        </w:rPr>
        <w:t xml:space="preserve">Прочитай в хрестоматии </w:t>
      </w:r>
      <w:r w:rsidRPr="00BB45EF">
        <w:rPr>
          <w:rFonts w:ascii="Times New Roman" w:hAnsi="Times New Roman"/>
          <w:sz w:val="28"/>
          <w:szCs w:val="28"/>
        </w:rPr>
        <w:t>«</w:t>
      </w:r>
      <w:r>
        <w:rPr>
          <w:rFonts w:ascii="Times New Roman CYR" w:hAnsi="Times New Roman CYR" w:cs="Times New Roman CYR"/>
          <w:sz w:val="28"/>
          <w:szCs w:val="28"/>
        </w:rPr>
        <w:t>Наш мир знакомый и загадочный</w:t>
      </w:r>
      <w:r w:rsidRPr="00BB45EF">
        <w:rPr>
          <w:rFonts w:ascii="Times New Roman" w:hAnsi="Times New Roman"/>
          <w:sz w:val="28"/>
          <w:szCs w:val="28"/>
        </w:rPr>
        <w:t xml:space="preserve">» </w:t>
      </w:r>
      <w:r>
        <w:rPr>
          <w:rFonts w:ascii="Times New Roman CYR" w:hAnsi="Times New Roman CYR" w:cs="Times New Roman CYR"/>
          <w:sz w:val="28"/>
          <w:szCs w:val="28"/>
        </w:rPr>
        <w:t>описания этих животных. Сочини и запиши предложения с любым из этих слов (слова выписаны из Обратного словаря)</w:t>
      </w:r>
      <w:r w:rsidRPr="00BB45EF">
        <w:rPr>
          <w:rFonts w:ascii="Times New Roman" w:hAnsi="Times New Roman"/>
          <w:sz w:val="28"/>
          <w:szCs w:val="28"/>
        </w:rPr>
        <w:t>», "</w:t>
      </w:r>
      <w:r>
        <w:rPr>
          <w:rFonts w:ascii="Times New Roman CYR" w:hAnsi="Times New Roman CYR" w:cs="Times New Roman CYR"/>
          <w:sz w:val="28"/>
          <w:szCs w:val="28"/>
        </w:rPr>
        <w:t xml:space="preserve">Найди слово </w:t>
      </w:r>
      <w:r w:rsidRPr="00BB45EF">
        <w:rPr>
          <w:rFonts w:ascii="Times New Roman" w:hAnsi="Times New Roman"/>
          <w:sz w:val="28"/>
          <w:szCs w:val="28"/>
        </w:rPr>
        <w:t>«</w:t>
      </w:r>
      <w:r>
        <w:rPr>
          <w:rFonts w:ascii="Times New Roman CYR" w:hAnsi="Times New Roman CYR" w:cs="Times New Roman CYR"/>
          <w:sz w:val="28"/>
          <w:szCs w:val="28"/>
        </w:rPr>
        <w:t>снегирь</w:t>
      </w:r>
      <w:r w:rsidRPr="00BB45EF">
        <w:rPr>
          <w:rFonts w:ascii="Times New Roman" w:hAnsi="Times New Roman"/>
          <w:sz w:val="28"/>
          <w:szCs w:val="28"/>
        </w:rPr>
        <w:t xml:space="preserve">» </w:t>
      </w:r>
      <w:r>
        <w:rPr>
          <w:rFonts w:ascii="Times New Roman CYR" w:hAnsi="Times New Roman CYR" w:cs="Times New Roman CYR"/>
          <w:sz w:val="28"/>
          <w:szCs w:val="28"/>
        </w:rPr>
        <w:t xml:space="preserve">в Словаре происхождения слов. Какое слово дало ему жизнь? Как оно помогает проверить и запомнить написание слова </w:t>
      </w:r>
      <w:r w:rsidRPr="00BB45EF">
        <w:rPr>
          <w:rFonts w:ascii="Times New Roman" w:hAnsi="Times New Roman"/>
          <w:sz w:val="28"/>
          <w:szCs w:val="28"/>
        </w:rPr>
        <w:t>«</w:t>
      </w:r>
      <w:r>
        <w:rPr>
          <w:rFonts w:ascii="Times New Roman CYR" w:hAnsi="Times New Roman CYR" w:cs="Times New Roman CYR"/>
          <w:sz w:val="28"/>
          <w:szCs w:val="28"/>
        </w:rPr>
        <w:t>снегирь</w:t>
      </w:r>
      <w:r w:rsidRPr="00BB45EF">
        <w:rPr>
          <w:rFonts w:ascii="Times New Roman" w:hAnsi="Times New Roman"/>
          <w:sz w:val="28"/>
          <w:szCs w:val="28"/>
        </w:rPr>
        <w:t>»?»; "</w:t>
      </w:r>
      <w:r>
        <w:rPr>
          <w:rFonts w:ascii="Times New Roman CYR" w:hAnsi="Times New Roman CYR" w:cs="Times New Roman CYR"/>
          <w:sz w:val="28"/>
          <w:szCs w:val="28"/>
        </w:rPr>
        <w:t>Составьте из этих четырнадцати слов диктант</w:t>
      </w:r>
      <w:r w:rsidRPr="00BB45EF">
        <w:rPr>
          <w:rFonts w:ascii="Times New Roman" w:hAnsi="Times New Roman"/>
          <w:sz w:val="28"/>
          <w:szCs w:val="28"/>
        </w:rPr>
        <w:t xml:space="preserve">» </w:t>
      </w:r>
      <w:r>
        <w:rPr>
          <w:rFonts w:ascii="Times New Roman CYR" w:hAnsi="Times New Roman CYR" w:cs="Times New Roman CYR"/>
          <w:sz w:val="28"/>
          <w:szCs w:val="28"/>
        </w:rPr>
        <w:t>и т.д. Например: Ч. 1: с.11, , с .44 (17), с.52 (28), с.  58, с.68 (44, 45), с.126, с. 127, с.133, с.136 (101), с.149, с. 152 (117),  с. 169, с. 176 (146);</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оценка получаемой информации - </w:t>
      </w:r>
      <w:r>
        <w:rPr>
          <w:rFonts w:ascii="Times New Roman CYR" w:hAnsi="Times New Roman CYR" w:cs="Times New Roman CYR"/>
          <w:sz w:val="28"/>
          <w:szCs w:val="28"/>
        </w:rPr>
        <w:t>задания типа: "М</w:t>
      </w:r>
      <w:r>
        <w:rPr>
          <w:rFonts w:ascii="Times New Roman CYR" w:hAnsi="Times New Roman CYR" w:cs="Times New Roman CYR"/>
          <w:sz w:val="28"/>
          <w:szCs w:val="28"/>
          <w:u w:val="single"/>
        </w:rPr>
        <w:t>аша решила</w:t>
      </w:r>
      <w:r>
        <w:rPr>
          <w:rFonts w:ascii="Times New Roman CYR" w:hAnsi="Times New Roman CYR" w:cs="Times New Roman CYR"/>
          <w:sz w:val="28"/>
          <w:szCs w:val="28"/>
        </w:rPr>
        <w:t>, что эти слова надо искать на букву -Д. П</w:t>
      </w:r>
      <w:r>
        <w:rPr>
          <w:rFonts w:ascii="Times New Roman CYR" w:hAnsi="Times New Roman CYR" w:cs="Times New Roman CYR"/>
          <w:sz w:val="28"/>
          <w:szCs w:val="28"/>
          <w:u w:val="single"/>
        </w:rPr>
        <w:t>роверь,</w:t>
      </w:r>
      <w:r>
        <w:rPr>
          <w:rFonts w:ascii="Times New Roman CYR" w:hAnsi="Times New Roman CYR" w:cs="Times New Roman CYR"/>
          <w:sz w:val="28"/>
          <w:szCs w:val="28"/>
        </w:rPr>
        <w:t xml:space="preserve"> права ли Маша</w:t>
      </w:r>
      <w:r w:rsidRPr="00BB45EF">
        <w:rPr>
          <w:rFonts w:ascii="Times New Roman" w:hAnsi="Times New Roman"/>
          <w:sz w:val="28"/>
          <w:szCs w:val="28"/>
        </w:rPr>
        <w:t>» , «</w:t>
      </w:r>
      <w:r>
        <w:rPr>
          <w:rFonts w:ascii="Times New Roman CYR" w:hAnsi="Times New Roman CYR" w:cs="Times New Roman CYR"/>
          <w:sz w:val="28"/>
          <w:szCs w:val="28"/>
        </w:rPr>
        <w:t>Маша и Миша нашли девять таких слов. А ты? Выпиши их, выдели окончания.</w:t>
      </w:r>
      <w:r w:rsidRPr="00BB45EF">
        <w:rPr>
          <w:rFonts w:ascii="Times New Roman" w:hAnsi="Times New Roman"/>
          <w:sz w:val="28"/>
          <w:szCs w:val="28"/>
        </w:rPr>
        <w:t>», «</w:t>
      </w:r>
      <w:r>
        <w:rPr>
          <w:rFonts w:ascii="Times New Roman CYR" w:hAnsi="Times New Roman CYR" w:cs="Times New Roman CYR"/>
          <w:sz w:val="28"/>
          <w:szCs w:val="28"/>
        </w:rPr>
        <w:t xml:space="preserve">Маша нашла </w:t>
      </w:r>
      <w:r>
        <w:rPr>
          <w:rFonts w:ascii="Times New Roman CYR" w:hAnsi="Times New Roman CYR" w:cs="Times New Roman CYR"/>
          <w:sz w:val="28"/>
          <w:szCs w:val="28"/>
        </w:rPr>
        <w:lastRenderedPageBreak/>
        <w:t>в словаре форму КЛЕВАТЬ. Как ты думаешь, это начальная форма?</w:t>
      </w:r>
      <w:r w:rsidRPr="00BB45EF">
        <w:rPr>
          <w:rFonts w:ascii="Times New Roman" w:hAnsi="Times New Roman"/>
          <w:sz w:val="28"/>
          <w:szCs w:val="28"/>
        </w:rPr>
        <w:t>»,  «</w:t>
      </w:r>
      <w:r>
        <w:rPr>
          <w:rFonts w:ascii="Times New Roman CYR" w:hAnsi="Times New Roman CYR" w:cs="Times New Roman CYR"/>
          <w:sz w:val="28"/>
          <w:szCs w:val="28"/>
        </w:rPr>
        <w:t>С каким суждением ты согласишься..</w:t>
      </w:r>
      <w:r w:rsidRPr="00BB45EF">
        <w:rPr>
          <w:rFonts w:ascii="Times New Roman" w:hAnsi="Times New Roman"/>
          <w:sz w:val="28"/>
          <w:szCs w:val="28"/>
        </w:rPr>
        <w:t>», «</w:t>
      </w:r>
      <w:r>
        <w:rPr>
          <w:rFonts w:ascii="Times New Roman CYR" w:hAnsi="Times New Roman CYR" w:cs="Times New Roman CYR"/>
          <w:sz w:val="28"/>
          <w:szCs w:val="28"/>
        </w:rPr>
        <w:t xml:space="preserve">Проверь свою догадку: найди слово </w:t>
      </w:r>
      <w:r>
        <w:rPr>
          <w:rFonts w:ascii="Times New Roman CYR" w:hAnsi="Times New Roman CYR" w:cs="Times New Roman CYR"/>
          <w:i/>
          <w:iCs/>
          <w:sz w:val="28"/>
          <w:szCs w:val="28"/>
        </w:rPr>
        <w:t>норка</w:t>
      </w:r>
      <w:r>
        <w:rPr>
          <w:rFonts w:ascii="Times New Roman CYR" w:hAnsi="Times New Roman CYR" w:cs="Times New Roman CYR"/>
          <w:sz w:val="28"/>
          <w:szCs w:val="28"/>
        </w:rPr>
        <w:t xml:space="preserve"> в Толковом словаре</w:t>
      </w:r>
      <w:r w:rsidRPr="00BB45EF">
        <w:rPr>
          <w:rFonts w:ascii="Times New Roman" w:hAnsi="Times New Roman"/>
          <w:sz w:val="28"/>
          <w:szCs w:val="28"/>
        </w:rPr>
        <w:t xml:space="preserve">» </w:t>
      </w:r>
      <w:r>
        <w:rPr>
          <w:rFonts w:ascii="Times New Roman CYR" w:hAnsi="Times New Roman CYR" w:cs="Times New Roman CYR"/>
          <w:sz w:val="28"/>
          <w:szCs w:val="28"/>
        </w:rPr>
        <w:t>и т.д. Ч. 1: с. 8,  с. 13, с. 56 (31, 32), с. 56 (32),  с. 59 (34, 35), с.70 , с. 74 (49), с. 75, с.76-77 (51), с. 85, с. 104, с.108 (78), с.110, с. 111, с.125,с. 157 (125), с. 158, с. 173, с.174, с. 176.</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(знаково-символические):</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моделирование - </w:t>
      </w:r>
      <w:r>
        <w:rPr>
          <w:rFonts w:ascii="Times New Roman CYR" w:hAnsi="Times New Roman CYR" w:cs="Times New Roman CYR"/>
          <w:sz w:val="28"/>
          <w:szCs w:val="28"/>
        </w:rPr>
        <w:t xml:space="preserve">умение применять правила и пользоваться инструкциями и освоенными закономерностями.   Задания типа: </w:t>
      </w:r>
      <w:r w:rsidRPr="00BB45EF">
        <w:rPr>
          <w:rFonts w:ascii="Times New Roman" w:hAnsi="Times New Roman"/>
          <w:sz w:val="28"/>
          <w:szCs w:val="28"/>
        </w:rPr>
        <w:t>«</w:t>
      </w:r>
      <w:r>
        <w:rPr>
          <w:rFonts w:ascii="Times New Roman CYR" w:hAnsi="Times New Roman CYR" w:cs="Times New Roman CYR"/>
          <w:sz w:val="28"/>
          <w:szCs w:val="28"/>
        </w:rPr>
        <w:t>Можно ли сказать, что слово "кенгуру" стоит во всех предложениях  в одной и той же форме? Не торопись с ответом: воспользуйся подсказкой!</w:t>
      </w:r>
      <w:r w:rsidRPr="00BB45EF">
        <w:rPr>
          <w:rFonts w:ascii="Times New Roman" w:hAnsi="Times New Roman"/>
          <w:sz w:val="28"/>
          <w:szCs w:val="28"/>
        </w:rPr>
        <w:t xml:space="preserve">»: </w:t>
      </w:r>
      <w:r>
        <w:rPr>
          <w:rFonts w:ascii="Times New Roman CYR" w:hAnsi="Times New Roman CYR" w:cs="Times New Roman CYR"/>
          <w:sz w:val="28"/>
          <w:szCs w:val="28"/>
        </w:rPr>
        <w:t>Ч. 1: с. 35 (14),  с. 42, с. 59, с. 74, с. 86, с. 123 (91), с.124 (92), с. 135, с. 155 (122, 123), с. 162, с. 171.</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w:t>
      </w:r>
      <w:r>
        <w:rPr>
          <w:rFonts w:ascii="Times New Roman CYR" w:hAnsi="Times New Roman CYR" w:cs="Times New Roman CYR"/>
          <w:sz w:val="28"/>
          <w:szCs w:val="28"/>
        </w:rPr>
        <w:t xml:space="preserve">подведение конкретного языкового материала под лингвистическую схему: Ч. 1: с. 21, с. 23, с.24, с 27, с.35 упр. 14, с. 65 упр. 42, с.66, с. 170; подведение под правило: Ч. 1: с.23 (5, опр. ОКОНЧАНИЕ), с.31 (10, опр. Словосочетание), с. 37-38 (15, опр. ОСНОВА), с.77 (опр. Родственные слова), с. 95-96 (опр. Корень), с. 122 (правило правописания безударных гласных  в корне), с. 130 (правило правописания парных согласных), с. 152-156 (правило правописания сущ. с основой на шипящий);     </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установление причинно-следственных связей. </w:t>
      </w:r>
      <w:r>
        <w:rPr>
          <w:rFonts w:ascii="Times New Roman CYR" w:hAnsi="Times New Roman CYR" w:cs="Times New Roman CYR"/>
          <w:sz w:val="28"/>
          <w:szCs w:val="28"/>
        </w:rPr>
        <w:t xml:space="preserve">Например: школьник должен установить связь между фонемным составом слова и его лексическим значением в упражнениях типа </w:t>
      </w:r>
      <w:r w:rsidRPr="00BB45EF">
        <w:rPr>
          <w:rFonts w:ascii="Times New Roman" w:hAnsi="Times New Roman"/>
          <w:sz w:val="28"/>
          <w:szCs w:val="28"/>
        </w:rPr>
        <w:t>«</w:t>
      </w:r>
      <w:r>
        <w:rPr>
          <w:rFonts w:ascii="Times New Roman CYR" w:hAnsi="Times New Roman CYR" w:cs="Times New Roman CYR"/>
          <w:sz w:val="28"/>
          <w:szCs w:val="28"/>
        </w:rPr>
        <w:t>Если буква заблудилась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установить связь между наличием/отсутствием второстепенных членов в предложении и его смыслом; установить связи между  </w:t>
      </w:r>
      <w:r w:rsidRPr="00BB45EF">
        <w:rPr>
          <w:rFonts w:ascii="Times New Roman" w:hAnsi="Times New Roman"/>
          <w:sz w:val="28"/>
          <w:szCs w:val="28"/>
        </w:rPr>
        <w:t>«</w:t>
      </w:r>
      <w:r>
        <w:rPr>
          <w:rFonts w:ascii="Times New Roman CYR" w:hAnsi="Times New Roman CYR" w:cs="Times New Roman CYR"/>
          <w:sz w:val="28"/>
          <w:szCs w:val="28"/>
        </w:rPr>
        <w:t>работой</w:t>
      </w:r>
      <w:r w:rsidRPr="00BB45EF">
        <w:rPr>
          <w:rFonts w:ascii="Times New Roman" w:hAnsi="Times New Roman"/>
          <w:sz w:val="28"/>
          <w:szCs w:val="28"/>
        </w:rPr>
        <w:t xml:space="preserve">» </w:t>
      </w:r>
      <w:r>
        <w:rPr>
          <w:rFonts w:ascii="Times New Roman CYR" w:hAnsi="Times New Roman CYR" w:cs="Times New Roman CYR"/>
          <w:sz w:val="28"/>
          <w:szCs w:val="28"/>
        </w:rPr>
        <w:t>слова в предложении и его формой (для омонимичных форм существительных), установить связь между формой неизменяемых существительных  и формами изменяемых слов и  в предложении; установить связь между окончанием имени прилагательного и его числом и родом; установить связь между родом существительного с основой на шипящий и его правописанием и т.д.: Ч. 1: с. 12-13, с. 21, с. 25, с. 27, с. 40, с. 42-43, с. 53, с. 67, с.72, с.78, с. 86, с. 94, с. 97, с. 125, с. 137, с. 138, с. 152 -154.</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формирование умения осуществлять сравнение и выделять общее и различное -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Произнеси оба слова. Прислушайся: какими звуками они отличаются?</w:t>
      </w:r>
      <w:r w:rsidRPr="00BB45EF">
        <w:rPr>
          <w:rFonts w:ascii="Times New Roman" w:hAnsi="Times New Roman"/>
          <w:sz w:val="28"/>
          <w:szCs w:val="28"/>
        </w:rPr>
        <w:t>», «</w:t>
      </w:r>
      <w:r>
        <w:rPr>
          <w:rFonts w:ascii="Times New Roman CYR" w:hAnsi="Times New Roman CYR" w:cs="Times New Roman CYR"/>
          <w:sz w:val="28"/>
          <w:szCs w:val="28"/>
        </w:rPr>
        <w:t>Сравни картинки. Чем они  различаются?</w:t>
      </w:r>
      <w:r w:rsidRPr="00BB45EF">
        <w:rPr>
          <w:rFonts w:ascii="Times New Roman" w:hAnsi="Times New Roman"/>
          <w:sz w:val="28"/>
          <w:szCs w:val="28"/>
        </w:rPr>
        <w:t>» «</w:t>
      </w:r>
      <w:r>
        <w:rPr>
          <w:rFonts w:ascii="Times New Roman CYR" w:hAnsi="Times New Roman CYR" w:cs="Times New Roman CYR"/>
          <w:sz w:val="28"/>
          <w:szCs w:val="28"/>
        </w:rPr>
        <w:t>Сравни два текста. Чем второй текст отличается от первого?</w:t>
      </w:r>
      <w:r w:rsidRPr="00BB45EF">
        <w:rPr>
          <w:rFonts w:ascii="Times New Roman" w:hAnsi="Times New Roman"/>
          <w:sz w:val="28"/>
          <w:szCs w:val="28"/>
        </w:rPr>
        <w:t>», «</w:t>
      </w:r>
      <w:r>
        <w:rPr>
          <w:rFonts w:ascii="Times New Roman CYR" w:hAnsi="Times New Roman CYR" w:cs="Times New Roman CYR"/>
          <w:sz w:val="28"/>
          <w:szCs w:val="28"/>
        </w:rPr>
        <w:t>Сравни слова в двух столбиках. Какое слово здесь лишнее?</w:t>
      </w:r>
      <w:r w:rsidRPr="00BB45EF">
        <w:rPr>
          <w:rFonts w:ascii="Times New Roman" w:hAnsi="Times New Roman"/>
          <w:sz w:val="28"/>
          <w:szCs w:val="28"/>
        </w:rPr>
        <w:t>», «</w:t>
      </w:r>
      <w:r>
        <w:rPr>
          <w:rFonts w:ascii="Times New Roman CYR" w:hAnsi="Times New Roman CYR" w:cs="Times New Roman CYR"/>
          <w:sz w:val="28"/>
          <w:szCs w:val="28"/>
        </w:rPr>
        <w:t>Прочитай слова. Понимаешь, почему слова объединены именно в такие группы?</w:t>
      </w:r>
      <w:r w:rsidRPr="00BB45EF">
        <w:rPr>
          <w:rFonts w:ascii="Times New Roman" w:hAnsi="Times New Roman"/>
          <w:sz w:val="28"/>
          <w:szCs w:val="28"/>
        </w:rPr>
        <w:t xml:space="preserve">». </w:t>
      </w:r>
      <w:r>
        <w:rPr>
          <w:rFonts w:ascii="Times New Roman CYR" w:hAnsi="Times New Roman CYR" w:cs="Times New Roman CYR"/>
          <w:sz w:val="28"/>
          <w:szCs w:val="28"/>
        </w:rPr>
        <w:t>Ч. 1: с.12-13, 14-15, 16-17, 18-19, 20,  21, 23, 25,27, с .28 (8), с.33, с. 36, с. 37 (15), с. 40, с. 47(20), с.48 (21), с. 54 (таблица), с. 56 (таблица), с.60 (36, 37), с.66, с.75 -76 (50), с. 95 (67), с. 96 (68), с. 113-114 (83), с. 131, с. 160 (128), с. 170 (141).</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i/>
          <w:iCs/>
          <w:sz w:val="28"/>
          <w:szCs w:val="28"/>
        </w:rPr>
        <w:t>Коммуникативные УУД: инициативное сотрудничество</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 xml:space="preserve">задания, требующие распределения  работы с соседом по парте: Ч. 1: с. 53 (30), с.89 (61), </w:t>
      </w:r>
      <w:r>
        <w:rPr>
          <w:rFonts w:ascii="Times New Roman CYR" w:hAnsi="Times New Roman CYR" w:cs="Times New Roman CYR"/>
          <w:sz w:val="28"/>
          <w:szCs w:val="28"/>
        </w:rPr>
        <w:lastRenderedPageBreak/>
        <w:t xml:space="preserve">с. 133, с.136, с. 150 (114), с.154 (120), с. 156 (124), с. 162 , с. 175 (145); </w:t>
      </w:r>
      <w:r>
        <w:rPr>
          <w:rFonts w:ascii="Times New Roman CYR" w:hAnsi="Times New Roman CYR" w:cs="Times New Roman CYR"/>
          <w:i/>
          <w:iCs/>
          <w:sz w:val="28"/>
          <w:szCs w:val="28"/>
        </w:rPr>
        <w:t>взаимодействие</w:t>
      </w:r>
      <w:r>
        <w:rPr>
          <w:rFonts w:ascii="Times New Roman CYR" w:hAnsi="Times New Roman CYR" w:cs="Times New Roman CYR"/>
          <w:sz w:val="28"/>
          <w:szCs w:val="28"/>
        </w:rPr>
        <w:t xml:space="preserve"> (интеллектуальный аспект коммуникации) – учёт позиции собеседника: задания типа: </w:t>
      </w:r>
      <w:r w:rsidRPr="00BB45EF">
        <w:rPr>
          <w:rFonts w:ascii="Times New Roman" w:hAnsi="Times New Roman"/>
          <w:sz w:val="28"/>
          <w:szCs w:val="28"/>
        </w:rPr>
        <w:t>«</w:t>
      </w:r>
      <w:r>
        <w:rPr>
          <w:rFonts w:ascii="Times New Roman CYR" w:hAnsi="Times New Roman CYR" w:cs="Times New Roman CYR"/>
          <w:sz w:val="28"/>
          <w:szCs w:val="28"/>
        </w:rPr>
        <w:t>Миша сказал, что в предложениях  разные главные слова. Ты соглашаешься с Мишей или хочешь что-то уточнить?</w:t>
      </w:r>
      <w:r w:rsidRPr="00BB45EF">
        <w:rPr>
          <w:rFonts w:ascii="Times New Roman" w:hAnsi="Times New Roman"/>
          <w:sz w:val="28"/>
          <w:szCs w:val="28"/>
        </w:rPr>
        <w:t>», «</w:t>
      </w:r>
      <w:r>
        <w:rPr>
          <w:rFonts w:ascii="Times New Roman CYR" w:hAnsi="Times New Roman CYR" w:cs="Times New Roman CYR"/>
          <w:sz w:val="28"/>
          <w:szCs w:val="28"/>
          <w:u w:val="single"/>
        </w:rPr>
        <w:t>Маша</w:t>
      </w:r>
      <w:r>
        <w:rPr>
          <w:rFonts w:ascii="Times New Roman CYR" w:hAnsi="Times New Roman CYR" w:cs="Times New Roman CYR"/>
          <w:sz w:val="28"/>
          <w:szCs w:val="28"/>
        </w:rPr>
        <w:t xml:space="preserve"> растерялась. </w:t>
      </w:r>
      <w:r>
        <w:rPr>
          <w:rFonts w:ascii="Times New Roman CYR" w:hAnsi="Times New Roman CYR" w:cs="Times New Roman CYR"/>
          <w:sz w:val="28"/>
          <w:szCs w:val="28"/>
          <w:u w:val="single"/>
        </w:rPr>
        <w:t>Помоги ей</w:t>
      </w:r>
      <w:r>
        <w:rPr>
          <w:rFonts w:ascii="Times New Roman CYR" w:hAnsi="Times New Roman CYR" w:cs="Times New Roman CYR"/>
          <w:sz w:val="28"/>
          <w:szCs w:val="28"/>
        </w:rPr>
        <w:t xml:space="preserve"> решить эту проблему</w:t>
      </w:r>
      <w:r w:rsidRPr="00BB45EF">
        <w:rPr>
          <w:rFonts w:ascii="Times New Roman" w:hAnsi="Times New Roman"/>
          <w:sz w:val="28"/>
          <w:szCs w:val="28"/>
        </w:rPr>
        <w:t>», «</w:t>
      </w:r>
      <w:r>
        <w:rPr>
          <w:rFonts w:ascii="Times New Roman CYR" w:hAnsi="Times New Roman CYR" w:cs="Times New Roman CYR"/>
          <w:sz w:val="28"/>
          <w:szCs w:val="28"/>
        </w:rPr>
        <w:t>Как ты ответишь Маше?</w:t>
      </w:r>
      <w:r w:rsidRPr="00BB45EF">
        <w:rPr>
          <w:rFonts w:ascii="Times New Roman" w:hAnsi="Times New Roman"/>
          <w:sz w:val="28"/>
          <w:szCs w:val="28"/>
        </w:rPr>
        <w:t>».</w:t>
      </w:r>
      <w:r>
        <w:rPr>
          <w:rFonts w:ascii="Times New Roman CYR" w:hAnsi="Times New Roman CYR" w:cs="Times New Roman CYR"/>
          <w:sz w:val="28"/>
          <w:szCs w:val="28"/>
        </w:rPr>
        <w:t>Ч. 1: с.13, 23,  32, 38, с. 56 (32), с. 86, 90, 104, 125, с. 160 (128).</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2-й части учебника (раздел "Развитие речи"):                                                                                                                                                                                                                                                                                                                                                                                                                                                                                                                                                                                                                                                                                                                                                                                                                                                                                                                                                                                                                                                                                                                                                                                                                                                                                                                                                                                                                                                                                                                                                                                                                                                                                                                                                                                                                                                                                                                                                                                                                                                                                                                                          </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i/>
          <w:iCs/>
          <w:sz w:val="28"/>
          <w:szCs w:val="28"/>
        </w:rPr>
      </w:pP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самоопределение и смыслообразование</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формирование умения школьников ориентироваться в социальных ролях и межличностных отношениях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(умения владеть важнейшими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w:t>
      </w:r>
      <w:r w:rsidRPr="00BB45EF">
        <w:rPr>
          <w:rFonts w:ascii="Times New Roman" w:hAnsi="Times New Roman"/>
          <w:sz w:val="28"/>
          <w:szCs w:val="28"/>
        </w:rPr>
        <w:t>«</w:t>
      </w:r>
      <w:r>
        <w:rPr>
          <w:rFonts w:ascii="Times New Roman CYR" w:hAnsi="Times New Roman CYR" w:cs="Times New Roman CYR"/>
          <w:sz w:val="28"/>
          <w:szCs w:val="28"/>
        </w:rPr>
        <w:t>азбука вежливости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Некоторые темы, составляющие эту линию: </w:t>
      </w:r>
      <w:r w:rsidRPr="00BB45EF">
        <w:rPr>
          <w:rFonts w:ascii="Times New Roman" w:hAnsi="Times New Roman"/>
          <w:sz w:val="28"/>
          <w:szCs w:val="28"/>
        </w:rPr>
        <w:t>«</w:t>
      </w:r>
      <w:r>
        <w:rPr>
          <w:rFonts w:ascii="Times New Roman CYR" w:hAnsi="Times New Roman CYR" w:cs="Times New Roman CYR"/>
          <w:sz w:val="28"/>
          <w:szCs w:val="28"/>
        </w:rPr>
        <w:t>Как правильно (начать и закончить) написать письмо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с.23-25, </w:t>
      </w:r>
      <w:r w:rsidRPr="00BB45EF">
        <w:rPr>
          <w:rFonts w:ascii="Times New Roman" w:hAnsi="Times New Roman"/>
          <w:sz w:val="28"/>
          <w:szCs w:val="28"/>
        </w:rPr>
        <w:t>«</w:t>
      </w:r>
      <w:r>
        <w:rPr>
          <w:rFonts w:ascii="Times New Roman CYR" w:hAnsi="Times New Roman CYR" w:cs="Times New Roman CYR"/>
          <w:sz w:val="28"/>
          <w:szCs w:val="28"/>
        </w:rPr>
        <w:t>Как правильно написать письмо. Главный Закон Общения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с.44-46, </w:t>
      </w:r>
      <w:r w:rsidRPr="00BB45EF">
        <w:rPr>
          <w:rFonts w:ascii="Times New Roman" w:hAnsi="Times New Roman"/>
          <w:sz w:val="28"/>
          <w:szCs w:val="28"/>
        </w:rPr>
        <w:t>«</w:t>
      </w:r>
      <w:r>
        <w:rPr>
          <w:rFonts w:ascii="Times New Roman CYR" w:hAnsi="Times New Roman CYR" w:cs="Times New Roman CYR"/>
          <w:sz w:val="28"/>
          <w:szCs w:val="28"/>
        </w:rPr>
        <w:t>Как написать поздравление с Новым годом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с.49-51, </w:t>
      </w:r>
      <w:r w:rsidRPr="00BB45EF">
        <w:rPr>
          <w:rFonts w:ascii="Times New Roman" w:hAnsi="Times New Roman"/>
          <w:sz w:val="28"/>
          <w:szCs w:val="28"/>
        </w:rPr>
        <w:t>«</w:t>
      </w:r>
      <w:r>
        <w:rPr>
          <w:rFonts w:ascii="Times New Roman CYR" w:hAnsi="Times New Roman CYR" w:cs="Times New Roman CYR"/>
          <w:sz w:val="28"/>
          <w:szCs w:val="28"/>
        </w:rPr>
        <w:t>Как написать письмо в научный  клуб младших школьников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с.68-69, </w:t>
      </w:r>
      <w:r w:rsidRPr="00BB45EF">
        <w:rPr>
          <w:rFonts w:ascii="Times New Roman" w:hAnsi="Times New Roman"/>
          <w:sz w:val="28"/>
          <w:szCs w:val="28"/>
        </w:rPr>
        <w:t>«</w:t>
      </w:r>
      <w:r>
        <w:rPr>
          <w:rFonts w:ascii="Times New Roman CYR" w:hAnsi="Times New Roman CYR" w:cs="Times New Roman CYR"/>
          <w:sz w:val="28"/>
          <w:szCs w:val="28"/>
        </w:rPr>
        <w:t>Как написать поздравление с Днём 8 Марта</w:t>
      </w:r>
      <w:r w:rsidRPr="00BB45EF">
        <w:rPr>
          <w:rFonts w:ascii="Times New Roman" w:hAnsi="Times New Roman"/>
          <w:sz w:val="28"/>
          <w:szCs w:val="28"/>
        </w:rPr>
        <w:t xml:space="preserve">» </w:t>
      </w:r>
      <w:r>
        <w:rPr>
          <w:rFonts w:ascii="Times New Roman CYR" w:hAnsi="Times New Roman CYR" w:cs="Times New Roman CYR"/>
          <w:sz w:val="28"/>
          <w:szCs w:val="28"/>
        </w:rPr>
        <w:t>с.73.</w:t>
      </w:r>
    </w:p>
    <w:p w:rsidR="007857BA" w:rsidRDefault="007857BA" w:rsidP="007857BA">
      <w:pPr>
        <w:widowControl w:val="0"/>
        <w:numPr>
          <w:ilvl w:val="0"/>
          <w:numId w:val="17"/>
        </w:numPr>
        <w:tabs>
          <w:tab w:val="left" w:pos="36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нравственно-этическая ориентация </w:t>
      </w:r>
      <w:r>
        <w:rPr>
          <w:rFonts w:ascii="Times New Roman CYR" w:hAnsi="Times New Roman CYR" w:cs="Times New Roman CYR"/>
          <w:sz w:val="28"/>
          <w:szCs w:val="28"/>
        </w:rPr>
        <w:t xml:space="preserve">(наблюдательность, способность любить и ценить окружающий мир, ценить дружбу) осуществляется на базе текстов и заданий, при обсуждении которых в методическом аппарате, наряду с анализом их языковых  и структурных особенностей (описание, повествование, научный или научно-популярный текст, главная мысль и главное переживание, деление текста на части), затрагиваются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нравственно-этические и экологические проблемы: </w:t>
      </w:r>
      <w:r w:rsidRPr="00BB45EF">
        <w:rPr>
          <w:rFonts w:ascii="Times New Roman" w:hAnsi="Times New Roman"/>
          <w:sz w:val="28"/>
          <w:szCs w:val="28"/>
        </w:rPr>
        <w:t>«</w:t>
      </w:r>
      <w:r>
        <w:rPr>
          <w:rFonts w:ascii="Times New Roman CYR" w:hAnsi="Times New Roman CYR" w:cs="Times New Roman CYR"/>
          <w:sz w:val="28"/>
          <w:szCs w:val="28"/>
        </w:rPr>
        <w:t>Воробьи</w:t>
      </w:r>
      <w:r w:rsidRPr="00BB45EF">
        <w:rPr>
          <w:rFonts w:ascii="Times New Roman" w:hAnsi="Times New Roman"/>
          <w:sz w:val="28"/>
          <w:szCs w:val="28"/>
        </w:rPr>
        <w:t>» (</w:t>
      </w:r>
      <w:r>
        <w:rPr>
          <w:rFonts w:ascii="Times New Roman CYR" w:hAnsi="Times New Roman CYR" w:cs="Times New Roman CYR"/>
          <w:sz w:val="28"/>
          <w:szCs w:val="28"/>
        </w:rPr>
        <w:t xml:space="preserve">по Г. Скребицкому) с.31, Ф. Грубин </w:t>
      </w:r>
      <w:r w:rsidRPr="00BB45EF">
        <w:rPr>
          <w:rFonts w:ascii="Times New Roman" w:hAnsi="Times New Roman"/>
          <w:sz w:val="28"/>
          <w:szCs w:val="28"/>
        </w:rPr>
        <w:t>«</w:t>
      </w:r>
      <w:r>
        <w:rPr>
          <w:rFonts w:ascii="Times New Roman CYR" w:hAnsi="Times New Roman CYR" w:cs="Times New Roman CYR"/>
          <w:sz w:val="28"/>
          <w:szCs w:val="28"/>
        </w:rPr>
        <w:t>Качели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 К. Паустовский </w:t>
      </w:r>
      <w:r w:rsidRPr="00BB45EF">
        <w:rPr>
          <w:rFonts w:ascii="Times New Roman" w:hAnsi="Times New Roman"/>
          <w:sz w:val="28"/>
          <w:szCs w:val="28"/>
        </w:rPr>
        <w:t>«</w:t>
      </w:r>
      <w:r>
        <w:rPr>
          <w:rFonts w:ascii="Times New Roman CYR" w:hAnsi="Times New Roman CYR" w:cs="Times New Roman CYR"/>
          <w:sz w:val="28"/>
          <w:szCs w:val="28"/>
        </w:rPr>
        <w:t>Необыкновенная осень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 Э. Мошковская </w:t>
      </w:r>
      <w:r w:rsidRPr="00BB45EF">
        <w:rPr>
          <w:rFonts w:ascii="Times New Roman" w:hAnsi="Times New Roman"/>
          <w:sz w:val="28"/>
          <w:szCs w:val="28"/>
        </w:rPr>
        <w:t>«</w:t>
      </w:r>
      <w:r>
        <w:rPr>
          <w:rFonts w:ascii="Times New Roman CYR" w:hAnsi="Times New Roman CYR" w:cs="Times New Roman CYR"/>
          <w:sz w:val="28"/>
          <w:szCs w:val="28"/>
        </w:rPr>
        <w:t>Собаки тоже плохие, хорошие...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с.40-41, </w:t>
      </w:r>
      <w:r w:rsidRPr="00BB45EF">
        <w:rPr>
          <w:rFonts w:ascii="Times New Roman" w:hAnsi="Times New Roman"/>
          <w:sz w:val="28"/>
          <w:szCs w:val="28"/>
        </w:rPr>
        <w:t>«</w:t>
      </w:r>
      <w:r>
        <w:rPr>
          <w:rFonts w:ascii="Times New Roman CYR" w:hAnsi="Times New Roman CYR" w:cs="Times New Roman CYR"/>
          <w:sz w:val="28"/>
          <w:szCs w:val="28"/>
        </w:rPr>
        <w:t>Белка в лодке</w:t>
      </w:r>
      <w:r w:rsidRPr="00BB45EF">
        <w:rPr>
          <w:rFonts w:ascii="Times New Roman" w:hAnsi="Times New Roman"/>
          <w:sz w:val="28"/>
          <w:szCs w:val="28"/>
        </w:rPr>
        <w:t>» (</w:t>
      </w:r>
      <w:r>
        <w:rPr>
          <w:rFonts w:ascii="Times New Roman CYR" w:hAnsi="Times New Roman CYR" w:cs="Times New Roman CYR"/>
          <w:sz w:val="28"/>
          <w:szCs w:val="28"/>
        </w:rPr>
        <w:t xml:space="preserve">по В. Бианки) с.46, С. Воронин </w:t>
      </w:r>
      <w:r w:rsidRPr="00BB45EF">
        <w:rPr>
          <w:rFonts w:ascii="Times New Roman" w:hAnsi="Times New Roman"/>
          <w:sz w:val="28"/>
          <w:szCs w:val="28"/>
        </w:rPr>
        <w:t>«</w:t>
      </w:r>
      <w:r>
        <w:rPr>
          <w:rFonts w:ascii="Times New Roman CYR" w:hAnsi="Times New Roman CYR" w:cs="Times New Roman CYR"/>
          <w:sz w:val="28"/>
          <w:szCs w:val="28"/>
        </w:rPr>
        <w:t>Девять белых лебедей</w:t>
      </w:r>
      <w:r w:rsidRPr="00BB45EF">
        <w:rPr>
          <w:rFonts w:ascii="Times New Roman" w:hAnsi="Times New Roman"/>
          <w:sz w:val="28"/>
          <w:szCs w:val="28"/>
        </w:rPr>
        <w:t>» (</w:t>
      </w:r>
      <w:r>
        <w:rPr>
          <w:rFonts w:ascii="Times New Roman CYR" w:hAnsi="Times New Roman CYR" w:cs="Times New Roman CYR"/>
          <w:sz w:val="28"/>
          <w:szCs w:val="28"/>
        </w:rPr>
        <w:t>отрывок) с.83-84 и др.;</w:t>
      </w:r>
    </w:p>
    <w:p w:rsidR="007857BA" w:rsidRDefault="007857BA" w:rsidP="007857BA">
      <w:pPr>
        <w:widowControl w:val="0"/>
        <w:numPr>
          <w:ilvl w:val="0"/>
          <w:numId w:val="17"/>
        </w:numPr>
        <w:tabs>
          <w:tab w:val="left" w:pos="36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базовых эстетических ценностей</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(эстетических переживаний, эстетического вкуса, представлению о том, что красота  - это то, что вокруг, - необходимо лишь научиться её обнаруживать, что природа для  художника (писателя, поэта) - живая) построено на основе  анализа литературных текстов, а также заданий, входящих в линию работы с живописными произведениями. Например: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Т. Мавриной </w:t>
      </w:r>
      <w:r w:rsidRPr="00BB45EF">
        <w:rPr>
          <w:rFonts w:ascii="Times New Roman" w:hAnsi="Times New Roman"/>
          <w:sz w:val="28"/>
          <w:szCs w:val="28"/>
        </w:rPr>
        <w:t>«</w:t>
      </w:r>
      <w:r>
        <w:rPr>
          <w:rFonts w:ascii="Times New Roman CYR" w:hAnsi="Times New Roman CYR" w:cs="Times New Roman CYR"/>
          <w:sz w:val="28"/>
          <w:szCs w:val="28"/>
        </w:rPr>
        <w:t>Васильки на окне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с.21-22,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Т. Мавриной </w:t>
      </w:r>
      <w:r w:rsidRPr="00BB45EF">
        <w:rPr>
          <w:rFonts w:ascii="Times New Roman" w:hAnsi="Times New Roman"/>
          <w:sz w:val="28"/>
          <w:szCs w:val="28"/>
        </w:rPr>
        <w:t>«</w:t>
      </w:r>
      <w:r>
        <w:rPr>
          <w:rFonts w:ascii="Times New Roman CYR" w:hAnsi="Times New Roman CYR" w:cs="Times New Roman CYR"/>
          <w:sz w:val="28"/>
          <w:szCs w:val="28"/>
        </w:rPr>
        <w:t>Костёр во дворе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с.34-36,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А. Рылова </w:t>
      </w:r>
      <w:r w:rsidRPr="00BB45EF">
        <w:rPr>
          <w:rFonts w:ascii="Times New Roman" w:hAnsi="Times New Roman"/>
          <w:sz w:val="28"/>
          <w:szCs w:val="28"/>
        </w:rPr>
        <w:t>«</w:t>
      </w:r>
      <w:r>
        <w:rPr>
          <w:rFonts w:ascii="Times New Roman CYR" w:hAnsi="Times New Roman CYR" w:cs="Times New Roman CYR"/>
          <w:sz w:val="28"/>
          <w:szCs w:val="28"/>
        </w:rPr>
        <w:t>Полевая рябинка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с.42-43,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К. Петрова-водкина </w:t>
      </w:r>
      <w:r w:rsidRPr="00BB45EF">
        <w:rPr>
          <w:rFonts w:ascii="Times New Roman" w:hAnsi="Times New Roman"/>
          <w:sz w:val="28"/>
          <w:szCs w:val="28"/>
        </w:rPr>
        <w:t>«</w:t>
      </w:r>
      <w:r>
        <w:rPr>
          <w:rFonts w:ascii="Times New Roman CYR" w:hAnsi="Times New Roman CYR" w:cs="Times New Roman CYR"/>
          <w:sz w:val="28"/>
          <w:szCs w:val="28"/>
        </w:rPr>
        <w:t>Утренний натюрморт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с.66-67,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Н. Рериха </w:t>
      </w:r>
      <w:r w:rsidRPr="00BB45EF">
        <w:rPr>
          <w:rFonts w:ascii="Times New Roman" w:hAnsi="Times New Roman"/>
          <w:sz w:val="28"/>
          <w:szCs w:val="28"/>
        </w:rPr>
        <w:t>«</w:t>
      </w:r>
      <w:r>
        <w:rPr>
          <w:rFonts w:ascii="Times New Roman CYR" w:hAnsi="Times New Roman CYR" w:cs="Times New Roman CYR"/>
          <w:sz w:val="28"/>
          <w:szCs w:val="28"/>
        </w:rPr>
        <w:t>Стражи ночи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с.89-90,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В. Ван Гога </w:t>
      </w:r>
      <w:r w:rsidRPr="00BB45EF">
        <w:rPr>
          <w:rFonts w:ascii="Times New Roman" w:hAnsi="Times New Roman"/>
          <w:sz w:val="28"/>
          <w:szCs w:val="28"/>
        </w:rPr>
        <w:t>«</w:t>
      </w:r>
      <w:r>
        <w:rPr>
          <w:rFonts w:ascii="Times New Roman CYR" w:hAnsi="Times New Roman CYR" w:cs="Times New Roman CYR"/>
          <w:sz w:val="28"/>
          <w:szCs w:val="28"/>
        </w:rPr>
        <w:t>Подсолнухи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с.92-93,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В. Ван Гога </w:t>
      </w:r>
      <w:r w:rsidRPr="00BB45EF">
        <w:rPr>
          <w:rFonts w:ascii="Times New Roman" w:hAnsi="Times New Roman"/>
          <w:sz w:val="28"/>
          <w:szCs w:val="28"/>
        </w:rPr>
        <w:t>«</w:t>
      </w:r>
      <w:r>
        <w:rPr>
          <w:rFonts w:ascii="Times New Roman CYR" w:hAnsi="Times New Roman CYR" w:cs="Times New Roman CYR"/>
          <w:sz w:val="28"/>
          <w:szCs w:val="28"/>
        </w:rPr>
        <w:t>Церковь в Овере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с.94-97;    </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w:t>
      </w:r>
    </w:p>
    <w:p w:rsidR="007857BA" w:rsidRDefault="007857BA" w:rsidP="007857BA">
      <w:pPr>
        <w:widowControl w:val="0"/>
        <w:numPr>
          <w:ilvl w:val="0"/>
          <w:numId w:val="17"/>
        </w:numPr>
        <w:tabs>
          <w:tab w:val="left" w:pos="36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sidRPr="00BB45EF">
        <w:rPr>
          <w:rFonts w:ascii="Times New Roman" w:hAnsi="Times New Roman"/>
          <w:i/>
          <w:iCs/>
          <w:sz w:val="28"/>
          <w:szCs w:val="28"/>
        </w:rPr>
        <w:lastRenderedPageBreak/>
        <w:t xml:space="preserve">- </w:t>
      </w:r>
      <w:r>
        <w:rPr>
          <w:rFonts w:ascii="Times New Roman CYR" w:hAnsi="Times New Roman CYR" w:cs="Times New Roman CYR"/>
          <w:i/>
          <w:iCs/>
          <w:sz w:val="28"/>
          <w:szCs w:val="28"/>
        </w:rPr>
        <w:t xml:space="preserve">формирование опыта нравственных и эстетических переживаний </w:t>
      </w:r>
      <w:r>
        <w:rPr>
          <w:rFonts w:ascii="Times New Roman CYR" w:hAnsi="Times New Roman CYR" w:cs="Times New Roman CYR"/>
          <w:sz w:val="28"/>
          <w:szCs w:val="28"/>
        </w:rPr>
        <w:t>(опыта примерок: способности каждый раз все ситуации этического и эстетического характера примерять на себя) осуществляется с помощью вопросов и заданий, цель которых - опереться</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на социальный и личностный опыт ребёнка.</w:t>
      </w:r>
      <w:r>
        <w:rPr>
          <w:rFonts w:ascii="Times New Roman CYR" w:hAnsi="Times New Roman CYR" w:cs="Times New Roman CYR"/>
          <w:sz w:val="28"/>
          <w:szCs w:val="28"/>
        </w:rPr>
        <w:t xml:space="preserve"> Например: </w:t>
      </w:r>
      <w:r w:rsidRPr="00BB45EF">
        <w:rPr>
          <w:rFonts w:ascii="Times New Roman" w:hAnsi="Times New Roman"/>
          <w:sz w:val="28"/>
          <w:szCs w:val="28"/>
        </w:rPr>
        <w:t>«</w:t>
      </w:r>
      <w:r>
        <w:rPr>
          <w:rFonts w:ascii="Times New Roman CYR" w:hAnsi="Times New Roman CYR" w:cs="Times New Roman CYR"/>
          <w:sz w:val="28"/>
          <w:szCs w:val="28"/>
        </w:rPr>
        <w:t>Ты когда-нибудь видел(а) гроздья рябины? Жёлтые цветы на картине похожи на эти гроздья?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с.42,  </w:t>
      </w:r>
      <w:r w:rsidRPr="00BB45EF">
        <w:rPr>
          <w:rFonts w:ascii="Times New Roman" w:hAnsi="Times New Roman"/>
          <w:sz w:val="28"/>
          <w:szCs w:val="28"/>
        </w:rPr>
        <w:t>«</w:t>
      </w:r>
      <w:r>
        <w:rPr>
          <w:rFonts w:ascii="Times New Roman CYR" w:hAnsi="Times New Roman CYR" w:cs="Times New Roman CYR"/>
          <w:sz w:val="28"/>
          <w:szCs w:val="28"/>
        </w:rPr>
        <w:t>Приведи и ты свой пример из жизни, к которому подходит эта пословица.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с.55, </w:t>
      </w:r>
      <w:r w:rsidRPr="00BB45EF">
        <w:rPr>
          <w:rFonts w:ascii="Times New Roman" w:hAnsi="Times New Roman"/>
          <w:sz w:val="28"/>
          <w:szCs w:val="28"/>
        </w:rPr>
        <w:t>«</w:t>
      </w:r>
      <w:r>
        <w:rPr>
          <w:rFonts w:ascii="Times New Roman CYR" w:hAnsi="Times New Roman CYR" w:cs="Times New Roman CYR"/>
          <w:sz w:val="28"/>
          <w:szCs w:val="28"/>
        </w:rPr>
        <w:t>Тебе знакомы эти герои? Ты читал(а) о них в фильме или видел(а) мультфильм?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с.57 .      </w:t>
      </w:r>
    </w:p>
    <w:p w:rsidR="007857BA" w:rsidRDefault="007857BA" w:rsidP="007857BA">
      <w:pPr>
        <w:widowControl w:val="0"/>
        <w:tabs>
          <w:tab w:val="left" w:pos="360"/>
        </w:tabs>
        <w:autoSpaceDE w:val="0"/>
        <w:autoSpaceDN w:val="0"/>
        <w:adjustRightInd w:val="0"/>
        <w:spacing w:after="0" w:line="240" w:lineRule="auto"/>
        <w:ind w:firstLine="765"/>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w:t>
      </w:r>
    </w:p>
    <w:p w:rsidR="007857BA" w:rsidRDefault="007857BA" w:rsidP="007857BA">
      <w:pPr>
        <w:widowControl w:val="0"/>
        <w:tabs>
          <w:tab w:val="left" w:pos="360"/>
        </w:tabs>
        <w:autoSpaceDE w:val="0"/>
        <w:autoSpaceDN w:val="0"/>
        <w:adjustRightInd w:val="0"/>
        <w:spacing w:after="0" w:line="240" w:lineRule="auto"/>
        <w:ind w:firstLine="765"/>
        <w:jc w:val="center"/>
        <w:rPr>
          <w:rFonts w:ascii="Times New Roman CYR" w:hAnsi="Times New Roman CYR" w:cs="Times New Roman CYR"/>
          <w:b/>
          <w:bCs/>
          <w:i/>
          <w:iCs/>
          <w:sz w:val="28"/>
          <w:szCs w:val="28"/>
        </w:rPr>
      </w:pPr>
      <w:r w:rsidRPr="00BB45EF">
        <w:rPr>
          <w:rFonts w:ascii="Times New Roman" w:hAnsi="Times New Roman"/>
          <w:b/>
          <w:bCs/>
          <w:i/>
          <w:iCs/>
          <w:sz w:val="28"/>
          <w:szCs w:val="28"/>
        </w:rPr>
        <w:t xml:space="preserve"> </w:t>
      </w:r>
      <w:r>
        <w:rPr>
          <w:rFonts w:ascii="Times New Roman CYR" w:hAnsi="Times New Roman CYR" w:cs="Times New Roman CYR"/>
          <w:b/>
          <w:bCs/>
          <w:i/>
          <w:iCs/>
          <w:sz w:val="28"/>
          <w:szCs w:val="28"/>
        </w:rPr>
        <w:t>к концу 2-го года обучения: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В области познавательных УУД (общеучебных) </w:t>
      </w:r>
      <w:r>
        <w:rPr>
          <w:rFonts w:ascii="Times New Roman CYR" w:hAnsi="Times New Roman CYR" w:cs="Times New Roman CYR"/>
          <w:sz w:val="28"/>
          <w:szCs w:val="28"/>
        </w:rPr>
        <w:t>школьник научится: и</w:t>
      </w:r>
      <w:r>
        <w:rPr>
          <w:rFonts w:ascii="Times New Roman CYR" w:hAnsi="Times New Roman CYR" w:cs="Times New Roman CYR"/>
          <w:sz w:val="28"/>
          <w:szCs w:val="28"/>
          <w:u w:val="single"/>
        </w:rPr>
        <w:t>нструментально освоить алфавит</w:t>
      </w:r>
      <w:r>
        <w:rPr>
          <w:rFonts w:ascii="Times New Roman CYR" w:hAnsi="Times New Roman CYR" w:cs="Times New Roman CYR"/>
          <w:sz w:val="28"/>
          <w:szCs w:val="28"/>
        </w:rPr>
        <w:t xml:space="preserve"> для свободной ориентации в корпусе учебных словарей: быстрого поиска нужной группы слов или словарной статьи; </w:t>
      </w:r>
      <w:r>
        <w:rPr>
          <w:rFonts w:ascii="Times New Roman CYR" w:hAnsi="Times New Roman CYR" w:cs="Times New Roman CYR"/>
          <w:sz w:val="28"/>
          <w:szCs w:val="28"/>
          <w:u w:val="single"/>
        </w:rPr>
        <w:t>ориентироваться в учебной книге</w:t>
      </w:r>
      <w:r>
        <w:rPr>
          <w:rFonts w:ascii="Times New Roman CYR" w:hAnsi="Times New Roman CYR" w:cs="Times New Roman CYR"/>
          <w:sz w:val="28"/>
          <w:szCs w:val="28"/>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r>
        <w:rPr>
          <w:rFonts w:ascii="Times New Roman CYR" w:hAnsi="Times New Roman CYR" w:cs="Times New Roman CYR"/>
          <w:sz w:val="28"/>
          <w:szCs w:val="28"/>
          <w:u w:val="single"/>
        </w:rPr>
        <w:t>работать с несколькими  источниками информации</w:t>
      </w:r>
      <w:r>
        <w:rPr>
          <w:rFonts w:ascii="Times New Roman CYR" w:hAnsi="Times New Roman CYR" w:cs="Times New Roman CYR"/>
          <w:sz w:val="28"/>
          <w:szCs w:val="28"/>
        </w:rPr>
        <w:t xml:space="preserve"> (двумя частями учебной книги и "Рабочей тетрадью"; учебной книгой и учебными словарями; текстом и иллюстрацией к тексту)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В области коммуникативных УУД  </w:t>
      </w:r>
      <w:r>
        <w:rPr>
          <w:rFonts w:ascii="Times New Roman CYR" w:hAnsi="Times New Roman CYR" w:cs="Times New Roman CYR"/>
          <w:sz w:val="28"/>
          <w:szCs w:val="28"/>
        </w:rPr>
        <w:t xml:space="preserve">школьник должен уметь: </w:t>
      </w:r>
      <w:r>
        <w:rPr>
          <w:rFonts w:ascii="Times New Roman CYR" w:hAnsi="Times New Roman CYR" w:cs="Times New Roman CYR"/>
          <w:i/>
          <w:iCs/>
          <w:sz w:val="28"/>
          <w:szCs w:val="28"/>
        </w:rPr>
        <w:t>в рамках инициативного сотрудничества:</w:t>
      </w:r>
      <w:r>
        <w:rPr>
          <w:rFonts w:ascii="Times New Roman CYR" w:hAnsi="Times New Roman CYR" w:cs="Times New Roman CYR"/>
          <w:b/>
          <w:bCs/>
          <w:sz w:val="28"/>
          <w:szCs w:val="28"/>
        </w:rPr>
        <w:t xml:space="preserve"> </w:t>
      </w:r>
      <w:r>
        <w:rPr>
          <w:rFonts w:ascii="Times New Roman CYR" w:hAnsi="Times New Roman CYR" w:cs="Times New Roman CYR"/>
          <w:sz w:val="28"/>
          <w:szCs w:val="28"/>
          <w:u w:val="single"/>
        </w:rPr>
        <w:t>работать с соседом по парте</w:t>
      </w:r>
      <w:r>
        <w:rPr>
          <w:rFonts w:ascii="Times New Roman CYR" w:hAnsi="Times New Roman CYR" w:cs="Times New Roman CYR"/>
          <w:sz w:val="28"/>
          <w:szCs w:val="28"/>
        </w:rPr>
        <w:t xml:space="preserve">: распределять работу между собой и соседом,  выполнять свою часть работы, осуществлять взаимопроверку выполненной работы;  </w:t>
      </w:r>
      <w:r>
        <w:rPr>
          <w:rFonts w:ascii="Times New Roman CYR" w:hAnsi="Times New Roman CYR" w:cs="Times New Roman CYR"/>
          <w:sz w:val="28"/>
          <w:szCs w:val="28"/>
          <w:u w:val="single"/>
        </w:rPr>
        <w:t>выполнять работу по цепочке;</w:t>
      </w:r>
      <w:r>
        <w:rPr>
          <w:rFonts w:ascii="Times New Roman CYR" w:hAnsi="Times New Roman CYR" w:cs="Times New Roman CYR"/>
          <w:b/>
          <w:bCs/>
          <w:sz w:val="28"/>
          <w:szCs w:val="28"/>
        </w:rPr>
        <w:tab/>
      </w:r>
      <w:r>
        <w:rPr>
          <w:rFonts w:ascii="Times New Roman CYR" w:hAnsi="Times New Roman CYR" w:cs="Times New Roman CYR"/>
          <w:i/>
          <w:iCs/>
          <w:sz w:val="28"/>
          <w:szCs w:val="28"/>
        </w:rPr>
        <w:t xml:space="preserve">в рамках коммуникации  как взаимодействия: </w:t>
      </w:r>
      <w:r>
        <w:rPr>
          <w:rFonts w:ascii="Times New Roman CYR" w:hAnsi="Times New Roman CYR" w:cs="Times New Roman CYR"/>
          <w:sz w:val="28"/>
          <w:szCs w:val="28"/>
          <w:u w:val="single"/>
        </w:rPr>
        <w:t>видеть разницу двух заявленных точек зрения</w:t>
      </w:r>
      <w:r>
        <w:rPr>
          <w:rFonts w:ascii="Times New Roman CYR" w:hAnsi="Times New Roman CYR" w:cs="Times New Roman CYR"/>
          <w:sz w:val="28"/>
          <w:szCs w:val="28"/>
        </w:rPr>
        <w:t xml:space="preserve">, двух позиций и мотивированно присоединяться к одной из них; </w:t>
      </w:r>
      <w:r>
        <w:rPr>
          <w:rFonts w:ascii="Times New Roman CYR" w:hAnsi="Times New Roman CYR" w:cs="Times New Roman CYR"/>
          <w:sz w:val="28"/>
          <w:szCs w:val="28"/>
          <w:u w:val="single"/>
        </w:rPr>
        <w:t xml:space="preserve">использовать правила, таблицы, </w:t>
      </w:r>
      <w:r>
        <w:rPr>
          <w:rFonts w:ascii="Times New Roman CYR" w:hAnsi="Times New Roman CYR" w:cs="Times New Roman CYR"/>
          <w:sz w:val="28"/>
          <w:szCs w:val="28"/>
        </w:rPr>
        <w:t xml:space="preserve">модели для подтверждения своей позиции или высказанных героями точек зрения. </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 области регулятивных УУД (контроль и самоконтроль учебных действий) </w:t>
      </w:r>
      <w:r>
        <w:rPr>
          <w:rFonts w:ascii="Times New Roman CYR" w:hAnsi="Times New Roman CYR" w:cs="Times New Roman CYR"/>
          <w:sz w:val="28"/>
          <w:szCs w:val="28"/>
        </w:rPr>
        <w:t xml:space="preserve"> 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p w:rsidR="007857BA" w:rsidRPr="00BB45EF" w:rsidRDefault="007857BA" w:rsidP="007857BA">
      <w:pPr>
        <w:widowControl w:val="0"/>
        <w:autoSpaceDE w:val="0"/>
        <w:autoSpaceDN w:val="0"/>
        <w:adjustRightInd w:val="0"/>
        <w:spacing w:after="0" w:line="240" w:lineRule="auto"/>
        <w:ind w:firstLine="795"/>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Приемы и типы заданий формирования УУД в третьем класса</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наиболее типичные образцы формирования УУД на примере 1-й и 3-й частей учебника, а другие - на примере 2-й части учебника.</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Познавательные УУД (информационные):</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обучение работе с разными видами информации: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а) </w:t>
      </w:r>
      <w:r>
        <w:rPr>
          <w:rFonts w:ascii="Times New Roman CYR" w:hAnsi="Times New Roman CYR" w:cs="Times New Roman CYR"/>
          <w:i/>
          <w:iCs/>
          <w:sz w:val="28"/>
          <w:szCs w:val="28"/>
        </w:rPr>
        <w:t xml:space="preserve">формирование умения поиска информации в учебных словарях  по </w:t>
      </w:r>
      <w:r>
        <w:rPr>
          <w:rFonts w:ascii="Times New Roman CYR" w:hAnsi="Times New Roman CYR" w:cs="Times New Roman CYR"/>
          <w:sz w:val="28"/>
          <w:szCs w:val="28"/>
        </w:rPr>
        <w:t xml:space="preserve">заданию  (типа: </w:t>
      </w:r>
      <w:r w:rsidRPr="00BB45EF">
        <w:rPr>
          <w:rFonts w:ascii="Times New Roman" w:hAnsi="Times New Roman"/>
          <w:sz w:val="28"/>
          <w:szCs w:val="28"/>
        </w:rPr>
        <w:t>«</w:t>
      </w:r>
      <w:r>
        <w:rPr>
          <w:rFonts w:ascii="Times New Roman CYR" w:hAnsi="Times New Roman CYR" w:cs="Times New Roman CYR"/>
          <w:sz w:val="28"/>
          <w:szCs w:val="28"/>
        </w:rPr>
        <w:t>Открой словарь на букву Й. Найди там группу слов</w:t>
      </w:r>
      <w:r w:rsidRPr="00BB45EF">
        <w:rPr>
          <w:rFonts w:ascii="Times New Roman" w:hAnsi="Times New Roman"/>
          <w:sz w:val="28"/>
          <w:szCs w:val="28"/>
        </w:rPr>
        <w:t xml:space="preserve">», </w:t>
      </w:r>
      <w:r w:rsidRPr="00BB45EF">
        <w:rPr>
          <w:rFonts w:ascii="Times New Roman" w:hAnsi="Times New Roman"/>
          <w:sz w:val="28"/>
          <w:szCs w:val="28"/>
        </w:rPr>
        <w:lastRenderedPageBreak/>
        <w:t>«</w:t>
      </w:r>
      <w:r>
        <w:rPr>
          <w:rFonts w:ascii="Times New Roman CYR" w:hAnsi="Times New Roman CYR" w:cs="Times New Roman CYR"/>
          <w:sz w:val="28"/>
          <w:szCs w:val="28"/>
        </w:rPr>
        <w:t xml:space="preserve">Посмотри в словаре, как пишутся слова… </w:t>
      </w:r>
      <w:r w:rsidRPr="00BB45EF">
        <w:rPr>
          <w:rFonts w:ascii="Times New Roman" w:hAnsi="Times New Roman"/>
          <w:sz w:val="28"/>
          <w:szCs w:val="28"/>
        </w:rPr>
        <w:t xml:space="preserve">») </w:t>
      </w:r>
      <w:r>
        <w:rPr>
          <w:rFonts w:ascii="Times New Roman CYR" w:hAnsi="Times New Roman CYR" w:cs="Times New Roman CYR"/>
          <w:sz w:val="28"/>
          <w:szCs w:val="28"/>
        </w:rPr>
        <w:t>и  по условным  обозначениям: Ч. 1: с. 10, с.14 (2 раза), с.15 (2 раза), с.18, с .20 (2 раза), с.26, с.30, с. 33 , с.35, с.37, с. 38, с. 42 (2 раза), с. 43, с. 45(2 раза), с 46, с. 48, с. 49, с. 50 (2 раза), с. 51 (2 раза),  с. 58, с. 66, с. 71, с. 99, с. 100 (2 раза), с. 101, с. 106, с. 108, с. 112, с. 113, с. 114 (2 раза), с. 119 (2 раза), с. 121 (2 раза), с. 123, с. 124 (2 раза), с. 125, с. 126, с. 128, с. 129, с. 131, с. 132, с. 133 (3 раза), с. 134, с. 135, с. 136, с. 137, с. 138 (2 раза), с. 139 (3 раза), с. 141, с. 144, с. 147, с. 157;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б) </w:t>
      </w:r>
      <w:r>
        <w:rPr>
          <w:rFonts w:ascii="Times New Roman CYR" w:hAnsi="Times New Roman CYR" w:cs="Times New Roman CYR"/>
          <w:i/>
          <w:iCs/>
          <w:sz w:val="28"/>
          <w:szCs w:val="28"/>
        </w:rPr>
        <w:t xml:space="preserve">обучение работе с информацией, представленной в табличной форме: </w:t>
      </w:r>
      <w:r>
        <w:rPr>
          <w:rFonts w:ascii="Times New Roman CYR" w:hAnsi="Times New Roman CYR" w:cs="Times New Roman CYR"/>
          <w:sz w:val="28"/>
          <w:szCs w:val="28"/>
        </w:rPr>
        <w:t>Ч. 1: с. 56, с.63, с. 71, с. 116, с. 117, с. 122, с. 127; Ч. 3: с 6, с. 15, с. 42, с.69, с. 104, с. 105, с. 107, с. 108, с. 110, с. 121, с. 134, с. 137, с. 146, с. 162, с. 174, с. 178, с. 180.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в) </w:t>
      </w:r>
      <w:r>
        <w:rPr>
          <w:rFonts w:ascii="Times New Roman CYR" w:hAnsi="Times New Roman CYR" w:cs="Times New Roman CYR"/>
          <w:i/>
          <w:iCs/>
          <w:sz w:val="28"/>
          <w:szCs w:val="28"/>
        </w:rPr>
        <w:t xml:space="preserve">формирование умения пользоваться инструкциями  в начале и в конце учебника (на форзаце и нахзаце) и инструкциями на страницах учебника: </w:t>
      </w:r>
      <w:r>
        <w:rPr>
          <w:rFonts w:ascii="Times New Roman CYR" w:hAnsi="Times New Roman CYR" w:cs="Times New Roman CYR"/>
          <w:sz w:val="28"/>
          <w:szCs w:val="28"/>
        </w:rPr>
        <w:t>Ч. 1:с.18, с. 19, с. 22; Ч. 2: с. 7, с. 67, с. 103.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поиск и выделение необходимой информации </w:t>
      </w:r>
      <w:r>
        <w:rPr>
          <w:rFonts w:ascii="Times New Roman CYR" w:hAnsi="Times New Roman CYR" w:cs="Times New Roman CYR"/>
          <w:sz w:val="28"/>
          <w:szCs w:val="28"/>
        </w:rPr>
        <w:t xml:space="preserve">- задания типа: </w:t>
      </w:r>
      <w:r w:rsidRPr="00BB45EF">
        <w:rPr>
          <w:rFonts w:ascii="Times New Roman" w:hAnsi="Times New Roman"/>
          <w:sz w:val="28"/>
          <w:szCs w:val="28"/>
        </w:rPr>
        <w:t>«</w:t>
      </w:r>
      <w:r>
        <w:rPr>
          <w:rFonts w:ascii="Times New Roman CYR" w:hAnsi="Times New Roman CYR" w:cs="Times New Roman CYR"/>
          <w:sz w:val="28"/>
          <w:szCs w:val="28"/>
        </w:rPr>
        <w:t>Посмотри в словаре, как пишутся слова… Запиши их с нужными буквами</w:t>
      </w:r>
      <w:r w:rsidRPr="00BB45EF">
        <w:rPr>
          <w:rFonts w:ascii="Times New Roman" w:hAnsi="Times New Roman"/>
          <w:sz w:val="28"/>
          <w:szCs w:val="28"/>
        </w:rPr>
        <w:t xml:space="preserve">». </w:t>
      </w:r>
      <w:r>
        <w:rPr>
          <w:rFonts w:ascii="Times New Roman CYR" w:hAnsi="Times New Roman CYR" w:cs="Times New Roman CYR"/>
          <w:sz w:val="28"/>
          <w:szCs w:val="28"/>
        </w:rPr>
        <w:t>Ч. 1: с.10 (5), с. 14, с. 15, с.18, с. 20 (14, 15), с. 30 (23), с. 33 (25), с. 42, с. 51;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и интерпретация информации </w:t>
      </w:r>
      <w:r>
        <w:rPr>
          <w:rFonts w:ascii="Times New Roman CYR" w:hAnsi="Times New Roman CYR" w:cs="Times New Roman CYR"/>
          <w:sz w:val="28"/>
          <w:szCs w:val="28"/>
        </w:rPr>
        <w:t xml:space="preserve">-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Можешь </w:t>
      </w:r>
      <w:r>
        <w:rPr>
          <w:rFonts w:ascii="Times New Roman CYR" w:hAnsi="Times New Roman CYR" w:cs="Times New Roman CYR"/>
          <w:sz w:val="28"/>
          <w:szCs w:val="28"/>
          <w:u w:val="single"/>
        </w:rPr>
        <w:t>привести примеры</w:t>
      </w:r>
      <w:r>
        <w:rPr>
          <w:rFonts w:ascii="Times New Roman CYR" w:hAnsi="Times New Roman CYR" w:cs="Times New Roman CYR"/>
          <w:sz w:val="28"/>
          <w:szCs w:val="28"/>
        </w:rPr>
        <w:t>?</w:t>
      </w:r>
      <w:r w:rsidRPr="00BB45EF">
        <w:rPr>
          <w:rFonts w:ascii="Times New Roman" w:hAnsi="Times New Roman"/>
          <w:sz w:val="28"/>
          <w:szCs w:val="28"/>
        </w:rPr>
        <w:t>», «</w:t>
      </w:r>
      <w:r>
        <w:rPr>
          <w:rFonts w:ascii="Times New Roman CYR" w:hAnsi="Times New Roman CYR" w:cs="Times New Roman CYR"/>
          <w:sz w:val="28"/>
          <w:szCs w:val="28"/>
          <w:u w:val="single"/>
        </w:rPr>
        <w:t>Подтверди</w:t>
      </w:r>
      <w:r>
        <w:rPr>
          <w:rFonts w:ascii="Times New Roman CYR" w:hAnsi="Times New Roman CYR" w:cs="Times New Roman CYR"/>
          <w:sz w:val="28"/>
          <w:szCs w:val="28"/>
        </w:rPr>
        <w:t xml:space="preserve"> строчки, выделенные жирным шрифтом, своими примерами</w:t>
      </w:r>
      <w:r w:rsidRPr="00BB45EF">
        <w:rPr>
          <w:rFonts w:ascii="Times New Roman" w:hAnsi="Times New Roman"/>
          <w:sz w:val="28"/>
          <w:szCs w:val="28"/>
        </w:rPr>
        <w:t>», «</w:t>
      </w:r>
      <w:r>
        <w:rPr>
          <w:rFonts w:ascii="Times New Roman CYR" w:hAnsi="Times New Roman CYR" w:cs="Times New Roman CYR"/>
          <w:sz w:val="28"/>
          <w:szCs w:val="28"/>
        </w:rPr>
        <w:t xml:space="preserve">Теперь ты сможешь </w:t>
      </w:r>
      <w:r>
        <w:rPr>
          <w:rFonts w:ascii="Times New Roman CYR" w:hAnsi="Times New Roman CYR" w:cs="Times New Roman CYR"/>
          <w:sz w:val="28"/>
          <w:szCs w:val="28"/>
          <w:u w:val="single"/>
        </w:rPr>
        <w:t>доказать</w:t>
      </w:r>
      <w:r>
        <w:rPr>
          <w:rFonts w:ascii="Times New Roman CYR" w:hAnsi="Times New Roman CYR" w:cs="Times New Roman CYR"/>
          <w:sz w:val="28"/>
          <w:szCs w:val="28"/>
        </w:rPr>
        <w:t>, что КРАСОТА  - это имя существительное?</w:t>
      </w:r>
      <w:r w:rsidRPr="00BB45EF">
        <w:rPr>
          <w:rFonts w:ascii="Times New Roman" w:hAnsi="Times New Roman"/>
          <w:sz w:val="28"/>
          <w:szCs w:val="28"/>
        </w:rPr>
        <w:t>».</w:t>
      </w:r>
      <w:r>
        <w:rPr>
          <w:rFonts w:ascii="Times New Roman CYR" w:hAnsi="Times New Roman CYR" w:cs="Times New Roman CYR"/>
          <w:sz w:val="28"/>
          <w:szCs w:val="28"/>
        </w:rPr>
        <w:t>Ч. 1: с.24, с.33, с. 41, с.42, с. 56 (48), с. 60 (51);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t>-</w:t>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применение и представление  информации - </w:t>
      </w:r>
      <w:r>
        <w:rPr>
          <w:rFonts w:ascii="Times New Roman CYR" w:hAnsi="Times New Roman CYR" w:cs="Times New Roman CYR"/>
          <w:sz w:val="28"/>
          <w:szCs w:val="28"/>
          <w:u w:val="single"/>
        </w:rPr>
        <w:t>задания типа</w:t>
      </w:r>
      <w:r>
        <w:rPr>
          <w:rFonts w:ascii="Times New Roman CYR" w:hAnsi="Times New Roman CYR" w:cs="Times New Roman CYR"/>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Найди слова, на примере которых можно показать чередование согласных в корне, видимое на письме</w:t>
      </w:r>
      <w:r w:rsidRPr="00BB45EF">
        <w:rPr>
          <w:rFonts w:ascii="Times New Roman" w:hAnsi="Times New Roman"/>
          <w:sz w:val="28"/>
          <w:szCs w:val="28"/>
        </w:rPr>
        <w:t>», «</w:t>
      </w:r>
      <w:r>
        <w:rPr>
          <w:rFonts w:ascii="Times New Roman CYR" w:hAnsi="Times New Roman CYR" w:cs="Times New Roman CYR"/>
          <w:sz w:val="28"/>
          <w:szCs w:val="28"/>
        </w:rPr>
        <w:t>Открой словарь. Найди  и выпиши любое существительное вместе с теми буквами, которые за ним следуют. Попробуй рассказать о нём КАК О ЧАСТИ РЕЧИ</w:t>
      </w:r>
      <w:r w:rsidRPr="00BB45EF">
        <w:rPr>
          <w:rFonts w:ascii="Times New Roman" w:hAnsi="Times New Roman"/>
          <w:sz w:val="28"/>
          <w:szCs w:val="28"/>
        </w:rPr>
        <w:t>», «</w:t>
      </w:r>
      <w:r>
        <w:rPr>
          <w:rFonts w:ascii="Times New Roman CYR" w:hAnsi="Times New Roman CYR" w:cs="Times New Roman CYR"/>
          <w:sz w:val="28"/>
          <w:szCs w:val="28"/>
        </w:rPr>
        <w:t>Дополни каждое из выписанных слов словосочетаниями по смыслу, используя справочный материал</w:t>
      </w:r>
      <w:r w:rsidRPr="00BB45EF">
        <w:rPr>
          <w:rFonts w:ascii="Times New Roman" w:hAnsi="Times New Roman"/>
          <w:sz w:val="28"/>
          <w:szCs w:val="28"/>
        </w:rPr>
        <w:t>», «</w:t>
      </w:r>
      <w:r>
        <w:rPr>
          <w:rFonts w:ascii="Times New Roman CYR" w:hAnsi="Times New Roman CYR" w:cs="Times New Roman CYR"/>
          <w:sz w:val="28"/>
          <w:szCs w:val="28"/>
        </w:rPr>
        <w:t>Открой словарь на букву Д. Найди и зачитай примеры многозначных слов</w:t>
      </w:r>
      <w:r w:rsidRPr="00BB45EF">
        <w:rPr>
          <w:rFonts w:ascii="Times New Roman" w:hAnsi="Times New Roman"/>
          <w:sz w:val="28"/>
          <w:szCs w:val="28"/>
        </w:rPr>
        <w:t xml:space="preserve">». </w:t>
      </w:r>
      <w:r>
        <w:rPr>
          <w:rFonts w:ascii="Times New Roman CYR" w:hAnsi="Times New Roman CYR" w:cs="Times New Roman CYR"/>
          <w:sz w:val="28"/>
          <w:szCs w:val="28"/>
        </w:rPr>
        <w:t>Ч. 1: с. 15-16 (11),   с. 26- 27 (19), с. 29, с. 35 (27), с. 38-39 (33), с. 43-44 (38), с. 45, с. 46 (40), с. 48 (42), с.49 (43) и т.д.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В 3-й части учебника организована система работы, нацеленная на проверку </w:t>
      </w:r>
      <w:r>
        <w:rPr>
          <w:rFonts w:ascii="Times New Roman CYR" w:hAnsi="Times New Roman CYR" w:cs="Times New Roman CYR"/>
          <w:i/>
          <w:iCs/>
          <w:sz w:val="28"/>
          <w:szCs w:val="28"/>
        </w:rPr>
        <w:t xml:space="preserve">понимания и применения знаний, </w:t>
      </w:r>
      <w:r>
        <w:rPr>
          <w:rFonts w:ascii="Times New Roman CYR" w:hAnsi="Times New Roman CYR" w:cs="Times New Roman CYR"/>
          <w:sz w:val="28"/>
          <w:szCs w:val="28"/>
        </w:rPr>
        <w:t>полученных на уроках по русскому языку. Эта система включает задания, нацеливающие школьников: иллюстрировать изучаемые правила примерами из текущих упражнений; заполнять пустые места на плакатах-правилах содержательными комментариями. Ч. 3: с. 23, 24, 26, 27, 33-34, 53, 57, 70, 77, 81, 88, 91, 180.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подведение под правило. </w:t>
      </w:r>
      <w:r>
        <w:rPr>
          <w:rFonts w:ascii="Times New Roman CYR" w:hAnsi="Times New Roman CYR" w:cs="Times New Roman CYR"/>
          <w:sz w:val="28"/>
          <w:szCs w:val="28"/>
        </w:rPr>
        <w:t>Ч. 1: с.6-7 (понятие орфограмма), с.23 (16), с. 28 (20), с. 52-53. Ч. 3: с. 23, 24, 26, 27, 33-34, 53, 57, 70, 77, 81, 88, 91, 180.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умения осуществлять сравнение и выделять общее и различное.</w:t>
      </w:r>
      <w:r>
        <w:rPr>
          <w:rFonts w:ascii="Times New Roman CYR" w:hAnsi="Times New Roman CYR" w:cs="Times New Roman CYR"/>
          <w:sz w:val="28"/>
          <w:szCs w:val="28"/>
        </w:rPr>
        <w:t xml:space="preserve"> Задания типа: </w:t>
      </w:r>
      <w:r w:rsidRPr="00BB45EF">
        <w:rPr>
          <w:rFonts w:ascii="Times New Roman" w:hAnsi="Times New Roman"/>
          <w:sz w:val="28"/>
          <w:szCs w:val="28"/>
        </w:rPr>
        <w:t>«</w:t>
      </w:r>
      <w:r>
        <w:rPr>
          <w:rFonts w:ascii="Times New Roman CYR" w:hAnsi="Times New Roman CYR" w:cs="Times New Roman CYR"/>
          <w:sz w:val="28"/>
          <w:szCs w:val="28"/>
        </w:rPr>
        <w:t>Сравни, какими буквами передаётся на письме один  и тот же звук</w:t>
      </w:r>
      <w:r w:rsidRPr="00BB45EF">
        <w:rPr>
          <w:rFonts w:ascii="Times New Roman" w:hAnsi="Times New Roman"/>
          <w:sz w:val="28"/>
          <w:szCs w:val="28"/>
        </w:rPr>
        <w:t>», «</w:t>
      </w:r>
      <w:r>
        <w:rPr>
          <w:rFonts w:ascii="Times New Roman CYR" w:hAnsi="Times New Roman CYR" w:cs="Times New Roman CYR"/>
          <w:sz w:val="28"/>
          <w:szCs w:val="28"/>
        </w:rPr>
        <w:t xml:space="preserve">Скажи, усвоение какой орфограммы проверялось в этом </w:t>
      </w:r>
      <w:r>
        <w:rPr>
          <w:rFonts w:ascii="Times New Roman CYR" w:hAnsi="Times New Roman CYR" w:cs="Times New Roman CYR"/>
          <w:sz w:val="28"/>
          <w:szCs w:val="28"/>
        </w:rPr>
        <w:lastRenderedPageBreak/>
        <w:t>упражнении?</w:t>
      </w:r>
      <w:r w:rsidRPr="00BB45EF">
        <w:rPr>
          <w:rFonts w:ascii="Times New Roman" w:hAnsi="Times New Roman"/>
          <w:sz w:val="28"/>
          <w:szCs w:val="28"/>
        </w:rPr>
        <w:t>», «</w:t>
      </w:r>
      <w:r>
        <w:rPr>
          <w:rFonts w:ascii="Times New Roman CYR" w:hAnsi="Times New Roman CYR" w:cs="Times New Roman CYR"/>
          <w:sz w:val="28"/>
          <w:szCs w:val="28"/>
        </w:rPr>
        <w:t>На какие две группы можно поделить  эти слова? Обоснуй своё мнение</w:t>
      </w:r>
      <w:r w:rsidRPr="00BB45EF">
        <w:rPr>
          <w:rFonts w:ascii="Times New Roman" w:hAnsi="Times New Roman"/>
          <w:sz w:val="28"/>
          <w:szCs w:val="28"/>
        </w:rPr>
        <w:t>».</w:t>
      </w:r>
      <w:r>
        <w:rPr>
          <w:rFonts w:ascii="Times New Roman CYR" w:hAnsi="Times New Roman CYR" w:cs="Times New Roman CYR"/>
          <w:sz w:val="28"/>
          <w:szCs w:val="28"/>
        </w:rPr>
        <w:t>Ч. 1:  с. 7, с.10, с. 11 (6), с.23 (16), с. 26 (18), с. 49-50 (44), с. 60 (51) и т.д.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Познавательные УУД (общеучебные):</w:t>
      </w:r>
    </w:p>
    <w:p w:rsidR="007857BA" w:rsidRDefault="007857BA" w:rsidP="007857BA">
      <w:pPr>
        <w:widowControl w:val="0"/>
        <w:tabs>
          <w:tab w:val="left" w:pos="0"/>
        </w:tabs>
        <w:autoSpaceDE w:val="0"/>
        <w:autoSpaceDN w:val="0"/>
        <w:adjustRightInd w:val="0"/>
        <w:spacing w:after="0" w:line="240" w:lineRule="auto"/>
        <w:ind w:firstLine="810"/>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умение ставить, формулировать и решать проблемы как некоего  целого, включающего целый ряд логических шагов: </w:t>
      </w:r>
      <w:r>
        <w:rPr>
          <w:rFonts w:ascii="Times New Roman CYR" w:hAnsi="Times New Roman CYR" w:cs="Times New Roman CYR"/>
          <w:sz w:val="28"/>
          <w:szCs w:val="28"/>
        </w:rPr>
        <w:t>различения прямого и переносного значения слов и записи многозначных слов в Толковом словаре: Ч. 1: с. 45- 49, с. 138, с. 149-150, с. 153-154; использования в речи личных местоимений и идентификации местоимений в формах косвенных падежей: Ч. 1: с.52- 58, с. 106-107; различения предлогов и приставок: Ч. 1: с. 58-60; идентификации существительных, имеющих не только предметное значение, но и значение признаков или действий: Ч. 1: с. 40-42, с. 156-157; различения членов предложения и частей речи: Ч. 1: с. 61-63; сходства и различения в предложении функций дополнений и обстоятельств: Ч. 1: с. 147-152, с 156; различения омонимичных форм существительных И.п. и В.п., а также Р.п. и В.п.:Ч. 1: с.71-73, 81-85; разных оснований для написания слов с удвоенной буквой согласных: Ч. 1: с.128 -134.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Регулятивные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w:t>
      </w:r>
      <w:r w:rsidRPr="00BB45EF">
        <w:rPr>
          <w:rFonts w:ascii="Times New Roman" w:hAnsi="Times New Roman"/>
          <w:i/>
          <w:iCs/>
          <w:sz w:val="28"/>
          <w:szCs w:val="28"/>
        </w:rPr>
        <w:t xml:space="preserve"> </w:t>
      </w:r>
      <w:r>
        <w:rPr>
          <w:rFonts w:ascii="Times New Roman CYR" w:hAnsi="Times New Roman CYR" w:cs="Times New Roman CYR"/>
          <w:i/>
          <w:iCs/>
          <w:sz w:val="28"/>
          <w:szCs w:val="28"/>
        </w:rPr>
        <w:t>контроль и самоконтроль учебных действий.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Как ты докажешь, что во всех этих словах есть орфограммы? Перечитай инструкцию</w:t>
      </w:r>
      <w:r w:rsidRPr="00BB45EF">
        <w:rPr>
          <w:rFonts w:ascii="Times New Roman" w:hAnsi="Times New Roman"/>
          <w:sz w:val="28"/>
          <w:szCs w:val="28"/>
        </w:rPr>
        <w:t>»,  «</w:t>
      </w:r>
      <w:r>
        <w:rPr>
          <w:rFonts w:ascii="Times New Roman CYR" w:hAnsi="Times New Roman CYR" w:cs="Times New Roman CYR"/>
          <w:sz w:val="28"/>
          <w:szCs w:val="28"/>
        </w:rPr>
        <w:t>Поменяйтесь тетрадями с соседом по парте: проверьте работу друг друга. Исправьте допущенные ошибки</w:t>
      </w:r>
      <w:r w:rsidRPr="00BB45EF">
        <w:rPr>
          <w:rFonts w:ascii="Times New Roman" w:hAnsi="Times New Roman"/>
          <w:sz w:val="28"/>
          <w:szCs w:val="28"/>
        </w:rPr>
        <w:t>»; "</w:t>
      </w:r>
      <w:r>
        <w:rPr>
          <w:rFonts w:ascii="Times New Roman CYR" w:hAnsi="Times New Roman CYR" w:cs="Times New Roman CYR"/>
          <w:sz w:val="28"/>
          <w:szCs w:val="28"/>
        </w:rPr>
        <w:t>Сколько в тексте таких предложений? Должно быть три!"; "Докажи письменно на примере любых двух слов, что эти слова изменяются по 2-му склонению. Третьим словом пиши слово ТОПОР, чтобы не ошибиться в окончаниях". Ч. 1: с. 11(6), с. 12, с. 13, с. 17, с. 18, с. 20 (15), с. 21, с. 22, с. 31, с. 36, с. 44, с. 57, с. 99, с. 108, с. 110-111, с. 116, с.121, с.122, с. 130, с. 131, с. 132, с. 134, с. 137, с. 156.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самоконтроль процесса и результатов деятельности.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Выпиши из текста слова со знакомыми орфограммами. Перед ними запиши проверочные слова</w:t>
      </w:r>
      <w:r w:rsidRPr="00BB45EF">
        <w:rPr>
          <w:rFonts w:ascii="Times New Roman" w:hAnsi="Times New Roman"/>
          <w:sz w:val="28"/>
          <w:szCs w:val="28"/>
        </w:rPr>
        <w:t>», «</w:t>
      </w:r>
      <w:r>
        <w:rPr>
          <w:rFonts w:ascii="Times New Roman CYR" w:hAnsi="Times New Roman CYR" w:cs="Times New Roman CYR"/>
          <w:sz w:val="28"/>
          <w:szCs w:val="28"/>
        </w:rPr>
        <w:t>Сколько разных видов орфограмм тебе встретилось? Присвой им порядковые номера</w:t>
      </w:r>
      <w:r w:rsidRPr="00BB45EF">
        <w:rPr>
          <w:rFonts w:ascii="Times New Roman" w:hAnsi="Times New Roman"/>
          <w:sz w:val="28"/>
          <w:szCs w:val="28"/>
        </w:rPr>
        <w:t>», «</w:t>
      </w:r>
      <w:r>
        <w:rPr>
          <w:rFonts w:ascii="Times New Roman CYR" w:hAnsi="Times New Roman CYR" w:cs="Times New Roman CYR"/>
          <w:sz w:val="28"/>
          <w:szCs w:val="28"/>
        </w:rPr>
        <w:t>Проверь себя: открой словарь на букву – Й.</w:t>
      </w:r>
      <w:r w:rsidRPr="00BB45EF">
        <w:rPr>
          <w:rFonts w:ascii="Times New Roman" w:hAnsi="Times New Roman"/>
          <w:sz w:val="28"/>
          <w:szCs w:val="28"/>
        </w:rPr>
        <w:t>», «</w:t>
      </w:r>
      <w:r>
        <w:rPr>
          <w:rFonts w:ascii="Times New Roman CYR" w:hAnsi="Times New Roman CYR" w:cs="Times New Roman CYR"/>
          <w:sz w:val="28"/>
          <w:szCs w:val="28"/>
        </w:rPr>
        <w:t>Найди название орфограммы, которая вызывает у тебя затруднение. Выполни одно из заданий на эту орфограмму</w:t>
      </w:r>
      <w:r w:rsidRPr="00BB45EF">
        <w:rPr>
          <w:rFonts w:ascii="Times New Roman" w:hAnsi="Times New Roman"/>
          <w:sz w:val="28"/>
          <w:szCs w:val="28"/>
        </w:rPr>
        <w:t>», "</w:t>
      </w:r>
      <w:r>
        <w:rPr>
          <w:rFonts w:ascii="Times New Roman CYR" w:hAnsi="Times New Roman CYR" w:cs="Times New Roman CYR"/>
          <w:sz w:val="28"/>
          <w:szCs w:val="28"/>
        </w:rPr>
        <w:t>Найди в этих словах  букву согласного, которая нуждается в проверке. Перед каждым из них напиши проверочные слова</w:t>
      </w:r>
      <w:r w:rsidRPr="00BB45EF">
        <w:rPr>
          <w:rFonts w:ascii="Times New Roman" w:hAnsi="Times New Roman"/>
          <w:sz w:val="28"/>
          <w:szCs w:val="28"/>
        </w:rPr>
        <w:t xml:space="preserve">». </w:t>
      </w:r>
      <w:r>
        <w:rPr>
          <w:rFonts w:ascii="Times New Roman CYR" w:hAnsi="Times New Roman CYR" w:cs="Times New Roman CYR"/>
          <w:sz w:val="28"/>
          <w:szCs w:val="28"/>
        </w:rPr>
        <w:t>Ч. 1: с.13 (8);  с 16 (12);  с.18;  с. 22;  с .37 (31).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Самоопределение и мыслообразование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система заданий, нацеленная на децентрацию младшего школьника, ориентирующая его на учет чужой точки зрения. Организация участия  детей в действиях интриги, ориентирующей  младшего школьника помогать  героям  интриги с  целью решить интеллектуальные задачи. </w:t>
      </w:r>
      <w:r>
        <w:rPr>
          <w:rFonts w:ascii="Times New Roman CYR" w:hAnsi="Times New Roman CYR" w:cs="Times New Roman CYR"/>
          <w:sz w:val="28"/>
          <w:szCs w:val="28"/>
          <w:u w:val="single"/>
        </w:rPr>
        <w:t>Задания типа</w:t>
      </w:r>
      <w:r>
        <w:rPr>
          <w:rFonts w:ascii="Times New Roman CYR" w:hAnsi="Times New Roman CYR" w:cs="Times New Roman CYR"/>
          <w:sz w:val="28"/>
          <w:szCs w:val="28"/>
        </w:rPr>
        <w:t xml:space="preserve">: </w:t>
      </w:r>
      <w:r w:rsidRPr="00BB45EF">
        <w:rPr>
          <w:rFonts w:ascii="Times New Roman" w:hAnsi="Times New Roman"/>
          <w:sz w:val="28"/>
          <w:szCs w:val="28"/>
        </w:rPr>
        <w:t xml:space="preserve">«- </w:t>
      </w:r>
      <w:r>
        <w:rPr>
          <w:rFonts w:ascii="Times New Roman CYR" w:hAnsi="Times New Roman CYR" w:cs="Times New Roman CYR"/>
          <w:sz w:val="28"/>
          <w:szCs w:val="28"/>
        </w:rPr>
        <w:t xml:space="preserve">А если дело не в букве, а в слитном или раздельном  написании, это тоже называется орфограммой? – спросила  </w:t>
      </w:r>
      <w:r>
        <w:rPr>
          <w:rFonts w:ascii="Times New Roman CYR" w:hAnsi="Times New Roman CYR" w:cs="Times New Roman CYR"/>
          <w:sz w:val="28"/>
          <w:szCs w:val="28"/>
        </w:rPr>
        <w:lastRenderedPageBreak/>
        <w:t>Маша. Как ты ответишь Маше?</w:t>
      </w:r>
      <w:r w:rsidRPr="00BB45EF">
        <w:rPr>
          <w:rFonts w:ascii="Times New Roman" w:hAnsi="Times New Roman"/>
          <w:sz w:val="28"/>
          <w:szCs w:val="28"/>
        </w:rPr>
        <w:t>», «</w:t>
      </w:r>
      <w:r>
        <w:rPr>
          <w:rFonts w:ascii="Times New Roman CYR" w:hAnsi="Times New Roman CYR" w:cs="Times New Roman CYR"/>
          <w:sz w:val="28"/>
          <w:szCs w:val="28"/>
        </w:rPr>
        <w:t>Помоги ребятам ответить на этот вопрос</w:t>
      </w:r>
      <w:r w:rsidRPr="00BB45EF">
        <w:rPr>
          <w:rFonts w:ascii="Times New Roman" w:hAnsi="Times New Roman"/>
          <w:sz w:val="28"/>
          <w:szCs w:val="28"/>
        </w:rPr>
        <w:t>»; "</w:t>
      </w:r>
      <w:r>
        <w:rPr>
          <w:rFonts w:ascii="Times New Roman CYR" w:hAnsi="Times New Roman CYR" w:cs="Times New Roman CYR"/>
          <w:sz w:val="28"/>
          <w:szCs w:val="28"/>
        </w:rPr>
        <w:t>Почему у твоего соседа по парте на один пример меньше? Глагола с какой приставкой у него не оказалось и почему?"; "Помоги Мише переделать его рассказ, используя синонимы, которые есть у слова "маленький"; "Миша сказал, что не сумеет точно определить, какой это падеж: Р.п. или В.п. Ты сумеешь помочь Мише?", "Объясни соседу по парте, почему во всех этих словах пишется удвоенная буква Н" и т.д. Ч. 1: с.8, с. 20-21, с.31, с. 36 (28), с. 45, с.66, с.72, с. 77, с. 82, с. 83, с. 85, с. 99, с. 108, с. 111, с.119, с.124-125 (116), с. 125, с. 130 (112), с. 130(123), с. 145, с. 157.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Коммуникативные УУД: инициативное сотрудничество. </w:t>
      </w:r>
      <w:r>
        <w:rPr>
          <w:rFonts w:ascii="Times New Roman CYR" w:hAnsi="Times New Roman CYR" w:cs="Times New Roman CYR"/>
          <w:sz w:val="28"/>
          <w:szCs w:val="28"/>
        </w:rPr>
        <w:t>Задания, требующие распределения  работы с соседом по парте: Ч. 1: с. 11; с.20 (13, 15); с. 21;  с.31,с. 35;  с. 36; с. 43-44; с. 99; с. 110; с. 124; с. 130; с. 134; с. 159.</w:t>
      </w:r>
    </w:p>
    <w:p w:rsidR="007857BA" w:rsidRDefault="007857BA" w:rsidP="007857BA">
      <w:pPr>
        <w:widowControl w:val="0"/>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sz w:val="28"/>
          <w:szCs w:val="28"/>
        </w:rPr>
        <w:t>Материал 2-й части учебника (раздел "Развитие речи"):</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Личностные УУД. Самоопределение и смыслообразование:</w:t>
      </w:r>
      <w:r>
        <w:rPr>
          <w:rFonts w:ascii="Times New Roman CYR" w:hAnsi="Times New Roman CYR" w:cs="Times New Roman CYR"/>
          <w:i/>
          <w:iCs/>
          <w:sz w:val="28"/>
          <w:szCs w:val="28"/>
        </w:rPr>
        <w:tab/>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формирование умения школьников ориентироваться в социальных ролях и межличностных отношениях </w:t>
      </w:r>
      <w:r>
        <w:rPr>
          <w:rFonts w:ascii="Times New Roman CYR" w:hAnsi="Times New Roman CYR" w:cs="Times New Roman CYR"/>
          <w:sz w:val="28"/>
          <w:szCs w:val="28"/>
        </w:rPr>
        <w:t xml:space="preserve">(умения владеть важнейшими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w:t>
      </w:r>
      <w:r w:rsidRPr="00BB45EF">
        <w:rPr>
          <w:rFonts w:ascii="Times New Roman" w:hAnsi="Times New Roman"/>
          <w:sz w:val="28"/>
          <w:szCs w:val="28"/>
        </w:rPr>
        <w:t>«</w:t>
      </w:r>
      <w:r>
        <w:rPr>
          <w:rFonts w:ascii="Times New Roman CYR" w:hAnsi="Times New Roman CYR" w:cs="Times New Roman CYR"/>
          <w:sz w:val="28"/>
          <w:szCs w:val="28"/>
        </w:rPr>
        <w:t>Азбука вежливости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Вот некоторые темы, составляющие эту линию: </w:t>
      </w:r>
      <w:r w:rsidRPr="00BB45EF">
        <w:rPr>
          <w:rFonts w:ascii="Times New Roman" w:hAnsi="Times New Roman"/>
          <w:sz w:val="28"/>
          <w:szCs w:val="28"/>
        </w:rPr>
        <w:t>«</w:t>
      </w:r>
      <w:r>
        <w:rPr>
          <w:rFonts w:ascii="Times New Roman CYR" w:hAnsi="Times New Roman CYR" w:cs="Times New Roman CYR"/>
          <w:sz w:val="28"/>
          <w:szCs w:val="28"/>
        </w:rPr>
        <w:t>Как правильно написать письмо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36-39, "Как правильно и вежливо вести себя в магазине". "Как правильно выразить просьбу и благодарность" с.72-76, </w:t>
      </w:r>
      <w:r w:rsidRPr="00BB45EF">
        <w:rPr>
          <w:rFonts w:ascii="Times New Roman" w:hAnsi="Times New Roman"/>
          <w:sz w:val="28"/>
          <w:szCs w:val="28"/>
        </w:rPr>
        <w:t>«</w:t>
      </w:r>
      <w:r>
        <w:rPr>
          <w:rFonts w:ascii="Times New Roman CYR" w:hAnsi="Times New Roman CYR" w:cs="Times New Roman CYR"/>
          <w:sz w:val="28"/>
          <w:szCs w:val="28"/>
        </w:rPr>
        <w:t>Что делать, если ты опоздал(а) на урок?</w:t>
      </w:r>
      <w:r w:rsidRPr="00BB45EF">
        <w:rPr>
          <w:rFonts w:ascii="Times New Roman" w:hAnsi="Times New Roman"/>
          <w:sz w:val="28"/>
          <w:szCs w:val="28"/>
        </w:rPr>
        <w:t>» «</w:t>
      </w:r>
      <w:r>
        <w:rPr>
          <w:rFonts w:ascii="Times New Roman CYR" w:hAnsi="Times New Roman CYR" w:cs="Times New Roman CYR"/>
          <w:sz w:val="28"/>
          <w:szCs w:val="28"/>
        </w:rPr>
        <w:t>Как попросить разрешения войти в класс?</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с.74-76, </w:t>
      </w:r>
      <w:r w:rsidRPr="00BB45EF">
        <w:rPr>
          <w:rFonts w:ascii="Times New Roman" w:hAnsi="Times New Roman"/>
          <w:sz w:val="28"/>
          <w:szCs w:val="28"/>
        </w:rPr>
        <w:t>«</w:t>
      </w:r>
      <w:r>
        <w:rPr>
          <w:rFonts w:ascii="Times New Roman CYR" w:hAnsi="Times New Roman CYR" w:cs="Times New Roman CYR"/>
          <w:sz w:val="28"/>
          <w:szCs w:val="28"/>
        </w:rPr>
        <w:t>Как вежливо говорить по телефону. Как пригласить к телефону одноклассника, если трубку взяла его мама?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с.98-99. </w:t>
      </w:r>
      <w:r w:rsidRPr="00BB45EF">
        <w:rPr>
          <w:rFonts w:ascii="Times New Roman" w:hAnsi="Times New Roman"/>
          <w:sz w:val="28"/>
          <w:szCs w:val="28"/>
        </w:rPr>
        <w:t>«</w:t>
      </w:r>
      <w:r>
        <w:rPr>
          <w:rFonts w:ascii="Times New Roman CYR" w:hAnsi="Times New Roman CYR" w:cs="Times New Roman CYR"/>
          <w:sz w:val="28"/>
          <w:szCs w:val="28"/>
        </w:rPr>
        <w:t>Как учиться слушать других и стараться, чтобы услышали тебя?</w:t>
      </w:r>
      <w:r w:rsidRPr="00BB45EF">
        <w:rPr>
          <w:rFonts w:ascii="Times New Roman" w:hAnsi="Times New Roman"/>
          <w:sz w:val="28"/>
          <w:szCs w:val="28"/>
        </w:rPr>
        <w:t>», «</w:t>
      </w:r>
      <w:r>
        <w:rPr>
          <w:rFonts w:ascii="Times New Roman CYR" w:hAnsi="Times New Roman CYR" w:cs="Times New Roman CYR"/>
          <w:sz w:val="28"/>
          <w:szCs w:val="28"/>
        </w:rPr>
        <w:t>Как вести себя во время конфликта с одноклассниками?</w:t>
      </w:r>
      <w:r w:rsidRPr="00BB45EF">
        <w:rPr>
          <w:rFonts w:ascii="Times New Roman" w:hAnsi="Times New Roman"/>
          <w:sz w:val="28"/>
          <w:szCs w:val="28"/>
        </w:rPr>
        <w:t xml:space="preserve">» </w:t>
      </w:r>
      <w:r>
        <w:rPr>
          <w:rFonts w:ascii="Times New Roman CYR" w:hAnsi="Times New Roman CYR" w:cs="Times New Roman CYR"/>
          <w:sz w:val="28"/>
          <w:szCs w:val="28"/>
        </w:rPr>
        <w:t>с.100-102;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ценностно-смысловой ориентации</w:t>
      </w:r>
      <w:r>
        <w:rPr>
          <w:rFonts w:ascii="Times New Roman CYR" w:hAnsi="Times New Roman CYR" w:cs="Times New Roman CYR"/>
          <w:sz w:val="28"/>
          <w:szCs w:val="28"/>
        </w:rPr>
        <w:t xml:space="preserve"> (наблюдательности, способности любить и ценить окружающий мир, открывать для себя новое, удивительное  в привычном и обычном) осуществляется на базе текстов и заданий, при обсуждении которых в методическом аппарате, наряду с анализом их языковых  и структурных особенностей (описание, повествование, научный или научно-популярный текст, главная мысль и главное переживание), затрагиваются нравственно-этические и экологические проблемы: </w:t>
      </w:r>
      <w:r w:rsidRPr="00BB45EF">
        <w:rPr>
          <w:rFonts w:ascii="Times New Roman" w:hAnsi="Times New Roman"/>
          <w:sz w:val="28"/>
          <w:szCs w:val="28"/>
        </w:rPr>
        <w:t>«</w:t>
      </w:r>
      <w:r>
        <w:rPr>
          <w:rFonts w:ascii="Times New Roman CYR" w:hAnsi="Times New Roman CYR" w:cs="Times New Roman CYR"/>
          <w:sz w:val="28"/>
          <w:szCs w:val="28"/>
        </w:rPr>
        <w:t>Наступила золотая осень...</w:t>
      </w:r>
      <w:r w:rsidRPr="00BB45EF">
        <w:rPr>
          <w:rFonts w:ascii="Times New Roman" w:hAnsi="Times New Roman"/>
          <w:sz w:val="28"/>
          <w:szCs w:val="28"/>
        </w:rPr>
        <w:t>» (</w:t>
      </w:r>
      <w:r>
        <w:rPr>
          <w:rFonts w:ascii="Times New Roman CYR" w:hAnsi="Times New Roman CYR" w:cs="Times New Roman CYR"/>
          <w:sz w:val="28"/>
          <w:szCs w:val="28"/>
        </w:rPr>
        <w:t xml:space="preserve">по И. Соколову-Микитову) с.24-25, </w:t>
      </w:r>
      <w:r w:rsidRPr="00BB45EF">
        <w:rPr>
          <w:rFonts w:ascii="Times New Roman" w:hAnsi="Times New Roman"/>
          <w:sz w:val="28"/>
          <w:szCs w:val="28"/>
        </w:rPr>
        <w:t>«</w:t>
      </w:r>
      <w:r>
        <w:rPr>
          <w:rFonts w:ascii="Times New Roman CYR" w:hAnsi="Times New Roman CYR" w:cs="Times New Roman CYR"/>
          <w:sz w:val="28"/>
          <w:szCs w:val="28"/>
        </w:rPr>
        <w:t>Сурка</w:t>
      </w:r>
      <w:r w:rsidRPr="00BB45EF">
        <w:rPr>
          <w:rFonts w:ascii="Times New Roman" w:hAnsi="Times New Roman"/>
          <w:sz w:val="28"/>
          <w:szCs w:val="28"/>
        </w:rPr>
        <w:t>» (</w:t>
      </w:r>
      <w:r>
        <w:rPr>
          <w:rFonts w:ascii="Times New Roman CYR" w:hAnsi="Times New Roman CYR" w:cs="Times New Roman CYR"/>
          <w:sz w:val="28"/>
          <w:szCs w:val="28"/>
        </w:rPr>
        <w:t xml:space="preserve">по С. Аксакову) с. 28-29, </w:t>
      </w:r>
      <w:r w:rsidRPr="00BB45EF">
        <w:rPr>
          <w:rFonts w:ascii="Times New Roman" w:hAnsi="Times New Roman"/>
          <w:sz w:val="28"/>
          <w:szCs w:val="28"/>
        </w:rPr>
        <w:t>«</w:t>
      </w:r>
      <w:r>
        <w:rPr>
          <w:rFonts w:ascii="Times New Roman CYR" w:hAnsi="Times New Roman CYR" w:cs="Times New Roman CYR"/>
          <w:sz w:val="28"/>
          <w:szCs w:val="28"/>
        </w:rPr>
        <w:t>Новый голосок</w:t>
      </w:r>
      <w:r w:rsidRPr="00BB45EF">
        <w:rPr>
          <w:rFonts w:ascii="Times New Roman" w:hAnsi="Times New Roman"/>
          <w:sz w:val="28"/>
          <w:szCs w:val="28"/>
        </w:rPr>
        <w:t>» (</w:t>
      </w:r>
      <w:r>
        <w:rPr>
          <w:rFonts w:ascii="Times New Roman CYR" w:hAnsi="Times New Roman CYR" w:cs="Times New Roman CYR"/>
          <w:sz w:val="28"/>
          <w:szCs w:val="28"/>
        </w:rPr>
        <w:t xml:space="preserve">по Н. Сладкову) с.30-31, М.Бородицкая </w:t>
      </w:r>
      <w:r w:rsidRPr="00BB45EF">
        <w:rPr>
          <w:rFonts w:ascii="Times New Roman" w:hAnsi="Times New Roman"/>
          <w:sz w:val="28"/>
          <w:szCs w:val="28"/>
        </w:rPr>
        <w:t>«</w:t>
      </w:r>
      <w:r>
        <w:rPr>
          <w:rFonts w:ascii="Times New Roman CYR" w:hAnsi="Times New Roman CYR" w:cs="Times New Roman CYR"/>
          <w:sz w:val="28"/>
          <w:szCs w:val="28"/>
        </w:rPr>
        <w:t>Лето прошло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с.34-35, С. Козлов </w:t>
      </w:r>
      <w:r w:rsidRPr="00BB45EF">
        <w:rPr>
          <w:rFonts w:ascii="Times New Roman" w:hAnsi="Times New Roman"/>
          <w:sz w:val="28"/>
          <w:szCs w:val="28"/>
        </w:rPr>
        <w:t>«</w:t>
      </w:r>
      <w:r>
        <w:rPr>
          <w:rFonts w:ascii="Times New Roman CYR" w:hAnsi="Times New Roman CYR" w:cs="Times New Roman CYR"/>
          <w:sz w:val="28"/>
          <w:szCs w:val="28"/>
        </w:rPr>
        <w:t>Как Ослик, Ежик и Медвежонок писали друг другу письма</w:t>
      </w:r>
      <w:r w:rsidRPr="00BB45EF">
        <w:rPr>
          <w:rFonts w:ascii="Times New Roman" w:hAnsi="Times New Roman"/>
          <w:sz w:val="28"/>
          <w:szCs w:val="28"/>
        </w:rPr>
        <w:t>» (</w:t>
      </w:r>
      <w:r>
        <w:rPr>
          <w:rFonts w:ascii="Times New Roman CYR" w:hAnsi="Times New Roman CYR" w:cs="Times New Roman CYR"/>
          <w:sz w:val="28"/>
          <w:szCs w:val="28"/>
        </w:rPr>
        <w:t xml:space="preserve">отрывок) с.38-39, </w:t>
      </w:r>
      <w:r w:rsidRPr="00BB45EF">
        <w:rPr>
          <w:rFonts w:ascii="Times New Roman" w:hAnsi="Times New Roman"/>
          <w:sz w:val="28"/>
          <w:szCs w:val="28"/>
        </w:rPr>
        <w:t>«</w:t>
      </w:r>
      <w:r>
        <w:rPr>
          <w:rFonts w:ascii="Times New Roman CYR" w:hAnsi="Times New Roman CYR" w:cs="Times New Roman CYR"/>
          <w:sz w:val="28"/>
          <w:szCs w:val="28"/>
        </w:rPr>
        <w:t>Осень</w:t>
      </w:r>
      <w:r w:rsidRPr="00BB45EF">
        <w:rPr>
          <w:rFonts w:ascii="Times New Roman" w:hAnsi="Times New Roman"/>
          <w:sz w:val="28"/>
          <w:szCs w:val="28"/>
        </w:rPr>
        <w:t>» (</w:t>
      </w:r>
      <w:r>
        <w:rPr>
          <w:rFonts w:ascii="Times New Roman CYR" w:hAnsi="Times New Roman CYR" w:cs="Times New Roman CYR"/>
          <w:sz w:val="28"/>
          <w:szCs w:val="28"/>
        </w:rPr>
        <w:t xml:space="preserve">по С. Аксакову) с.42-44, Фрагмент письма члена клуба </w:t>
      </w:r>
      <w:r w:rsidRPr="00BB45EF">
        <w:rPr>
          <w:rFonts w:ascii="Times New Roman" w:hAnsi="Times New Roman"/>
          <w:sz w:val="28"/>
          <w:szCs w:val="28"/>
        </w:rPr>
        <w:t>«</w:t>
      </w:r>
      <w:r>
        <w:rPr>
          <w:rFonts w:ascii="Times New Roman CYR" w:hAnsi="Times New Roman CYR" w:cs="Times New Roman CYR"/>
          <w:sz w:val="28"/>
          <w:szCs w:val="28"/>
        </w:rPr>
        <w:t>Ключ и заря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Ю. Кубаревой с. 44-45, Д. Даррелл </w:t>
      </w:r>
      <w:r w:rsidRPr="00BB45EF">
        <w:rPr>
          <w:rFonts w:ascii="Times New Roman" w:hAnsi="Times New Roman"/>
          <w:sz w:val="28"/>
          <w:szCs w:val="28"/>
        </w:rPr>
        <w:t>«</w:t>
      </w:r>
      <w:r>
        <w:rPr>
          <w:rFonts w:ascii="Times New Roman CYR" w:hAnsi="Times New Roman CYR" w:cs="Times New Roman CYR"/>
          <w:sz w:val="28"/>
          <w:szCs w:val="28"/>
        </w:rPr>
        <w:t>Земля шорохов</w:t>
      </w:r>
      <w:r w:rsidRPr="00BB45EF">
        <w:rPr>
          <w:rFonts w:ascii="Times New Roman" w:hAnsi="Times New Roman"/>
          <w:sz w:val="28"/>
          <w:szCs w:val="28"/>
        </w:rPr>
        <w:t>» (</w:t>
      </w:r>
      <w:r>
        <w:rPr>
          <w:rFonts w:ascii="Times New Roman CYR" w:hAnsi="Times New Roman CYR" w:cs="Times New Roman CYR"/>
          <w:sz w:val="28"/>
          <w:szCs w:val="28"/>
        </w:rPr>
        <w:t xml:space="preserve">отрывки) с.54-56, Б.Житков </w:t>
      </w:r>
      <w:r w:rsidRPr="00BB45EF">
        <w:rPr>
          <w:rFonts w:ascii="Times New Roman" w:hAnsi="Times New Roman"/>
          <w:sz w:val="28"/>
          <w:szCs w:val="28"/>
        </w:rPr>
        <w:t>«</w:t>
      </w:r>
      <w:r>
        <w:rPr>
          <w:rFonts w:ascii="Times New Roman CYR" w:hAnsi="Times New Roman CYR" w:cs="Times New Roman CYR"/>
          <w:sz w:val="28"/>
          <w:szCs w:val="28"/>
        </w:rPr>
        <w:t>Зоосад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с.57-59, М. Пришвин </w:t>
      </w:r>
      <w:r w:rsidRPr="00BB45EF">
        <w:rPr>
          <w:rFonts w:ascii="Times New Roman" w:hAnsi="Times New Roman"/>
          <w:sz w:val="28"/>
          <w:szCs w:val="28"/>
        </w:rPr>
        <w:t>«</w:t>
      </w:r>
      <w:r>
        <w:rPr>
          <w:rFonts w:ascii="Times New Roman CYR" w:hAnsi="Times New Roman CYR" w:cs="Times New Roman CYR"/>
          <w:sz w:val="28"/>
          <w:szCs w:val="28"/>
        </w:rPr>
        <w:t>Дятел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с.62-63, </w:t>
      </w:r>
      <w:r w:rsidRPr="00BB45EF">
        <w:rPr>
          <w:rFonts w:ascii="Times New Roman" w:hAnsi="Times New Roman"/>
          <w:sz w:val="28"/>
          <w:szCs w:val="28"/>
        </w:rPr>
        <w:t>«</w:t>
      </w:r>
      <w:r>
        <w:rPr>
          <w:rFonts w:ascii="Times New Roman CYR" w:hAnsi="Times New Roman CYR" w:cs="Times New Roman CYR"/>
          <w:sz w:val="28"/>
          <w:szCs w:val="28"/>
        </w:rPr>
        <w:t>Пишем сочинение-повествование по своим наблюдениям за животными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с.70-71, Г. Снегирёв </w:t>
      </w:r>
      <w:r w:rsidRPr="00BB45EF">
        <w:rPr>
          <w:rFonts w:ascii="Times New Roman" w:hAnsi="Times New Roman"/>
          <w:sz w:val="28"/>
          <w:szCs w:val="28"/>
        </w:rPr>
        <w:t>«</w:t>
      </w:r>
      <w:r>
        <w:rPr>
          <w:rFonts w:ascii="Times New Roman CYR" w:hAnsi="Times New Roman CYR" w:cs="Times New Roman CYR"/>
          <w:sz w:val="28"/>
          <w:szCs w:val="28"/>
        </w:rPr>
        <w:t>К морю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с.79-80, </w:t>
      </w:r>
      <w:r w:rsidRPr="00BB45EF">
        <w:rPr>
          <w:rFonts w:ascii="Times New Roman" w:hAnsi="Times New Roman"/>
          <w:sz w:val="28"/>
          <w:szCs w:val="28"/>
        </w:rPr>
        <w:t>«</w:t>
      </w:r>
      <w:r>
        <w:rPr>
          <w:rFonts w:ascii="Times New Roman CYR" w:hAnsi="Times New Roman CYR" w:cs="Times New Roman CYR"/>
          <w:sz w:val="28"/>
          <w:szCs w:val="28"/>
        </w:rPr>
        <w:t>На вырубке</w:t>
      </w:r>
      <w:r w:rsidRPr="00BB45EF">
        <w:rPr>
          <w:rFonts w:ascii="Times New Roman" w:hAnsi="Times New Roman"/>
          <w:sz w:val="28"/>
          <w:szCs w:val="28"/>
        </w:rPr>
        <w:t>» (</w:t>
      </w:r>
      <w:r>
        <w:rPr>
          <w:rFonts w:ascii="Times New Roman CYR" w:hAnsi="Times New Roman CYR" w:cs="Times New Roman CYR"/>
          <w:sz w:val="28"/>
          <w:szCs w:val="28"/>
        </w:rPr>
        <w:t xml:space="preserve">по М.Пришвину) с.103-104, </w:t>
      </w:r>
      <w:r w:rsidRPr="00BB45EF">
        <w:rPr>
          <w:rFonts w:ascii="Times New Roman" w:hAnsi="Times New Roman"/>
          <w:sz w:val="28"/>
          <w:szCs w:val="28"/>
        </w:rPr>
        <w:lastRenderedPageBreak/>
        <w:t>«</w:t>
      </w:r>
      <w:r>
        <w:rPr>
          <w:rFonts w:ascii="Times New Roman CYR" w:hAnsi="Times New Roman CYR" w:cs="Times New Roman CYR"/>
          <w:sz w:val="28"/>
          <w:szCs w:val="28"/>
        </w:rPr>
        <w:t xml:space="preserve">Пишем сочинение по своим воспоминаниям и наблюдениям </w:t>
      </w:r>
      <w:r w:rsidRPr="00BB45EF">
        <w:rPr>
          <w:rFonts w:ascii="Times New Roman" w:hAnsi="Times New Roman"/>
          <w:sz w:val="28"/>
          <w:szCs w:val="28"/>
        </w:rPr>
        <w:t>«</w:t>
      </w:r>
      <w:r>
        <w:rPr>
          <w:rFonts w:ascii="Times New Roman CYR" w:hAnsi="Times New Roman CYR" w:cs="Times New Roman CYR"/>
          <w:sz w:val="28"/>
          <w:szCs w:val="28"/>
        </w:rPr>
        <w:t>Я жду лето</w:t>
      </w:r>
      <w:r w:rsidRPr="00BB45EF">
        <w:rPr>
          <w:rFonts w:ascii="Times New Roman" w:hAnsi="Times New Roman"/>
          <w:sz w:val="28"/>
          <w:szCs w:val="28"/>
        </w:rPr>
        <w:t xml:space="preserve">» </w:t>
      </w:r>
      <w:r>
        <w:rPr>
          <w:rFonts w:ascii="Times New Roman CYR" w:hAnsi="Times New Roman CYR" w:cs="Times New Roman CYR"/>
          <w:sz w:val="28"/>
          <w:szCs w:val="28"/>
        </w:rPr>
        <w:t>с.124-127;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формирование базовых эстетических ценностей </w:t>
      </w:r>
      <w:r>
        <w:rPr>
          <w:rFonts w:ascii="Times New Roman CYR" w:hAnsi="Times New Roman CYR" w:cs="Times New Roman CYR"/>
          <w:sz w:val="28"/>
          <w:szCs w:val="28"/>
        </w:rPr>
        <w:t xml:space="preserve">(эстетических переживаний, эстетического вкуса, представления о красоте и целостности окружающего мира) построено на основе  анализа литературных текстов, а также на основе заданий, входящих в линию работы с живописными произведениями. Например: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К. Моне </w:t>
      </w:r>
      <w:r w:rsidRPr="00BB45EF">
        <w:rPr>
          <w:rFonts w:ascii="Times New Roman" w:hAnsi="Times New Roman"/>
          <w:sz w:val="28"/>
          <w:szCs w:val="28"/>
        </w:rPr>
        <w:t>«</w:t>
      </w:r>
      <w:r>
        <w:rPr>
          <w:rFonts w:ascii="Times New Roman CYR" w:hAnsi="Times New Roman CYR" w:cs="Times New Roman CYR"/>
          <w:sz w:val="28"/>
          <w:szCs w:val="28"/>
        </w:rPr>
        <w:t>Прогулка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с.19-20, </w:t>
      </w:r>
      <w:r w:rsidRPr="00BB45EF">
        <w:rPr>
          <w:rFonts w:ascii="Times New Roman" w:hAnsi="Times New Roman"/>
          <w:sz w:val="28"/>
          <w:szCs w:val="28"/>
        </w:rPr>
        <w:t>«</w:t>
      </w:r>
      <w:r>
        <w:rPr>
          <w:rFonts w:ascii="Times New Roman CYR" w:hAnsi="Times New Roman CYR" w:cs="Times New Roman CYR"/>
          <w:sz w:val="28"/>
          <w:szCs w:val="28"/>
        </w:rPr>
        <w:t xml:space="preserve">Сравнительный анализ картин К. Моне </w:t>
      </w:r>
      <w:r w:rsidRPr="00BB45EF">
        <w:rPr>
          <w:rFonts w:ascii="Times New Roman" w:hAnsi="Times New Roman"/>
          <w:sz w:val="28"/>
          <w:szCs w:val="28"/>
        </w:rPr>
        <w:t>«</w:t>
      </w:r>
      <w:r>
        <w:rPr>
          <w:rFonts w:ascii="Times New Roman CYR" w:hAnsi="Times New Roman CYR" w:cs="Times New Roman CYR"/>
          <w:sz w:val="28"/>
          <w:szCs w:val="28"/>
        </w:rPr>
        <w:t>Прогулка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А.Рылова </w:t>
      </w:r>
      <w:r w:rsidRPr="00BB45EF">
        <w:rPr>
          <w:rFonts w:ascii="Times New Roman" w:hAnsi="Times New Roman"/>
          <w:sz w:val="28"/>
          <w:szCs w:val="28"/>
        </w:rPr>
        <w:t>«</w:t>
      </w:r>
      <w:r>
        <w:rPr>
          <w:rFonts w:ascii="Times New Roman CYR" w:hAnsi="Times New Roman CYR" w:cs="Times New Roman CYR"/>
          <w:sz w:val="28"/>
          <w:szCs w:val="28"/>
        </w:rPr>
        <w:t>Зелёный шум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с.21-23,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В. Серова </w:t>
      </w:r>
      <w:r w:rsidRPr="00BB45EF">
        <w:rPr>
          <w:rFonts w:ascii="Times New Roman" w:hAnsi="Times New Roman"/>
          <w:sz w:val="28"/>
          <w:szCs w:val="28"/>
        </w:rPr>
        <w:t>«</w:t>
      </w:r>
      <w:r>
        <w:rPr>
          <w:rFonts w:ascii="Times New Roman CYR" w:hAnsi="Times New Roman CYR" w:cs="Times New Roman CYR"/>
          <w:sz w:val="28"/>
          <w:szCs w:val="28"/>
        </w:rPr>
        <w:t>Портрет Мики Морозова</w:t>
      </w:r>
      <w:r w:rsidRPr="00BB45EF">
        <w:rPr>
          <w:rFonts w:ascii="Times New Roman" w:hAnsi="Times New Roman"/>
          <w:sz w:val="28"/>
          <w:szCs w:val="28"/>
        </w:rPr>
        <w:t xml:space="preserve">». </w:t>
      </w:r>
      <w:r>
        <w:rPr>
          <w:rFonts w:ascii="Times New Roman CYR" w:hAnsi="Times New Roman CYR" w:cs="Times New Roman CYR"/>
          <w:sz w:val="28"/>
          <w:szCs w:val="28"/>
        </w:rPr>
        <w:t>Устное 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с.46-48,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К.Моне </w:t>
      </w:r>
      <w:r w:rsidRPr="00BB45EF">
        <w:rPr>
          <w:rFonts w:ascii="Times New Roman" w:hAnsi="Times New Roman"/>
          <w:sz w:val="28"/>
          <w:szCs w:val="28"/>
        </w:rPr>
        <w:t>«</w:t>
      </w:r>
      <w:r>
        <w:rPr>
          <w:rFonts w:ascii="Times New Roman CYR" w:hAnsi="Times New Roman CYR" w:cs="Times New Roman CYR"/>
          <w:sz w:val="28"/>
          <w:szCs w:val="28"/>
        </w:rPr>
        <w:t>Лондон. Парламент</w:t>
      </w:r>
      <w:r w:rsidRPr="00BB45EF">
        <w:rPr>
          <w:rFonts w:ascii="Times New Roman" w:hAnsi="Times New Roman"/>
          <w:sz w:val="28"/>
          <w:szCs w:val="28"/>
        </w:rPr>
        <w:t xml:space="preserve">». </w:t>
      </w:r>
      <w:r>
        <w:rPr>
          <w:rFonts w:ascii="Times New Roman CYR" w:hAnsi="Times New Roman CYR" w:cs="Times New Roman CYR"/>
          <w:sz w:val="28"/>
          <w:szCs w:val="28"/>
        </w:rPr>
        <w:t>Устное 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52-54,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И. Шишкина </w:t>
      </w:r>
      <w:r w:rsidRPr="00BB45EF">
        <w:rPr>
          <w:rFonts w:ascii="Times New Roman" w:hAnsi="Times New Roman"/>
          <w:sz w:val="28"/>
          <w:szCs w:val="28"/>
        </w:rPr>
        <w:t>«</w:t>
      </w:r>
      <w:r>
        <w:rPr>
          <w:rFonts w:ascii="Times New Roman CYR" w:hAnsi="Times New Roman CYR" w:cs="Times New Roman CYR"/>
          <w:sz w:val="28"/>
          <w:szCs w:val="28"/>
        </w:rPr>
        <w:t>Дубовая роща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с.88-89,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К. Коровина </w:t>
      </w:r>
      <w:r w:rsidRPr="00BB45EF">
        <w:rPr>
          <w:rFonts w:ascii="Times New Roman" w:hAnsi="Times New Roman"/>
          <w:sz w:val="28"/>
          <w:szCs w:val="28"/>
        </w:rPr>
        <w:t>«</w:t>
      </w:r>
      <w:r>
        <w:rPr>
          <w:rFonts w:ascii="Times New Roman CYR" w:hAnsi="Times New Roman CYR" w:cs="Times New Roman CYR"/>
          <w:sz w:val="28"/>
          <w:szCs w:val="28"/>
        </w:rPr>
        <w:t>Портрет Татьяны Любатович</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с.96-97,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Дитц </w:t>
      </w:r>
      <w:r w:rsidRPr="00BB45EF">
        <w:rPr>
          <w:rFonts w:ascii="Times New Roman" w:hAnsi="Times New Roman"/>
          <w:sz w:val="28"/>
          <w:szCs w:val="28"/>
        </w:rPr>
        <w:t>«</w:t>
      </w:r>
      <w:r>
        <w:rPr>
          <w:rFonts w:ascii="Times New Roman CYR" w:hAnsi="Times New Roman CYR" w:cs="Times New Roman CYR"/>
          <w:sz w:val="28"/>
          <w:szCs w:val="28"/>
        </w:rPr>
        <w:t>Охота на редис</w:t>
      </w:r>
      <w:r w:rsidRPr="00BB45EF">
        <w:rPr>
          <w:rFonts w:ascii="Times New Roman" w:hAnsi="Times New Roman"/>
          <w:sz w:val="28"/>
          <w:szCs w:val="28"/>
        </w:rPr>
        <w:t xml:space="preserve">». </w:t>
      </w:r>
      <w:r>
        <w:rPr>
          <w:rFonts w:ascii="Times New Roman CYR" w:hAnsi="Times New Roman CYR" w:cs="Times New Roman CYR"/>
          <w:sz w:val="28"/>
          <w:szCs w:val="28"/>
        </w:rPr>
        <w:t>Письменное 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с.120-121,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О.Ренуара </w:t>
      </w:r>
      <w:r w:rsidRPr="00BB45EF">
        <w:rPr>
          <w:rFonts w:ascii="Times New Roman" w:hAnsi="Times New Roman"/>
          <w:sz w:val="28"/>
          <w:szCs w:val="28"/>
        </w:rPr>
        <w:t>«</w:t>
      </w:r>
      <w:r>
        <w:rPr>
          <w:rFonts w:ascii="Times New Roman CYR" w:hAnsi="Times New Roman CYR" w:cs="Times New Roman CYR"/>
          <w:sz w:val="28"/>
          <w:szCs w:val="28"/>
        </w:rPr>
        <w:t>Девочка с лейкой</w:t>
      </w:r>
      <w:r w:rsidRPr="00BB45EF">
        <w:rPr>
          <w:rFonts w:ascii="Times New Roman" w:hAnsi="Times New Roman"/>
          <w:sz w:val="28"/>
          <w:szCs w:val="28"/>
        </w:rPr>
        <w:t xml:space="preserve">» </w:t>
      </w:r>
      <w:r>
        <w:rPr>
          <w:rFonts w:ascii="Times New Roman CYR" w:hAnsi="Times New Roman CYR" w:cs="Times New Roman CYR"/>
          <w:sz w:val="28"/>
          <w:szCs w:val="28"/>
        </w:rPr>
        <w:t>с.122-123;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формирование опыта нравственных и эстетических переживаний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(опыта примерок: способности каждый раз все ситуации этического и эстетического характера примерять на себя) осуществляется с помощью вопросов и заданий, цель которых – опереться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социальный и личностный опыт ребёнка.</w:t>
      </w:r>
      <w:r>
        <w:rPr>
          <w:rFonts w:ascii="Times New Roman CYR" w:hAnsi="Times New Roman CYR" w:cs="Times New Roman CYR"/>
          <w:sz w:val="28"/>
          <w:szCs w:val="28"/>
        </w:rPr>
        <w:t xml:space="preserve"> Например: </w:t>
      </w:r>
      <w:r w:rsidRPr="00BB45EF">
        <w:rPr>
          <w:rFonts w:ascii="Times New Roman" w:hAnsi="Times New Roman"/>
          <w:sz w:val="28"/>
          <w:szCs w:val="28"/>
        </w:rPr>
        <w:t>«</w:t>
      </w:r>
      <w:r>
        <w:rPr>
          <w:rFonts w:ascii="Times New Roman CYR" w:hAnsi="Times New Roman CYR" w:cs="Times New Roman CYR"/>
          <w:sz w:val="28"/>
          <w:szCs w:val="28"/>
        </w:rPr>
        <w:t>А ты замечаешь красивое и необычное в окружающей тебя природе? Посмотри вокруг внимательно сегодня по дороге из школы...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с.45, </w:t>
      </w:r>
      <w:r w:rsidRPr="00BB45EF">
        <w:rPr>
          <w:rFonts w:ascii="Times New Roman" w:hAnsi="Times New Roman"/>
          <w:sz w:val="28"/>
          <w:szCs w:val="28"/>
        </w:rPr>
        <w:t>«</w:t>
      </w:r>
      <w:r>
        <w:rPr>
          <w:rFonts w:ascii="Times New Roman CYR" w:hAnsi="Times New Roman CYR" w:cs="Times New Roman CYR"/>
          <w:sz w:val="28"/>
          <w:szCs w:val="28"/>
        </w:rPr>
        <w:t>Помнишь ли ты себя в возрасте Мики Морозова? Этот мальчик похож на тебя в раннем детстве или нет?...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48, </w:t>
      </w:r>
      <w:r w:rsidRPr="00BB45EF">
        <w:rPr>
          <w:rFonts w:ascii="Times New Roman" w:hAnsi="Times New Roman"/>
          <w:sz w:val="28"/>
          <w:szCs w:val="28"/>
        </w:rPr>
        <w:t>«</w:t>
      </w:r>
      <w:r>
        <w:rPr>
          <w:rFonts w:ascii="Times New Roman CYR" w:hAnsi="Times New Roman CYR" w:cs="Times New Roman CYR"/>
          <w:sz w:val="28"/>
          <w:szCs w:val="28"/>
        </w:rPr>
        <w:t>Кто твой любимый сказочный герой? Расскажи о нём так, чтобы получился текст-описание</w:t>
      </w:r>
      <w:r w:rsidRPr="00BB45EF">
        <w:rPr>
          <w:rFonts w:ascii="Times New Roman" w:hAnsi="Times New Roman"/>
          <w:sz w:val="28"/>
          <w:szCs w:val="28"/>
        </w:rPr>
        <w:t xml:space="preserve">» </w:t>
      </w:r>
      <w:r>
        <w:rPr>
          <w:rFonts w:ascii="Times New Roman CYR" w:hAnsi="Times New Roman CYR" w:cs="Times New Roman CYR"/>
          <w:sz w:val="28"/>
          <w:szCs w:val="28"/>
        </w:rPr>
        <w:t>с.51 и т.д.</w:t>
      </w:r>
    </w:p>
    <w:p w:rsidR="007857BA" w:rsidRPr="00BB45EF" w:rsidRDefault="007857BA" w:rsidP="007857BA">
      <w:pPr>
        <w:widowControl w:val="0"/>
        <w:autoSpaceDE w:val="0"/>
        <w:autoSpaceDN w:val="0"/>
        <w:adjustRightInd w:val="0"/>
        <w:spacing w:after="0" w:line="240" w:lineRule="auto"/>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3-го года обучения:</w:t>
      </w:r>
    </w:p>
    <w:p w:rsidR="007857BA" w:rsidRDefault="007857BA" w:rsidP="007857BA">
      <w:pPr>
        <w:widowControl w:val="0"/>
        <w:tabs>
          <w:tab w:val="left" w:pos="360"/>
        </w:tabs>
        <w:autoSpaceDE w:val="0"/>
        <w:autoSpaceDN w:val="0"/>
        <w:adjustRightInd w:val="0"/>
        <w:spacing w:after="0" w:line="240" w:lineRule="auto"/>
        <w:ind w:firstLine="765"/>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 области познавательных УУД (общеучебных) </w:t>
      </w:r>
      <w:r>
        <w:rPr>
          <w:rFonts w:ascii="Times New Roman CYR" w:hAnsi="Times New Roman CYR" w:cs="Times New Roman CYR"/>
          <w:sz w:val="28"/>
          <w:szCs w:val="28"/>
        </w:rPr>
        <w:t xml:space="preserve">школьник научится: </w:t>
      </w:r>
      <w:r>
        <w:rPr>
          <w:rFonts w:ascii="Times New Roman CYR" w:hAnsi="Times New Roman CYR" w:cs="Times New Roman CYR"/>
          <w:sz w:val="28"/>
          <w:szCs w:val="28"/>
          <w:u w:val="single"/>
        </w:rPr>
        <w:t>свободно ориентироваться в корпусе учебных словарей</w:t>
      </w:r>
      <w:r>
        <w:rPr>
          <w:rFonts w:ascii="Times New Roman CYR" w:hAnsi="Times New Roman CYR" w:cs="Times New Roman CYR"/>
          <w:sz w:val="28"/>
          <w:szCs w:val="28"/>
        </w:rPr>
        <w:t xml:space="preserve">, быстро находить  нужную словарную статью; </w:t>
      </w:r>
      <w:r>
        <w:rPr>
          <w:rFonts w:ascii="Times New Roman CYR" w:hAnsi="Times New Roman CYR" w:cs="Times New Roman CYR"/>
          <w:sz w:val="28"/>
          <w:szCs w:val="28"/>
          <w:u w:val="single"/>
        </w:rPr>
        <w:t>свободно ориентироваться в учебной книге</w:t>
      </w:r>
      <w:r>
        <w:rPr>
          <w:rFonts w:ascii="Times New Roman CYR" w:hAnsi="Times New Roman CYR" w:cs="Times New Roman CYR"/>
          <w:sz w:val="28"/>
          <w:szCs w:val="28"/>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Pr>
          <w:rFonts w:ascii="Times New Roman CYR" w:hAnsi="Times New Roman CYR" w:cs="Times New Roman CYR"/>
          <w:sz w:val="28"/>
          <w:szCs w:val="28"/>
          <w:u w:val="single"/>
        </w:rPr>
        <w:t>работать с текстом (на уроках развития речи)</w:t>
      </w:r>
      <w:r>
        <w:rPr>
          <w:rFonts w:ascii="Times New Roman CYR" w:hAnsi="Times New Roman CYR" w:cs="Times New Roman CYR"/>
          <w:sz w:val="28"/>
          <w:szCs w:val="28"/>
        </w:rPr>
        <w:t xml:space="preserve">: выделять в нем тему и основную мысль (идею, переживание); выделять информацию, заданную аспектом рассмотрения, и удерживать заявленный аспект; </w:t>
      </w:r>
      <w:r>
        <w:rPr>
          <w:rFonts w:ascii="Times New Roman CYR" w:hAnsi="Times New Roman CYR" w:cs="Times New Roman CYR"/>
          <w:sz w:val="28"/>
          <w:szCs w:val="28"/>
          <w:u w:val="single"/>
        </w:rPr>
        <w:t>работать с несколькими  источниками информации</w:t>
      </w:r>
      <w:r>
        <w:rPr>
          <w:rFonts w:ascii="Times New Roman CYR" w:hAnsi="Times New Roman CYR" w:cs="Times New Roman CYR"/>
          <w:sz w:val="28"/>
          <w:szCs w:val="28"/>
        </w:rPr>
        <w:t xml:space="preserve">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В области коммуникативных УУД  </w:t>
      </w:r>
      <w:r>
        <w:rPr>
          <w:rFonts w:ascii="Times New Roman CYR" w:hAnsi="Times New Roman CYR" w:cs="Times New Roman CYR"/>
          <w:sz w:val="28"/>
          <w:szCs w:val="28"/>
        </w:rPr>
        <w:t>школьник должен уметь:</w:t>
      </w:r>
      <w:r>
        <w:rPr>
          <w:rFonts w:ascii="Times New Roman CYR" w:hAnsi="Times New Roman CYR" w:cs="Times New Roman CYR"/>
          <w:i/>
          <w:iCs/>
          <w:sz w:val="28"/>
          <w:szCs w:val="28"/>
        </w:rPr>
        <w:t xml:space="preserve"> в рамках инициативного сотрудничества: </w:t>
      </w:r>
      <w:r>
        <w:rPr>
          <w:rFonts w:ascii="Times New Roman CYR" w:hAnsi="Times New Roman CYR" w:cs="Times New Roman CYR"/>
          <w:sz w:val="28"/>
          <w:szCs w:val="28"/>
          <w:u w:val="single"/>
        </w:rPr>
        <w:t xml:space="preserve">работать с соседом по парте, в малой группе, в </w:t>
      </w:r>
      <w:r>
        <w:rPr>
          <w:rFonts w:ascii="Times New Roman CYR" w:hAnsi="Times New Roman CYR" w:cs="Times New Roman CYR"/>
          <w:sz w:val="28"/>
          <w:szCs w:val="28"/>
          <w:u w:val="single"/>
        </w:rPr>
        <w:lastRenderedPageBreak/>
        <w:t>большой группе</w:t>
      </w:r>
      <w:r>
        <w:rPr>
          <w:rFonts w:ascii="Times New Roman CYR" w:hAnsi="Times New Roman CYR" w:cs="Times New Roman CYR"/>
          <w:sz w:val="28"/>
          <w:szCs w:val="28"/>
        </w:rPr>
        <w:t xml:space="preserve">: распределять между собой работу и роли, выполнять свою часть работы и встраивать ее в общее рабочее поле; </w:t>
      </w:r>
      <w:r>
        <w:rPr>
          <w:rFonts w:ascii="Times New Roman CYR" w:hAnsi="Times New Roman CYR" w:cs="Times New Roman CYR"/>
          <w:i/>
          <w:iCs/>
          <w:sz w:val="28"/>
          <w:szCs w:val="28"/>
        </w:rPr>
        <w:t xml:space="preserve">в рамках коммуникации  как взаимодействия: </w:t>
      </w:r>
      <w:r>
        <w:rPr>
          <w:rFonts w:ascii="Times New Roman CYR" w:hAnsi="Times New Roman CYR" w:cs="Times New Roman CYR"/>
          <w:sz w:val="28"/>
          <w:szCs w:val="28"/>
          <w:u w:val="single"/>
        </w:rPr>
        <w:t>понимать основание  разницы двух заявленных точек зрения</w:t>
      </w:r>
      <w:r>
        <w:rPr>
          <w:rFonts w:ascii="Times New Roman CYR" w:hAnsi="Times New Roman CYR" w:cs="Times New Roman CYR"/>
          <w:sz w:val="28"/>
          <w:szCs w:val="28"/>
        </w:rPr>
        <w:t xml:space="preserve">, двух позиций и мотивированно присоединяться к одной из них или отстаивать собственную точку зрения; </w:t>
      </w:r>
      <w:r>
        <w:rPr>
          <w:rFonts w:ascii="Times New Roman CYR" w:hAnsi="Times New Roman CYR" w:cs="Times New Roman CYR"/>
          <w:sz w:val="28"/>
          <w:szCs w:val="28"/>
          <w:u w:val="single"/>
        </w:rPr>
        <w:t>находить в учебнике подтверждение</w:t>
      </w:r>
      <w:r>
        <w:rPr>
          <w:rFonts w:ascii="Times New Roman CYR" w:hAnsi="Times New Roman CYR" w:cs="Times New Roman CYR"/>
          <w:sz w:val="28"/>
          <w:szCs w:val="28"/>
        </w:rPr>
        <w:t xml:space="preserve">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В области регулятивных УУД (контроль и самоконтроль учебных действий) - </w:t>
      </w:r>
      <w:r>
        <w:rPr>
          <w:rFonts w:ascii="Times New Roman CYR" w:hAnsi="Times New Roman CYR" w:cs="Times New Roman CYR"/>
          <w:sz w:val="28"/>
          <w:szCs w:val="28"/>
        </w:rPr>
        <w:t xml:space="preserve">осуществлять самоконтроль и контроль полученного результата. </w:t>
      </w:r>
    </w:p>
    <w:p w:rsidR="007857BA" w:rsidRPr="00BB45EF" w:rsidRDefault="007857BA" w:rsidP="007857BA">
      <w:pPr>
        <w:widowControl w:val="0"/>
        <w:autoSpaceDE w:val="0"/>
        <w:autoSpaceDN w:val="0"/>
        <w:adjustRightInd w:val="0"/>
        <w:spacing w:after="0" w:line="240" w:lineRule="auto"/>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BB45EF">
        <w:rPr>
          <w:rFonts w:ascii="Times New Roman" w:hAnsi="Times New Roman"/>
          <w:sz w:val="28"/>
          <w:szCs w:val="28"/>
        </w:rPr>
        <w:t xml:space="preserve"> </w:t>
      </w:r>
      <w:r w:rsidRPr="00BB45EF">
        <w:rPr>
          <w:rFonts w:ascii="Times New Roman" w:hAnsi="Times New Roman"/>
          <w:i/>
          <w:iCs/>
          <w:sz w:val="28"/>
          <w:szCs w:val="28"/>
        </w:rPr>
        <w:tab/>
      </w:r>
      <w:r>
        <w:rPr>
          <w:rFonts w:ascii="Times New Roman CYR" w:hAnsi="Times New Roman CYR" w:cs="Times New Roman CYR"/>
          <w:b/>
          <w:bCs/>
          <w:i/>
          <w:iCs/>
          <w:sz w:val="28"/>
          <w:szCs w:val="28"/>
        </w:rPr>
        <w:t>Приемы и типы заданий формирования УУД в четвертом классе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Познавательные УУД (информационные):обучение работе с разными видами информации: работа с таблицами:</w:t>
      </w:r>
      <w:r>
        <w:rPr>
          <w:rFonts w:ascii="Times New Roman CYR" w:hAnsi="Times New Roman CYR" w:cs="Times New Roman CYR"/>
          <w:sz w:val="28"/>
          <w:szCs w:val="28"/>
        </w:rPr>
        <w:t xml:space="preserve"> Ч. 1: с. 49, 50, 51, 52, 53, 74, 90, 113 (возвращение к таблице на с. 49), 116, 118 (возвращение к таблице на с. 116), 131; </w:t>
      </w:r>
      <w:r>
        <w:rPr>
          <w:rFonts w:ascii="Times New Roman CYR" w:hAnsi="Times New Roman CYR" w:cs="Times New Roman CYR"/>
          <w:i/>
          <w:iCs/>
          <w:sz w:val="28"/>
          <w:szCs w:val="28"/>
        </w:rPr>
        <w:t>работа с инструкциями:</w:t>
      </w:r>
      <w:r>
        <w:rPr>
          <w:rFonts w:ascii="Times New Roman CYR" w:hAnsi="Times New Roman CYR" w:cs="Times New Roman CYR"/>
          <w:sz w:val="28"/>
          <w:szCs w:val="28"/>
        </w:rPr>
        <w:t xml:space="preserve"> Ч. 1: с. 56-57, 58, 59, 142; </w:t>
      </w:r>
      <w:r>
        <w:rPr>
          <w:rFonts w:ascii="Times New Roman CYR" w:hAnsi="Times New Roman CYR" w:cs="Times New Roman CYR"/>
          <w:i/>
          <w:iCs/>
          <w:sz w:val="28"/>
          <w:szCs w:val="28"/>
        </w:rPr>
        <w:t>работа с правилами:</w:t>
      </w:r>
      <w:r>
        <w:rPr>
          <w:rFonts w:ascii="Times New Roman CYR" w:hAnsi="Times New Roman CYR" w:cs="Times New Roman CYR"/>
          <w:sz w:val="28"/>
          <w:szCs w:val="28"/>
        </w:rPr>
        <w:t xml:space="preserve"> Ч. 1: с. 55, 65, 66, 95 (возврат к с. 66), 100 (возврат к с. 66), 134 (возврат к с. 66), 135, 136, 139, 140 (возврат к с. 66), 142 (возврат к с. 135, 136, 139), 150 (возврат к с. 136-137, 149), 158 (возврат к с. 66), 166 (возврат к с. 66), 167 (возврат к с. 66); </w:t>
      </w:r>
      <w:r>
        <w:rPr>
          <w:rFonts w:ascii="Times New Roman CYR" w:hAnsi="Times New Roman CYR" w:cs="Times New Roman CYR"/>
          <w:i/>
          <w:iCs/>
          <w:sz w:val="28"/>
          <w:szCs w:val="28"/>
        </w:rPr>
        <w:t>поиск информации в словарях:</w:t>
      </w:r>
      <w:r>
        <w:rPr>
          <w:rFonts w:ascii="Times New Roman CYR" w:hAnsi="Times New Roman CYR" w:cs="Times New Roman CYR"/>
          <w:sz w:val="28"/>
          <w:szCs w:val="28"/>
        </w:rPr>
        <w:t xml:space="preserve"> Ч. 1: с. 13, 41, 42, 60, 64, 65, 67, 68, 71, 72, 74, 79, 81, 92, 94, 108, 111, 113 (2 раза), 115 (3 раза), 116, 119, 126, 127, 130,137, 144, 145, 147 (2 раза), 148, 151, 155, 159, 163, 164, 168,169, 171.</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Поскольку к 4-му классу у учащихся накапливается опыт работы с разными источниками информации, а также формируется определенный опыт анализа языковых явлений, развивается способность преобразовывать полученную информацию, использовать ее и применять в новых условиях, большой массив заданий в учебнике 4-го класса содержит вопросы, нацеленные </w:t>
      </w:r>
      <w:r>
        <w:rPr>
          <w:rFonts w:ascii="Times New Roman CYR" w:hAnsi="Times New Roman CYR" w:cs="Times New Roman CYR"/>
          <w:sz w:val="28"/>
          <w:szCs w:val="28"/>
          <w:u w:val="single"/>
        </w:rPr>
        <w:t>на понимание</w:t>
      </w:r>
      <w:r>
        <w:rPr>
          <w:rFonts w:ascii="Times New Roman CYR" w:hAnsi="Times New Roman CYR" w:cs="Times New Roman CYR"/>
          <w:sz w:val="28"/>
          <w:szCs w:val="28"/>
        </w:rPr>
        <w:t xml:space="preserve">  информации и на проверку того, могут ли школьники выполнить </w:t>
      </w:r>
      <w:r>
        <w:rPr>
          <w:rFonts w:ascii="Times New Roman CYR" w:hAnsi="Times New Roman CYR" w:cs="Times New Roman CYR"/>
          <w:sz w:val="28"/>
          <w:szCs w:val="28"/>
          <w:u w:val="single"/>
        </w:rPr>
        <w:t>процедуру контроля и самоконтроля.</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Приведем примеры таких заданий, </w:t>
      </w:r>
      <w:r>
        <w:rPr>
          <w:rFonts w:ascii="Times New Roman CYR" w:hAnsi="Times New Roman CYR" w:cs="Times New Roman CYR"/>
          <w:i/>
          <w:iCs/>
          <w:sz w:val="28"/>
          <w:szCs w:val="28"/>
        </w:rPr>
        <w:t xml:space="preserve">нацеленных на проверку понимания информации. </w:t>
      </w:r>
      <w:r>
        <w:rPr>
          <w:rFonts w:ascii="Times New Roman CYR" w:hAnsi="Times New Roman CYR" w:cs="Times New Roman CYR"/>
          <w:sz w:val="28"/>
          <w:szCs w:val="28"/>
        </w:rPr>
        <w:t>Как правило, каждое задание проблематизировано, содержит материал для выбора определенного решения, применения уже постигнутой закономерности, для иллюстрации правила и т.д. Ч. 1: с.13 (7), с.14-15 (8), с.15-16 (9), с.16-17 (10), с. 18 (11), с.19 (19), с.22 (13), с.24 (14), с.24 (15), с. 26-28; с.29 (16), с. 33 (19), с. 37 (21), с. 44 (29) и т.д.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Познавательные УУД (знаково-символические):</w:t>
      </w:r>
      <w:r>
        <w:rPr>
          <w:rFonts w:ascii="Times New Roman CYR" w:hAnsi="Times New Roman CYR" w:cs="Times New Roman CYR"/>
          <w:sz w:val="28"/>
          <w:szCs w:val="28"/>
        </w:rPr>
        <w:t xml:space="preserve"> Ч. 1: с. 31 (17), с. 32 (18), с. 37 (21), с.83-88.</w:t>
      </w:r>
    </w:p>
    <w:p w:rsidR="007857BA" w:rsidRDefault="007857BA" w:rsidP="007857BA">
      <w:pPr>
        <w:widowControl w:val="0"/>
        <w:autoSpaceDE w:val="0"/>
        <w:autoSpaceDN w:val="0"/>
        <w:adjustRightInd w:val="0"/>
        <w:spacing w:after="0" w:line="240" w:lineRule="auto"/>
        <w:ind w:left="720"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Регулятивные УУД: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контроль и самоконтроль учебных действий.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Задания типа: "</w:t>
      </w:r>
      <w:r>
        <w:rPr>
          <w:rFonts w:ascii="Times New Roman CYR" w:hAnsi="Times New Roman CYR" w:cs="Times New Roman CYR"/>
          <w:sz w:val="28"/>
          <w:szCs w:val="28"/>
          <w:u w:val="single"/>
        </w:rPr>
        <w:t>Правда ли</w:t>
      </w:r>
      <w:r>
        <w:rPr>
          <w:rFonts w:ascii="Times New Roman CYR" w:hAnsi="Times New Roman CYR" w:cs="Times New Roman CYR"/>
          <w:sz w:val="28"/>
          <w:szCs w:val="28"/>
        </w:rPr>
        <w:t xml:space="preserve">, что у данной группы существительных..."; "...А теперь </w:t>
      </w:r>
      <w:r>
        <w:rPr>
          <w:rFonts w:ascii="Times New Roman CYR" w:hAnsi="Times New Roman CYR" w:cs="Times New Roman CYR"/>
          <w:sz w:val="28"/>
          <w:szCs w:val="28"/>
          <w:u w:val="single"/>
        </w:rPr>
        <w:t>проверь себя по словарю</w:t>
      </w:r>
      <w:r>
        <w:rPr>
          <w:rFonts w:ascii="Times New Roman CYR" w:hAnsi="Times New Roman CYR" w:cs="Times New Roman CYR"/>
          <w:sz w:val="28"/>
          <w:szCs w:val="28"/>
        </w:rPr>
        <w:t xml:space="preserve"> "Произноси правильно"; "</w:t>
      </w:r>
      <w:r>
        <w:rPr>
          <w:rFonts w:ascii="Times New Roman CYR" w:hAnsi="Times New Roman CYR" w:cs="Times New Roman CYR"/>
          <w:sz w:val="28"/>
          <w:szCs w:val="28"/>
          <w:u w:val="single"/>
        </w:rPr>
        <w:t>С кем ты соглашаешься</w:t>
      </w:r>
      <w:r>
        <w:rPr>
          <w:rFonts w:ascii="Times New Roman CYR" w:hAnsi="Times New Roman CYR" w:cs="Times New Roman CYR"/>
          <w:sz w:val="28"/>
          <w:szCs w:val="28"/>
        </w:rPr>
        <w:t xml:space="preserve">: с Машей или с Мишей?", "В каких случаях Миша ошибся и почему? </w:t>
      </w:r>
      <w:r>
        <w:rPr>
          <w:rFonts w:ascii="Times New Roman CYR" w:hAnsi="Times New Roman CYR" w:cs="Times New Roman CYR"/>
          <w:sz w:val="28"/>
          <w:szCs w:val="28"/>
          <w:u w:val="single"/>
        </w:rPr>
        <w:t>Чего Миша не учел</w:t>
      </w:r>
      <w:r>
        <w:rPr>
          <w:rFonts w:ascii="Times New Roman CYR" w:hAnsi="Times New Roman CYR" w:cs="Times New Roman CYR"/>
          <w:sz w:val="28"/>
          <w:szCs w:val="28"/>
        </w:rPr>
        <w:t xml:space="preserve">?", "Таня рассуждала </w:t>
      </w:r>
      <w:r>
        <w:rPr>
          <w:rFonts w:ascii="Times New Roman CYR" w:hAnsi="Times New Roman CYR" w:cs="Times New Roman CYR"/>
          <w:sz w:val="28"/>
          <w:szCs w:val="28"/>
        </w:rPr>
        <w:lastRenderedPageBreak/>
        <w:t xml:space="preserve">так:... </w:t>
      </w:r>
      <w:r>
        <w:rPr>
          <w:rFonts w:ascii="Times New Roman CYR" w:hAnsi="Times New Roman CYR" w:cs="Times New Roman CYR"/>
          <w:sz w:val="28"/>
          <w:szCs w:val="28"/>
          <w:u w:val="single"/>
        </w:rPr>
        <w:t>Ты сможешь доказать</w:t>
      </w:r>
      <w:r>
        <w:rPr>
          <w:rFonts w:ascii="Times New Roman CYR" w:hAnsi="Times New Roman CYR" w:cs="Times New Roman CYR"/>
          <w:sz w:val="28"/>
          <w:szCs w:val="28"/>
        </w:rPr>
        <w:t>, что Таня ошибается?", "Вернись к вопросу, заданному Таней. Теперь ты сможешь на него ответить?", "</w:t>
      </w:r>
      <w:r>
        <w:rPr>
          <w:rFonts w:ascii="Times New Roman CYR" w:hAnsi="Times New Roman CYR" w:cs="Times New Roman CYR"/>
          <w:sz w:val="28"/>
          <w:szCs w:val="28"/>
          <w:u w:val="single"/>
        </w:rPr>
        <w:t>Проверь вывод</w:t>
      </w:r>
      <w:r>
        <w:rPr>
          <w:rFonts w:ascii="Times New Roman CYR" w:hAnsi="Times New Roman CYR" w:cs="Times New Roman CYR"/>
          <w:sz w:val="28"/>
          <w:szCs w:val="28"/>
        </w:rPr>
        <w:t>, к которому пришёл Костя. Для этого еще раз посмотри таблицу." "Костя сказал, что Петя дважды ошибся. Ты понимаешь, что Костя имел в виду?": Ч. 1:с. 10-11 (3), с. 19 (12), с. 25 (15);  с. 27; с. 32 (18), с. 34 (20), с. 34-36 (21); с. 38 (23), с.42 (25); с.47 (31); с. 52; с. 55-56; с. 57; с. 58-59 (35); с.63-64; с.86; с 87; с. 125; с. 127; с.132;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контроль с проверкой работы соседа по парте или с выполнением работы над ошибками: </w:t>
      </w:r>
      <w:r>
        <w:rPr>
          <w:rFonts w:ascii="Times New Roman CYR" w:hAnsi="Times New Roman CYR" w:cs="Times New Roman CYR"/>
          <w:sz w:val="28"/>
          <w:szCs w:val="28"/>
        </w:rPr>
        <w:t>Ч. 1: с. 76, 78, 95, 98, 135, 176.</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Коммуникативные  УУД:</w:t>
      </w:r>
    </w:p>
    <w:p w:rsidR="007857BA" w:rsidRDefault="007857BA" w:rsidP="007857BA">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инициативное сотрудничество: </w:t>
      </w:r>
      <w:r>
        <w:rPr>
          <w:rFonts w:ascii="Times New Roman CYR" w:hAnsi="Times New Roman CYR" w:cs="Times New Roman CYR"/>
          <w:sz w:val="28"/>
          <w:szCs w:val="28"/>
        </w:rPr>
        <w:t>задания, требующие распределения  работы с соседом по парте или выполнения заданий по цепочке: Ч. 1: с.46 (30); с.59 (37); с.65 (42); с.71 (50); с.76 (55); с.79 (58); с.92 (65); с.123 (94); с.136 (104); с. 172 (145).</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взаимодействие (интеллектуальный аспект коммуникации) – учёт позиции собеседника (тесно связана с контролем процесса и результатов деятельности). </w:t>
      </w:r>
      <w:r>
        <w:rPr>
          <w:rFonts w:ascii="Times New Roman CYR" w:hAnsi="Times New Roman CYR" w:cs="Times New Roman CYR"/>
          <w:sz w:val="28"/>
          <w:szCs w:val="28"/>
        </w:rPr>
        <w:t xml:space="preserve">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Должен ли </w:t>
      </w:r>
      <w:r>
        <w:rPr>
          <w:rFonts w:ascii="Times New Roman CYR" w:hAnsi="Times New Roman CYR" w:cs="Times New Roman CYR"/>
          <w:sz w:val="28"/>
          <w:szCs w:val="28"/>
          <w:u w:val="single"/>
        </w:rPr>
        <w:t>Миша</w:t>
      </w:r>
      <w:r>
        <w:rPr>
          <w:rFonts w:ascii="Times New Roman CYR" w:hAnsi="Times New Roman CYR" w:cs="Times New Roman CYR"/>
          <w:sz w:val="28"/>
          <w:szCs w:val="28"/>
        </w:rPr>
        <w:t xml:space="preserve"> по-разному ответить на этот вопрос в каждом из трёх случаев? </w:t>
      </w:r>
      <w:r>
        <w:rPr>
          <w:rFonts w:ascii="Times New Roman CYR" w:hAnsi="Times New Roman CYR" w:cs="Times New Roman CYR"/>
          <w:sz w:val="28"/>
          <w:szCs w:val="28"/>
          <w:u w:val="single"/>
        </w:rPr>
        <w:t>Помоги ему</w:t>
      </w:r>
      <w:r>
        <w:rPr>
          <w:rFonts w:ascii="Times New Roman CYR" w:hAnsi="Times New Roman CYR" w:cs="Times New Roman CYR"/>
          <w:sz w:val="28"/>
          <w:szCs w:val="28"/>
        </w:rPr>
        <w:t xml:space="preserve"> это сделать</w:t>
      </w:r>
      <w:r w:rsidRPr="00BB45EF">
        <w:rPr>
          <w:rFonts w:ascii="Times New Roman" w:hAnsi="Times New Roman"/>
          <w:sz w:val="28"/>
          <w:szCs w:val="28"/>
        </w:rPr>
        <w:t>», «</w:t>
      </w:r>
      <w:r>
        <w:rPr>
          <w:rFonts w:ascii="Times New Roman CYR" w:hAnsi="Times New Roman CYR" w:cs="Times New Roman CYR"/>
          <w:sz w:val="28"/>
          <w:szCs w:val="28"/>
          <w:u w:val="single"/>
        </w:rPr>
        <w:t>Маша</w:t>
      </w:r>
      <w:r>
        <w:rPr>
          <w:rFonts w:ascii="Times New Roman CYR" w:hAnsi="Times New Roman CYR" w:cs="Times New Roman CYR"/>
          <w:sz w:val="28"/>
          <w:szCs w:val="28"/>
        </w:rPr>
        <w:t xml:space="preserve"> растерялась. </w:t>
      </w:r>
      <w:r>
        <w:rPr>
          <w:rFonts w:ascii="Times New Roman CYR" w:hAnsi="Times New Roman CYR" w:cs="Times New Roman CYR"/>
          <w:sz w:val="28"/>
          <w:szCs w:val="28"/>
          <w:u w:val="single"/>
        </w:rPr>
        <w:t>Помоги ей</w:t>
      </w:r>
      <w:r>
        <w:rPr>
          <w:rFonts w:ascii="Times New Roman CYR" w:hAnsi="Times New Roman CYR" w:cs="Times New Roman CYR"/>
          <w:sz w:val="28"/>
          <w:szCs w:val="28"/>
        </w:rPr>
        <w:t xml:space="preserve"> решить эту проблему</w:t>
      </w:r>
      <w:r w:rsidRPr="00BB45EF">
        <w:rPr>
          <w:rFonts w:ascii="Times New Roman" w:hAnsi="Times New Roman"/>
          <w:sz w:val="28"/>
          <w:szCs w:val="28"/>
        </w:rPr>
        <w:t xml:space="preserve">». </w:t>
      </w:r>
      <w:r>
        <w:rPr>
          <w:rFonts w:ascii="Times New Roman CYR" w:hAnsi="Times New Roman CYR" w:cs="Times New Roman CYR"/>
          <w:sz w:val="28"/>
          <w:szCs w:val="28"/>
        </w:rPr>
        <w:t>Ч. 1: с.10-11 (3), с. 19 (12), с. 25 (15);  с. 27; с. 32(18), с. 34 (20), с. 34-36 (21); с. 38 (23), с.42 (25); с.47 (31); с. 52; с. 55-56; с. 57; с. 58-59 (35); с.63-64; с.86; с 87; с. 125; с. 127; с.132.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w:t>
      </w:r>
      <w:r>
        <w:rPr>
          <w:rFonts w:ascii="Times New Roman CYR" w:hAnsi="Times New Roman CYR" w:cs="Times New Roman CYR"/>
          <w:i/>
          <w:iCs/>
          <w:sz w:val="28"/>
          <w:szCs w:val="28"/>
        </w:rPr>
        <w:t>личностых УУД</w:t>
      </w:r>
      <w:r>
        <w:rPr>
          <w:rFonts w:ascii="Times New Roman CYR" w:hAnsi="Times New Roman CYR" w:cs="Times New Roman CYR"/>
          <w:sz w:val="28"/>
          <w:szCs w:val="28"/>
        </w:rPr>
        <w:t xml:space="preserve"> (самоопределения и смыслообразования)  хорошо видно на примере раздела "Развитие речи" (2-я часть учебника):</w:t>
      </w:r>
    </w:p>
    <w:p w:rsidR="007857BA" w:rsidRPr="00BB45EF" w:rsidRDefault="007857BA" w:rsidP="007857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i/>
          <w:iCs/>
          <w:sz w:val="28"/>
          <w:szCs w:val="28"/>
        </w:rPr>
        <w:t>Личностные УУД</w:t>
      </w:r>
      <w:r>
        <w:rPr>
          <w:rFonts w:ascii="Times New Roman CYR" w:hAnsi="Times New Roman CYR" w:cs="Times New Roman CYR"/>
          <w:sz w:val="28"/>
          <w:szCs w:val="28"/>
        </w:rPr>
        <w:t xml:space="preserve"> в разделе </w:t>
      </w:r>
      <w:r w:rsidRPr="00BB45EF">
        <w:rPr>
          <w:rFonts w:ascii="Times New Roman" w:hAnsi="Times New Roman"/>
          <w:sz w:val="28"/>
          <w:szCs w:val="28"/>
        </w:rPr>
        <w:t>«</w:t>
      </w:r>
      <w:r>
        <w:rPr>
          <w:rFonts w:ascii="Times New Roman CYR" w:hAnsi="Times New Roman CYR" w:cs="Times New Roman CYR"/>
          <w:sz w:val="28"/>
          <w:szCs w:val="28"/>
        </w:rPr>
        <w:t>Развитие речи</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Самоопределение и смыслообразование: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умения школьников ориентироваться в социальных ролях и межличностных отношениях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(умения соотносить поступки и события с принятыми этическими принципами,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w:t>
      </w:r>
      <w:r w:rsidRPr="00BB45EF">
        <w:rPr>
          <w:rFonts w:ascii="Times New Roman" w:hAnsi="Times New Roman"/>
          <w:sz w:val="28"/>
          <w:szCs w:val="28"/>
        </w:rPr>
        <w:t>«</w:t>
      </w:r>
      <w:r>
        <w:rPr>
          <w:rFonts w:ascii="Times New Roman CYR" w:hAnsi="Times New Roman CYR" w:cs="Times New Roman CYR"/>
          <w:sz w:val="28"/>
          <w:szCs w:val="28"/>
        </w:rPr>
        <w:t>Азбука вежливости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Вот некоторые темы, составляющие эту линию: </w:t>
      </w:r>
      <w:r w:rsidRPr="00BB45EF">
        <w:rPr>
          <w:rFonts w:ascii="Times New Roman" w:hAnsi="Times New Roman"/>
          <w:sz w:val="28"/>
          <w:szCs w:val="28"/>
        </w:rPr>
        <w:t>«</w:t>
      </w:r>
      <w:r>
        <w:rPr>
          <w:rFonts w:ascii="Times New Roman CYR" w:hAnsi="Times New Roman CYR" w:cs="Times New Roman CYR"/>
          <w:sz w:val="28"/>
          <w:szCs w:val="28"/>
        </w:rPr>
        <w:t>Учимся давать оценку сообщениям, докладам и выступлениям своих товарищей</w:t>
      </w:r>
      <w:r w:rsidRPr="00BB45EF">
        <w:rPr>
          <w:rFonts w:ascii="Times New Roman" w:hAnsi="Times New Roman"/>
          <w:sz w:val="28"/>
          <w:szCs w:val="28"/>
        </w:rPr>
        <w:t xml:space="preserve">» </w:t>
      </w:r>
      <w:r>
        <w:rPr>
          <w:rFonts w:ascii="Times New Roman CYR" w:hAnsi="Times New Roman CYR" w:cs="Times New Roman CYR"/>
          <w:sz w:val="28"/>
          <w:szCs w:val="28"/>
        </w:rPr>
        <w:t>с.23-24, "Учимся отстаивать своё мнение (свою точку зрения) в споре" ("Советы тем, кто спорит друг с другом". "Как вести себя, если ты не смог отстоять свою точку зрения в споре?" "Как вести себя, если ты одержал победу в споре?") с. 48-53;</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формирование ценностно-смысловой ориентации </w:t>
      </w:r>
      <w:r>
        <w:rPr>
          <w:rFonts w:ascii="Times New Roman CYR" w:hAnsi="Times New Roman CYR" w:cs="Times New Roman CYR"/>
          <w:sz w:val="28"/>
          <w:szCs w:val="28"/>
        </w:rPr>
        <w:t xml:space="preserve">(способности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текстов и заданий, при обсуждении которых (в методическом аппарате), </w:t>
      </w:r>
      <w:r>
        <w:rPr>
          <w:rFonts w:ascii="Times New Roman CYR" w:hAnsi="Times New Roman CYR" w:cs="Times New Roman CYR"/>
          <w:sz w:val="28"/>
          <w:szCs w:val="28"/>
        </w:rPr>
        <w:lastRenderedPageBreak/>
        <w:t xml:space="preserve">наряду с анализом их видовых особенностей (описание, повествование, рассуждение и т.д.), обсуждаются нравственные и ценностные проблемы: В. Драгунский </w:t>
      </w:r>
      <w:r w:rsidRPr="00BB45EF">
        <w:rPr>
          <w:rFonts w:ascii="Times New Roman" w:hAnsi="Times New Roman"/>
          <w:sz w:val="28"/>
          <w:szCs w:val="28"/>
        </w:rPr>
        <w:t>«</w:t>
      </w:r>
      <w:r>
        <w:rPr>
          <w:rFonts w:ascii="Times New Roman CYR" w:hAnsi="Times New Roman CYR" w:cs="Times New Roman CYR"/>
          <w:sz w:val="28"/>
          <w:szCs w:val="28"/>
        </w:rPr>
        <w:t>Двадцать лет под кроватью</w:t>
      </w:r>
      <w:r w:rsidRPr="00BB45EF">
        <w:rPr>
          <w:rFonts w:ascii="Times New Roman" w:hAnsi="Times New Roman"/>
          <w:sz w:val="28"/>
          <w:szCs w:val="28"/>
        </w:rPr>
        <w:t>» (</w:t>
      </w:r>
      <w:r>
        <w:rPr>
          <w:rFonts w:ascii="Times New Roman CYR" w:hAnsi="Times New Roman CYR" w:cs="Times New Roman CYR"/>
          <w:sz w:val="28"/>
          <w:szCs w:val="28"/>
        </w:rPr>
        <w:t xml:space="preserve">отрывок) с.6-11, составление текста </w:t>
      </w:r>
      <w:r w:rsidRPr="00BB45EF">
        <w:rPr>
          <w:rFonts w:ascii="Times New Roman" w:hAnsi="Times New Roman"/>
          <w:sz w:val="28"/>
          <w:szCs w:val="28"/>
        </w:rPr>
        <w:t>«</w:t>
      </w:r>
      <w:r>
        <w:rPr>
          <w:rFonts w:ascii="Times New Roman CYR" w:hAnsi="Times New Roman CYR" w:cs="Times New Roman CYR"/>
          <w:sz w:val="28"/>
          <w:szCs w:val="28"/>
        </w:rPr>
        <w:t>Размышление о моих увлечениях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с.20-22, В. Песков </w:t>
      </w:r>
      <w:r w:rsidRPr="00BB45EF">
        <w:rPr>
          <w:rFonts w:ascii="Times New Roman" w:hAnsi="Times New Roman"/>
          <w:sz w:val="28"/>
          <w:szCs w:val="28"/>
        </w:rPr>
        <w:t>«</w:t>
      </w:r>
      <w:r>
        <w:rPr>
          <w:rFonts w:ascii="Times New Roman CYR" w:hAnsi="Times New Roman CYR" w:cs="Times New Roman CYR"/>
          <w:sz w:val="28"/>
          <w:szCs w:val="28"/>
        </w:rPr>
        <w:t>Речка моего детства</w:t>
      </w:r>
      <w:r w:rsidRPr="00BB45EF">
        <w:rPr>
          <w:rFonts w:ascii="Times New Roman" w:hAnsi="Times New Roman"/>
          <w:sz w:val="28"/>
          <w:szCs w:val="28"/>
        </w:rPr>
        <w:t>» (</w:t>
      </w:r>
      <w:r>
        <w:rPr>
          <w:rFonts w:ascii="Times New Roman CYR" w:hAnsi="Times New Roman CYR" w:cs="Times New Roman CYR"/>
          <w:sz w:val="28"/>
          <w:szCs w:val="28"/>
        </w:rPr>
        <w:t xml:space="preserve">в сокращении) с.27-31, В. Песков </w:t>
      </w:r>
      <w:r w:rsidRPr="00BB45EF">
        <w:rPr>
          <w:rFonts w:ascii="Times New Roman" w:hAnsi="Times New Roman"/>
          <w:sz w:val="28"/>
          <w:szCs w:val="28"/>
        </w:rPr>
        <w:t>«</w:t>
      </w:r>
      <w:r>
        <w:rPr>
          <w:rFonts w:ascii="Times New Roman CYR" w:hAnsi="Times New Roman CYR" w:cs="Times New Roman CYR"/>
          <w:sz w:val="28"/>
          <w:szCs w:val="28"/>
        </w:rPr>
        <w:t>Плёс</w:t>
      </w:r>
      <w:r w:rsidRPr="00BB45EF">
        <w:rPr>
          <w:rFonts w:ascii="Times New Roman" w:hAnsi="Times New Roman"/>
          <w:sz w:val="28"/>
          <w:szCs w:val="28"/>
        </w:rPr>
        <w:t>» (</w:t>
      </w:r>
      <w:r>
        <w:rPr>
          <w:rFonts w:ascii="Times New Roman CYR" w:hAnsi="Times New Roman CYR" w:cs="Times New Roman CYR"/>
          <w:sz w:val="28"/>
          <w:szCs w:val="28"/>
        </w:rPr>
        <w:t xml:space="preserve">отрывки) с.34-39, Задание, в котором сквозные герои учебника обсуждают текст Л. Андреева </w:t>
      </w:r>
      <w:r w:rsidRPr="00BB45EF">
        <w:rPr>
          <w:rFonts w:ascii="Times New Roman" w:hAnsi="Times New Roman"/>
          <w:sz w:val="28"/>
          <w:szCs w:val="28"/>
        </w:rPr>
        <w:t>«</w:t>
      </w:r>
      <w:r>
        <w:rPr>
          <w:rFonts w:ascii="Times New Roman CYR" w:hAnsi="Times New Roman CYR" w:cs="Times New Roman CYR"/>
          <w:sz w:val="28"/>
          <w:szCs w:val="28"/>
        </w:rPr>
        <w:t>Петька на даче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помещённый в учебнике Литературное чтение с. 48-50, В. Песков </w:t>
      </w:r>
      <w:r w:rsidRPr="00BB45EF">
        <w:rPr>
          <w:rFonts w:ascii="Times New Roman" w:hAnsi="Times New Roman"/>
          <w:sz w:val="28"/>
          <w:szCs w:val="28"/>
        </w:rPr>
        <w:t>«</w:t>
      </w:r>
      <w:r>
        <w:rPr>
          <w:rFonts w:ascii="Times New Roman CYR" w:hAnsi="Times New Roman CYR" w:cs="Times New Roman CYR"/>
          <w:sz w:val="28"/>
          <w:szCs w:val="28"/>
        </w:rPr>
        <w:t>Сёстры</w:t>
      </w:r>
      <w:r w:rsidRPr="00BB45EF">
        <w:rPr>
          <w:rFonts w:ascii="Times New Roman" w:hAnsi="Times New Roman"/>
          <w:sz w:val="28"/>
          <w:szCs w:val="28"/>
        </w:rPr>
        <w:t>» (</w:t>
      </w:r>
      <w:r>
        <w:rPr>
          <w:rFonts w:ascii="Times New Roman CYR" w:hAnsi="Times New Roman CYR" w:cs="Times New Roman CYR"/>
          <w:sz w:val="28"/>
          <w:szCs w:val="28"/>
        </w:rPr>
        <w:t>отрывок) с.82-86 и др.;</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базовых историко-культурных представлений и гражданской идентичности школьников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(представления о том, что в ходе исторических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 построено на базе следующих текстов и заданий: </w:t>
      </w:r>
      <w:r w:rsidRPr="00BB45EF">
        <w:rPr>
          <w:rFonts w:ascii="Times New Roman" w:hAnsi="Times New Roman"/>
          <w:sz w:val="28"/>
          <w:szCs w:val="28"/>
        </w:rPr>
        <w:t>«</w:t>
      </w:r>
      <w:r>
        <w:rPr>
          <w:rFonts w:ascii="Times New Roman CYR" w:hAnsi="Times New Roman CYR" w:cs="Times New Roman CYR"/>
          <w:sz w:val="28"/>
          <w:szCs w:val="28"/>
        </w:rPr>
        <w:t>Пишем сочинение о природе родного края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56-59, </w:t>
      </w:r>
      <w:r w:rsidRPr="00BB45EF">
        <w:rPr>
          <w:rFonts w:ascii="Times New Roman" w:hAnsi="Times New Roman"/>
          <w:sz w:val="28"/>
          <w:szCs w:val="28"/>
        </w:rPr>
        <w:t>«</w:t>
      </w:r>
      <w:r>
        <w:rPr>
          <w:rFonts w:ascii="Times New Roman CYR" w:hAnsi="Times New Roman CYR" w:cs="Times New Roman CYR"/>
          <w:sz w:val="28"/>
          <w:szCs w:val="28"/>
        </w:rPr>
        <w:t>Рассуждаем о нашем прошлом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62-71, </w:t>
      </w:r>
      <w:r w:rsidRPr="00BB45EF">
        <w:rPr>
          <w:rFonts w:ascii="Times New Roman" w:hAnsi="Times New Roman"/>
          <w:sz w:val="28"/>
          <w:szCs w:val="28"/>
        </w:rPr>
        <w:t>«</w:t>
      </w:r>
      <w:r>
        <w:rPr>
          <w:rFonts w:ascii="Times New Roman CYR" w:hAnsi="Times New Roman CYR" w:cs="Times New Roman CYR"/>
          <w:sz w:val="28"/>
          <w:szCs w:val="28"/>
        </w:rPr>
        <w:t>Рассуждаем о жизни наших сверстников, живших 100 лет назад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82-90, </w:t>
      </w:r>
      <w:r w:rsidRPr="00BB45EF">
        <w:rPr>
          <w:rFonts w:ascii="Times New Roman" w:hAnsi="Times New Roman"/>
          <w:sz w:val="28"/>
          <w:szCs w:val="28"/>
        </w:rPr>
        <w:t>«</w:t>
      </w:r>
      <w:r>
        <w:rPr>
          <w:rFonts w:ascii="Times New Roman CYR" w:hAnsi="Times New Roman CYR" w:cs="Times New Roman CYR"/>
          <w:sz w:val="28"/>
          <w:szCs w:val="28"/>
        </w:rPr>
        <w:t>Рассматриваем старые фотографии</w:t>
      </w:r>
      <w:r w:rsidRPr="00BB45EF">
        <w:rPr>
          <w:rFonts w:ascii="Times New Roman" w:hAnsi="Times New Roman"/>
          <w:sz w:val="28"/>
          <w:szCs w:val="28"/>
        </w:rPr>
        <w:t>», «</w:t>
      </w:r>
      <w:r>
        <w:rPr>
          <w:rFonts w:ascii="Times New Roman CYR" w:hAnsi="Times New Roman CYR" w:cs="Times New Roman CYR"/>
          <w:sz w:val="28"/>
          <w:szCs w:val="28"/>
        </w:rPr>
        <w:t xml:space="preserve">Пишем сочинение на тему: </w:t>
      </w:r>
      <w:r w:rsidRPr="00BB45EF">
        <w:rPr>
          <w:rFonts w:ascii="Times New Roman" w:hAnsi="Times New Roman"/>
          <w:sz w:val="28"/>
          <w:szCs w:val="28"/>
        </w:rPr>
        <w:t>«</w:t>
      </w:r>
      <w:r>
        <w:rPr>
          <w:rFonts w:ascii="Times New Roman CYR" w:hAnsi="Times New Roman CYR" w:cs="Times New Roman CYR"/>
          <w:sz w:val="28"/>
          <w:szCs w:val="28"/>
        </w:rPr>
        <w:t>О чём мне рассказала старая фотография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95-105, </w:t>
      </w:r>
      <w:r w:rsidRPr="00BB45EF">
        <w:rPr>
          <w:rFonts w:ascii="Times New Roman" w:hAnsi="Times New Roman"/>
          <w:sz w:val="28"/>
          <w:szCs w:val="28"/>
        </w:rPr>
        <w:t>«</w:t>
      </w:r>
      <w:r>
        <w:rPr>
          <w:rFonts w:ascii="Times New Roman CYR" w:hAnsi="Times New Roman CYR" w:cs="Times New Roman CYR"/>
          <w:sz w:val="28"/>
          <w:szCs w:val="28"/>
        </w:rPr>
        <w:t>Пишем сочинение о культуре и истории своего края</w:t>
      </w:r>
      <w:r w:rsidRPr="00BB45EF">
        <w:rPr>
          <w:rFonts w:ascii="Times New Roman" w:hAnsi="Times New Roman"/>
          <w:sz w:val="28"/>
          <w:szCs w:val="28"/>
        </w:rPr>
        <w:t xml:space="preserve">» </w:t>
      </w:r>
      <w:r>
        <w:rPr>
          <w:rFonts w:ascii="Times New Roman CYR" w:hAnsi="Times New Roman CYR" w:cs="Times New Roman CYR"/>
          <w:sz w:val="28"/>
          <w:szCs w:val="28"/>
        </w:rPr>
        <w:t>с. 107-111;</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формирование базовых эстетических ценностей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текстах, но и на основе  заданий, входящих в линию работы с живописными произведениями. Например, в главах: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И.Фирсова </w:t>
      </w:r>
      <w:r w:rsidRPr="00BB45EF">
        <w:rPr>
          <w:rFonts w:ascii="Times New Roman" w:hAnsi="Times New Roman"/>
          <w:sz w:val="28"/>
          <w:szCs w:val="28"/>
        </w:rPr>
        <w:t>«</w:t>
      </w:r>
      <w:r>
        <w:rPr>
          <w:rFonts w:ascii="Times New Roman CYR" w:hAnsi="Times New Roman CYR" w:cs="Times New Roman CYR"/>
          <w:sz w:val="28"/>
          <w:szCs w:val="28"/>
        </w:rPr>
        <w:t>Юный живописец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16-20,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И. Левитана </w:t>
      </w:r>
      <w:r w:rsidRPr="00BB45EF">
        <w:rPr>
          <w:rFonts w:ascii="Times New Roman" w:hAnsi="Times New Roman"/>
          <w:sz w:val="28"/>
          <w:szCs w:val="28"/>
        </w:rPr>
        <w:t>«</w:t>
      </w:r>
      <w:r>
        <w:rPr>
          <w:rFonts w:ascii="Times New Roman CYR" w:hAnsi="Times New Roman CYR" w:cs="Times New Roman CYR"/>
          <w:sz w:val="28"/>
          <w:szCs w:val="28"/>
        </w:rPr>
        <w:t>Тихая обитель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39-41,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В. Джеймса </w:t>
      </w:r>
      <w:r w:rsidRPr="00BB45EF">
        <w:rPr>
          <w:rFonts w:ascii="Times New Roman" w:hAnsi="Times New Roman"/>
          <w:sz w:val="28"/>
          <w:szCs w:val="28"/>
        </w:rPr>
        <w:t>«</w:t>
      </w:r>
      <w:r>
        <w:rPr>
          <w:rFonts w:ascii="Times New Roman CYR" w:hAnsi="Times New Roman CYR" w:cs="Times New Roman CYR"/>
          <w:sz w:val="28"/>
          <w:szCs w:val="28"/>
        </w:rPr>
        <w:t>Кот на окне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Сочинение-рассуждение на тему </w:t>
      </w:r>
      <w:r w:rsidRPr="00BB45EF">
        <w:rPr>
          <w:rFonts w:ascii="Times New Roman" w:hAnsi="Times New Roman"/>
          <w:sz w:val="28"/>
          <w:szCs w:val="28"/>
        </w:rPr>
        <w:t>«</w:t>
      </w:r>
      <w:r>
        <w:rPr>
          <w:rFonts w:ascii="Times New Roman CYR" w:hAnsi="Times New Roman CYR" w:cs="Times New Roman CYR"/>
          <w:sz w:val="28"/>
          <w:szCs w:val="28"/>
        </w:rPr>
        <w:t>О чём размышляет кот, сидя на окне?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53-56, </w:t>
      </w:r>
      <w:r w:rsidRPr="00BB45EF">
        <w:rPr>
          <w:rFonts w:ascii="Times New Roman" w:hAnsi="Times New Roman"/>
          <w:sz w:val="28"/>
          <w:szCs w:val="28"/>
        </w:rPr>
        <w:t>«</w:t>
      </w:r>
      <w:r>
        <w:rPr>
          <w:rFonts w:ascii="Times New Roman CYR" w:hAnsi="Times New Roman CYR" w:cs="Times New Roman CYR"/>
          <w:sz w:val="28"/>
          <w:szCs w:val="28"/>
        </w:rPr>
        <w:t xml:space="preserve">Работа с картиной Н. Богданова-Бельского </w:t>
      </w:r>
      <w:r w:rsidRPr="00BB45EF">
        <w:rPr>
          <w:rFonts w:ascii="Times New Roman" w:hAnsi="Times New Roman"/>
          <w:sz w:val="28"/>
          <w:szCs w:val="28"/>
        </w:rPr>
        <w:t>«</w:t>
      </w:r>
      <w:r>
        <w:rPr>
          <w:rFonts w:ascii="Times New Roman CYR" w:hAnsi="Times New Roman CYR" w:cs="Times New Roman CYR"/>
          <w:sz w:val="28"/>
          <w:szCs w:val="28"/>
        </w:rPr>
        <w:t>Дети</w:t>
      </w:r>
      <w:r w:rsidRPr="00BB45EF">
        <w:rPr>
          <w:rFonts w:ascii="Times New Roman" w:hAnsi="Times New Roman"/>
          <w:sz w:val="28"/>
          <w:szCs w:val="28"/>
        </w:rPr>
        <w:t xml:space="preserve">» </w:t>
      </w:r>
      <w:r>
        <w:rPr>
          <w:rFonts w:ascii="Times New Roman CYR" w:hAnsi="Times New Roman CYR" w:cs="Times New Roman CYR"/>
          <w:sz w:val="28"/>
          <w:szCs w:val="28"/>
        </w:rPr>
        <w:t>с.87-90;</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формирование опыта нравственных и эстетических переживаний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вопросов и заданий, цель которых опереться</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на социальный и личностный опыт ребёнка.</w:t>
      </w:r>
      <w:r>
        <w:rPr>
          <w:rFonts w:ascii="Times New Roman CYR" w:hAnsi="Times New Roman CYR" w:cs="Times New Roman CYR"/>
          <w:sz w:val="28"/>
          <w:szCs w:val="28"/>
        </w:rPr>
        <w:t xml:space="preserve"> Например: </w:t>
      </w:r>
      <w:r w:rsidRPr="00BB45EF">
        <w:rPr>
          <w:rFonts w:ascii="Times New Roman" w:hAnsi="Times New Roman"/>
          <w:sz w:val="28"/>
          <w:szCs w:val="28"/>
        </w:rPr>
        <w:t>«</w:t>
      </w:r>
      <w:r>
        <w:rPr>
          <w:rFonts w:ascii="Times New Roman CYR" w:hAnsi="Times New Roman CYR" w:cs="Times New Roman CYR"/>
          <w:sz w:val="28"/>
          <w:szCs w:val="28"/>
        </w:rPr>
        <w:t>А ты можешь рассказать о своих увлечениях? Возможно, это тоже рисование? Или танцы? Почему тебе это интересно? Что тебя привлекает? и т.д.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20-21, </w:t>
      </w:r>
      <w:r w:rsidRPr="00BB45EF">
        <w:rPr>
          <w:rFonts w:ascii="Times New Roman" w:hAnsi="Times New Roman"/>
          <w:sz w:val="28"/>
          <w:szCs w:val="28"/>
        </w:rPr>
        <w:t>«</w:t>
      </w:r>
      <w:r>
        <w:rPr>
          <w:rFonts w:ascii="Times New Roman CYR" w:hAnsi="Times New Roman CYR" w:cs="Times New Roman CYR"/>
          <w:sz w:val="28"/>
          <w:szCs w:val="28"/>
        </w:rPr>
        <w:t>В местности, в которой ты живёшь, наверное, тоже есть много интересного: парк или ботанический сад, река или озеро, лес или поле. А что ты считаешь особенным в природе твоей местности? и т.д.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с.58-60, </w:t>
      </w:r>
      <w:r w:rsidRPr="00BB45EF">
        <w:rPr>
          <w:rFonts w:ascii="Times New Roman" w:hAnsi="Times New Roman"/>
          <w:sz w:val="28"/>
          <w:szCs w:val="28"/>
        </w:rPr>
        <w:t>«</w:t>
      </w:r>
      <w:r>
        <w:rPr>
          <w:rFonts w:ascii="Times New Roman CYR" w:hAnsi="Times New Roman CYR" w:cs="Times New Roman CYR"/>
          <w:sz w:val="28"/>
          <w:szCs w:val="28"/>
        </w:rPr>
        <w:t xml:space="preserve">Обратись к своим бабушкам и дедушкам. Попроси </w:t>
      </w:r>
      <w:r>
        <w:rPr>
          <w:rFonts w:ascii="Times New Roman CYR" w:hAnsi="Times New Roman CYR" w:cs="Times New Roman CYR"/>
          <w:sz w:val="28"/>
          <w:szCs w:val="28"/>
        </w:rPr>
        <w:lastRenderedPageBreak/>
        <w:t>их показать тебе фотографии, на которых они сняты  в детстве или в молодости. Возможно, в семье сохранились фотографии прабабушек и прадедушек. Расспроси о них своих родственников. Пусть они расскажут тебе о том времени, когда были сделаны эти фотографии, и о людях, на них изображённых и т.д.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104-105, </w:t>
      </w:r>
      <w:r w:rsidRPr="00BB45EF">
        <w:rPr>
          <w:rFonts w:ascii="Times New Roman" w:hAnsi="Times New Roman"/>
          <w:sz w:val="28"/>
          <w:szCs w:val="28"/>
        </w:rPr>
        <w:t>«</w:t>
      </w:r>
      <w:r>
        <w:rPr>
          <w:rFonts w:ascii="Times New Roman CYR" w:hAnsi="Times New Roman CYR" w:cs="Times New Roman CYR"/>
          <w:sz w:val="28"/>
          <w:szCs w:val="28"/>
        </w:rPr>
        <w:t xml:space="preserve">Место, в котором ты живёшь, - это не только красивый пейзаж. Оно связано с культурой и историей нашей страны... </w:t>
      </w:r>
      <w:r w:rsidRPr="00BB45EF">
        <w:rPr>
          <w:rFonts w:ascii="Times New Roman" w:hAnsi="Times New Roman"/>
          <w:sz w:val="28"/>
          <w:szCs w:val="28"/>
        </w:rPr>
        <w:t xml:space="preserve">» </w:t>
      </w:r>
      <w:r>
        <w:rPr>
          <w:rFonts w:ascii="Times New Roman CYR" w:hAnsi="Times New Roman CYR" w:cs="Times New Roman CYR"/>
          <w:sz w:val="28"/>
          <w:szCs w:val="28"/>
        </w:rPr>
        <w:t>с.107-110 и.т.д.</w:t>
      </w:r>
    </w:p>
    <w:p w:rsidR="007857BA" w:rsidRPr="00BB45EF" w:rsidRDefault="007857BA" w:rsidP="007857BA">
      <w:pPr>
        <w:widowControl w:val="0"/>
        <w:autoSpaceDE w:val="0"/>
        <w:autoSpaceDN w:val="0"/>
        <w:adjustRightInd w:val="0"/>
        <w:spacing w:after="0" w:line="240" w:lineRule="auto"/>
        <w:ind w:firstLine="709"/>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4-го года обучения:</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 области познавательных УУД (общеучебных) </w:t>
      </w:r>
      <w:r>
        <w:rPr>
          <w:rFonts w:ascii="Times New Roman CYR" w:hAnsi="Times New Roman CYR" w:cs="Times New Roman CYR"/>
          <w:sz w:val="28"/>
          <w:szCs w:val="28"/>
        </w:rPr>
        <w:t>выпускник научится: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 xml:space="preserve">работать с учебным текстом: выделять информацию, заданную аспектом,  менять аспект рассмотрения в зависимости от учебной задачи;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 xml:space="preserve">работать с разными  видами информации (представленными в текстовой форме, в виде таблиц, правил, моделей и схем, дидактических иллюстраций);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В области коммуникативных</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УУД: </w:t>
      </w:r>
      <w:r>
        <w:rPr>
          <w:rFonts w:ascii="Times New Roman CYR" w:hAnsi="Times New Roman CYR" w:cs="Times New Roman CYR"/>
          <w:sz w:val="28"/>
          <w:szCs w:val="28"/>
        </w:rPr>
        <w:t xml:space="preserve">в рамках инициативного сотрудничества - </w:t>
      </w:r>
      <w:r>
        <w:rPr>
          <w:rFonts w:ascii="Times New Roman CYR" w:hAnsi="Times New Roman CYR" w:cs="Times New Roman CYR"/>
          <w:sz w:val="28"/>
          <w:szCs w:val="28"/>
          <w:u w:val="single"/>
        </w:rPr>
        <w:t xml:space="preserve">освоить разные формы учебной кооперации </w:t>
      </w:r>
      <w:r>
        <w:rPr>
          <w:rFonts w:ascii="Times New Roman CYR" w:hAnsi="Times New Roman CYR" w:cs="Times New Roman CYR"/>
          <w:sz w:val="28"/>
          <w:szCs w:val="28"/>
        </w:rPr>
        <w:t>(работа вдвоем, в малой группе, в большой группе)</w:t>
      </w:r>
      <w:r>
        <w:rPr>
          <w:rFonts w:ascii="Times New Roman CYR" w:hAnsi="Times New Roman CYR" w:cs="Times New Roman CYR"/>
          <w:sz w:val="28"/>
          <w:szCs w:val="28"/>
          <w:u w:val="single"/>
        </w:rPr>
        <w:t xml:space="preserve"> и разные социальные роли </w:t>
      </w:r>
      <w:r>
        <w:rPr>
          <w:rFonts w:ascii="Times New Roman CYR" w:hAnsi="Times New Roman CYR" w:cs="Times New Roman CYR"/>
          <w:sz w:val="28"/>
          <w:szCs w:val="28"/>
        </w:rPr>
        <w:t xml:space="preserve">(ведущего и исполнителя); </w:t>
      </w:r>
      <w:r>
        <w:rPr>
          <w:rFonts w:ascii="Times New Roman CYR" w:hAnsi="Times New Roman CYR" w:cs="Times New Roman CYR"/>
          <w:i/>
          <w:iCs/>
          <w:sz w:val="28"/>
          <w:szCs w:val="28"/>
        </w:rPr>
        <w:t xml:space="preserve">в рамках коммуникации  как взаимодействия: </w:t>
      </w:r>
      <w:r>
        <w:rPr>
          <w:rFonts w:ascii="Times New Roman CYR" w:hAnsi="Times New Roman CYR" w:cs="Times New Roman CYR"/>
          <w:sz w:val="28"/>
          <w:szCs w:val="28"/>
          <w:u w:val="single"/>
        </w:rPr>
        <w:t>понимать основание  разницы  заявленных точек зрения</w:t>
      </w:r>
      <w:r>
        <w:rPr>
          <w:rFonts w:ascii="Times New Roman CYR" w:hAnsi="Times New Roman CYR" w:cs="Times New Roman CYR"/>
          <w:sz w:val="28"/>
          <w:szCs w:val="28"/>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r>
        <w:rPr>
          <w:rFonts w:ascii="Times New Roman CYR" w:hAnsi="Times New Roman CYR" w:cs="Times New Roman CYR"/>
          <w:sz w:val="28"/>
          <w:szCs w:val="28"/>
          <w:u w:val="single"/>
        </w:rPr>
        <w:t>использовать весь наработанный инструментарий</w:t>
      </w:r>
      <w:r>
        <w:rPr>
          <w:rFonts w:ascii="Times New Roman CYR" w:hAnsi="Times New Roman CYR" w:cs="Times New Roman CYR"/>
          <w:sz w:val="28"/>
          <w:szCs w:val="28"/>
        </w:rPr>
        <w:t xml:space="preserve"> для подтверждения собственной точки зрения (словари, таблицы, правила, языковые модели и схемы).</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 области регулятивных УУД</w:t>
      </w:r>
      <w:r>
        <w:rPr>
          <w:rFonts w:ascii="Times New Roman CYR" w:hAnsi="Times New Roman CYR" w:cs="Times New Roman CYR"/>
          <w:sz w:val="28"/>
          <w:szCs w:val="28"/>
        </w:rPr>
        <w:t xml:space="preserve"> осуществлять самоконтроль и контроль хода выполнения работы и полученного результата. </w:t>
      </w:r>
    </w:p>
    <w:p w:rsidR="007857BA" w:rsidRPr="00BB45EF" w:rsidRDefault="007857BA" w:rsidP="007857BA">
      <w:pPr>
        <w:widowControl w:val="0"/>
        <w:autoSpaceDE w:val="0"/>
        <w:autoSpaceDN w:val="0"/>
        <w:adjustRightInd w:val="0"/>
        <w:spacing w:after="0" w:line="240" w:lineRule="auto"/>
        <w:ind w:firstLine="709"/>
        <w:jc w:val="both"/>
        <w:rPr>
          <w:rFonts w:ascii="Times New Roman" w:hAnsi="Times New Roman"/>
          <w:sz w:val="28"/>
          <w:szCs w:val="28"/>
        </w:rPr>
      </w:pPr>
    </w:p>
    <w:p w:rsidR="007857BA" w:rsidRPr="00BB45EF" w:rsidRDefault="007857BA" w:rsidP="007857BA">
      <w:pPr>
        <w:widowControl w:val="0"/>
        <w:autoSpaceDE w:val="0"/>
        <w:autoSpaceDN w:val="0"/>
        <w:adjustRightInd w:val="0"/>
        <w:spacing w:after="0" w:line="240" w:lineRule="auto"/>
        <w:ind w:firstLine="709"/>
        <w:jc w:val="center"/>
        <w:rPr>
          <w:rFonts w:ascii="Times New Roman" w:hAnsi="Times New Roman"/>
          <w:b/>
          <w:bCs/>
          <w:i/>
          <w:iCs/>
          <w:sz w:val="28"/>
          <w:szCs w:val="28"/>
        </w:rPr>
      </w:pPr>
    </w:p>
    <w:p w:rsidR="007857BA" w:rsidRPr="00BB45EF" w:rsidRDefault="007857BA" w:rsidP="007857BA">
      <w:pPr>
        <w:widowControl w:val="0"/>
        <w:autoSpaceDE w:val="0"/>
        <w:autoSpaceDN w:val="0"/>
        <w:adjustRightInd w:val="0"/>
        <w:spacing w:after="0" w:line="240" w:lineRule="auto"/>
        <w:ind w:firstLine="709"/>
        <w:jc w:val="center"/>
        <w:rPr>
          <w:rFonts w:ascii="Times New Roman" w:hAnsi="Times New Roman"/>
          <w:b/>
          <w:bCs/>
          <w:i/>
          <w:iCs/>
          <w:sz w:val="28"/>
          <w:szCs w:val="28"/>
        </w:rPr>
      </w:pPr>
    </w:p>
    <w:p w:rsidR="007857BA" w:rsidRPr="00BB45EF" w:rsidRDefault="007857BA" w:rsidP="007857BA">
      <w:pPr>
        <w:widowControl w:val="0"/>
        <w:autoSpaceDE w:val="0"/>
        <w:autoSpaceDN w:val="0"/>
        <w:adjustRightInd w:val="0"/>
        <w:spacing w:after="0" w:line="240" w:lineRule="auto"/>
        <w:ind w:firstLine="709"/>
        <w:jc w:val="center"/>
        <w:rPr>
          <w:rFonts w:ascii="Times New Roman" w:hAnsi="Times New Roman"/>
          <w:b/>
          <w:bCs/>
          <w:i/>
          <w:iCs/>
          <w:sz w:val="28"/>
          <w:szCs w:val="28"/>
        </w:rPr>
      </w:pPr>
    </w:p>
    <w:p w:rsidR="007857BA" w:rsidRPr="00BB45EF" w:rsidRDefault="007857BA" w:rsidP="007857BA">
      <w:pPr>
        <w:widowControl w:val="0"/>
        <w:autoSpaceDE w:val="0"/>
        <w:autoSpaceDN w:val="0"/>
        <w:adjustRightInd w:val="0"/>
        <w:spacing w:after="0" w:line="240" w:lineRule="auto"/>
        <w:ind w:firstLine="709"/>
        <w:jc w:val="center"/>
        <w:rPr>
          <w:rFonts w:ascii="Times New Roman" w:hAnsi="Times New Roman"/>
          <w:b/>
          <w:bCs/>
          <w:i/>
          <w:iCs/>
          <w:sz w:val="28"/>
          <w:szCs w:val="28"/>
        </w:rPr>
      </w:pPr>
    </w:p>
    <w:p w:rsidR="007857BA" w:rsidRPr="00BB45EF" w:rsidRDefault="007857BA" w:rsidP="007857BA">
      <w:pPr>
        <w:widowControl w:val="0"/>
        <w:autoSpaceDE w:val="0"/>
        <w:autoSpaceDN w:val="0"/>
        <w:adjustRightInd w:val="0"/>
        <w:spacing w:after="0" w:line="240" w:lineRule="auto"/>
        <w:ind w:firstLine="709"/>
        <w:jc w:val="center"/>
        <w:rPr>
          <w:rFonts w:ascii="Times New Roman" w:hAnsi="Times New Roman"/>
          <w:b/>
          <w:bCs/>
          <w:i/>
          <w:iCs/>
          <w:sz w:val="28"/>
          <w:szCs w:val="28"/>
        </w:rPr>
      </w:pPr>
      <w:r>
        <w:rPr>
          <w:rFonts w:ascii="Times New Roman CYR" w:hAnsi="Times New Roman CYR" w:cs="Times New Roman CYR"/>
          <w:b/>
          <w:bCs/>
          <w:i/>
          <w:iCs/>
          <w:sz w:val="28"/>
          <w:szCs w:val="28"/>
        </w:rPr>
        <w:t xml:space="preserve">Формирование УУД средствами учебного предмета  </w:t>
      </w:r>
      <w:r w:rsidRPr="00BB45EF">
        <w:rPr>
          <w:rFonts w:ascii="Times New Roman" w:hAnsi="Times New Roman"/>
          <w:b/>
          <w:bCs/>
          <w:i/>
          <w:iCs/>
          <w:sz w:val="28"/>
          <w:szCs w:val="28"/>
        </w:rPr>
        <w:t>«</w:t>
      </w:r>
      <w:r>
        <w:rPr>
          <w:rFonts w:ascii="Times New Roman CYR" w:hAnsi="Times New Roman CYR" w:cs="Times New Roman CYR"/>
          <w:b/>
          <w:bCs/>
          <w:i/>
          <w:iCs/>
          <w:sz w:val="28"/>
          <w:szCs w:val="28"/>
        </w:rPr>
        <w:t>Литературное чтение</w:t>
      </w:r>
      <w:r w:rsidRPr="00BB45EF">
        <w:rPr>
          <w:rFonts w:ascii="Times New Roman" w:hAnsi="Times New Roman"/>
          <w:b/>
          <w:bCs/>
          <w:i/>
          <w:iCs/>
          <w:sz w:val="28"/>
          <w:szCs w:val="28"/>
        </w:rPr>
        <w:t>»</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Первый класс</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w:t>
      </w:r>
      <w:r>
        <w:rPr>
          <w:rFonts w:ascii="Times New Roman CYR" w:hAnsi="Times New Roman CYR" w:cs="Times New Roman CYR"/>
          <w:sz w:val="28"/>
          <w:szCs w:val="28"/>
        </w:rPr>
        <w:t xml:space="preserve">система заданий, ориентирующая младшего школьника оказывать помощь сквозным героям, которые в этом нуждаются при решении трудных задач.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Помоги Маше (Мише) объяснить (подтвердить, </w:t>
      </w:r>
      <w:r>
        <w:rPr>
          <w:rFonts w:ascii="Times New Roman CYR" w:hAnsi="Times New Roman CYR" w:cs="Times New Roman CYR"/>
          <w:sz w:val="28"/>
          <w:szCs w:val="28"/>
        </w:rPr>
        <w:lastRenderedPageBreak/>
        <w:t>доказать, определить, ответить на этот вопрос</w:t>
      </w:r>
      <w:r w:rsidRPr="00BB45EF">
        <w:rPr>
          <w:rFonts w:ascii="Times New Roman" w:hAnsi="Times New Roman"/>
          <w:sz w:val="28"/>
          <w:szCs w:val="28"/>
        </w:rPr>
        <w:t xml:space="preserve">»: </w:t>
      </w:r>
      <w:r>
        <w:rPr>
          <w:rFonts w:ascii="Times New Roman CYR" w:hAnsi="Times New Roman CYR" w:cs="Times New Roman CYR"/>
          <w:sz w:val="28"/>
          <w:szCs w:val="28"/>
        </w:rPr>
        <w:t>с. 5, 9, 13, 17,22, 34, 41, 46, 47, 48, 67;</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смыслообразование и нравственно-этическая ориентация: </w:t>
      </w:r>
      <w:r>
        <w:rPr>
          <w:rFonts w:ascii="Times New Roman CYR" w:hAnsi="Times New Roman CYR" w:cs="Times New Roman CYR"/>
          <w:sz w:val="28"/>
          <w:szCs w:val="28"/>
        </w:rPr>
        <w:t xml:space="preserve">стихотворные тексты, в которых в шуточной форме обсуждаются серьезные проблемы родительской любви  и взаимоотношений мамы и детей:  В. Лунин </w:t>
      </w:r>
      <w:r w:rsidRPr="00BB45EF">
        <w:rPr>
          <w:rFonts w:ascii="Times New Roman" w:hAnsi="Times New Roman"/>
          <w:sz w:val="28"/>
          <w:szCs w:val="28"/>
        </w:rPr>
        <w:t>«</w:t>
      </w:r>
      <w:r>
        <w:rPr>
          <w:rFonts w:ascii="Times New Roman CYR" w:hAnsi="Times New Roman CYR" w:cs="Times New Roman CYR"/>
          <w:sz w:val="28"/>
          <w:szCs w:val="28"/>
        </w:rPr>
        <w:t>Целыми днями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52, Э. Успенский </w:t>
      </w:r>
      <w:r w:rsidRPr="00BB45EF">
        <w:rPr>
          <w:rFonts w:ascii="Times New Roman" w:hAnsi="Times New Roman"/>
          <w:sz w:val="28"/>
          <w:szCs w:val="28"/>
        </w:rPr>
        <w:t>«</w:t>
      </w:r>
      <w:r>
        <w:rPr>
          <w:rFonts w:ascii="Times New Roman CYR" w:hAnsi="Times New Roman CYR" w:cs="Times New Roman CYR"/>
          <w:sz w:val="28"/>
          <w:szCs w:val="28"/>
        </w:rPr>
        <w:t>Разгром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53; тексты, посвященные тайне особого зрения (способности видеть не глазами, а сердцем):  И. Токмакова </w:t>
      </w:r>
      <w:r w:rsidRPr="00BB45EF">
        <w:rPr>
          <w:rFonts w:ascii="Times New Roman" w:hAnsi="Times New Roman"/>
          <w:sz w:val="28"/>
          <w:szCs w:val="28"/>
        </w:rPr>
        <w:t>«</w:t>
      </w:r>
      <w:r>
        <w:rPr>
          <w:rFonts w:ascii="Times New Roman CYR" w:hAnsi="Times New Roman CYR" w:cs="Times New Roman CYR"/>
          <w:sz w:val="28"/>
          <w:szCs w:val="28"/>
        </w:rPr>
        <w:t>В одной стране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с.57, С. Козлов </w:t>
      </w:r>
      <w:r w:rsidRPr="00BB45EF">
        <w:rPr>
          <w:rFonts w:ascii="Times New Roman" w:hAnsi="Times New Roman"/>
          <w:sz w:val="28"/>
          <w:szCs w:val="28"/>
        </w:rPr>
        <w:t>«</w:t>
      </w:r>
      <w:r>
        <w:rPr>
          <w:rFonts w:ascii="Times New Roman CYR" w:hAnsi="Times New Roman CYR" w:cs="Times New Roman CYR"/>
          <w:sz w:val="28"/>
          <w:szCs w:val="28"/>
        </w:rPr>
        <w:t>Туман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с.58-59; С. Воронин </w:t>
      </w:r>
      <w:r w:rsidRPr="00BB45EF">
        <w:rPr>
          <w:rFonts w:ascii="Times New Roman" w:hAnsi="Times New Roman"/>
          <w:sz w:val="28"/>
          <w:szCs w:val="28"/>
        </w:rPr>
        <w:t>«</w:t>
      </w:r>
      <w:r>
        <w:rPr>
          <w:rFonts w:ascii="Times New Roman CYR" w:hAnsi="Times New Roman CYR" w:cs="Times New Roman CYR"/>
          <w:sz w:val="28"/>
          <w:szCs w:val="28"/>
        </w:rPr>
        <w:t>Необыкновенная ромашка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60-63. </w:t>
      </w:r>
    </w:p>
    <w:p w:rsidR="007857BA" w:rsidRDefault="007857BA" w:rsidP="007857BA">
      <w:pPr>
        <w:widowControl w:val="0"/>
        <w:autoSpaceDE w:val="0"/>
        <w:autoSpaceDN w:val="0"/>
        <w:adjustRightInd w:val="0"/>
        <w:spacing w:after="0" w:line="240" w:lineRule="auto"/>
        <w:ind w:firstLine="795"/>
        <w:jc w:val="both"/>
        <w:rPr>
          <w:rFonts w:ascii="Times New Roman CYR" w:hAnsi="Times New Roman CYR" w:cs="Times New Roman CYR"/>
          <w:i/>
          <w:iCs/>
          <w:sz w:val="28"/>
          <w:szCs w:val="28"/>
        </w:rPr>
      </w:pPr>
      <w:r>
        <w:rPr>
          <w:rFonts w:ascii="Times New Roman CYR" w:hAnsi="Times New Roman CYR" w:cs="Times New Roman CYR"/>
          <w:i/>
          <w:iCs/>
          <w:sz w:val="28"/>
          <w:szCs w:val="28"/>
        </w:rPr>
        <w:t>Регулятивные УУД: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контроль и самоконтроль </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процесса и результатов учебной деятельности. З</w:t>
      </w:r>
      <w:r>
        <w:rPr>
          <w:rFonts w:ascii="Times New Roman CYR" w:hAnsi="Times New Roman CYR" w:cs="Times New Roman CYR"/>
          <w:sz w:val="28"/>
          <w:szCs w:val="28"/>
        </w:rPr>
        <w:t>адача создания условий для формирования данных учебных действий решается путем привлечения героев внешней интриги. Сквозные герои внешней интриги Маша и Миша высказывают разные точки зрения на литературные тексты, каждая из которых имеет право на существование: их суждения взаимно дополняют друг друга. Эти суждения не вступают друг с другом в противоречие и не носят оценочного характера. Более того, сами тексты, на которых формируется данное учебное действие, являются очень простыми и короткими. Приведем примеры: "Какие числа спрятались в этой считалке?" - спросила Главная Ромашка. Миша нашёл одно число. Маша нашла ещё два числа. А ты?" с. 10; "Что это за текст: "Архип - охрип?" Миша сказал, что это дразнилка, а Маша сказала, что это скороговорка. А как ты думаешь?" с.47. С. 10, 12, 13, 16, 37, 46, 47, 67, 69, 70.</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(информационные):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поиск  и выделение необходимой информации </w:t>
      </w:r>
      <w:r>
        <w:rPr>
          <w:rFonts w:ascii="Times New Roman CYR" w:hAnsi="Times New Roman CYR" w:cs="Times New Roman CYR"/>
          <w:sz w:val="28"/>
          <w:szCs w:val="28"/>
        </w:rPr>
        <w:t xml:space="preserve">(работа с текстом и иллюстрациями): перечитывание текста с разными задачами: оценка смысла </w:t>
      </w:r>
      <w:r>
        <w:rPr>
          <w:rFonts w:ascii="Times New Roman CYR" w:hAnsi="Times New Roman CYR" w:cs="Times New Roman CYR"/>
          <w:sz w:val="28"/>
          <w:szCs w:val="28"/>
          <w:u w:val="single"/>
        </w:rPr>
        <w:t>всего текста</w:t>
      </w:r>
      <w:r>
        <w:rPr>
          <w:rFonts w:ascii="Times New Roman CYR" w:hAnsi="Times New Roman CYR" w:cs="Times New Roman CYR"/>
          <w:sz w:val="28"/>
          <w:szCs w:val="28"/>
        </w:rPr>
        <w:t xml:space="preserve"> по его названию, оценка прагматики текста (</w:t>
      </w:r>
      <w:r w:rsidRPr="00BB45EF">
        <w:rPr>
          <w:rFonts w:ascii="Times New Roman" w:hAnsi="Times New Roman"/>
          <w:sz w:val="28"/>
          <w:szCs w:val="28"/>
        </w:rPr>
        <w:t>«</w:t>
      </w:r>
      <w:r>
        <w:rPr>
          <w:rFonts w:ascii="Times New Roman CYR" w:hAnsi="Times New Roman CYR" w:cs="Times New Roman CYR"/>
          <w:sz w:val="28"/>
          <w:szCs w:val="28"/>
        </w:rPr>
        <w:t>в каких случаях говорят то или это</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поиск нужных </w:t>
      </w:r>
      <w:r>
        <w:rPr>
          <w:rFonts w:ascii="Times New Roman CYR" w:hAnsi="Times New Roman CYR" w:cs="Times New Roman CYR"/>
          <w:sz w:val="28"/>
          <w:szCs w:val="28"/>
          <w:u w:val="single"/>
        </w:rPr>
        <w:t xml:space="preserve">частей </w:t>
      </w:r>
      <w:r>
        <w:rPr>
          <w:rFonts w:ascii="Times New Roman CYR" w:hAnsi="Times New Roman CYR" w:cs="Times New Roman CYR"/>
          <w:sz w:val="28"/>
          <w:szCs w:val="28"/>
        </w:rPr>
        <w:t xml:space="preserve">текста, нужных </w:t>
      </w:r>
      <w:r>
        <w:rPr>
          <w:rFonts w:ascii="Times New Roman CYR" w:hAnsi="Times New Roman CYR" w:cs="Times New Roman CYR"/>
          <w:sz w:val="28"/>
          <w:szCs w:val="28"/>
          <w:u w:val="single"/>
        </w:rPr>
        <w:t>строчек,</w:t>
      </w:r>
      <w:r>
        <w:rPr>
          <w:rFonts w:ascii="Times New Roman CYR" w:hAnsi="Times New Roman CYR" w:cs="Times New Roman CYR"/>
          <w:sz w:val="28"/>
          <w:szCs w:val="28"/>
        </w:rPr>
        <w:t xml:space="preserve"> поиск и подстановка нужных </w:t>
      </w:r>
      <w:r>
        <w:rPr>
          <w:rFonts w:ascii="Times New Roman CYR" w:hAnsi="Times New Roman CYR" w:cs="Times New Roman CYR"/>
          <w:sz w:val="28"/>
          <w:szCs w:val="28"/>
          <w:u w:val="single"/>
        </w:rPr>
        <w:t>слов.</w:t>
      </w:r>
      <w:r>
        <w:rPr>
          <w:rFonts w:ascii="Times New Roman CYR" w:hAnsi="Times New Roman CYR" w:cs="Times New Roman CYR"/>
          <w:sz w:val="28"/>
          <w:szCs w:val="28"/>
        </w:rPr>
        <w:t xml:space="preserve"> Загадки с. 14-16, с. 18-19, заклички  с. 20-21, скороговорки с. 22-23, Д. Хармс, Н. Гернет </w:t>
      </w:r>
      <w:r w:rsidRPr="00BB45EF">
        <w:rPr>
          <w:rFonts w:ascii="Times New Roman" w:hAnsi="Times New Roman"/>
          <w:sz w:val="28"/>
          <w:szCs w:val="28"/>
        </w:rPr>
        <w:t>«</w:t>
      </w:r>
      <w:r>
        <w:rPr>
          <w:rFonts w:ascii="Times New Roman CYR" w:hAnsi="Times New Roman CYR" w:cs="Times New Roman CYR"/>
          <w:sz w:val="28"/>
          <w:szCs w:val="28"/>
        </w:rPr>
        <w:t>Очень-очень вкусный пирог</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с.26, Н. Носов </w:t>
      </w:r>
      <w:r w:rsidRPr="00BB45EF">
        <w:rPr>
          <w:rFonts w:ascii="Times New Roman" w:hAnsi="Times New Roman"/>
          <w:sz w:val="28"/>
          <w:szCs w:val="28"/>
        </w:rPr>
        <w:t>«</w:t>
      </w:r>
      <w:r>
        <w:rPr>
          <w:rFonts w:ascii="Times New Roman CYR" w:hAnsi="Times New Roman CYR" w:cs="Times New Roman CYR"/>
          <w:sz w:val="28"/>
          <w:szCs w:val="28"/>
        </w:rPr>
        <w:t>Приключения Незнайки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28-31, И. Пивоварова. </w:t>
      </w:r>
      <w:r w:rsidRPr="00BB45EF">
        <w:rPr>
          <w:rFonts w:ascii="Times New Roman" w:hAnsi="Times New Roman"/>
          <w:sz w:val="28"/>
          <w:szCs w:val="28"/>
        </w:rPr>
        <w:t>«</w:t>
      </w:r>
      <w:r>
        <w:rPr>
          <w:rFonts w:ascii="Times New Roman CYR" w:hAnsi="Times New Roman CYR" w:cs="Times New Roman CYR"/>
          <w:sz w:val="28"/>
          <w:szCs w:val="28"/>
        </w:rPr>
        <w:t>Кулинаки-пулинаки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32, А. Дмитриев </w:t>
      </w:r>
      <w:r w:rsidRPr="00BB45EF">
        <w:rPr>
          <w:rFonts w:ascii="Times New Roman" w:hAnsi="Times New Roman"/>
          <w:sz w:val="28"/>
          <w:szCs w:val="28"/>
        </w:rPr>
        <w:t>«</w:t>
      </w:r>
      <w:r>
        <w:rPr>
          <w:rFonts w:ascii="Times New Roman CYR" w:hAnsi="Times New Roman CYR" w:cs="Times New Roman CYR"/>
          <w:sz w:val="28"/>
          <w:szCs w:val="28"/>
        </w:rPr>
        <w:t>Шлагбаум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 Максим Горький </w:t>
      </w:r>
      <w:r w:rsidRPr="00BB45EF">
        <w:rPr>
          <w:rFonts w:ascii="Times New Roman" w:hAnsi="Times New Roman"/>
          <w:sz w:val="28"/>
          <w:szCs w:val="28"/>
        </w:rPr>
        <w:t>«</w:t>
      </w:r>
      <w:r>
        <w:rPr>
          <w:rFonts w:ascii="Times New Roman CYR" w:hAnsi="Times New Roman CYR" w:cs="Times New Roman CYR"/>
          <w:sz w:val="28"/>
          <w:szCs w:val="28"/>
        </w:rPr>
        <w:t>Воробьишко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с.42-43, А. Усачев </w:t>
      </w:r>
      <w:r w:rsidRPr="00BB45EF">
        <w:rPr>
          <w:rFonts w:ascii="Times New Roman" w:hAnsi="Times New Roman"/>
          <w:sz w:val="28"/>
          <w:szCs w:val="28"/>
        </w:rPr>
        <w:t>«</w:t>
      </w:r>
      <w:r>
        <w:rPr>
          <w:rFonts w:ascii="Times New Roman CYR" w:hAnsi="Times New Roman CYR" w:cs="Times New Roman CYR"/>
          <w:sz w:val="28"/>
          <w:szCs w:val="28"/>
        </w:rPr>
        <w:t>Буль-буль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44, </w:t>
      </w:r>
      <w:r w:rsidRPr="00BB45EF">
        <w:rPr>
          <w:rFonts w:ascii="Times New Roman" w:hAnsi="Times New Roman"/>
          <w:sz w:val="28"/>
          <w:szCs w:val="28"/>
        </w:rPr>
        <w:t>«</w:t>
      </w:r>
      <w:r>
        <w:rPr>
          <w:rFonts w:ascii="Times New Roman CYR" w:hAnsi="Times New Roman CYR" w:cs="Times New Roman CYR"/>
          <w:sz w:val="28"/>
          <w:szCs w:val="28"/>
        </w:rPr>
        <w:t>Дора, Дора, помидора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47,  Б. Заходер </w:t>
      </w:r>
      <w:r w:rsidRPr="00BB45EF">
        <w:rPr>
          <w:rFonts w:ascii="Times New Roman" w:hAnsi="Times New Roman"/>
          <w:sz w:val="28"/>
          <w:szCs w:val="28"/>
        </w:rPr>
        <w:t>«</w:t>
      </w:r>
      <w:r>
        <w:rPr>
          <w:rFonts w:ascii="Times New Roman CYR" w:hAnsi="Times New Roman CYR" w:cs="Times New Roman CYR"/>
          <w:sz w:val="28"/>
          <w:szCs w:val="28"/>
        </w:rPr>
        <w:t>Приятная встреча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с.55, С. Козлов </w:t>
      </w:r>
      <w:r w:rsidRPr="00BB45EF">
        <w:rPr>
          <w:rFonts w:ascii="Times New Roman" w:hAnsi="Times New Roman"/>
          <w:sz w:val="28"/>
          <w:szCs w:val="28"/>
        </w:rPr>
        <w:t>«</w:t>
      </w:r>
      <w:r>
        <w:rPr>
          <w:rFonts w:ascii="Times New Roman CYR" w:hAnsi="Times New Roman CYR" w:cs="Times New Roman CYR"/>
          <w:sz w:val="28"/>
          <w:szCs w:val="28"/>
        </w:rPr>
        <w:t>Туман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с.58, небылица </w:t>
      </w:r>
      <w:r w:rsidRPr="00BB45EF">
        <w:rPr>
          <w:rFonts w:ascii="Times New Roman" w:hAnsi="Times New Roman"/>
          <w:sz w:val="28"/>
          <w:szCs w:val="28"/>
        </w:rPr>
        <w:t>«</w:t>
      </w:r>
      <w:r>
        <w:rPr>
          <w:rFonts w:ascii="Times New Roman CYR" w:hAnsi="Times New Roman CYR" w:cs="Times New Roman CYR"/>
          <w:sz w:val="28"/>
          <w:szCs w:val="28"/>
        </w:rPr>
        <w:t>По поднебесью, братцы, медведь летит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с.66,  колыбельная </w:t>
      </w:r>
      <w:r w:rsidRPr="00BB45EF">
        <w:rPr>
          <w:rFonts w:ascii="Times New Roman" w:hAnsi="Times New Roman"/>
          <w:sz w:val="28"/>
          <w:szCs w:val="28"/>
        </w:rPr>
        <w:t>«</w:t>
      </w:r>
      <w:r>
        <w:rPr>
          <w:rFonts w:ascii="Times New Roman CYR" w:hAnsi="Times New Roman CYR" w:cs="Times New Roman CYR"/>
          <w:sz w:val="28"/>
          <w:szCs w:val="28"/>
        </w:rPr>
        <w:t>Пошёл котик на торжок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с.68, небылица </w:t>
      </w:r>
      <w:r w:rsidRPr="00BB45EF">
        <w:rPr>
          <w:rFonts w:ascii="Times New Roman" w:hAnsi="Times New Roman"/>
          <w:sz w:val="28"/>
          <w:szCs w:val="28"/>
        </w:rPr>
        <w:t>«</w:t>
      </w:r>
      <w:r>
        <w:rPr>
          <w:rFonts w:ascii="Times New Roman CYR" w:hAnsi="Times New Roman CYR" w:cs="Times New Roman CYR"/>
          <w:sz w:val="28"/>
          <w:szCs w:val="28"/>
        </w:rPr>
        <w:t>Стучит, бренчит по улице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69, прибаутка </w:t>
      </w:r>
      <w:r w:rsidRPr="00BB45EF">
        <w:rPr>
          <w:rFonts w:ascii="Times New Roman" w:hAnsi="Times New Roman"/>
          <w:sz w:val="28"/>
          <w:szCs w:val="28"/>
        </w:rPr>
        <w:t>«</w:t>
      </w:r>
      <w:r>
        <w:rPr>
          <w:rFonts w:ascii="Times New Roman CYR" w:hAnsi="Times New Roman CYR" w:cs="Times New Roman CYR"/>
          <w:sz w:val="28"/>
          <w:szCs w:val="28"/>
        </w:rPr>
        <w:t>Села баба на баран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 прибаутка </w:t>
      </w:r>
      <w:r w:rsidRPr="00BB45EF">
        <w:rPr>
          <w:rFonts w:ascii="Times New Roman" w:hAnsi="Times New Roman"/>
          <w:sz w:val="28"/>
          <w:szCs w:val="28"/>
        </w:rPr>
        <w:t>«</w:t>
      </w:r>
      <w:r>
        <w:rPr>
          <w:rFonts w:ascii="Times New Roman CYR" w:hAnsi="Times New Roman CYR" w:cs="Times New Roman CYR"/>
          <w:sz w:val="28"/>
          <w:szCs w:val="28"/>
        </w:rPr>
        <w:t>Как на тоненький ледок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71, прибаутка </w:t>
      </w:r>
      <w:r w:rsidRPr="00BB45EF">
        <w:rPr>
          <w:rFonts w:ascii="Times New Roman" w:hAnsi="Times New Roman"/>
          <w:sz w:val="28"/>
          <w:szCs w:val="28"/>
        </w:rPr>
        <w:t>«</w:t>
      </w:r>
      <w:r>
        <w:rPr>
          <w:rFonts w:ascii="Times New Roman CYR" w:hAnsi="Times New Roman CYR" w:cs="Times New Roman CYR"/>
          <w:sz w:val="28"/>
          <w:szCs w:val="28"/>
        </w:rPr>
        <w:t>Как у нашего соседа</w:t>
      </w:r>
      <w:r w:rsidRPr="00BB45EF">
        <w:rPr>
          <w:rFonts w:ascii="Times New Roman" w:hAnsi="Times New Roman"/>
          <w:sz w:val="28"/>
          <w:szCs w:val="28"/>
        </w:rPr>
        <w:t xml:space="preserve">» </w:t>
      </w:r>
      <w:r>
        <w:rPr>
          <w:rFonts w:ascii="Times New Roman CYR" w:hAnsi="Times New Roman CYR" w:cs="Times New Roman CYR"/>
          <w:sz w:val="28"/>
          <w:szCs w:val="28"/>
        </w:rPr>
        <w:t>с.72;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маркированными в тексте буквосочетаниями, словами и строчками: </w:t>
      </w:r>
      <w:r>
        <w:rPr>
          <w:rFonts w:ascii="Times New Roman CYR" w:hAnsi="Times New Roman CYR" w:cs="Times New Roman CYR"/>
          <w:sz w:val="28"/>
          <w:szCs w:val="28"/>
        </w:rPr>
        <w:t xml:space="preserve">Считалки с.10-11, скороговорки с. 23,  А. Дмитриев </w:t>
      </w:r>
      <w:r w:rsidRPr="00BB45EF">
        <w:rPr>
          <w:rFonts w:ascii="Times New Roman" w:hAnsi="Times New Roman"/>
          <w:sz w:val="28"/>
          <w:szCs w:val="28"/>
        </w:rPr>
        <w:t>«</w:t>
      </w:r>
      <w:r>
        <w:rPr>
          <w:rFonts w:ascii="Times New Roman CYR" w:hAnsi="Times New Roman CYR" w:cs="Times New Roman CYR"/>
          <w:sz w:val="28"/>
          <w:szCs w:val="28"/>
        </w:rPr>
        <w:t>Шлагбаум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 Максим Горький </w:t>
      </w:r>
      <w:r w:rsidRPr="00BB45EF">
        <w:rPr>
          <w:rFonts w:ascii="Times New Roman" w:hAnsi="Times New Roman"/>
          <w:sz w:val="28"/>
          <w:szCs w:val="28"/>
        </w:rPr>
        <w:t>«</w:t>
      </w:r>
      <w:r>
        <w:rPr>
          <w:rFonts w:ascii="Times New Roman CYR" w:hAnsi="Times New Roman CYR" w:cs="Times New Roman CYR"/>
          <w:sz w:val="28"/>
          <w:szCs w:val="28"/>
        </w:rPr>
        <w:t>Воробьишко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с.42-43, А. Усачев </w:t>
      </w:r>
      <w:r w:rsidRPr="00BB45EF">
        <w:rPr>
          <w:rFonts w:ascii="Times New Roman" w:hAnsi="Times New Roman"/>
          <w:sz w:val="28"/>
          <w:szCs w:val="28"/>
        </w:rPr>
        <w:t>«</w:t>
      </w:r>
      <w:r>
        <w:rPr>
          <w:rFonts w:ascii="Times New Roman CYR" w:hAnsi="Times New Roman CYR" w:cs="Times New Roman CYR"/>
          <w:sz w:val="28"/>
          <w:szCs w:val="28"/>
        </w:rPr>
        <w:t>Буль-буль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44, Б. </w:t>
      </w:r>
      <w:r>
        <w:rPr>
          <w:rFonts w:ascii="Times New Roman CYR" w:hAnsi="Times New Roman CYR" w:cs="Times New Roman CYR"/>
          <w:sz w:val="28"/>
          <w:szCs w:val="28"/>
        </w:rPr>
        <w:lastRenderedPageBreak/>
        <w:t xml:space="preserve">Заходер </w:t>
      </w:r>
      <w:r w:rsidRPr="00BB45EF">
        <w:rPr>
          <w:rFonts w:ascii="Times New Roman" w:hAnsi="Times New Roman"/>
          <w:sz w:val="28"/>
          <w:szCs w:val="28"/>
        </w:rPr>
        <w:t>«</w:t>
      </w:r>
      <w:r>
        <w:rPr>
          <w:rFonts w:ascii="Times New Roman CYR" w:hAnsi="Times New Roman CYR" w:cs="Times New Roman CYR"/>
          <w:sz w:val="28"/>
          <w:szCs w:val="28"/>
        </w:rPr>
        <w:t>Где поставить запятую?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с.51,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Э. Успенский </w:t>
      </w:r>
      <w:r w:rsidRPr="00BB45EF">
        <w:rPr>
          <w:rFonts w:ascii="Times New Roman" w:hAnsi="Times New Roman"/>
          <w:sz w:val="28"/>
          <w:szCs w:val="28"/>
        </w:rPr>
        <w:t>«</w:t>
      </w:r>
      <w:r>
        <w:rPr>
          <w:rFonts w:ascii="Times New Roman CYR" w:hAnsi="Times New Roman CYR" w:cs="Times New Roman CYR"/>
          <w:sz w:val="28"/>
          <w:szCs w:val="28"/>
        </w:rPr>
        <w:t>Разгром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53, С. Козлов </w:t>
      </w:r>
      <w:r w:rsidRPr="00BB45EF">
        <w:rPr>
          <w:rFonts w:ascii="Times New Roman" w:hAnsi="Times New Roman"/>
          <w:sz w:val="28"/>
          <w:szCs w:val="28"/>
        </w:rPr>
        <w:t>«</w:t>
      </w:r>
      <w:r>
        <w:rPr>
          <w:rFonts w:ascii="Times New Roman CYR" w:hAnsi="Times New Roman CYR" w:cs="Times New Roman CYR"/>
          <w:sz w:val="28"/>
          <w:szCs w:val="28"/>
        </w:rPr>
        <w:t>Туман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58, небылица </w:t>
      </w:r>
      <w:r w:rsidRPr="00BB45EF">
        <w:rPr>
          <w:rFonts w:ascii="Times New Roman" w:hAnsi="Times New Roman"/>
          <w:sz w:val="28"/>
          <w:szCs w:val="28"/>
        </w:rPr>
        <w:t>«</w:t>
      </w:r>
      <w:r>
        <w:rPr>
          <w:rFonts w:ascii="Times New Roman CYR" w:hAnsi="Times New Roman CYR" w:cs="Times New Roman CYR"/>
          <w:sz w:val="28"/>
          <w:szCs w:val="28"/>
        </w:rPr>
        <w:t>По поднебесью, братцы, медведь летит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с.66,  прибаутка </w:t>
      </w:r>
      <w:r w:rsidRPr="00BB45EF">
        <w:rPr>
          <w:rFonts w:ascii="Times New Roman" w:hAnsi="Times New Roman"/>
          <w:sz w:val="28"/>
          <w:szCs w:val="28"/>
        </w:rPr>
        <w:t>«</w:t>
      </w:r>
      <w:r>
        <w:rPr>
          <w:rFonts w:ascii="Times New Roman CYR" w:hAnsi="Times New Roman CYR" w:cs="Times New Roman CYR"/>
          <w:sz w:val="28"/>
          <w:szCs w:val="28"/>
        </w:rPr>
        <w:t>Иванушка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с.67, колыбельная </w:t>
      </w:r>
      <w:r w:rsidRPr="00BB45EF">
        <w:rPr>
          <w:rFonts w:ascii="Times New Roman" w:hAnsi="Times New Roman"/>
          <w:sz w:val="28"/>
          <w:szCs w:val="28"/>
        </w:rPr>
        <w:t>«</w:t>
      </w:r>
      <w:r>
        <w:rPr>
          <w:rFonts w:ascii="Times New Roman CYR" w:hAnsi="Times New Roman CYR" w:cs="Times New Roman CYR"/>
          <w:sz w:val="28"/>
          <w:szCs w:val="28"/>
        </w:rPr>
        <w:t>Пошёл котик на торжок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с.68, прибаутка </w:t>
      </w:r>
      <w:r w:rsidRPr="00BB45EF">
        <w:rPr>
          <w:rFonts w:ascii="Times New Roman" w:hAnsi="Times New Roman"/>
          <w:sz w:val="28"/>
          <w:szCs w:val="28"/>
        </w:rPr>
        <w:t>«</w:t>
      </w:r>
      <w:r>
        <w:rPr>
          <w:rFonts w:ascii="Times New Roman CYR" w:hAnsi="Times New Roman CYR" w:cs="Times New Roman CYR"/>
          <w:sz w:val="28"/>
          <w:szCs w:val="28"/>
        </w:rPr>
        <w:t>Села баба на баран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 прибаутка </w:t>
      </w:r>
      <w:r w:rsidRPr="00BB45EF">
        <w:rPr>
          <w:rFonts w:ascii="Times New Roman" w:hAnsi="Times New Roman"/>
          <w:sz w:val="28"/>
          <w:szCs w:val="28"/>
        </w:rPr>
        <w:t>«</w:t>
      </w:r>
      <w:r>
        <w:rPr>
          <w:rFonts w:ascii="Times New Roman CYR" w:hAnsi="Times New Roman CYR" w:cs="Times New Roman CYR"/>
          <w:sz w:val="28"/>
          <w:szCs w:val="28"/>
        </w:rPr>
        <w:t>Как на тоненький ледок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71, прибаутка </w:t>
      </w:r>
      <w:r w:rsidRPr="00BB45EF">
        <w:rPr>
          <w:rFonts w:ascii="Times New Roman" w:hAnsi="Times New Roman"/>
          <w:sz w:val="28"/>
          <w:szCs w:val="28"/>
        </w:rPr>
        <w:t>«</w:t>
      </w:r>
      <w:r>
        <w:rPr>
          <w:rFonts w:ascii="Times New Roman CYR" w:hAnsi="Times New Roman CYR" w:cs="Times New Roman CYR"/>
          <w:sz w:val="28"/>
          <w:szCs w:val="28"/>
        </w:rPr>
        <w:t>Как у нашего соседа</w:t>
      </w:r>
      <w:r w:rsidRPr="00BB45EF">
        <w:rPr>
          <w:rFonts w:ascii="Times New Roman" w:hAnsi="Times New Roman"/>
          <w:sz w:val="28"/>
          <w:szCs w:val="28"/>
        </w:rPr>
        <w:t xml:space="preserve">» </w:t>
      </w:r>
      <w:r>
        <w:rPr>
          <w:rFonts w:ascii="Times New Roman CYR" w:hAnsi="Times New Roman CYR" w:cs="Times New Roman CYR"/>
          <w:sz w:val="28"/>
          <w:szCs w:val="28"/>
        </w:rPr>
        <w:t>с.72;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дидактическими иллюстрациями: </w:t>
      </w:r>
      <w:r>
        <w:rPr>
          <w:rFonts w:ascii="Times New Roman CYR" w:hAnsi="Times New Roman CYR" w:cs="Times New Roman CYR"/>
          <w:sz w:val="28"/>
          <w:szCs w:val="28"/>
        </w:rPr>
        <w:t>с.4-5, с.6-7, с.8-9, с.14-15, с.16-17, с.18-19, с.24, с.27, с.31, с.36-37, с.38, с.50-51, с.56, с.60-61, с.73-80.</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объектов с целью выделения в них существенных признаков: </w:t>
      </w:r>
      <w:r>
        <w:rPr>
          <w:rFonts w:ascii="Times New Roman CYR" w:hAnsi="Times New Roman CYR" w:cs="Times New Roman CYR"/>
          <w:sz w:val="28"/>
          <w:szCs w:val="28"/>
        </w:rPr>
        <w:t>сравнение докучных сказок с целью выделения повтора как жанровой основы с. 6-9; анализ группы считалок с целью обнаружения жанровых признаков: повторяющегося в разных текстах общего слова обрядового происхождения и приема шифрования чисел с.10-11; анализ другой группы считалок  с целью  выявления жанрового признака:  значимых слов должно быть 10 (десять): с. 12-13; обнаружение одной из жанровых особенностей  загадок: использование приема олицетворения  с.14-19; обнаружение жанровых признаков  заклички: ее обрядовой природы и прикладного характера с. 20-21; выяснение секрета (общих черт) скороговорок с.22-23; анализ концов стихотворных строк с целью обнаружения парной и перекрестной рифмы с. 26, с.32-34;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 с. 36-37; сравнительный анализ докучной и кумулятивной сказок  с целью обнаружения сходства /</w:t>
      </w:r>
      <w:r>
        <w:rPr>
          <w:rFonts w:ascii="Times New Roman CYR" w:hAnsi="Times New Roman CYR" w:cs="Times New Roman CYR"/>
          <w:i/>
          <w:iCs/>
          <w:sz w:val="28"/>
          <w:szCs w:val="28"/>
        </w:rPr>
        <w:t>повтор как главная композиционная фигура обоих жанров</w:t>
      </w:r>
      <w:r>
        <w:rPr>
          <w:rFonts w:ascii="Times New Roman CYR" w:hAnsi="Times New Roman CYR" w:cs="Times New Roman CYR"/>
          <w:sz w:val="28"/>
          <w:szCs w:val="28"/>
        </w:rPr>
        <w:t>/ и различий /</w:t>
      </w:r>
      <w:r>
        <w:rPr>
          <w:rFonts w:ascii="Times New Roman CYR" w:hAnsi="Times New Roman CYR" w:cs="Times New Roman CYR"/>
          <w:i/>
          <w:iCs/>
          <w:sz w:val="28"/>
          <w:szCs w:val="28"/>
        </w:rPr>
        <w:t>круг и вектор как разные композиционные основы</w:t>
      </w:r>
      <w:r>
        <w:rPr>
          <w:rFonts w:ascii="Times New Roman CYR" w:hAnsi="Times New Roman CYR" w:cs="Times New Roman CYR"/>
          <w:sz w:val="28"/>
          <w:szCs w:val="28"/>
        </w:rPr>
        <w:t>/с.37; обнаружение прикладного характера колыбельной песенки /подстановка своего имени вместо имени героя/с. 68-69; обнаружение сюжетных признаков небылицы с. 66,67,69 и дразнилки с.46, 47, 67, 69, 70; сравнительный анализ текста и художественной иллюстрации к тексту с целью выделения существенных признаков малых фольклорных жанров: 8 раз с. 66, 73; с. 67, 74; 68, 75; 69, 76; 70, 77; 70, 78; 71, 79; 72, 80;</w:t>
      </w:r>
    </w:p>
    <w:p w:rsidR="007857BA" w:rsidRPr="00BB45EF" w:rsidRDefault="007857BA" w:rsidP="007857BA">
      <w:pPr>
        <w:widowControl w:val="0"/>
        <w:autoSpaceDE w:val="0"/>
        <w:autoSpaceDN w:val="0"/>
        <w:adjustRightInd w:val="0"/>
        <w:spacing w:after="0" w:line="240" w:lineRule="auto"/>
        <w:ind w:firstLine="709"/>
        <w:jc w:val="both"/>
        <w:rPr>
          <w:rFonts w:ascii="Times New Roman" w:hAnsi="Times New Roman"/>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w:t>
      </w:r>
      <w:r>
        <w:rPr>
          <w:rFonts w:ascii="Times New Roman CYR" w:hAnsi="Times New Roman CYR" w:cs="Times New Roman CYR"/>
          <w:sz w:val="28"/>
          <w:szCs w:val="28"/>
        </w:rPr>
        <w:t xml:space="preserve">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докучная сказка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контекстных словоупотреблений  глагола </w:t>
      </w:r>
      <w:r w:rsidRPr="00BB45EF">
        <w:rPr>
          <w:rFonts w:ascii="Times New Roman" w:hAnsi="Times New Roman"/>
          <w:sz w:val="28"/>
          <w:szCs w:val="28"/>
        </w:rPr>
        <w:t>«</w:t>
      </w:r>
      <w:r>
        <w:rPr>
          <w:rFonts w:ascii="Times New Roman CYR" w:hAnsi="Times New Roman CYR" w:cs="Times New Roman CYR"/>
          <w:sz w:val="28"/>
          <w:szCs w:val="28"/>
        </w:rPr>
        <w:t>докучать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с.4-5; поэтапное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рифма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систему замен: двойные хвосты слов, похожие хвосты слов, созвучные хвосты слов, созвучные концы слов, созвучные концы слов в концах строчек, говорить складно – говорить в рифму с. 26-27, с. 32-34;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сказка-цепочка</w:t>
      </w:r>
      <w:r w:rsidRPr="00BB45EF">
        <w:rPr>
          <w:rFonts w:ascii="Times New Roman" w:hAnsi="Times New Roman"/>
          <w:sz w:val="28"/>
          <w:szCs w:val="28"/>
        </w:rPr>
        <w:t xml:space="preserve">» </w:t>
      </w:r>
      <w:r>
        <w:rPr>
          <w:rFonts w:ascii="Times New Roman CYR" w:hAnsi="Times New Roman CYR" w:cs="Times New Roman CYR"/>
          <w:sz w:val="28"/>
          <w:szCs w:val="28"/>
        </w:rPr>
        <w:t>через анализ фрагментов-</w:t>
      </w:r>
      <w:r w:rsidRPr="00BB45EF">
        <w:rPr>
          <w:rFonts w:ascii="Times New Roman" w:hAnsi="Times New Roman"/>
          <w:sz w:val="28"/>
          <w:szCs w:val="28"/>
        </w:rPr>
        <w:t>«</w:t>
      </w:r>
      <w:r>
        <w:rPr>
          <w:rFonts w:ascii="Times New Roman CYR" w:hAnsi="Times New Roman CYR" w:cs="Times New Roman CYR"/>
          <w:sz w:val="28"/>
          <w:szCs w:val="28"/>
        </w:rPr>
        <w:t>звеньев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текста и изучение дидактической иллюстрации с. 36-37;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прибаутка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родственных слов (баять, баюн, байка), значения которых объяснены;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небылица</w:t>
      </w:r>
      <w:r w:rsidRPr="00BB45EF">
        <w:rPr>
          <w:rFonts w:ascii="Times New Roman" w:hAnsi="Times New Roman"/>
          <w:sz w:val="28"/>
          <w:szCs w:val="28"/>
        </w:rPr>
        <w:t xml:space="preserve">» </w:t>
      </w:r>
      <w:r>
        <w:rPr>
          <w:rFonts w:ascii="Times New Roman CYR" w:hAnsi="Times New Roman CYR" w:cs="Times New Roman CYR"/>
          <w:sz w:val="28"/>
          <w:szCs w:val="28"/>
        </w:rPr>
        <w:t>посредством привлечения антонима (</w:t>
      </w:r>
      <w:r w:rsidRPr="00BB45EF">
        <w:rPr>
          <w:rFonts w:ascii="Times New Roman" w:hAnsi="Times New Roman"/>
          <w:sz w:val="28"/>
          <w:szCs w:val="28"/>
        </w:rPr>
        <w:t>«</w:t>
      </w:r>
      <w:r>
        <w:rPr>
          <w:rFonts w:ascii="Times New Roman CYR" w:hAnsi="Times New Roman CYR" w:cs="Times New Roman CYR"/>
          <w:sz w:val="28"/>
          <w:szCs w:val="28"/>
        </w:rPr>
        <w:t>быль</w:t>
      </w:r>
      <w:r w:rsidRPr="00BB45EF">
        <w:rPr>
          <w:rFonts w:ascii="Times New Roman" w:hAnsi="Times New Roman"/>
          <w:sz w:val="28"/>
          <w:szCs w:val="28"/>
        </w:rPr>
        <w:t>» - «</w:t>
      </w:r>
      <w:r>
        <w:rPr>
          <w:rFonts w:ascii="Times New Roman CYR" w:hAnsi="Times New Roman CYR" w:cs="Times New Roman CYR"/>
          <w:sz w:val="28"/>
          <w:szCs w:val="28"/>
        </w:rPr>
        <w:t>небылица</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lastRenderedPageBreak/>
        <w:t xml:space="preserve">- </w:t>
      </w:r>
      <w:r>
        <w:rPr>
          <w:rFonts w:ascii="Times New Roman CYR" w:hAnsi="Times New Roman CYR" w:cs="Times New Roman CYR"/>
          <w:i/>
          <w:iCs/>
          <w:sz w:val="28"/>
          <w:szCs w:val="28"/>
        </w:rPr>
        <w:t>установление причинно-следственных связей:</w:t>
      </w:r>
      <w:r>
        <w:rPr>
          <w:rFonts w:ascii="Times New Roman CYR" w:hAnsi="Times New Roman CYR" w:cs="Times New Roman CYR"/>
          <w:sz w:val="28"/>
          <w:szCs w:val="28"/>
        </w:rPr>
        <w:t xml:space="preserve"> между наличием повторов в жанрах устного народного творчества и выводом: </w:t>
      </w:r>
      <w:r w:rsidRPr="00BB45EF">
        <w:rPr>
          <w:rFonts w:ascii="Times New Roman" w:hAnsi="Times New Roman"/>
          <w:sz w:val="28"/>
          <w:szCs w:val="28"/>
        </w:rPr>
        <w:t>«</w:t>
      </w:r>
      <w:r>
        <w:rPr>
          <w:rFonts w:ascii="Times New Roman CYR" w:hAnsi="Times New Roman CYR" w:cs="Times New Roman CYR"/>
          <w:sz w:val="28"/>
          <w:szCs w:val="28"/>
        </w:rPr>
        <w:t>эти тексты легко запомнить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с.8-9; с.72; между использованием в малых фольклорных формах  имен собственных в шуточном контексте и выводом о том, что это дразнилки с.46, 47, 67, 69, 70;  между обнаружением созвучных концов строчек и выводом о том, что они рифмуются, что это стихи с. 26, с. 32-34; между наличием в фольклорном тексте нереальных сюжетных подробностей и выводом о том, что это </w:t>
      </w:r>
      <w:r w:rsidRPr="00BB45EF">
        <w:rPr>
          <w:rFonts w:ascii="Times New Roman" w:hAnsi="Times New Roman"/>
          <w:sz w:val="28"/>
          <w:szCs w:val="28"/>
        </w:rPr>
        <w:t>«</w:t>
      </w:r>
      <w:r>
        <w:rPr>
          <w:rFonts w:ascii="Times New Roman CYR" w:hAnsi="Times New Roman CYR" w:cs="Times New Roman CYR"/>
          <w:sz w:val="28"/>
          <w:szCs w:val="28"/>
        </w:rPr>
        <w:t>небылица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66, 67, 69; между наличием в фольклорном тексте обращения-призыва к природному явлению с целью заручиться его помощью и пониманием  жанровой принадлежности такого текста: это закличка  с. 20-21; между характером текста (жанром, к которому он принадлежит) и манерой чтения этого текста (например, как читать небылицу: </w:t>
      </w:r>
      <w:r w:rsidRPr="00BB45EF">
        <w:rPr>
          <w:rFonts w:ascii="Times New Roman" w:hAnsi="Times New Roman"/>
          <w:sz w:val="28"/>
          <w:szCs w:val="28"/>
        </w:rPr>
        <w:t>«</w:t>
      </w:r>
      <w:r>
        <w:rPr>
          <w:rFonts w:ascii="Times New Roman CYR" w:hAnsi="Times New Roman CYR" w:cs="Times New Roman CYR"/>
          <w:sz w:val="28"/>
          <w:szCs w:val="28"/>
        </w:rPr>
        <w:t>Надо ли делать большие глаза и прикладывать правую руку к сердцу? Надо ли немножко тянуть некоторые слова?</w:t>
      </w:r>
      <w:r w:rsidRPr="00BB45EF">
        <w:rPr>
          <w:rFonts w:ascii="Times New Roman" w:hAnsi="Times New Roman"/>
          <w:sz w:val="28"/>
          <w:szCs w:val="28"/>
        </w:rPr>
        <w:t xml:space="preserve">» </w:t>
      </w:r>
      <w:r>
        <w:rPr>
          <w:rFonts w:ascii="Times New Roman CYR" w:hAnsi="Times New Roman CYR" w:cs="Times New Roman CYR"/>
          <w:sz w:val="28"/>
          <w:szCs w:val="28"/>
        </w:rPr>
        <w:t>с. 66; как читать скороговорки с. 23, 64; стихи, содержащие звукопись с. 40, 48; заклички с. 21; между фольклорным текстом и художественной иллюстрацией к нему (8 раз с. 66,73; с. 67, 74; 68, 75; 69, 76; 70,77; 70, 78; 71,79; 72, 80).</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Коммуникативные  УУД: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инициативное сотрудничество: </w:t>
      </w:r>
      <w:r>
        <w:rPr>
          <w:rFonts w:ascii="Times New Roman CYR" w:hAnsi="Times New Roman CYR" w:cs="Times New Roman CYR"/>
          <w:sz w:val="28"/>
          <w:szCs w:val="28"/>
        </w:rPr>
        <w:t xml:space="preserve">чтение по цепочке или по ролям: докучная сказка с. 9, считалки с.10-11, скороговорки с. 23, Н. Носов </w:t>
      </w:r>
      <w:r w:rsidRPr="00BB45EF">
        <w:rPr>
          <w:rFonts w:ascii="Times New Roman" w:hAnsi="Times New Roman"/>
          <w:sz w:val="28"/>
          <w:szCs w:val="28"/>
        </w:rPr>
        <w:t>«</w:t>
      </w:r>
      <w:r>
        <w:rPr>
          <w:rFonts w:ascii="Times New Roman CYR" w:hAnsi="Times New Roman CYR" w:cs="Times New Roman CYR"/>
          <w:sz w:val="28"/>
          <w:szCs w:val="28"/>
        </w:rPr>
        <w:t>Приключения Незнайки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28-31, А. Дмитриев </w:t>
      </w:r>
      <w:r w:rsidRPr="00BB45EF">
        <w:rPr>
          <w:rFonts w:ascii="Times New Roman" w:hAnsi="Times New Roman"/>
          <w:sz w:val="28"/>
          <w:szCs w:val="28"/>
        </w:rPr>
        <w:t>«</w:t>
      </w:r>
      <w:r>
        <w:rPr>
          <w:rFonts w:ascii="Times New Roman CYR" w:hAnsi="Times New Roman CYR" w:cs="Times New Roman CYR"/>
          <w:sz w:val="28"/>
          <w:szCs w:val="28"/>
        </w:rPr>
        <w:t>Шлагбаум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33, </w:t>
      </w:r>
      <w:r w:rsidRPr="00BB45EF">
        <w:rPr>
          <w:rFonts w:ascii="Times New Roman" w:hAnsi="Times New Roman"/>
          <w:sz w:val="28"/>
          <w:szCs w:val="28"/>
        </w:rPr>
        <w:t>«</w:t>
      </w:r>
      <w:r>
        <w:rPr>
          <w:rFonts w:ascii="Times New Roman CYR" w:hAnsi="Times New Roman CYR" w:cs="Times New Roman CYR"/>
          <w:sz w:val="28"/>
          <w:szCs w:val="28"/>
        </w:rPr>
        <w:t>Репка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36, Е. Благинина </w:t>
      </w:r>
      <w:r w:rsidRPr="00BB45EF">
        <w:rPr>
          <w:rFonts w:ascii="Times New Roman" w:hAnsi="Times New Roman"/>
          <w:sz w:val="28"/>
          <w:szCs w:val="28"/>
        </w:rPr>
        <w:t>«</w:t>
      </w:r>
      <w:r>
        <w:rPr>
          <w:rFonts w:ascii="Times New Roman CYR" w:hAnsi="Times New Roman CYR" w:cs="Times New Roman CYR"/>
          <w:sz w:val="28"/>
          <w:szCs w:val="28"/>
        </w:rPr>
        <w:t>Жужжит над жимолостью жук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40, Максим Горький </w:t>
      </w:r>
      <w:r w:rsidRPr="00BB45EF">
        <w:rPr>
          <w:rFonts w:ascii="Times New Roman" w:hAnsi="Times New Roman"/>
          <w:sz w:val="28"/>
          <w:szCs w:val="28"/>
        </w:rPr>
        <w:t>«</w:t>
      </w:r>
      <w:r>
        <w:rPr>
          <w:rFonts w:ascii="Times New Roman CYR" w:hAnsi="Times New Roman CYR" w:cs="Times New Roman CYR"/>
          <w:sz w:val="28"/>
          <w:szCs w:val="28"/>
        </w:rPr>
        <w:t>Воробьишко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42-43, А. Усачев </w:t>
      </w:r>
      <w:r w:rsidRPr="00BB45EF">
        <w:rPr>
          <w:rFonts w:ascii="Times New Roman" w:hAnsi="Times New Roman"/>
          <w:sz w:val="28"/>
          <w:szCs w:val="28"/>
        </w:rPr>
        <w:t>«</w:t>
      </w:r>
      <w:r>
        <w:rPr>
          <w:rFonts w:ascii="Times New Roman CYR" w:hAnsi="Times New Roman CYR" w:cs="Times New Roman CYR"/>
          <w:sz w:val="28"/>
          <w:szCs w:val="28"/>
        </w:rPr>
        <w:t>Буль-буль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44,  В. Лунин </w:t>
      </w:r>
      <w:r w:rsidRPr="00BB45EF">
        <w:rPr>
          <w:rFonts w:ascii="Times New Roman" w:hAnsi="Times New Roman"/>
          <w:sz w:val="28"/>
          <w:szCs w:val="28"/>
        </w:rPr>
        <w:t>«</w:t>
      </w:r>
      <w:r>
        <w:rPr>
          <w:rFonts w:ascii="Times New Roman CYR" w:hAnsi="Times New Roman CYR" w:cs="Times New Roman CYR"/>
          <w:sz w:val="28"/>
          <w:szCs w:val="28"/>
        </w:rPr>
        <w:t>Целыми днями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52, Э. Успенский </w:t>
      </w:r>
      <w:r w:rsidRPr="00BB45EF">
        <w:rPr>
          <w:rFonts w:ascii="Times New Roman" w:hAnsi="Times New Roman"/>
          <w:sz w:val="28"/>
          <w:szCs w:val="28"/>
        </w:rPr>
        <w:t>«</w:t>
      </w:r>
      <w:r>
        <w:rPr>
          <w:rFonts w:ascii="Times New Roman CYR" w:hAnsi="Times New Roman CYR" w:cs="Times New Roman CYR"/>
          <w:sz w:val="28"/>
          <w:szCs w:val="28"/>
        </w:rPr>
        <w:t>Разгром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53, Б. Заходер </w:t>
      </w:r>
      <w:r w:rsidRPr="00BB45EF">
        <w:rPr>
          <w:rFonts w:ascii="Times New Roman" w:hAnsi="Times New Roman"/>
          <w:sz w:val="28"/>
          <w:szCs w:val="28"/>
        </w:rPr>
        <w:t>«</w:t>
      </w:r>
      <w:r>
        <w:rPr>
          <w:rFonts w:ascii="Times New Roman CYR" w:hAnsi="Times New Roman CYR" w:cs="Times New Roman CYR"/>
          <w:sz w:val="28"/>
          <w:szCs w:val="28"/>
        </w:rPr>
        <w:t>Приятная встреча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с.55, И. Токмакова </w:t>
      </w:r>
      <w:r w:rsidRPr="00BB45EF">
        <w:rPr>
          <w:rFonts w:ascii="Times New Roman" w:hAnsi="Times New Roman"/>
          <w:sz w:val="28"/>
          <w:szCs w:val="28"/>
        </w:rPr>
        <w:t>«</w:t>
      </w:r>
      <w:r>
        <w:rPr>
          <w:rFonts w:ascii="Times New Roman CYR" w:hAnsi="Times New Roman CYR" w:cs="Times New Roman CYR"/>
          <w:sz w:val="28"/>
          <w:szCs w:val="28"/>
        </w:rPr>
        <w:t>В одной стране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57, С. Козлов </w:t>
      </w:r>
      <w:r w:rsidRPr="00BB45EF">
        <w:rPr>
          <w:rFonts w:ascii="Times New Roman" w:hAnsi="Times New Roman"/>
          <w:sz w:val="28"/>
          <w:szCs w:val="28"/>
        </w:rPr>
        <w:t>«</w:t>
      </w:r>
      <w:r>
        <w:rPr>
          <w:rFonts w:ascii="Times New Roman CYR" w:hAnsi="Times New Roman CYR" w:cs="Times New Roman CYR"/>
          <w:sz w:val="28"/>
          <w:szCs w:val="28"/>
        </w:rPr>
        <w:t>Туман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58, С. Воронин </w:t>
      </w:r>
      <w:r w:rsidRPr="00BB45EF">
        <w:rPr>
          <w:rFonts w:ascii="Times New Roman" w:hAnsi="Times New Roman"/>
          <w:sz w:val="28"/>
          <w:szCs w:val="28"/>
        </w:rPr>
        <w:t>«</w:t>
      </w:r>
      <w:r>
        <w:rPr>
          <w:rFonts w:ascii="Times New Roman CYR" w:hAnsi="Times New Roman CYR" w:cs="Times New Roman CYR"/>
          <w:sz w:val="28"/>
          <w:szCs w:val="28"/>
        </w:rPr>
        <w:t>Необыкновенная ромашка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60-63, И. Токмакова </w:t>
      </w:r>
      <w:r w:rsidRPr="00BB45EF">
        <w:rPr>
          <w:rFonts w:ascii="Times New Roman" w:hAnsi="Times New Roman"/>
          <w:sz w:val="28"/>
          <w:szCs w:val="28"/>
        </w:rPr>
        <w:t>«</w:t>
      </w:r>
      <w:r>
        <w:rPr>
          <w:rFonts w:ascii="Times New Roman CYR" w:hAnsi="Times New Roman CYR" w:cs="Times New Roman CYR"/>
          <w:sz w:val="28"/>
          <w:szCs w:val="28"/>
        </w:rPr>
        <w:t>Разговор Лютика и Жучка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64, прибаутка </w:t>
      </w:r>
      <w:r w:rsidRPr="00BB45EF">
        <w:rPr>
          <w:rFonts w:ascii="Times New Roman" w:hAnsi="Times New Roman"/>
          <w:sz w:val="28"/>
          <w:szCs w:val="28"/>
        </w:rPr>
        <w:t>«</w:t>
      </w:r>
      <w:r>
        <w:rPr>
          <w:rFonts w:ascii="Times New Roman CYR" w:hAnsi="Times New Roman CYR" w:cs="Times New Roman CYR"/>
          <w:sz w:val="28"/>
          <w:szCs w:val="28"/>
        </w:rPr>
        <w:t>Как на тоненький ледок</w:t>
      </w:r>
      <w:r w:rsidRPr="00BB45EF">
        <w:rPr>
          <w:rFonts w:ascii="Times New Roman" w:hAnsi="Times New Roman"/>
          <w:sz w:val="28"/>
          <w:szCs w:val="28"/>
        </w:rPr>
        <w:t xml:space="preserve">» </w:t>
      </w:r>
      <w:r>
        <w:rPr>
          <w:rFonts w:ascii="Times New Roman CYR" w:hAnsi="Times New Roman CYR" w:cs="Times New Roman CYR"/>
          <w:sz w:val="28"/>
          <w:szCs w:val="28"/>
        </w:rPr>
        <w:t>с. 71;</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коммуникация как взаимодействие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(интеллектуальный аспект коммуникации) – учёт позиции собеседника: обоснование строчками из текста заявленного </w:t>
      </w:r>
      <w:r w:rsidRPr="00BB45EF">
        <w:rPr>
          <w:rFonts w:ascii="Times New Roman" w:hAnsi="Times New Roman"/>
          <w:sz w:val="28"/>
          <w:szCs w:val="28"/>
        </w:rPr>
        <w:t>«</w:t>
      </w:r>
      <w:r>
        <w:rPr>
          <w:rFonts w:ascii="Times New Roman CYR" w:hAnsi="Times New Roman CYR" w:cs="Times New Roman CYR"/>
          <w:sz w:val="28"/>
          <w:szCs w:val="28"/>
        </w:rPr>
        <w:t>чужого</w:t>
      </w:r>
      <w:r w:rsidRPr="00BB45EF">
        <w:rPr>
          <w:rFonts w:ascii="Times New Roman" w:hAnsi="Times New Roman"/>
          <w:sz w:val="28"/>
          <w:szCs w:val="28"/>
        </w:rPr>
        <w:t xml:space="preserve">» </w:t>
      </w:r>
      <w:r>
        <w:rPr>
          <w:rFonts w:ascii="Times New Roman CYR" w:hAnsi="Times New Roman CYR" w:cs="Times New Roman CYR"/>
          <w:sz w:val="28"/>
          <w:szCs w:val="28"/>
        </w:rPr>
        <w:t xml:space="preserve">мнения:  </w:t>
      </w:r>
      <w:r w:rsidRPr="00BB45EF">
        <w:rPr>
          <w:rFonts w:ascii="Times New Roman" w:hAnsi="Times New Roman"/>
          <w:sz w:val="28"/>
          <w:szCs w:val="28"/>
        </w:rPr>
        <w:t>«</w:t>
      </w:r>
      <w:r>
        <w:rPr>
          <w:rFonts w:ascii="Times New Roman CYR" w:hAnsi="Times New Roman CYR" w:cs="Times New Roman CYR"/>
          <w:sz w:val="28"/>
          <w:szCs w:val="28"/>
        </w:rPr>
        <w:t>Некоторые загадки чуть-чуть похожи на дразнилки</w:t>
      </w:r>
      <w:r w:rsidRPr="00BB45EF">
        <w:rPr>
          <w:rFonts w:ascii="Times New Roman" w:hAnsi="Times New Roman"/>
          <w:sz w:val="28"/>
          <w:szCs w:val="28"/>
        </w:rPr>
        <w:t xml:space="preserve">», - </w:t>
      </w:r>
      <w:r>
        <w:rPr>
          <w:rFonts w:ascii="Times New Roman CYR" w:hAnsi="Times New Roman CYR" w:cs="Times New Roman CYR"/>
          <w:sz w:val="28"/>
          <w:szCs w:val="28"/>
        </w:rPr>
        <w:t xml:space="preserve">сказал Миша. Ты сумеешь подтвердить его мнение? с.16; Маша уверена: </w:t>
      </w:r>
      <w:r w:rsidRPr="00BB45EF">
        <w:rPr>
          <w:rFonts w:ascii="Times New Roman" w:hAnsi="Times New Roman"/>
          <w:sz w:val="28"/>
          <w:szCs w:val="28"/>
        </w:rPr>
        <w:t>«</w:t>
      </w:r>
      <w:r>
        <w:rPr>
          <w:rFonts w:ascii="Times New Roman CYR" w:hAnsi="Times New Roman CYR" w:cs="Times New Roman CYR"/>
          <w:sz w:val="28"/>
          <w:szCs w:val="28"/>
        </w:rPr>
        <w:t>Это и прибаутка и небылица!</w:t>
      </w:r>
      <w:r w:rsidRPr="00BB45EF">
        <w:rPr>
          <w:rFonts w:ascii="Times New Roman" w:hAnsi="Times New Roman"/>
          <w:sz w:val="28"/>
          <w:szCs w:val="28"/>
        </w:rPr>
        <w:t xml:space="preserve">», </w:t>
      </w:r>
      <w:r>
        <w:rPr>
          <w:rFonts w:ascii="Times New Roman CYR" w:hAnsi="Times New Roman CYR" w:cs="Times New Roman CYR"/>
          <w:sz w:val="28"/>
          <w:szCs w:val="28"/>
        </w:rPr>
        <w:t>А ты как думаешь? Можешь объяснить ответ Маши с.67; а также с. 34, 37, 38, 47, 69, 70; понимание разных оснований для оценки одного и того же текста, например, его жанровой принадлежности: один и тот же текст можно считать и дразнилкой (по одним основаниям) и считалкой (по другим основаниям) с. 47; и дразнилкой и загадкой с.15-16; и дразнилкой и скороговоркой с.47; и дразнилкой и небылицей с.69, и прибауткой и небылицей с.67.</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1-го года обучения:</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 области познавательных УУД (общеучебных)</w:t>
      </w:r>
      <w:r>
        <w:rPr>
          <w:rFonts w:ascii="Times New Roman CYR" w:hAnsi="Times New Roman CYR" w:cs="Times New Roman CYR"/>
          <w:sz w:val="28"/>
          <w:szCs w:val="28"/>
        </w:rPr>
        <w:t xml:space="preserve"> школьник научится: </w:t>
      </w:r>
      <w:r>
        <w:rPr>
          <w:rFonts w:ascii="Times New Roman CYR" w:hAnsi="Times New Roman CYR" w:cs="Times New Roman CYR"/>
          <w:sz w:val="28"/>
          <w:szCs w:val="28"/>
          <w:u w:val="single"/>
        </w:rPr>
        <w:lastRenderedPageBreak/>
        <w:t>ориентироваться в учебной книге</w:t>
      </w:r>
      <w:r>
        <w:rPr>
          <w:rFonts w:ascii="Times New Roman CYR" w:hAnsi="Times New Roman CYR" w:cs="Times New Roman CYR"/>
          <w:sz w:val="28"/>
          <w:szCs w:val="28"/>
        </w:rPr>
        <w:t xml:space="preserve">: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w:t>
      </w:r>
      <w:r>
        <w:rPr>
          <w:rFonts w:ascii="Times New Roman CYR" w:hAnsi="Times New Roman CYR" w:cs="Times New Roman CYR"/>
          <w:sz w:val="28"/>
          <w:szCs w:val="28"/>
          <w:u w:val="single"/>
        </w:rPr>
        <w:t>работать с двумя источниками информации</w:t>
      </w:r>
      <w:r>
        <w:rPr>
          <w:rFonts w:ascii="Times New Roman CYR" w:hAnsi="Times New Roman CYR" w:cs="Times New Roman CYR"/>
          <w:sz w:val="28"/>
          <w:szCs w:val="28"/>
        </w:rPr>
        <w:t xml:space="preserve"> (учебной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В области регулятивных УУД </w:t>
      </w:r>
      <w:r>
        <w:rPr>
          <w:rFonts w:ascii="Times New Roman CYR" w:hAnsi="Times New Roman CYR" w:cs="Times New Roman CYR"/>
          <w:sz w:val="28"/>
          <w:szCs w:val="28"/>
        </w:rPr>
        <w:t xml:space="preserve">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Pr>
          <w:rFonts w:ascii="Times New Roman CYR" w:hAnsi="Times New Roman CYR" w:cs="Times New Roman CYR"/>
          <w:i/>
          <w:iCs/>
          <w:sz w:val="28"/>
          <w:szCs w:val="28"/>
        </w:rPr>
        <w:t xml:space="preserve">В области коммуникативных УУД </w:t>
      </w:r>
      <w:r>
        <w:rPr>
          <w:rFonts w:ascii="Times New Roman CYR" w:hAnsi="Times New Roman CYR" w:cs="Times New Roman CYR"/>
          <w:sz w:val="28"/>
          <w:szCs w:val="28"/>
        </w:rPr>
        <w:t xml:space="preserve">школьник научится: в рамках инициативного сотрудничества: </w:t>
      </w:r>
      <w:r>
        <w:rPr>
          <w:rFonts w:ascii="Times New Roman CYR" w:hAnsi="Times New Roman CYR" w:cs="Times New Roman CYR"/>
          <w:sz w:val="28"/>
          <w:szCs w:val="28"/>
          <w:u w:val="single"/>
        </w:rPr>
        <w:t>работать с соседом по парте</w:t>
      </w:r>
      <w:r>
        <w:rPr>
          <w:rFonts w:ascii="Times New Roman CYR" w:hAnsi="Times New Roman CYR" w:cs="Times New Roman CYR"/>
          <w:sz w:val="28"/>
          <w:szCs w:val="28"/>
        </w:rPr>
        <w:t xml:space="preserve">: распределять работу между собой и соседом,  выполнять свою часть работы, осуществлять взаимопроверку выполненной работы; </w:t>
      </w:r>
      <w:r>
        <w:rPr>
          <w:rFonts w:ascii="Times New Roman CYR" w:hAnsi="Times New Roman CYR" w:cs="Times New Roman CYR"/>
          <w:sz w:val="28"/>
          <w:szCs w:val="28"/>
          <w:u w:val="single"/>
        </w:rPr>
        <w:t>выполнять работу по цепочке;</w:t>
      </w:r>
      <w:r>
        <w:rPr>
          <w:rFonts w:ascii="Times New Roman CYR" w:hAnsi="Times New Roman CYR" w:cs="Times New Roman CYR"/>
          <w:sz w:val="28"/>
          <w:szCs w:val="28"/>
        </w:rPr>
        <w:t xml:space="preserve"> в рамках коммуникации  как взаимодействия: </w:t>
      </w:r>
      <w:r>
        <w:rPr>
          <w:rFonts w:ascii="Times New Roman CYR" w:hAnsi="Times New Roman CYR" w:cs="Times New Roman CYR"/>
          <w:sz w:val="28"/>
          <w:szCs w:val="28"/>
          <w:u w:val="single"/>
        </w:rPr>
        <w:t>видеть разницу двух заявленных точек зрения</w:t>
      </w:r>
      <w:r>
        <w:rPr>
          <w:rFonts w:ascii="Times New Roman CYR" w:hAnsi="Times New Roman CYR" w:cs="Times New Roman CYR"/>
          <w:sz w:val="28"/>
          <w:szCs w:val="28"/>
        </w:rPr>
        <w:t>, двух позиций и мотивированно присоединяться к одной из них.</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Второй класс</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 </w:t>
      </w:r>
      <w:r>
        <w:rPr>
          <w:rFonts w:ascii="Times New Roman CYR" w:hAnsi="Times New Roman CYR" w:cs="Times New Roman CYR"/>
          <w:sz w:val="28"/>
          <w:szCs w:val="28"/>
        </w:rPr>
        <w:t xml:space="preserve">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Задания типа </w:t>
      </w:r>
      <w:r w:rsidRPr="00BB45EF">
        <w:rPr>
          <w:rFonts w:ascii="Times New Roman" w:hAnsi="Times New Roman"/>
          <w:sz w:val="28"/>
          <w:szCs w:val="28"/>
        </w:rPr>
        <w:t>«</w:t>
      </w:r>
      <w:r>
        <w:rPr>
          <w:rFonts w:ascii="Times New Roman CYR" w:hAnsi="Times New Roman CYR" w:cs="Times New Roman CYR"/>
          <w:sz w:val="28"/>
          <w:szCs w:val="28"/>
        </w:rPr>
        <w:t>Помоги Маше (Мише) объяснить что-то, или подтвердить её/его точку зрения, или доказать что-то, или ответить на данный вопрос</w:t>
      </w:r>
      <w:r w:rsidRPr="00BB45EF">
        <w:rPr>
          <w:rFonts w:ascii="Times New Roman" w:hAnsi="Times New Roman"/>
          <w:sz w:val="28"/>
          <w:szCs w:val="28"/>
        </w:rPr>
        <w:t xml:space="preserve">» </w:t>
      </w:r>
      <w:r>
        <w:rPr>
          <w:rFonts w:ascii="Times New Roman CYR" w:hAnsi="Times New Roman CYR" w:cs="Times New Roman CYR"/>
          <w:sz w:val="28"/>
          <w:szCs w:val="28"/>
        </w:rPr>
        <w:t xml:space="preserve">Ч. 1:с. 7, с.49, с.81, с.107, с.118, с.122, с.132, с.144, с.157.  Ч.2:  с. 22, с. 45, с.49, с.53, с.54, с.63, с.81, с.89, с.93, с.113-114, с.119, с.128,136, с.139-140, с.149. А также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С кем ты соглашаешься? Чья точка зрения тебе ближе?"Ч. 1:с.21, 40, 78, 99 , 152, 160, 166 </w:t>
      </w:r>
      <w:r w:rsidRPr="00BB45EF">
        <w:rPr>
          <w:rFonts w:ascii="Times New Roman" w:hAnsi="Times New Roman"/>
          <w:sz w:val="28"/>
          <w:szCs w:val="28"/>
        </w:rPr>
        <w:t>«</w:t>
      </w:r>
      <w:r>
        <w:rPr>
          <w:rFonts w:ascii="Times New Roman CYR" w:hAnsi="Times New Roman CYR" w:cs="Times New Roman CYR"/>
          <w:sz w:val="28"/>
          <w:szCs w:val="28"/>
        </w:rPr>
        <w:t>Какая выдумка кажется тебе самой интересной? У кого другая точка зрения?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Ч. 1: с.69 </w:t>
      </w:r>
      <w:r w:rsidRPr="00BB45EF">
        <w:rPr>
          <w:rFonts w:ascii="Times New Roman" w:hAnsi="Times New Roman"/>
          <w:sz w:val="28"/>
          <w:szCs w:val="28"/>
        </w:rPr>
        <w:t>«</w:t>
      </w:r>
      <w:r>
        <w:rPr>
          <w:rFonts w:ascii="Times New Roman CYR" w:hAnsi="Times New Roman CYR" w:cs="Times New Roman CYR"/>
          <w:sz w:val="28"/>
          <w:szCs w:val="28"/>
        </w:rPr>
        <w:t>Чья история, по-твоему, интересней?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Ч. 1: с.88 </w:t>
      </w:r>
      <w:r w:rsidRPr="00BB45EF">
        <w:rPr>
          <w:rFonts w:ascii="Times New Roman" w:hAnsi="Times New Roman"/>
          <w:sz w:val="28"/>
          <w:szCs w:val="28"/>
        </w:rPr>
        <w:t>«</w:t>
      </w:r>
      <w:r>
        <w:rPr>
          <w:rFonts w:ascii="Times New Roman CYR" w:hAnsi="Times New Roman CYR" w:cs="Times New Roman CYR"/>
          <w:sz w:val="28"/>
          <w:szCs w:val="28"/>
        </w:rPr>
        <w:t>Ты тоже так думаешь? Ты соглашаешься с Мишей?</w:t>
      </w:r>
      <w:r w:rsidRPr="00BB45EF">
        <w:rPr>
          <w:rFonts w:ascii="Times New Roman" w:hAnsi="Times New Roman"/>
          <w:sz w:val="28"/>
          <w:szCs w:val="28"/>
        </w:rPr>
        <w:t xml:space="preserve">» </w:t>
      </w:r>
      <w:r>
        <w:rPr>
          <w:rFonts w:ascii="Times New Roman CYR" w:hAnsi="Times New Roman CYR" w:cs="Times New Roman CYR"/>
          <w:sz w:val="28"/>
          <w:szCs w:val="28"/>
        </w:rPr>
        <w:t>Ч. 1: с.107, 109, 120, 131, 135, 164, 170-171; Ч. 2: с.34, с.55, с.108, с.117, с.119-120, с.124-125, с.152-153, 155, 157, 159, 161, 163,165-166;</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смыслообразование и нравственно-этическая ориентация: </w:t>
      </w:r>
      <w:r>
        <w:rPr>
          <w:rFonts w:ascii="Times New Roman CYR" w:hAnsi="Times New Roman CYR" w:cs="Times New Roman CYR"/>
          <w:sz w:val="28"/>
          <w:szCs w:val="28"/>
        </w:rPr>
        <w:t>поэтические и прозаические тексты, посвящённые: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формированию </w:t>
      </w:r>
      <w:r>
        <w:rPr>
          <w:rFonts w:ascii="Times New Roman CYR" w:hAnsi="Times New Roman CYR" w:cs="Times New Roman CYR"/>
          <w:i/>
          <w:iCs/>
          <w:sz w:val="28"/>
          <w:szCs w:val="28"/>
        </w:rPr>
        <w:t>базовых нравственных ценностей</w:t>
      </w:r>
      <w:r>
        <w:rPr>
          <w:rFonts w:ascii="Times New Roman CYR" w:hAnsi="Times New Roman CYR" w:cs="Times New Roman CYR"/>
          <w:sz w:val="28"/>
          <w:szCs w:val="28"/>
        </w:rPr>
        <w:t xml:space="preserve"> (тексты о том, что быть наблюдательным, уметь смотреть на одно явление с разных точек зрения, уметь фантазировать, иметь возможность общаться с друзьями (ценить и понимать их точку зрения), любить и быть любимым  это богатство и ценность);</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w:t>
      </w:r>
      <w:r w:rsidRPr="00BB45EF">
        <w:rPr>
          <w:rFonts w:ascii="Times New Roman" w:hAnsi="Times New Roman"/>
          <w:b/>
          <w:bCs/>
          <w:sz w:val="28"/>
          <w:szCs w:val="28"/>
        </w:rPr>
        <w:t xml:space="preserve"> </w:t>
      </w:r>
      <w:r>
        <w:rPr>
          <w:rFonts w:ascii="Times New Roman CYR" w:hAnsi="Times New Roman CYR" w:cs="Times New Roman CYR"/>
          <w:sz w:val="28"/>
          <w:szCs w:val="28"/>
        </w:rPr>
        <w:t>проблеме</w:t>
      </w:r>
      <w:r>
        <w:rPr>
          <w:rFonts w:ascii="Times New Roman CYR" w:hAnsi="Times New Roman CYR" w:cs="Times New Roman CYR"/>
          <w:i/>
          <w:iCs/>
          <w:sz w:val="28"/>
          <w:szCs w:val="28"/>
        </w:rPr>
        <w:t xml:space="preserve"> настоящего и  ненастоящего богатства</w:t>
      </w:r>
      <w:r>
        <w:rPr>
          <w:rFonts w:ascii="Times New Roman CYR" w:hAnsi="Times New Roman CYR" w:cs="Times New Roman CYR"/>
          <w:sz w:val="28"/>
          <w:szCs w:val="28"/>
        </w:rPr>
        <w:t>: Ч. 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В.Драгунский </w:t>
      </w:r>
      <w:r w:rsidRPr="00BB45EF">
        <w:rPr>
          <w:rFonts w:ascii="Times New Roman" w:hAnsi="Times New Roman"/>
          <w:sz w:val="28"/>
          <w:szCs w:val="28"/>
        </w:rPr>
        <w:t>«</w:t>
      </w:r>
      <w:r>
        <w:rPr>
          <w:rFonts w:ascii="Times New Roman CYR" w:hAnsi="Times New Roman CYR" w:cs="Times New Roman CYR"/>
          <w:sz w:val="28"/>
          <w:szCs w:val="28"/>
        </w:rPr>
        <w:t>Что я люблю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123-126, </w:t>
      </w:r>
      <w:r w:rsidRPr="00BB45EF">
        <w:rPr>
          <w:rFonts w:ascii="Times New Roman" w:hAnsi="Times New Roman"/>
          <w:sz w:val="28"/>
          <w:szCs w:val="28"/>
        </w:rPr>
        <w:t>«</w:t>
      </w:r>
      <w:r>
        <w:rPr>
          <w:rFonts w:ascii="Times New Roman CYR" w:hAnsi="Times New Roman CYR" w:cs="Times New Roman CYR"/>
          <w:sz w:val="28"/>
          <w:szCs w:val="28"/>
        </w:rPr>
        <w:t>Что любит Мишка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с.127-132, М. Бородицкая </w:t>
      </w:r>
      <w:r w:rsidRPr="00BB45EF">
        <w:rPr>
          <w:rFonts w:ascii="Times New Roman" w:hAnsi="Times New Roman"/>
          <w:sz w:val="28"/>
          <w:szCs w:val="28"/>
        </w:rPr>
        <w:t>«</w:t>
      </w:r>
      <w:r>
        <w:rPr>
          <w:rFonts w:ascii="Times New Roman CYR" w:hAnsi="Times New Roman CYR" w:cs="Times New Roman CYR"/>
          <w:sz w:val="28"/>
          <w:szCs w:val="28"/>
        </w:rPr>
        <w:t>Ракушки</w:t>
      </w:r>
      <w:r w:rsidRPr="00BB45EF">
        <w:rPr>
          <w:rFonts w:ascii="Times New Roman" w:hAnsi="Times New Roman"/>
          <w:sz w:val="28"/>
          <w:szCs w:val="28"/>
        </w:rPr>
        <w:t>», «</w:t>
      </w:r>
      <w:r>
        <w:rPr>
          <w:rFonts w:ascii="Times New Roman CYR" w:hAnsi="Times New Roman CYR" w:cs="Times New Roman CYR"/>
          <w:sz w:val="28"/>
          <w:szCs w:val="28"/>
        </w:rPr>
        <w:t>Уехал младший брат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с.134-138, Д. Родари </w:t>
      </w:r>
      <w:r w:rsidRPr="00BB45EF">
        <w:rPr>
          <w:rFonts w:ascii="Times New Roman" w:hAnsi="Times New Roman"/>
          <w:sz w:val="28"/>
          <w:szCs w:val="28"/>
        </w:rPr>
        <w:t>«</w:t>
      </w:r>
      <w:r>
        <w:rPr>
          <w:rFonts w:ascii="Times New Roman CYR" w:hAnsi="Times New Roman CYR" w:cs="Times New Roman CYR"/>
          <w:sz w:val="28"/>
          <w:szCs w:val="28"/>
        </w:rPr>
        <w:t>Приезжает дядюшка Белый Медведь</w:t>
      </w:r>
      <w:r w:rsidRPr="00BB45EF">
        <w:rPr>
          <w:rFonts w:ascii="Times New Roman" w:hAnsi="Times New Roman"/>
          <w:sz w:val="28"/>
          <w:szCs w:val="28"/>
        </w:rPr>
        <w:t xml:space="preserve">» </w:t>
      </w:r>
      <w:r>
        <w:rPr>
          <w:rFonts w:ascii="Times New Roman CYR" w:hAnsi="Times New Roman CYR" w:cs="Times New Roman CYR"/>
          <w:sz w:val="28"/>
          <w:szCs w:val="28"/>
        </w:rPr>
        <w:t>с. 138-144;</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lastRenderedPageBreak/>
        <w:t xml:space="preserve">- </w:t>
      </w:r>
      <w:r>
        <w:rPr>
          <w:rFonts w:ascii="Times New Roman CYR" w:hAnsi="Times New Roman CYR" w:cs="Times New Roman CYR"/>
          <w:i/>
          <w:iCs/>
          <w:sz w:val="28"/>
          <w:szCs w:val="28"/>
        </w:rPr>
        <w:t xml:space="preserve">проблеме понимания разницы между ложью в корыстных целях и творческой фантазией: </w:t>
      </w:r>
      <w:r>
        <w:rPr>
          <w:rFonts w:ascii="Times New Roman CYR" w:hAnsi="Times New Roman CYR" w:cs="Times New Roman CYR"/>
          <w:sz w:val="28"/>
          <w:szCs w:val="28"/>
        </w:rPr>
        <w:t xml:space="preserve">Ч. 1: Н. Носов </w:t>
      </w:r>
      <w:r w:rsidRPr="00BB45EF">
        <w:rPr>
          <w:rFonts w:ascii="Times New Roman" w:hAnsi="Times New Roman"/>
          <w:sz w:val="28"/>
          <w:szCs w:val="28"/>
        </w:rPr>
        <w:t>«</w:t>
      </w:r>
      <w:r>
        <w:rPr>
          <w:rFonts w:ascii="Times New Roman CYR" w:hAnsi="Times New Roman CYR" w:cs="Times New Roman CYR"/>
          <w:sz w:val="28"/>
          <w:szCs w:val="28"/>
        </w:rPr>
        <w:t>Фантазёры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66-75; Д. Родари </w:t>
      </w:r>
      <w:r w:rsidRPr="00BB45EF">
        <w:rPr>
          <w:rFonts w:ascii="Times New Roman" w:hAnsi="Times New Roman"/>
          <w:sz w:val="28"/>
          <w:szCs w:val="28"/>
        </w:rPr>
        <w:t>«</w:t>
      </w:r>
      <w:r>
        <w:rPr>
          <w:rFonts w:ascii="Times New Roman CYR" w:hAnsi="Times New Roman CYR" w:cs="Times New Roman CYR"/>
          <w:sz w:val="28"/>
          <w:szCs w:val="28"/>
        </w:rPr>
        <w:t>Бриф!Бруф! Браф!</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с.75-77; Э. Мошковская </w:t>
      </w:r>
      <w:r w:rsidRPr="00BB45EF">
        <w:rPr>
          <w:rFonts w:ascii="Times New Roman" w:hAnsi="Times New Roman"/>
          <w:sz w:val="28"/>
          <w:szCs w:val="28"/>
        </w:rPr>
        <w:t>«</w:t>
      </w:r>
      <w:r>
        <w:rPr>
          <w:rFonts w:ascii="Times New Roman CYR" w:hAnsi="Times New Roman CYR" w:cs="Times New Roman CYR"/>
          <w:sz w:val="28"/>
          <w:szCs w:val="28"/>
        </w:rPr>
        <w:t>А травка не знает</w:t>
      </w:r>
      <w:r w:rsidRPr="00BB45EF">
        <w:rPr>
          <w:rFonts w:ascii="Times New Roman" w:hAnsi="Times New Roman"/>
          <w:sz w:val="28"/>
          <w:szCs w:val="28"/>
        </w:rPr>
        <w:t>», «</w:t>
      </w:r>
      <w:r>
        <w:rPr>
          <w:rFonts w:ascii="Times New Roman CYR" w:hAnsi="Times New Roman CYR" w:cs="Times New Roman CYR"/>
          <w:sz w:val="28"/>
          <w:szCs w:val="28"/>
        </w:rPr>
        <w:t>Ноги и уроки</w:t>
      </w:r>
      <w:r w:rsidRPr="00BB45EF">
        <w:rPr>
          <w:rFonts w:ascii="Times New Roman" w:hAnsi="Times New Roman"/>
          <w:sz w:val="28"/>
          <w:szCs w:val="28"/>
        </w:rPr>
        <w:t>», «</w:t>
      </w:r>
      <w:r>
        <w:rPr>
          <w:rFonts w:ascii="Times New Roman CYR" w:hAnsi="Times New Roman CYR" w:cs="Times New Roman CYR"/>
          <w:sz w:val="28"/>
          <w:szCs w:val="28"/>
        </w:rPr>
        <w:t>Язык и уши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78-81; Б. Окуджава </w:t>
      </w:r>
      <w:r w:rsidRPr="00BB45EF">
        <w:rPr>
          <w:rFonts w:ascii="Times New Roman" w:hAnsi="Times New Roman"/>
          <w:sz w:val="28"/>
          <w:szCs w:val="28"/>
        </w:rPr>
        <w:t>«</w:t>
      </w:r>
      <w:r>
        <w:rPr>
          <w:rFonts w:ascii="Times New Roman CYR" w:hAnsi="Times New Roman CYR" w:cs="Times New Roman CYR"/>
          <w:sz w:val="28"/>
          <w:szCs w:val="28"/>
        </w:rPr>
        <w:t>Прелестные приключения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с.81-90; Д. Биссет </w:t>
      </w:r>
      <w:r w:rsidRPr="00BB45EF">
        <w:rPr>
          <w:rFonts w:ascii="Times New Roman" w:hAnsi="Times New Roman"/>
          <w:sz w:val="28"/>
          <w:szCs w:val="28"/>
        </w:rPr>
        <w:t>«</w:t>
      </w:r>
      <w:r>
        <w:rPr>
          <w:rFonts w:ascii="Times New Roman CYR" w:hAnsi="Times New Roman CYR" w:cs="Times New Roman CYR"/>
          <w:sz w:val="28"/>
          <w:szCs w:val="28"/>
        </w:rPr>
        <w:t>Хочешь, хочешь, хочешь...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90-92; Ч. 2: Л. Яхнин </w:t>
      </w:r>
      <w:r w:rsidRPr="00BB45EF">
        <w:rPr>
          <w:rFonts w:ascii="Times New Roman" w:hAnsi="Times New Roman"/>
          <w:sz w:val="28"/>
          <w:szCs w:val="28"/>
        </w:rPr>
        <w:t>«</w:t>
      </w:r>
      <w:r>
        <w:rPr>
          <w:rFonts w:ascii="Times New Roman CYR" w:hAnsi="Times New Roman CYR" w:cs="Times New Roman CYR"/>
          <w:sz w:val="28"/>
          <w:szCs w:val="28"/>
        </w:rPr>
        <w:t>Моя ловушка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с.62-64; Г. Юдин </w:t>
      </w:r>
      <w:r w:rsidRPr="00BB45EF">
        <w:rPr>
          <w:rFonts w:ascii="Times New Roman" w:hAnsi="Times New Roman"/>
          <w:sz w:val="28"/>
          <w:szCs w:val="28"/>
        </w:rPr>
        <w:t>«</w:t>
      </w:r>
      <w:r>
        <w:rPr>
          <w:rFonts w:ascii="Times New Roman CYR" w:hAnsi="Times New Roman CYR" w:cs="Times New Roman CYR"/>
          <w:sz w:val="28"/>
          <w:szCs w:val="28"/>
        </w:rPr>
        <w:t>В снегу бананы зацвели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с.64-65, </w:t>
      </w:r>
      <w:r w:rsidRPr="00BB45EF">
        <w:rPr>
          <w:rFonts w:ascii="Times New Roman" w:hAnsi="Times New Roman"/>
          <w:sz w:val="28"/>
          <w:szCs w:val="28"/>
        </w:rPr>
        <w:t>«</w:t>
      </w:r>
      <w:r>
        <w:rPr>
          <w:rFonts w:ascii="Times New Roman CYR" w:hAnsi="Times New Roman CYR" w:cs="Times New Roman CYR"/>
          <w:sz w:val="28"/>
          <w:szCs w:val="28"/>
        </w:rPr>
        <w:t>Скучный Женя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с.66-68, О. Дриз </w:t>
      </w:r>
      <w:r w:rsidRPr="00BB45EF">
        <w:rPr>
          <w:rFonts w:ascii="Times New Roman" w:hAnsi="Times New Roman"/>
          <w:sz w:val="28"/>
          <w:szCs w:val="28"/>
        </w:rPr>
        <w:t>«</w:t>
      </w:r>
      <w:r>
        <w:rPr>
          <w:rFonts w:ascii="Times New Roman CYR" w:hAnsi="Times New Roman CYR" w:cs="Times New Roman CYR"/>
          <w:sz w:val="28"/>
          <w:szCs w:val="28"/>
        </w:rPr>
        <w:t>Телёнок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с.69, А.Усачёв </w:t>
      </w:r>
      <w:r w:rsidRPr="00BB45EF">
        <w:rPr>
          <w:rFonts w:ascii="Times New Roman" w:hAnsi="Times New Roman"/>
          <w:sz w:val="28"/>
          <w:szCs w:val="28"/>
        </w:rPr>
        <w:t>«</w:t>
      </w:r>
      <w:r>
        <w:rPr>
          <w:rFonts w:ascii="Times New Roman CYR" w:hAnsi="Times New Roman CYR" w:cs="Times New Roman CYR"/>
          <w:sz w:val="28"/>
          <w:szCs w:val="28"/>
        </w:rPr>
        <w:t>Обои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с.69-73, В. Лунин </w:t>
      </w:r>
      <w:r w:rsidRPr="00BB45EF">
        <w:rPr>
          <w:rFonts w:ascii="Times New Roman" w:hAnsi="Times New Roman"/>
          <w:sz w:val="28"/>
          <w:szCs w:val="28"/>
        </w:rPr>
        <w:t>«</w:t>
      </w:r>
      <w:r>
        <w:rPr>
          <w:rFonts w:ascii="Times New Roman CYR" w:hAnsi="Times New Roman CYR" w:cs="Times New Roman CYR"/>
          <w:sz w:val="28"/>
          <w:szCs w:val="28"/>
        </w:rPr>
        <w:t>Что я вижу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74-75, Ю. Мориц </w:t>
      </w:r>
      <w:r w:rsidRPr="00BB45EF">
        <w:rPr>
          <w:rFonts w:ascii="Times New Roman" w:hAnsi="Times New Roman"/>
          <w:sz w:val="28"/>
          <w:szCs w:val="28"/>
        </w:rPr>
        <w:t>«</w:t>
      </w:r>
      <w:r>
        <w:rPr>
          <w:rFonts w:ascii="Times New Roman CYR" w:hAnsi="Times New Roman CYR" w:cs="Times New Roman CYR"/>
          <w:sz w:val="28"/>
          <w:szCs w:val="28"/>
        </w:rPr>
        <w:t>Хвостики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с.75-76, </w:t>
      </w:r>
      <w:r w:rsidRPr="00BB45EF">
        <w:rPr>
          <w:rFonts w:ascii="Times New Roman" w:hAnsi="Times New Roman"/>
          <w:sz w:val="28"/>
          <w:szCs w:val="28"/>
        </w:rPr>
        <w:t>«</w:t>
      </w:r>
      <w:r>
        <w:rPr>
          <w:rFonts w:ascii="Times New Roman CYR" w:hAnsi="Times New Roman CYR" w:cs="Times New Roman CYR"/>
          <w:sz w:val="28"/>
          <w:szCs w:val="28"/>
        </w:rPr>
        <w:t>Букет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с.76-77;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теме ценности общения, дружбы, привязанности, любви: </w:t>
      </w:r>
      <w:r>
        <w:rPr>
          <w:rFonts w:ascii="Times New Roman CYR" w:hAnsi="Times New Roman CYR" w:cs="Times New Roman CYR"/>
          <w:sz w:val="28"/>
          <w:szCs w:val="28"/>
        </w:rPr>
        <w:t xml:space="preserve">Ч. 2: С. Махотин </w:t>
      </w:r>
      <w:r w:rsidRPr="00BB45EF">
        <w:rPr>
          <w:rFonts w:ascii="Times New Roman" w:hAnsi="Times New Roman"/>
          <w:sz w:val="28"/>
          <w:szCs w:val="28"/>
        </w:rPr>
        <w:t>«</w:t>
      </w:r>
      <w:r>
        <w:rPr>
          <w:rFonts w:ascii="Times New Roman CYR" w:hAnsi="Times New Roman CYR" w:cs="Times New Roman CYR"/>
          <w:sz w:val="28"/>
          <w:szCs w:val="28"/>
        </w:rPr>
        <w:t>Воскресенье</w:t>
      </w:r>
      <w:r w:rsidRPr="00BB45EF">
        <w:rPr>
          <w:rFonts w:ascii="Times New Roman" w:hAnsi="Times New Roman"/>
          <w:sz w:val="28"/>
          <w:szCs w:val="28"/>
        </w:rPr>
        <w:t>», «</w:t>
      </w:r>
      <w:r>
        <w:rPr>
          <w:rFonts w:ascii="Times New Roman CYR" w:hAnsi="Times New Roman CYR" w:cs="Times New Roman CYR"/>
          <w:sz w:val="28"/>
          <w:szCs w:val="28"/>
        </w:rPr>
        <w:t>Груша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с.126, 132-133, М. Бородицкая </w:t>
      </w:r>
      <w:r w:rsidRPr="00BB45EF">
        <w:rPr>
          <w:rFonts w:ascii="Times New Roman" w:hAnsi="Times New Roman"/>
          <w:sz w:val="28"/>
          <w:szCs w:val="28"/>
        </w:rPr>
        <w:t>«</w:t>
      </w:r>
      <w:r>
        <w:rPr>
          <w:rFonts w:ascii="Times New Roman CYR" w:hAnsi="Times New Roman CYR" w:cs="Times New Roman CYR"/>
          <w:sz w:val="28"/>
          <w:szCs w:val="28"/>
        </w:rPr>
        <w:t>Уехал младший брат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с.136-138, И. Тургенев </w:t>
      </w:r>
      <w:r w:rsidRPr="00BB45EF">
        <w:rPr>
          <w:rFonts w:ascii="Times New Roman" w:hAnsi="Times New Roman"/>
          <w:sz w:val="28"/>
          <w:szCs w:val="28"/>
        </w:rPr>
        <w:t>«</w:t>
      </w:r>
      <w:r>
        <w:rPr>
          <w:rFonts w:ascii="Times New Roman CYR" w:hAnsi="Times New Roman CYR" w:cs="Times New Roman CYR"/>
          <w:sz w:val="28"/>
          <w:szCs w:val="28"/>
        </w:rPr>
        <w:t>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с.146-147, М. Карем </w:t>
      </w:r>
      <w:r w:rsidRPr="00BB45EF">
        <w:rPr>
          <w:rFonts w:ascii="Times New Roman" w:hAnsi="Times New Roman"/>
          <w:sz w:val="28"/>
          <w:szCs w:val="28"/>
        </w:rPr>
        <w:t>«</w:t>
      </w:r>
      <w:r>
        <w:rPr>
          <w:rFonts w:ascii="Times New Roman CYR" w:hAnsi="Times New Roman CYR" w:cs="Times New Roman CYR"/>
          <w:sz w:val="28"/>
          <w:szCs w:val="28"/>
        </w:rPr>
        <w:t>Ослик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с.148-149,  М. Бородицкая </w:t>
      </w:r>
      <w:r w:rsidRPr="00BB45EF">
        <w:rPr>
          <w:rFonts w:ascii="Times New Roman" w:hAnsi="Times New Roman"/>
          <w:sz w:val="28"/>
          <w:szCs w:val="28"/>
        </w:rPr>
        <w:t>«</w:t>
      </w:r>
      <w:r>
        <w:rPr>
          <w:rFonts w:ascii="Times New Roman CYR" w:hAnsi="Times New Roman CYR" w:cs="Times New Roman CYR"/>
          <w:sz w:val="28"/>
          <w:szCs w:val="28"/>
        </w:rPr>
        <w:t>Котёнок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с.149-150, Э. Мошковская </w:t>
      </w:r>
      <w:r w:rsidRPr="00BB45EF">
        <w:rPr>
          <w:rFonts w:ascii="Times New Roman" w:hAnsi="Times New Roman"/>
          <w:sz w:val="28"/>
          <w:szCs w:val="28"/>
        </w:rPr>
        <w:t>«</w:t>
      </w:r>
      <w:r>
        <w:rPr>
          <w:rFonts w:ascii="Times New Roman CYR" w:hAnsi="Times New Roman CYR" w:cs="Times New Roman CYR"/>
          <w:sz w:val="28"/>
          <w:szCs w:val="28"/>
        </w:rPr>
        <w:t>Кому хорошо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с.150-152, В. Драгунский </w:t>
      </w:r>
      <w:r w:rsidRPr="00BB45EF">
        <w:rPr>
          <w:rFonts w:ascii="Times New Roman" w:hAnsi="Times New Roman"/>
          <w:sz w:val="28"/>
          <w:szCs w:val="28"/>
        </w:rPr>
        <w:t>«</w:t>
      </w:r>
      <w:r>
        <w:rPr>
          <w:rFonts w:ascii="Times New Roman CYR" w:hAnsi="Times New Roman CYR" w:cs="Times New Roman CYR"/>
          <w:sz w:val="28"/>
          <w:szCs w:val="28"/>
        </w:rPr>
        <w:t>Друг детства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153-156, В. Лунин </w:t>
      </w:r>
      <w:r w:rsidRPr="00BB45EF">
        <w:rPr>
          <w:rFonts w:ascii="Times New Roman" w:hAnsi="Times New Roman"/>
          <w:sz w:val="28"/>
          <w:szCs w:val="28"/>
        </w:rPr>
        <w:t>«</w:t>
      </w:r>
      <w:r>
        <w:rPr>
          <w:rFonts w:ascii="Times New Roman CYR" w:hAnsi="Times New Roman CYR" w:cs="Times New Roman CYR"/>
          <w:sz w:val="28"/>
          <w:szCs w:val="28"/>
        </w:rPr>
        <w:t>Кукла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156-158, Л. Толстой </w:t>
      </w:r>
      <w:r w:rsidRPr="00BB45EF">
        <w:rPr>
          <w:rFonts w:ascii="Times New Roman" w:hAnsi="Times New Roman"/>
          <w:sz w:val="28"/>
          <w:szCs w:val="28"/>
        </w:rPr>
        <w:t>«</w:t>
      </w:r>
      <w:r>
        <w:rPr>
          <w:rFonts w:ascii="Times New Roman CYR" w:hAnsi="Times New Roman CYR" w:cs="Times New Roman CYR"/>
          <w:sz w:val="28"/>
          <w:szCs w:val="28"/>
        </w:rPr>
        <w:t>Прыжок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с.161-166, Л.Толстой </w:t>
      </w:r>
      <w:r w:rsidRPr="00BB45EF">
        <w:rPr>
          <w:rFonts w:ascii="Times New Roman" w:hAnsi="Times New Roman"/>
          <w:sz w:val="28"/>
          <w:szCs w:val="28"/>
        </w:rPr>
        <w:t>«</w:t>
      </w:r>
      <w:r>
        <w:rPr>
          <w:rFonts w:ascii="Times New Roman CYR" w:hAnsi="Times New Roman CYR" w:cs="Times New Roman CYR"/>
          <w:sz w:val="28"/>
          <w:szCs w:val="28"/>
        </w:rPr>
        <w:t>Акула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167-172;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проблеме разных точек зрения:</w:t>
      </w:r>
      <w:r>
        <w:rPr>
          <w:rFonts w:ascii="Times New Roman CYR" w:hAnsi="Times New Roman CYR" w:cs="Times New Roman CYR"/>
          <w:sz w:val="28"/>
          <w:szCs w:val="28"/>
        </w:rPr>
        <w:t xml:space="preserve"> Ч. 2:О. Дриз  </w:t>
      </w:r>
      <w:r w:rsidRPr="00BB45EF">
        <w:rPr>
          <w:rFonts w:ascii="Times New Roman" w:hAnsi="Times New Roman"/>
          <w:sz w:val="28"/>
          <w:szCs w:val="28"/>
        </w:rPr>
        <w:t>«</w:t>
      </w:r>
      <w:r>
        <w:rPr>
          <w:rFonts w:ascii="Times New Roman CYR" w:hAnsi="Times New Roman CYR" w:cs="Times New Roman CYR"/>
          <w:sz w:val="28"/>
          <w:szCs w:val="28"/>
        </w:rPr>
        <w:t>Игра</w:t>
      </w:r>
      <w:r w:rsidRPr="00BB45EF">
        <w:rPr>
          <w:rFonts w:ascii="Times New Roman" w:hAnsi="Times New Roman"/>
          <w:sz w:val="28"/>
          <w:szCs w:val="28"/>
        </w:rPr>
        <w:t>», «</w:t>
      </w:r>
      <w:r>
        <w:rPr>
          <w:rFonts w:ascii="Times New Roman CYR" w:hAnsi="Times New Roman CYR" w:cs="Times New Roman CYR"/>
          <w:sz w:val="28"/>
          <w:szCs w:val="28"/>
        </w:rPr>
        <w:t>Стёклышки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с.14-15, 20-21, М. Бородицкая </w:t>
      </w:r>
      <w:r w:rsidRPr="00BB45EF">
        <w:rPr>
          <w:rFonts w:ascii="Times New Roman" w:hAnsi="Times New Roman"/>
          <w:sz w:val="28"/>
          <w:szCs w:val="28"/>
        </w:rPr>
        <w:t>«</w:t>
      </w:r>
      <w:r>
        <w:rPr>
          <w:rFonts w:ascii="Times New Roman CYR" w:hAnsi="Times New Roman CYR" w:cs="Times New Roman CYR"/>
          <w:sz w:val="28"/>
          <w:szCs w:val="28"/>
        </w:rPr>
        <w:t>Лесное болотце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с.21, В. Берестов </w:t>
      </w:r>
      <w:r w:rsidRPr="00BB45EF">
        <w:rPr>
          <w:rFonts w:ascii="Times New Roman" w:hAnsi="Times New Roman"/>
          <w:sz w:val="28"/>
          <w:szCs w:val="28"/>
        </w:rPr>
        <w:t>«</w:t>
      </w:r>
      <w:r>
        <w:rPr>
          <w:rFonts w:ascii="Times New Roman CYR" w:hAnsi="Times New Roman CYR" w:cs="Times New Roman CYR"/>
          <w:sz w:val="28"/>
          <w:szCs w:val="28"/>
        </w:rPr>
        <w:t>Картинки в лужах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с.22, А. Ахундова </w:t>
      </w:r>
      <w:r w:rsidRPr="00BB45EF">
        <w:rPr>
          <w:rFonts w:ascii="Times New Roman" w:hAnsi="Times New Roman"/>
          <w:sz w:val="28"/>
          <w:szCs w:val="28"/>
        </w:rPr>
        <w:t>«</w:t>
      </w:r>
      <w:r>
        <w:rPr>
          <w:rFonts w:ascii="Times New Roman CYR" w:hAnsi="Times New Roman CYR" w:cs="Times New Roman CYR"/>
          <w:sz w:val="28"/>
          <w:szCs w:val="28"/>
        </w:rPr>
        <w:t>Окно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с.23-24, А. Усачёв </w:t>
      </w:r>
      <w:r w:rsidRPr="00BB45EF">
        <w:rPr>
          <w:rFonts w:ascii="Times New Roman" w:hAnsi="Times New Roman"/>
          <w:sz w:val="28"/>
          <w:szCs w:val="28"/>
        </w:rPr>
        <w:t>«</w:t>
      </w:r>
      <w:r>
        <w:rPr>
          <w:rFonts w:ascii="Times New Roman CYR" w:hAnsi="Times New Roman CYR" w:cs="Times New Roman CYR"/>
          <w:sz w:val="28"/>
          <w:szCs w:val="28"/>
        </w:rPr>
        <w:t>Бинокль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с.24-27, Т. Белозёров </w:t>
      </w:r>
      <w:r w:rsidRPr="00BB45EF">
        <w:rPr>
          <w:rFonts w:ascii="Times New Roman" w:hAnsi="Times New Roman"/>
          <w:sz w:val="28"/>
          <w:szCs w:val="28"/>
        </w:rPr>
        <w:t>«</w:t>
      </w:r>
      <w:r>
        <w:rPr>
          <w:rFonts w:ascii="Times New Roman CYR" w:hAnsi="Times New Roman CYR" w:cs="Times New Roman CYR"/>
          <w:sz w:val="28"/>
          <w:szCs w:val="28"/>
        </w:rPr>
        <w:t>Хомяк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с.28, М. Яснов </w:t>
      </w:r>
      <w:r w:rsidRPr="00BB45EF">
        <w:rPr>
          <w:rFonts w:ascii="Times New Roman" w:hAnsi="Times New Roman"/>
          <w:sz w:val="28"/>
          <w:szCs w:val="28"/>
        </w:rPr>
        <w:t>«</w:t>
      </w:r>
      <w:r>
        <w:rPr>
          <w:rFonts w:ascii="Times New Roman CYR" w:hAnsi="Times New Roman CYR" w:cs="Times New Roman CYR"/>
          <w:sz w:val="28"/>
          <w:szCs w:val="28"/>
        </w:rPr>
        <w:t>Хомячок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с.29, Г. Цыферов </w:t>
      </w:r>
      <w:r w:rsidRPr="00BB45EF">
        <w:rPr>
          <w:rFonts w:ascii="Times New Roman" w:hAnsi="Times New Roman"/>
          <w:sz w:val="28"/>
          <w:szCs w:val="28"/>
        </w:rPr>
        <w:t>«</w:t>
      </w:r>
      <w:r>
        <w:rPr>
          <w:rFonts w:ascii="Times New Roman CYR" w:hAnsi="Times New Roman CYR" w:cs="Times New Roman CYR"/>
          <w:sz w:val="28"/>
          <w:szCs w:val="28"/>
        </w:rPr>
        <w:t>Жил на свете слонёнок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с.30-32, Е. Чеповецкий </w:t>
      </w:r>
      <w:r w:rsidRPr="00BB45EF">
        <w:rPr>
          <w:rFonts w:ascii="Times New Roman" w:hAnsi="Times New Roman"/>
          <w:sz w:val="28"/>
          <w:szCs w:val="28"/>
        </w:rPr>
        <w:t>«</w:t>
      </w:r>
      <w:r>
        <w:rPr>
          <w:rFonts w:ascii="Times New Roman CYR" w:hAnsi="Times New Roman CYR" w:cs="Times New Roman CYR"/>
          <w:sz w:val="28"/>
          <w:szCs w:val="28"/>
        </w:rPr>
        <w:t>В тихой речке у причала...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с.32-33 , А. Гиваргизов </w:t>
      </w:r>
      <w:r w:rsidRPr="00BB45EF">
        <w:rPr>
          <w:rFonts w:ascii="Times New Roman" w:hAnsi="Times New Roman"/>
          <w:sz w:val="28"/>
          <w:szCs w:val="28"/>
        </w:rPr>
        <w:t>«</w:t>
      </w:r>
      <w:r>
        <w:rPr>
          <w:rFonts w:ascii="Times New Roman CYR" w:hAnsi="Times New Roman CYR" w:cs="Times New Roman CYR"/>
          <w:sz w:val="28"/>
          <w:szCs w:val="28"/>
        </w:rPr>
        <w:t>Что ты, Серёжа...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 М. Бородицкая </w:t>
      </w:r>
      <w:r w:rsidRPr="00BB45EF">
        <w:rPr>
          <w:rFonts w:ascii="Times New Roman" w:hAnsi="Times New Roman"/>
          <w:sz w:val="28"/>
          <w:szCs w:val="28"/>
        </w:rPr>
        <w:t>«</w:t>
      </w:r>
      <w:r>
        <w:rPr>
          <w:rFonts w:ascii="Times New Roman CYR" w:hAnsi="Times New Roman CYR" w:cs="Times New Roman CYR"/>
          <w:sz w:val="28"/>
          <w:szCs w:val="28"/>
        </w:rPr>
        <w:t>Вот такой 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 </w:t>
      </w:r>
      <w:r w:rsidRPr="00BB45EF">
        <w:rPr>
          <w:rFonts w:ascii="Times New Roman" w:hAnsi="Times New Roman"/>
          <w:sz w:val="28"/>
          <w:szCs w:val="28"/>
        </w:rPr>
        <w:t>«</w:t>
      </w:r>
      <w:r>
        <w:rPr>
          <w:rFonts w:ascii="Times New Roman CYR" w:hAnsi="Times New Roman CYR" w:cs="Times New Roman CYR"/>
          <w:sz w:val="28"/>
          <w:szCs w:val="28"/>
        </w:rPr>
        <w:t>Булочная песенка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36-37, С. Махотин </w:t>
      </w:r>
      <w:r w:rsidRPr="00BB45EF">
        <w:rPr>
          <w:rFonts w:ascii="Times New Roman" w:hAnsi="Times New Roman"/>
          <w:sz w:val="28"/>
          <w:szCs w:val="28"/>
        </w:rPr>
        <w:t>«</w:t>
      </w:r>
      <w:r>
        <w:rPr>
          <w:rFonts w:ascii="Times New Roman CYR" w:hAnsi="Times New Roman CYR" w:cs="Times New Roman CYR"/>
          <w:sz w:val="28"/>
          <w:szCs w:val="28"/>
        </w:rPr>
        <w:t>Местный кот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с.34-35, П. Синявский </w:t>
      </w:r>
      <w:r w:rsidRPr="00BB45EF">
        <w:rPr>
          <w:rFonts w:ascii="Times New Roman" w:hAnsi="Times New Roman"/>
          <w:sz w:val="28"/>
          <w:szCs w:val="28"/>
        </w:rPr>
        <w:t>«</w:t>
      </w:r>
      <w:r>
        <w:rPr>
          <w:rFonts w:ascii="Times New Roman CYR" w:hAnsi="Times New Roman CYR" w:cs="Times New Roman CYR"/>
          <w:sz w:val="28"/>
          <w:szCs w:val="28"/>
        </w:rPr>
        <w:t>Федина конфетина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 А. Усачёв </w:t>
      </w:r>
      <w:r w:rsidRPr="00BB45EF">
        <w:rPr>
          <w:rFonts w:ascii="Times New Roman" w:hAnsi="Times New Roman"/>
          <w:sz w:val="28"/>
          <w:szCs w:val="28"/>
        </w:rPr>
        <w:t>«</w:t>
      </w:r>
      <w:r>
        <w:rPr>
          <w:rFonts w:ascii="Times New Roman CYR" w:hAnsi="Times New Roman CYR" w:cs="Times New Roman CYR"/>
          <w:sz w:val="28"/>
          <w:szCs w:val="28"/>
        </w:rPr>
        <w:t>Эх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с.38, Г. Сапгир </w:t>
      </w:r>
      <w:r w:rsidRPr="00BB45EF">
        <w:rPr>
          <w:rFonts w:ascii="Times New Roman" w:hAnsi="Times New Roman"/>
          <w:sz w:val="28"/>
          <w:szCs w:val="28"/>
        </w:rPr>
        <w:t>«</w:t>
      </w:r>
      <w:r>
        <w:rPr>
          <w:rFonts w:ascii="Times New Roman CYR" w:hAnsi="Times New Roman CYR" w:cs="Times New Roman CYR"/>
          <w:sz w:val="28"/>
          <w:szCs w:val="28"/>
        </w:rPr>
        <w:t>У прохожих на виду...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с.39-40, О. Кургузов </w:t>
      </w:r>
      <w:r w:rsidRPr="00BB45EF">
        <w:rPr>
          <w:rFonts w:ascii="Times New Roman" w:hAnsi="Times New Roman"/>
          <w:sz w:val="28"/>
          <w:szCs w:val="28"/>
        </w:rPr>
        <w:t>«</w:t>
      </w:r>
      <w:r>
        <w:rPr>
          <w:rFonts w:ascii="Times New Roman CYR" w:hAnsi="Times New Roman CYR" w:cs="Times New Roman CYR"/>
          <w:sz w:val="28"/>
          <w:szCs w:val="28"/>
        </w:rPr>
        <w:t>Сухопутный или морской</w:t>
      </w:r>
      <w:r w:rsidRPr="00BB45EF">
        <w:rPr>
          <w:rFonts w:ascii="Times New Roman" w:hAnsi="Times New Roman"/>
          <w:sz w:val="28"/>
          <w:szCs w:val="28"/>
        </w:rPr>
        <w:t xml:space="preserve">» </w:t>
      </w:r>
      <w:r>
        <w:rPr>
          <w:rFonts w:ascii="Times New Roman CYR" w:hAnsi="Times New Roman CYR" w:cs="Times New Roman CYR"/>
          <w:sz w:val="28"/>
          <w:szCs w:val="28"/>
        </w:rPr>
        <w:t>с.41-43;</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поэтические и прозаические тексты, посвящённые:</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sz w:val="28"/>
          <w:szCs w:val="28"/>
        </w:rPr>
        <w:t>формированию</w:t>
      </w:r>
      <w:r>
        <w:rPr>
          <w:rFonts w:ascii="Times New Roman CYR" w:hAnsi="Times New Roman CYR" w:cs="Times New Roman CYR"/>
          <w:i/>
          <w:iCs/>
          <w:sz w:val="28"/>
          <w:szCs w:val="28"/>
        </w:rPr>
        <w:t xml:space="preserve"> базовых эстетических и экологических ценностей,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которых формируются</w:t>
      </w:r>
      <w:r>
        <w:rPr>
          <w:rFonts w:ascii="Times New Roman CYR" w:hAnsi="Times New Roman CYR" w:cs="Times New Roman CYR"/>
          <w:i/>
          <w:iCs/>
          <w:sz w:val="28"/>
          <w:szCs w:val="28"/>
        </w:rPr>
        <w:t xml:space="preserve">:   представление о том, что красота  –  это то, что вокруг, – необходимо лишь научиться её обнаруживать: </w:t>
      </w:r>
      <w:r>
        <w:rPr>
          <w:rFonts w:ascii="Times New Roman CYR" w:hAnsi="Times New Roman CYR" w:cs="Times New Roman CYR"/>
          <w:sz w:val="28"/>
          <w:szCs w:val="28"/>
        </w:rPr>
        <w:t xml:space="preserve">Ч. 1: Исса Хокку (с.96), С.Козлов </w:t>
      </w:r>
      <w:r w:rsidRPr="00BB45EF">
        <w:rPr>
          <w:rFonts w:ascii="Times New Roman" w:hAnsi="Times New Roman"/>
          <w:sz w:val="28"/>
          <w:szCs w:val="28"/>
        </w:rPr>
        <w:t>«</w:t>
      </w:r>
      <w:r>
        <w:rPr>
          <w:rFonts w:ascii="Times New Roman CYR" w:hAnsi="Times New Roman CYR" w:cs="Times New Roman CYR"/>
          <w:sz w:val="28"/>
          <w:szCs w:val="28"/>
        </w:rPr>
        <w:t>Ёжик в тумане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97-99, </w:t>
      </w:r>
      <w:r w:rsidRPr="00BB45EF">
        <w:rPr>
          <w:rFonts w:ascii="Times New Roman" w:hAnsi="Times New Roman"/>
          <w:sz w:val="28"/>
          <w:szCs w:val="28"/>
        </w:rPr>
        <w:t>«</w:t>
      </w:r>
      <w:r>
        <w:rPr>
          <w:rFonts w:ascii="Times New Roman CYR" w:hAnsi="Times New Roman CYR" w:cs="Times New Roman CYR"/>
          <w:sz w:val="28"/>
          <w:szCs w:val="28"/>
        </w:rPr>
        <w:t>Барсук любитель стихов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японская сказка с.99-103, </w:t>
      </w:r>
      <w:r w:rsidRPr="00BB45EF">
        <w:rPr>
          <w:rFonts w:ascii="Times New Roman" w:hAnsi="Times New Roman"/>
          <w:sz w:val="28"/>
          <w:szCs w:val="28"/>
        </w:rPr>
        <w:t>«</w:t>
      </w:r>
      <w:r>
        <w:rPr>
          <w:rFonts w:ascii="Times New Roman CYR" w:hAnsi="Times New Roman CYR" w:cs="Times New Roman CYR"/>
          <w:sz w:val="28"/>
          <w:szCs w:val="28"/>
        </w:rPr>
        <w:t>Луна на ветке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103-107, С.Козлов </w:t>
      </w:r>
      <w:r w:rsidRPr="00BB45EF">
        <w:rPr>
          <w:rFonts w:ascii="Times New Roman" w:hAnsi="Times New Roman"/>
          <w:sz w:val="28"/>
          <w:szCs w:val="28"/>
        </w:rPr>
        <w:t>«</w:t>
      </w:r>
      <w:r>
        <w:rPr>
          <w:rFonts w:ascii="Times New Roman CYR" w:hAnsi="Times New Roman CYR" w:cs="Times New Roman CYR"/>
          <w:sz w:val="28"/>
          <w:szCs w:val="28"/>
        </w:rPr>
        <w:t>Красота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с.111- 114 Хокку с. 117, 119, 120, Э.Мошковская </w:t>
      </w:r>
      <w:r w:rsidRPr="00BB45EF">
        <w:rPr>
          <w:rFonts w:ascii="Times New Roman" w:hAnsi="Times New Roman"/>
          <w:sz w:val="28"/>
          <w:szCs w:val="28"/>
        </w:rPr>
        <w:t>«</w:t>
      </w:r>
      <w:r>
        <w:rPr>
          <w:rFonts w:ascii="Times New Roman CYR" w:hAnsi="Times New Roman CYR" w:cs="Times New Roman CYR"/>
          <w:sz w:val="28"/>
          <w:szCs w:val="28"/>
        </w:rPr>
        <w:t>Если такой закат...</w:t>
      </w:r>
      <w:r w:rsidRPr="00BB45EF">
        <w:rPr>
          <w:rFonts w:ascii="Times New Roman" w:hAnsi="Times New Roman"/>
          <w:sz w:val="28"/>
          <w:szCs w:val="28"/>
        </w:rPr>
        <w:t xml:space="preserve">» 172-173; </w:t>
      </w:r>
      <w:r>
        <w:rPr>
          <w:rFonts w:ascii="Times New Roman CYR" w:hAnsi="Times New Roman CYR" w:cs="Times New Roman CYR"/>
          <w:sz w:val="28"/>
          <w:szCs w:val="28"/>
        </w:rPr>
        <w:t xml:space="preserve">Ч. 2: С.Козлов </w:t>
      </w:r>
      <w:r w:rsidRPr="00BB45EF">
        <w:rPr>
          <w:rFonts w:ascii="Times New Roman" w:hAnsi="Times New Roman"/>
          <w:sz w:val="28"/>
          <w:szCs w:val="28"/>
        </w:rPr>
        <w:t>«</w:t>
      </w:r>
      <w:r>
        <w:rPr>
          <w:rFonts w:ascii="Times New Roman CYR" w:hAnsi="Times New Roman CYR" w:cs="Times New Roman CYR"/>
          <w:sz w:val="28"/>
          <w:szCs w:val="28"/>
        </w:rPr>
        <w:t>Когда ты прячешь солнце, мне грустно</w:t>
      </w:r>
      <w:r w:rsidRPr="00BB45EF">
        <w:rPr>
          <w:rFonts w:ascii="Times New Roman" w:hAnsi="Times New Roman"/>
          <w:sz w:val="28"/>
          <w:szCs w:val="28"/>
        </w:rPr>
        <w:t xml:space="preserve">» </w:t>
      </w:r>
      <w:r>
        <w:rPr>
          <w:rFonts w:ascii="Times New Roman CYR" w:hAnsi="Times New Roman CYR" w:cs="Times New Roman CYR"/>
          <w:sz w:val="28"/>
          <w:szCs w:val="28"/>
        </w:rPr>
        <w:t>с.15-19;</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теме особого зрения </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способности видеть не глазами, а сердцем</w:t>
      </w:r>
      <w:r>
        <w:rPr>
          <w:rFonts w:ascii="Times New Roman CYR" w:hAnsi="Times New Roman CYR" w:cs="Times New Roman CYR"/>
          <w:sz w:val="28"/>
          <w:szCs w:val="28"/>
        </w:rPr>
        <w:t xml:space="preserve"> (обсуждение которой было начато в 1 классе): Ч. 2: О. Дриз </w:t>
      </w:r>
      <w:r w:rsidRPr="00BB45EF">
        <w:rPr>
          <w:rFonts w:ascii="Times New Roman" w:hAnsi="Times New Roman"/>
          <w:sz w:val="28"/>
          <w:szCs w:val="28"/>
        </w:rPr>
        <w:t>«</w:t>
      </w:r>
      <w:r>
        <w:rPr>
          <w:rFonts w:ascii="Times New Roman CYR" w:hAnsi="Times New Roman CYR" w:cs="Times New Roman CYR"/>
          <w:sz w:val="28"/>
          <w:szCs w:val="28"/>
        </w:rPr>
        <w:t>Кончилось лето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с.44-46, О. Дриз </w:t>
      </w:r>
      <w:r w:rsidRPr="00BB45EF">
        <w:rPr>
          <w:rFonts w:ascii="Times New Roman" w:hAnsi="Times New Roman"/>
          <w:sz w:val="28"/>
          <w:szCs w:val="28"/>
        </w:rPr>
        <w:t>«</w:t>
      </w:r>
      <w:r>
        <w:rPr>
          <w:rFonts w:ascii="Times New Roman CYR" w:hAnsi="Times New Roman CYR" w:cs="Times New Roman CYR"/>
          <w:sz w:val="28"/>
          <w:szCs w:val="28"/>
        </w:rPr>
        <w:t>Синий дом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с.47-50, А. Пушкин </w:t>
      </w:r>
      <w:r w:rsidRPr="00BB45EF">
        <w:rPr>
          <w:rFonts w:ascii="Times New Roman" w:hAnsi="Times New Roman"/>
          <w:sz w:val="28"/>
          <w:szCs w:val="28"/>
        </w:rPr>
        <w:t>«...</w:t>
      </w:r>
      <w:r>
        <w:rPr>
          <w:rFonts w:ascii="Times New Roman CYR" w:hAnsi="Times New Roman CYR" w:cs="Times New Roman CYR"/>
          <w:sz w:val="28"/>
          <w:szCs w:val="28"/>
        </w:rPr>
        <w:t>Уж небо осенью дышало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с.51-53, М. Лермонтов </w:t>
      </w:r>
      <w:r w:rsidRPr="00BB45EF">
        <w:rPr>
          <w:rFonts w:ascii="Times New Roman" w:hAnsi="Times New Roman"/>
          <w:sz w:val="28"/>
          <w:szCs w:val="28"/>
        </w:rPr>
        <w:t>«</w:t>
      </w:r>
      <w:r>
        <w:rPr>
          <w:rFonts w:ascii="Times New Roman CYR" w:hAnsi="Times New Roman CYR" w:cs="Times New Roman CYR"/>
          <w:sz w:val="28"/>
          <w:szCs w:val="28"/>
        </w:rPr>
        <w:t>Осень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54-55, Л. Яхнин </w:t>
      </w:r>
      <w:r w:rsidRPr="00BB45EF">
        <w:rPr>
          <w:rFonts w:ascii="Times New Roman" w:hAnsi="Times New Roman"/>
          <w:sz w:val="28"/>
          <w:szCs w:val="28"/>
        </w:rPr>
        <w:t>«</w:t>
      </w:r>
      <w:r>
        <w:rPr>
          <w:rFonts w:ascii="Times New Roman CYR" w:hAnsi="Times New Roman CYR" w:cs="Times New Roman CYR"/>
          <w:sz w:val="28"/>
          <w:szCs w:val="28"/>
        </w:rPr>
        <w:t>Музыка леса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104-105, Ю. Коваль </w:t>
      </w:r>
      <w:r w:rsidRPr="00BB45EF">
        <w:rPr>
          <w:rFonts w:ascii="Times New Roman" w:hAnsi="Times New Roman"/>
          <w:sz w:val="28"/>
          <w:szCs w:val="28"/>
        </w:rPr>
        <w:t>«</w:t>
      </w:r>
      <w:r>
        <w:rPr>
          <w:rFonts w:ascii="Times New Roman CYR" w:hAnsi="Times New Roman CYR" w:cs="Times New Roman CYR"/>
          <w:sz w:val="28"/>
          <w:szCs w:val="28"/>
        </w:rPr>
        <w:t>Три сойки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106-107, Р. Сеф </w:t>
      </w:r>
      <w:r w:rsidRPr="00BB45EF">
        <w:rPr>
          <w:rFonts w:ascii="Times New Roman" w:hAnsi="Times New Roman"/>
          <w:sz w:val="28"/>
          <w:szCs w:val="28"/>
        </w:rPr>
        <w:t>«</w:t>
      </w:r>
      <w:r>
        <w:rPr>
          <w:rFonts w:ascii="Times New Roman CYR" w:hAnsi="Times New Roman CYR" w:cs="Times New Roman CYR"/>
          <w:sz w:val="28"/>
          <w:szCs w:val="28"/>
        </w:rPr>
        <w:t>Добрый человек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с.110, Л. Яхнин </w:t>
      </w:r>
      <w:r w:rsidRPr="00BB45EF">
        <w:rPr>
          <w:rFonts w:ascii="Times New Roman" w:hAnsi="Times New Roman"/>
          <w:sz w:val="28"/>
          <w:szCs w:val="28"/>
        </w:rPr>
        <w:t>«</w:t>
      </w:r>
      <w:r>
        <w:rPr>
          <w:rFonts w:ascii="Times New Roman CYR" w:hAnsi="Times New Roman CYR" w:cs="Times New Roman CYR"/>
          <w:sz w:val="28"/>
          <w:szCs w:val="28"/>
        </w:rPr>
        <w:t>Пустяки</w:t>
      </w:r>
      <w:r w:rsidRPr="00BB45EF">
        <w:rPr>
          <w:rFonts w:ascii="Times New Roman" w:hAnsi="Times New Roman"/>
          <w:sz w:val="28"/>
          <w:szCs w:val="28"/>
        </w:rPr>
        <w:t xml:space="preserve">» </w:t>
      </w:r>
      <w:r>
        <w:rPr>
          <w:rFonts w:ascii="Times New Roman CYR" w:hAnsi="Times New Roman CYR" w:cs="Times New Roman CYR"/>
          <w:sz w:val="28"/>
          <w:szCs w:val="28"/>
        </w:rPr>
        <w:t>с.111;</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 xml:space="preserve">вопросы, цель которых – 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 Ч. 1: </w:t>
      </w:r>
      <w:r w:rsidRPr="00BB45EF">
        <w:rPr>
          <w:rFonts w:ascii="Times New Roman" w:hAnsi="Times New Roman"/>
          <w:sz w:val="28"/>
          <w:szCs w:val="28"/>
        </w:rPr>
        <w:t>«</w:t>
      </w:r>
      <w:r>
        <w:rPr>
          <w:rFonts w:ascii="Times New Roman CYR" w:hAnsi="Times New Roman CYR" w:cs="Times New Roman CYR"/>
          <w:sz w:val="28"/>
          <w:szCs w:val="28"/>
        </w:rPr>
        <w:t xml:space="preserve">Ты говорил(а) кому-нибудь такие слова: </w:t>
      </w:r>
      <w:r w:rsidRPr="00BB45EF">
        <w:rPr>
          <w:rFonts w:ascii="Times New Roman" w:hAnsi="Times New Roman"/>
          <w:sz w:val="28"/>
          <w:szCs w:val="28"/>
        </w:rPr>
        <w:t>«</w:t>
      </w:r>
      <w:r>
        <w:rPr>
          <w:rFonts w:ascii="Times New Roman CYR" w:hAnsi="Times New Roman CYR" w:cs="Times New Roman CYR"/>
          <w:sz w:val="28"/>
          <w:szCs w:val="28"/>
        </w:rPr>
        <w:t>Что хочу, то и делаю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90, </w:t>
      </w:r>
      <w:r w:rsidRPr="00BB45EF">
        <w:rPr>
          <w:rFonts w:ascii="Times New Roman" w:hAnsi="Times New Roman"/>
          <w:sz w:val="28"/>
          <w:szCs w:val="28"/>
        </w:rPr>
        <w:t>«</w:t>
      </w:r>
      <w:r>
        <w:rPr>
          <w:rFonts w:ascii="Times New Roman CYR" w:hAnsi="Times New Roman CYR" w:cs="Times New Roman CYR"/>
          <w:sz w:val="28"/>
          <w:szCs w:val="28"/>
        </w:rPr>
        <w:t xml:space="preserve">А чем довелось </w:t>
      </w:r>
      <w:r>
        <w:rPr>
          <w:rFonts w:ascii="Times New Roman CYR" w:hAnsi="Times New Roman CYR" w:cs="Times New Roman CYR"/>
          <w:sz w:val="28"/>
          <w:szCs w:val="28"/>
        </w:rPr>
        <w:lastRenderedPageBreak/>
        <w:t>любоваться тебе?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97, </w:t>
      </w:r>
      <w:r w:rsidRPr="00BB45EF">
        <w:rPr>
          <w:rFonts w:ascii="Times New Roman" w:hAnsi="Times New Roman"/>
          <w:sz w:val="28"/>
          <w:szCs w:val="28"/>
        </w:rPr>
        <w:t>«</w:t>
      </w:r>
      <w:r>
        <w:rPr>
          <w:rFonts w:ascii="Times New Roman CYR" w:hAnsi="Times New Roman CYR" w:cs="Times New Roman CYR"/>
          <w:sz w:val="28"/>
          <w:szCs w:val="28"/>
        </w:rPr>
        <w:t>Приходилось ли тебе хоть раз испытывать похожее чувство?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103, </w:t>
      </w:r>
      <w:r w:rsidRPr="00BB45EF">
        <w:rPr>
          <w:rFonts w:ascii="Times New Roman" w:hAnsi="Times New Roman"/>
          <w:sz w:val="28"/>
          <w:szCs w:val="28"/>
        </w:rPr>
        <w:t>«</w:t>
      </w:r>
      <w:r>
        <w:rPr>
          <w:rFonts w:ascii="Times New Roman CYR" w:hAnsi="Times New Roman CYR" w:cs="Times New Roman CYR"/>
          <w:sz w:val="28"/>
          <w:szCs w:val="28"/>
        </w:rPr>
        <w:t>Попробуй и ты по пути из школы приглядеться к знакомому деревцу…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110, </w:t>
      </w:r>
      <w:r w:rsidRPr="00BB45EF">
        <w:rPr>
          <w:rFonts w:ascii="Times New Roman" w:hAnsi="Times New Roman"/>
          <w:sz w:val="28"/>
          <w:szCs w:val="28"/>
        </w:rPr>
        <w:t>«</w:t>
      </w:r>
      <w:r>
        <w:rPr>
          <w:rFonts w:ascii="Times New Roman CYR" w:hAnsi="Times New Roman CYR" w:cs="Times New Roman CYR"/>
          <w:sz w:val="28"/>
          <w:szCs w:val="28"/>
        </w:rPr>
        <w:t>Что ты любишь такого, о чём Дениска не упомянул?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126 </w:t>
      </w:r>
      <w:r w:rsidRPr="00BB45EF">
        <w:rPr>
          <w:rFonts w:ascii="Times New Roman" w:hAnsi="Times New Roman"/>
          <w:sz w:val="28"/>
          <w:szCs w:val="28"/>
        </w:rPr>
        <w:t>«</w:t>
      </w:r>
      <w:r>
        <w:rPr>
          <w:rFonts w:ascii="Times New Roman CYR" w:hAnsi="Times New Roman CYR" w:cs="Times New Roman CYR"/>
          <w:sz w:val="28"/>
          <w:szCs w:val="28"/>
        </w:rPr>
        <w:t>А ты что-нибудь собираешь ... Любишь свои сокровища показывать друзьям?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с.135, </w:t>
      </w:r>
      <w:r w:rsidRPr="00BB45EF">
        <w:rPr>
          <w:rFonts w:ascii="Times New Roman" w:hAnsi="Times New Roman"/>
          <w:sz w:val="28"/>
          <w:szCs w:val="28"/>
        </w:rPr>
        <w:t>«</w:t>
      </w:r>
      <w:r>
        <w:rPr>
          <w:rFonts w:ascii="Times New Roman CYR" w:hAnsi="Times New Roman CYR" w:cs="Times New Roman CYR"/>
          <w:sz w:val="28"/>
          <w:szCs w:val="28"/>
        </w:rPr>
        <w:t>А у тебя есть любимая игрушка?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 Ч. 2: </w:t>
      </w:r>
      <w:r w:rsidRPr="00BB45EF">
        <w:rPr>
          <w:rFonts w:ascii="Times New Roman" w:hAnsi="Times New Roman"/>
          <w:sz w:val="28"/>
          <w:szCs w:val="28"/>
        </w:rPr>
        <w:t>«</w:t>
      </w:r>
      <w:r>
        <w:rPr>
          <w:rFonts w:ascii="Times New Roman CYR" w:hAnsi="Times New Roman CYR" w:cs="Times New Roman CYR"/>
          <w:sz w:val="28"/>
          <w:szCs w:val="28"/>
        </w:rPr>
        <w:t>Тебе понравилась игра, в которую играет герой этого стихотворения? Ты сам(а) когда-нибудь так играл(а)?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 </w:t>
      </w:r>
      <w:r w:rsidRPr="00BB45EF">
        <w:rPr>
          <w:rFonts w:ascii="Times New Roman" w:hAnsi="Times New Roman"/>
          <w:sz w:val="28"/>
          <w:szCs w:val="28"/>
        </w:rPr>
        <w:t>«</w:t>
      </w:r>
      <w:r>
        <w:rPr>
          <w:rFonts w:ascii="Times New Roman CYR" w:hAnsi="Times New Roman CYR" w:cs="Times New Roman CYR"/>
          <w:sz w:val="28"/>
          <w:szCs w:val="28"/>
        </w:rPr>
        <w:t>Тебе удалось представить (ВООБРАЗИТЬ) те картины заката, которыми любовались Ежик с Медвежонком? А последний пейзаж?</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 </w:t>
      </w:r>
      <w:r w:rsidRPr="00BB45EF">
        <w:rPr>
          <w:rFonts w:ascii="Times New Roman" w:hAnsi="Times New Roman"/>
          <w:sz w:val="28"/>
          <w:szCs w:val="28"/>
        </w:rPr>
        <w:t>«</w:t>
      </w:r>
      <w:r>
        <w:rPr>
          <w:rFonts w:ascii="Times New Roman CYR" w:hAnsi="Times New Roman CYR" w:cs="Times New Roman CYR"/>
          <w:sz w:val="28"/>
          <w:szCs w:val="28"/>
        </w:rPr>
        <w:t>Тебе нравится такой способ видеть мир по-новому? Ты бы в какой цвет окрасил(а) потолок? Печь? Спящего кота? Цыплёнка?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21, </w:t>
      </w:r>
      <w:r w:rsidRPr="00BB45EF">
        <w:rPr>
          <w:rFonts w:ascii="Times New Roman" w:hAnsi="Times New Roman"/>
          <w:sz w:val="28"/>
          <w:szCs w:val="28"/>
        </w:rPr>
        <w:t>«</w:t>
      </w:r>
      <w:r>
        <w:rPr>
          <w:rFonts w:ascii="Times New Roman CYR" w:hAnsi="Times New Roman CYR" w:cs="Times New Roman CYR"/>
          <w:sz w:val="28"/>
          <w:szCs w:val="28"/>
        </w:rPr>
        <w:t>А ты любишь смотреть в окно?</w:t>
      </w:r>
      <w:r w:rsidRPr="00BB45EF">
        <w:rPr>
          <w:rFonts w:ascii="Times New Roman" w:hAnsi="Times New Roman"/>
          <w:sz w:val="28"/>
          <w:szCs w:val="28"/>
        </w:rPr>
        <w:t xml:space="preserve">» </w:t>
      </w:r>
      <w:r>
        <w:rPr>
          <w:rFonts w:ascii="Times New Roman CYR" w:hAnsi="Times New Roman CYR" w:cs="Times New Roman CYR"/>
          <w:sz w:val="28"/>
          <w:szCs w:val="28"/>
        </w:rPr>
        <w:t>с. 24, Ты видел(а) когда-нибудь хомячка? Даже если не видел(а), ты можешь теперь представить, какой у этого зверька характер?</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29, </w:t>
      </w:r>
      <w:r w:rsidRPr="00BB45EF">
        <w:rPr>
          <w:rFonts w:ascii="Times New Roman" w:hAnsi="Times New Roman"/>
          <w:sz w:val="28"/>
          <w:szCs w:val="28"/>
        </w:rPr>
        <w:t>«</w:t>
      </w:r>
      <w:r>
        <w:rPr>
          <w:rFonts w:ascii="Times New Roman CYR" w:hAnsi="Times New Roman CYR" w:cs="Times New Roman CYR"/>
          <w:sz w:val="28"/>
          <w:szCs w:val="28"/>
        </w:rPr>
        <w:t>А ты когда-нибудь думал(а) о том, что не только ты смотришь на муху или божью коровку, воробья или кошку, но и они тоже смотрят на тебя?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34, </w:t>
      </w:r>
      <w:r w:rsidRPr="00BB45EF">
        <w:rPr>
          <w:rFonts w:ascii="Times New Roman" w:hAnsi="Times New Roman"/>
          <w:sz w:val="28"/>
          <w:szCs w:val="28"/>
        </w:rPr>
        <w:t>«</w:t>
      </w:r>
      <w:r>
        <w:rPr>
          <w:rFonts w:ascii="Times New Roman CYR" w:hAnsi="Times New Roman CYR" w:cs="Times New Roman CYR"/>
          <w:sz w:val="28"/>
          <w:szCs w:val="28"/>
        </w:rPr>
        <w:t>Что в разговоре мальчика с воробьём кажется тебе смешным?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34, </w:t>
      </w:r>
      <w:r w:rsidRPr="00BB45EF">
        <w:rPr>
          <w:rFonts w:ascii="Times New Roman" w:hAnsi="Times New Roman"/>
          <w:sz w:val="28"/>
          <w:szCs w:val="28"/>
        </w:rPr>
        <w:t>«</w:t>
      </w:r>
      <w:r>
        <w:rPr>
          <w:rFonts w:ascii="Times New Roman CYR" w:hAnsi="Times New Roman CYR" w:cs="Times New Roman CYR"/>
          <w:sz w:val="28"/>
          <w:szCs w:val="28"/>
        </w:rPr>
        <w:t>А ты понимаешь язык животных?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35, </w:t>
      </w:r>
      <w:r w:rsidRPr="00BB45EF">
        <w:rPr>
          <w:rFonts w:ascii="Times New Roman" w:hAnsi="Times New Roman"/>
          <w:sz w:val="28"/>
          <w:szCs w:val="28"/>
        </w:rPr>
        <w:t>«</w:t>
      </w:r>
      <w:r>
        <w:rPr>
          <w:rFonts w:ascii="Times New Roman CYR" w:hAnsi="Times New Roman CYR" w:cs="Times New Roman CYR"/>
          <w:sz w:val="28"/>
          <w:szCs w:val="28"/>
        </w:rPr>
        <w:t>А у тебя и твоих друзей так бывает: вы смотрите на одно и то же, а видите по-разному?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40, </w:t>
      </w:r>
      <w:r w:rsidRPr="00BB45EF">
        <w:rPr>
          <w:rFonts w:ascii="Times New Roman" w:hAnsi="Times New Roman"/>
          <w:sz w:val="28"/>
          <w:szCs w:val="28"/>
        </w:rPr>
        <w:t>«</w:t>
      </w:r>
      <w:r>
        <w:rPr>
          <w:rFonts w:ascii="Times New Roman CYR" w:hAnsi="Times New Roman CYR" w:cs="Times New Roman CYR"/>
          <w:sz w:val="28"/>
          <w:szCs w:val="28"/>
        </w:rPr>
        <w:t>А ты когда-нибудь сравнивал(а) себя с животными или растениями, которые тебя окружают? Думал(а) о том, как это замечательно, что ты – это именно 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60, </w:t>
      </w:r>
      <w:r w:rsidRPr="00BB45EF">
        <w:rPr>
          <w:rFonts w:ascii="Times New Roman" w:hAnsi="Times New Roman"/>
          <w:sz w:val="28"/>
          <w:szCs w:val="28"/>
        </w:rPr>
        <w:t>«</w:t>
      </w:r>
      <w:r>
        <w:rPr>
          <w:rFonts w:ascii="Times New Roman CYR" w:hAnsi="Times New Roman CYR" w:cs="Times New Roman CYR"/>
          <w:sz w:val="28"/>
          <w:szCs w:val="28"/>
        </w:rPr>
        <w:t>А в твоем воображении многое умещается?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63, </w:t>
      </w:r>
      <w:r w:rsidRPr="00BB45EF">
        <w:rPr>
          <w:rFonts w:ascii="Times New Roman" w:hAnsi="Times New Roman"/>
          <w:sz w:val="28"/>
          <w:szCs w:val="28"/>
        </w:rPr>
        <w:t>«</w:t>
      </w:r>
      <w:r>
        <w:rPr>
          <w:rFonts w:ascii="Times New Roman CYR" w:hAnsi="Times New Roman CYR" w:cs="Times New Roman CYR"/>
          <w:sz w:val="28"/>
          <w:szCs w:val="28"/>
        </w:rPr>
        <w:t>А что бы сказала твоя мама?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73, </w:t>
      </w:r>
      <w:r w:rsidRPr="00BB45EF">
        <w:rPr>
          <w:rFonts w:ascii="Times New Roman" w:hAnsi="Times New Roman"/>
          <w:sz w:val="28"/>
          <w:szCs w:val="28"/>
        </w:rPr>
        <w:t>«</w:t>
      </w:r>
      <w:r>
        <w:rPr>
          <w:rFonts w:ascii="Times New Roman CYR" w:hAnsi="Times New Roman CYR" w:cs="Times New Roman CYR"/>
          <w:sz w:val="28"/>
          <w:szCs w:val="28"/>
        </w:rPr>
        <w:t>А ты когда-нибудь рассматривал(а) узоры на обоях или на коврике? Ты дорисовывал(а) их в своём воображении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75, с. 108, </w:t>
      </w:r>
      <w:r w:rsidRPr="00BB45EF">
        <w:rPr>
          <w:rFonts w:ascii="Times New Roman" w:hAnsi="Times New Roman"/>
          <w:sz w:val="28"/>
          <w:szCs w:val="28"/>
        </w:rPr>
        <w:t>«</w:t>
      </w:r>
      <w:r>
        <w:rPr>
          <w:rFonts w:ascii="Times New Roman CYR" w:hAnsi="Times New Roman CYR" w:cs="Times New Roman CYR"/>
          <w:sz w:val="28"/>
          <w:szCs w:val="28"/>
        </w:rPr>
        <w:t xml:space="preserve">Ты видел(а) когда-нибудь жёлудь? Можешь объяснить, почему поэт называет его </w:t>
      </w:r>
      <w:r w:rsidRPr="00BB45EF">
        <w:rPr>
          <w:rFonts w:ascii="Times New Roman" w:hAnsi="Times New Roman"/>
          <w:sz w:val="28"/>
          <w:szCs w:val="28"/>
        </w:rPr>
        <w:t>«</w:t>
      </w:r>
      <w:r>
        <w:rPr>
          <w:rFonts w:ascii="Times New Roman CYR" w:hAnsi="Times New Roman CYR" w:cs="Times New Roman CYR"/>
          <w:sz w:val="28"/>
          <w:szCs w:val="28"/>
        </w:rPr>
        <w:t>жёлудем-мужичком</w:t>
      </w:r>
      <w:r w:rsidRPr="00BB45EF">
        <w:rPr>
          <w:rFonts w:ascii="Times New Roman" w:hAnsi="Times New Roman"/>
          <w:sz w:val="28"/>
          <w:szCs w:val="28"/>
        </w:rPr>
        <w:t xml:space="preserve">»?» </w:t>
      </w:r>
      <w:r>
        <w:rPr>
          <w:rFonts w:ascii="Times New Roman CYR" w:hAnsi="Times New Roman CYR" w:cs="Times New Roman CYR"/>
          <w:sz w:val="28"/>
          <w:szCs w:val="28"/>
        </w:rPr>
        <w:t>с. 126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i/>
          <w:iCs/>
          <w:sz w:val="28"/>
          <w:szCs w:val="28"/>
        </w:rPr>
        <w:t xml:space="preserve">Регулятивные УУД (контроль и самоконтроль, оценка и самооценка  процесса и результатов учебной деятельности). </w:t>
      </w:r>
      <w:r>
        <w:rPr>
          <w:rFonts w:ascii="Times New Roman CYR" w:hAnsi="Times New Roman CYR" w:cs="Times New Roman CYR"/>
          <w:sz w:val="28"/>
          <w:szCs w:val="28"/>
        </w:rPr>
        <w:t xml:space="preserve">Решение задачи создания условий и обстоятельств для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 Эти разные точки зрения высказывают сквозные герои УМК.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Приведем примеры таких суждений: "– Мне жалко Братца Опоссума, – сказала Маша. – Он пострадал из-за Братца Кролика!"  "– А мне его не жалко! – сказал Миша. – Он пострадал из-за своей жадности". А тебе чья точка зрения ближе? Ч. 1, с. 40; "Оба эти стихотворения об одном и том же, – сказала Мальвина. – И там, и здесь герой жалуется, что окружающая природа приносит ему неудобства". Ты тоже так думаешь?... "Оба эти стихотворения о красоте! – выпалил Миша". Ты разделяешь Мишино мнение?" Ч. 1, с. 120; "– Дениска – вот богатый человек!" – сказал Барсук. "– Какой же Дениска богатый, если у него нет ни собачки, ни лани, ни слонёнка?" – спросил Миша. С кем ты соглашаешься? Ч. 1, с. 132; "– Получается, что и сын говорит неправду, и отец обманывает," – сказала Мальвина. "– Мальчик просто фантазёр! А папа с уважением относится к его фантазиям!" – возразила Маша. А тебе чья точка </w:t>
      </w:r>
      <w:r>
        <w:rPr>
          <w:rFonts w:ascii="Times New Roman CYR" w:hAnsi="Times New Roman CYR" w:cs="Times New Roman CYR"/>
          <w:sz w:val="28"/>
          <w:szCs w:val="28"/>
        </w:rPr>
        <w:lastRenderedPageBreak/>
        <w:t>зрения ближе? Ч. 1, с. 160).  Ч. 2: с. 21, 40, 78, 107, 109, 120, 131, 132, 157, 160, 166, 171-172. Ч. 2: с. 45, 49, 63, 108, 113-114, 117, 120, 128, 152-153, 155, 157, 159, 161, 163, 165, 166.</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(информационные, поиск и выделение необходимой информации (работа с текстом и иллюстрациями)::</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поиск и выделение необходимой информации в словарях</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Ч. 1:с. .12, 15-19, 23, 31, 33-35, 37, 52, 55, 58, 76, 81, 90, 95, 100, 102, 103, 108, 113, 119, 126, 138, 147, 148, 153, 159, 160, 161, 163, 169. Ч. 2: с. 9, 15, 21, 24, 28, 33, 48, 59, 79, 120, 123, 130, 132, 141, 142, 144, 145, 159, 162;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поход в Хрестоматию с целью поиска конкретного произведения и выполнения задания</w:t>
      </w:r>
      <w:r>
        <w:rPr>
          <w:rFonts w:ascii="Times New Roman CYR" w:hAnsi="Times New Roman CYR" w:cs="Times New Roman CYR"/>
          <w:sz w:val="28"/>
          <w:szCs w:val="28"/>
        </w:rPr>
        <w:t>: Ч. 1: с.7, 23, 28, 119, 152;</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поход в Музейный Дом с целью поиска и анализа живописного произведения: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 1: с.64, 99, 108, 109, 114, 115, 117, 119, 121, 124, 173. Ч. 2: с. 10, 12, 40, 46, 47, 77, 108, 125, 128;</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перечитывание текста с разными задачами:</w:t>
      </w:r>
      <w:r>
        <w:rPr>
          <w:rFonts w:ascii="Times New Roman CYR" w:hAnsi="Times New Roman CYR" w:cs="Times New Roman CYR"/>
          <w:sz w:val="28"/>
          <w:szCs w:val="28"/>
        </w:rPr>
        <w:t xml:space="preserve"> оценка смысла </w:t>
      </w:r>
      <w:r>
        <w:rPr>
          <w:rFonts w:ascii="Times New Roman CYR" w:hAnsi="Times New Roman CYR" w:cs="Times New Roman CYR"/>
          <w:sz w:val="28"/>
          <w:szCs w:val="28"/>
          <w:u w:val="single"/>
        </w:rPr>
        <w:t>всего текста</w:t>
      </w:r>
      <w:r>
        <w:rPr>
          <w:rFonts w:ascii="Times New Roman CYR" w:hAnsi="Times New Roman CYR" w:cs="Times New Roman CYR"/>
          <w:sz w:val="28"/>
          <w:szCs w:val="28"/>
        </w:rPr>
        <w:t xml:space="preserve"> по его названию, определение </w:t>
      </w:r>
      <w:r>
        <w:rPr>
          <w:rFonts w:ascii="Times New Roman CYR" w:hAnsi="Times New Roman CYR" w:cs="Times New Roman CYR"/>
          <w:sz w:val="28"/>
          <w:szCs w:val="28"/>
          <w:u w:val="single"/>
        </w:rPr>
        <w:t>темы и главной мысли</w:t>
      </w:r>
      <w:r>
        <w:rPr>
          <w:rFonts w:ascii="Times New Roman CYR" w:hAnsi="Times New Roman CYR" w:cs="Times New Roman CYR"/>
          <w:sz w:val="28"/>
          <w:szCs w:val="28"/>
        </w:rPr>
        <w:t xml:space="preserve"> текста, поиск нужных </w:t>
      </w:r>
      <w:r>
        <w:rPr>
          <w:rFonts w:ascii="Times New Roman CYR" w:hAnsi="Times New Roman CYR" w:cs="Times New Roman CYR"/>
          <w:sz w:val="28"/>
          <w:szCs w:val="28"/>
          <w:u w:val="single"/>
        </w:rPr>
        <w:t xml:space="preserve">частей </w:t>
      </w:r>
      <w:r>
        <w:rPr>
          <w:rFonts w:ascii="Times New Roman CYR" w:hAnsi="Times New Roman CYR" w:cs="Times New Roman CYR"/>
          <w:sz w:val="28"/>
          <w:szCs w:val="28"/>
        </w:rPr>
        <w:t xml:space="preserve">текста, нужных </w:t>
      </w:r>
      <w:r>
        <w:rPr>
          <w:rFonts w:ascii="Times New Roman CYR" w:hAnsi="Times New Roman CYR" w:cs="Times New Roman CYR"/>
          <w:sz w:val="28"/>
          <w:szCs w:val="28"/>
          <w:u w:val="single"/>
        </w:rPr>
        <w:t>строчек:</w:t>
      </w:r>
      <w:r>
        <w:rPr>
          <w:rFonts w:ascii="Times New Roman CYR" w:hAnsi="Times New Roman CYR" w:cs="Times New Roman CYR"/>
          <w:sz w:val="28"/>
          <w:szCs w:val="28"/>
        </w:rPr>
        <w:t xml:space="preserve"> Ч. 1: А.Пушкин </w:t>
      </w:r>
      <w:r w:rsidRPr="00BB45EF">
        <w:rPr>
          <w:rFonts w:ascii="Times New Roman" w:hAnsi="Times New Roman"/>
          <w:sz w:val="28"/>
          <w:szCs w:val="28"/>
        </w:rPr>
        <w:t>«</w:t>
      </w:r>
      <w:r>
        <w:rPr>
          <w:rFonts w:ascii="Times New Roman CYR" w:hAnsi="Times New Roman CYR" w:cs="Times New Roman CYR"/>
          <w:sz w:val="28"/>
          <w:szCs w:val="28"/>
        </w:rPr>
        <w:t>У лукоморья..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с.9-11, Д.Харрис </w:t>
      </w:r>
      <w:r w:rsidRPr="00BB45EF">
        <w:rPr>
          <w:rFonts w:ascii="Times New Roman" w:hAnsi="Times New Roman"/>
          <w:sz w:val="28"/>
          <w:szCs w:val="28"/>
        </w:rPr>
        <w:t>«</w:t>
      </w:r>
      <w:r>
        <w:rPr>
          <w:rFonts w:ascii="Times New Roman CYR" w:hAnsi="Times New Roman CYR" w:cs="Times New Roman CYR"/>
          <w:sz w:val="28"/>
          <w:szCs w:val="28"/>
        </w:rPr>
        <w:t>Сказки дядюшки Римуса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с.35-36, И. Пивоварова </w:t>
      </w:r>
      <w:r w:rsidRPr="00BB45EF">
        <w:rPr>
          <w:rFonts w:ascii="Times New Roman" w:hAnsi="Times New Roman"/>
          <w:sz w:val="28"/>
          <w:szCs w:val="28"/>
        </w:rPr>
        <w:t>«</w:t>
      </w:r>
      <w:r>
        <w:rPr>
          <w:rFonts w:ascii="Times New Roman CYR" w:hAnsi="Times New Roman CYR" w:cs="Times New Roman CYR"/>
          <w:sz w:val="28"/>
          <w:szCs w:val="28"/>
        </w:rPr>
        <w:t>Жила-была собака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с.60-61, Тиё, Оницура (хокку) с.119-121, .Драгунский </w:t>
      </w:r>
      <w:r w:rsidRPr="00BB45EF">
        <w:rPr>
          <w:rFonts w:ascii="Times New Roman" w:hAnsi="Times New Roman"/>
          <w:sz w:val="28"/>
          <w:szCs w:val="28"/>
        </w:rPr>
        <w:t>«</w:t>
      </w:r>
      <w:r>
        <w:rPr>
          <w:rFonts w:ascii="Times New Roman CYR" w:hAnsi="Times New Roman CYR" w:cs="Times New Roman CYR"/>
          <w:sz w:val="28"/>
          <w:szCs w:val="28"/>
        </w:rPr>
        <w:t>Что я люблю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с.126, М.Бородицкая </w:t>
      </w:r>
      <w:r w:rsidRPr="00BB45EF">
        <w:rPr>
          <w:rFonts w:ascii="Times New Roman" w:hAnsi="Times New Roman"/>
          <w:sz w:val="28"/>
          <w:szCs w:val="28"/>
        </w:rPr>
        <w:t>«</w:t>
      </w:r>
      <w:r>
        <w:rPr>
          <w:rFonts w:ascii="Times New Roman CYR" w:hAnsi="Times New Roman CYR" w:cs="Times New Roman CYR"/>
          <w:sz w:val="28"/>
          <w:szCs w:val="28"/>
        </w:rPr>
        <w:t>Ракушки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с.135,  Дж. Родари </w:t>
      </w:r>
      <w:r w:rsidRPr="00BB45EF">
        <w:rPr>
          <w:rFonts w:ascii="Times New Roman" w:hAnsi="Times New Roman"/>
          <w:sz w:val="28"/>
          <w:szCs w:val="28"/>
        </w:rPr>
        <w:t>«</w:t>
      </w:r>
      <w:r>
        <w:rPr>
          <w:rFonts w:ascii="Times New Roman CYR" w:hAnsi="Times New Roman CYR" w:cs="Times New Roman CYR"/>
          <w:sz w:val="28"/>
          <w:szCs w:val="28"/>
        </w:rPr>
        <w:t>Приезжает дядюшка Белый Медведь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139-140, 144, И.Тургенев </w:t>
      </w:r>
      <w:r w:rsidRPr="00BB45EF">
        <w:rPr>
          <w:rFonts w:ascii="Times New Roman" w:hAnsi="Times New Roman"/>
          <w:sz w:val="28"/>
          <w:szCs w:val="28"/>
        </w:rPr>
        <w:t>«</w:t>
      </w:r>
      <w:r>
        <w:rPr>
          <w:rFonts w:ascii="Times New Roman CYR" w:hAnsi="Times New Roman CYR" w:cs="Times New Roman CYR"/>
          <w:sz w:val="28"/>
          <w:szCs w:val="28"/>
        </w:rPr>
        <w:t>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с.147, В.Драгунский </w:t>
      </w:r>
      <w:r w:rsidRPr="00BB45EF">
        <w:rPr>
          <w:rFonts w:ascii="Times New Roman" w:hAnsi="Times New Roman"/>
          <w:sz w:val="28"/>
          <w:szCs w:val="28"/>
        </w:rPr>
        <w:t>«</w:t>
      </w:r>
      <w:r>
        <w:rPr>
          <w:rFonts w:ascii="Times New Roman CYR" w:hAnsi="Times New Roman CYR" w:cs="Times New Roman CYR"/>
          <w:sz w:val="28"/>
          <w:szCs w:val="28"/>
        </w:rPr>
        <w:t>Друг детства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с.153-156, В.Лунин </w:t>
      </w:r>
      <w:r w:rsidRPr="00BB45EF">
        <w:rPr>
          <w:rFonts w:ascii="Times New Roman" w:hAnsi="Times New Roman"/>
          <w:sz w:val="28"/>
          <w:szCs w:val="28"/>
        </w:rPr>
        <w:t>«</w:t>
      </w:r>
      <w:r>
        <w:rPr>
          <w:rFonts w:ascii="Times New Roman CYR" w:hAnsi="Times New Roman CYR" w:cs="Times New Roman CYR"/>
          <w:sz w:val="28"/>
          <w:szCs w:val="28"/>
        </w:rPr>
        <w:t>Кукла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с.156-158, Л. Толстой </w:t>
      </w:r>
      <w:r w:rsidRPr="00BB45EF">
        <w:rPr>
          <w:rFonts w:ascii="Times New Roman" w:hAnsi="Times New Roman"/>
          <w:sz w:val="28"/>
          <w:szCs w:val="28"/>
        </w:rPr>
        <w:t>«</w:t>
      </w:r>
      <w:r>
        <w:rPr>
          <w:rFonts w:ascii="Times New Roman CYR" w:hAnsi="Times New Roman CYR" w:cs="Times New Roman CYR"/>
          <w:sz w:val="28"/>
          <w:szCs w:val="28"/>
        </w:rPr>
        <w:t>Прыжок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с.165, Л. Толстой </w:t>
      </w:r>
      <w:r w:rsidRPr="00BB45EF">
        <w:rPr>
          <w:rFonts w:ascii="Times New Roman" w:hAnsi="Times New Roman"/>
          <w:sz w:val="28"/>
          <w:szCs w:val="28"/>
        </w:rPr>
        <w:t>«</w:t>
      </w:r>
      <w:r>
        <w:rPr>
          <w:rFonts w:ascii="Times New Roman CYR" w:hAnsi="Times New Roman CYR" w:cs="Times New Roman CYR"/>
          <w:sz w:val="28"/>
          <w:szCs w:val="28"/>
        </w:rPr>
        <w:t>Акула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с.171, Э.Мошковская </w:t>
      </w:r>
      <w:r w:rsidRPr="00BB45EF">
        <w:rPr>
          <w:rFonts w:ascii="Times New Roman" w:hAnsi="Times New Roman"/>
          <w:sz w:val="28"/>
          <w:szCs w:val="28"/>
        </w:rPr>
        <w:t>«</w:t>
      </w:r>
      <w:r>
        <w:rPr>
          <w:rFonts w:ascii="Times New Roman CYR" w:hAnsi="Times New Roman CYR" w:cs="Times New Roman CYR"/>
          <w:sz w:val="28"/>
          <w:szCs w:val="28"/>
        </w:rPr>
        <w:t>Если такой закат?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с.173.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 2: С.Козлов </w:t>
      </w:r>
      <w:r w:rsidRPr="00BB45EF">
        <w:rPr>
          <w:rFonts w:ascii="Times New Roman" w:hAnsi="Times New Roman"/>
          <w:sz w:val="28"/>
          <w:szCs w:val="28"/>
        </w:rPr>
        <w:t>«</w:t>
      </w:r>
      <w:r>
        <w:rPr>
          <w:rFonts w:ascii="Times New Roman CYR" w:hAnsi="Times New Roman CYR" w:cs="Times New Roman CYR"/>
          <w:sz w:val="28"/>
          <w:szCs w:val="28"/>
        </w:rPr>
        <w:t>Когда ты прячешь солнце, мне грустно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 А. Ахундова </w:t>
      </w:r>
      <w:r w:rsidRPr="00BB45EF">
        <w:rPr>
          <w:rFonts w:ascii="Times New Roman" w:hAnsi="Times New Roman"/>
          <w:sz w:val="28"/>
          <w:szCs w:val="28"/>
        </w:rPr>
        <w:t>«</w:t>
      </w:r>
      <w:r>
        <w:rPr>
          <w:rFonts w:ascii="Times New Roman CYR" w:hAnsi="Times New Roman CYR" w:cs="Times New Roman CYR"/>
          <w:sz w:val="28"/>
          <w:szCs w:val="28"/>
        </w:rPr>
        <w:t>Окно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с.24, Т.Белозёров </w:t>
      </w:r>
      <w:r w:rsidRPr="00BB45EF">
        <w:rPr>
          <w:rFonts w:ascii="Times New Roman" w:hAnsi="Times New Roman"/>
          <w:sz w:val="28"/>
          <w:szCs w:val="28"/>
        </w:rPr>
        <w:t>«</w:t>
      </w:r>
      <w:r>
        <w:rPr>
          <w:rFonts w:ascii="Times New Roman CYR" w:hAnsi="Times New Roman CYR" w:cs="Times New Roman CYR"/>
          <w:sz w:val="28"/>
          <w:szCs w:val="28"/>
        </w:rPr>
        <w:t>Хомяк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с.28, П.Синявский </w:t>
      </w:r>
      <w:r w:rsidRPr="00BB45EF">
        <w:rPr>
          <w:rFonts w:ascii="Times New Roman" w:hAnsi="Times New Roman"/>
          <w:sz w:val="28"/>
          <w:szCs w:val="28"/>
        </w:rPr>
        <w:t>«</w:t>
      </w:r>
      <w:r>
        <w:rPr>
          <w:rFonts w:ascii="Times New Roman CYR" w:hAnsi="Times New Roman CYR" w:cs="Times New Roman CYR"/>
          <w:sz w:val="28"/>
          <w:szCs w:val="28"/>
        </w:rPr>
        <w:t>Федина конфетина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 Г.Сапгир </w:t>
      </w:r>
      <w:r w:rsidRPr="00BB45EF">
        <w:rPr>
          <w:rFonts w:ascii="Times New Roman" w:hAnsi="Times New Roman"/>
          <w:sz w:val="28"/>
          <w:szCs w:val="28"/>
        </w:rPr>
        <w:t>«</w:t>
      </w:r>
      <w:r>
        <w:rPr>
          <w:rFonts w:ascii="Times New Roman CYR" w:hAnsi="Times New Roman CYR" w:cs="Times New Roman CYR"/>
          <w:sz w:val="28"/>
          <w:szCs w:val="28"/>
        </w:rPr>
        <w:t>У прохожих на виду…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с.40, О.Дриз </w:t>
      </w:r>
      <w:r w:rsidRPr="00BB45EF">
        <w:rPr>
          <w:rFonts w:ascii="Times New Roman" w:hAnsi="Times New Roman"/>
          <w:sz w:val="28"/>
          <w:szCs w:val="28"/>
        </w:rPr>
        <w:t>«</w:t>
      </w:r>
      <w:r>
        <w:rPr>
          <w:rFonts w:ascii="Times New Roman CYR" w:hAnsi="Times New Roman CYR" w:cs="Times New Roman CYR"/>
          <w:sz w:val="28"/>
          <w:szCs w:val="28"/>
        </w:rPr>
        <w:t>Синий дом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с.48-50, А.Пушкин </w:t>
      </w:r>
      <w:r w:rsidRPr="00BB45EF">
        <w:rPr>
          <w:rFonts w:ascii="Times New Roman" w:hAnsi="Times New Roman"/>
          <w:sz w:val="28"/>
          <w:szCs w:val="28"/>
        </w:rPr>
        <w:t>«»</w:t>
      </w:r>
      <w:r>
        <w:rPr>
          <w:rFonts w:ascii="Times New Roman CYR" w:hAnsi="Times New Roman CYR" w:cs="Times New Roman CYR"/>
          <w:sz w:val="28"/>
          <w:szCs w:val="28"/>
        </w:rPr>
        <w:t>Уж небо осеню дышало…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с.51-52, О.Дриз </w:t>
      </w:r>
      <w:r w:rsidRPr="00BB45EF">
        <w:rPr>
          <w:rFonts w:ascii="Times New Roman" w:hAnsi="Times New Roman"/>
          <w:sz w:val="28"/>
          <w:szCs w:val="28"/>
        </w:rPr>
        <w:t>«</w:t>
      </w:r>
      <w:r>
        <w:rPr>
          <w:rFonts w:ascii="Times New Roman CYR" w:hAnsi="Times New Roman CYR" w:cs="Times New Roman CYR"/>
          <w:sz w:val="28"/>
          <w:szCs w:val="28"/>
        </w:rPr>
        <w:t>Кто 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с.58, Ю.Мориц </w:t>
      </w:r>
      <w:r w:rsidRPr="00BB45EF">
        <w:rPr>
          <w:rFonts w:ascii="Times New Roman" w:hAnsi="Times New Roman"/>
          <w:sz w:val="28"/>
          <w:szCs w:val="28"/>
        </w:rPr>
        <w:t>«</w:t>
      </w:r>
      <w:r>
        <w:rPr>
          <w:rFonts w:ascii="Times New Roman CYR" w:hAnsi="Times New Roman CYR" w:cs="Times New Roman CYR"/>
          <w:sz w:val="28"/>
          <w:szCs w:val="28"/>
        </w:rPr>
        <w:t>Хвостики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с.75-76, Л. Яхнин Музыка леса с.104-105, Ю.Коваль </w:t>
      </w:r>
      <w:r w:rsidRPr="00BB45EF">
        <w:rPr>
          <w:rFonts w:ascii="Times New Roman" w:hAnsi="Times New Roman"/>
          <w:sz w:val="28"/>
          <w:szCs w:val="28"/>
        </w:rPr>
        <w:t>«</w:t>
      </w:r>
      <w:r>
        <w:rPr>
          <w:rFonts w:ascii="Times New Roman CYR" w:hAnsi="Times New Roman CYR" w:cs="Times New Roman CYR"/>
          <w:sz w:val="28"/>
          <w:szCs w:val="28"/>
        </w:rPr>
        <w:t>Три сойки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с.108, Л.Яхнин </w:t>
      </w:r>
      <w:r w:rsidRPr="00BB45EF">
        <w:rPr>
          <w:rFonts w:ascii="Times New Roman" w:hAnsi="Times New Roman"/>
          <w:sz w:val="28"/>
          <w:szCs w:val="28"/>
        </w:rPr>
        <w:t>«</w:t>
      </w:r>
      <w:r>
        <w:rPr>
          <w:rFonts w:ascii="Times New Roman CYR" w:hAnsi="Times New Roman CYR" w:cs="Times New Roman CYR"/>
          <w:sz w:val="28"/>
          <w:szCs w:val="28"/>
        </w:rPr>
        <w:t>Пустяки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с.111-112, Е.Чарушин </w:t>
      </w:r>
      <w:r w:rsidRPr="00BB45EF">
        <w:rPr>
          <w:rFonts w:ascii="Times New Roman" w:hAnsi="Times New Roman"/>
          <w:sz w:val="28"/>
          <w:szCs w:val="28"/>
        </w:rPr>
        <w:t>«</w:t>
      </w:r>
      <w:r>
        <w:rPr>
          <w:rFonts w:ascii="Times New Roman CYR" w:hAnsi="Times New Roman CYR" w:cs="Times New Roman CYR"/>
          <w:sz w:val="28"/>
          <w:szCs w:val="28"/>
        </w:rPr>
        <w:t>Томкины сны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с.115, М.Пришвин </w:t>
      </w:r>
      <w:r w:rsidRPr="00BB45EF">
        <w:rPr>
          <w:rFonts w:ascii="Times New Roman" w:hAnsi="Times New Roman"/>
          <w:sz w:val="28"/>
          <w:szCs w:val="28"/>
        </w:rPr>
        <w:t>«</w:t>
      </w:r>
      <w:r>
        <w:rPr>
          <w:rFonts w:ascii="Times New Roman CYR" w:hAnsi="Times New Roman CYR" w:cs="Times New Roman CYR"/>
          <w:sz w:val="28"/>
          <w:szCs w:val="28"/>
        </w:rPr>
        <w:t>Разговор деревьев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с.118-119, Ф.Тютчев </w:t>
      </w:r>
      <w:r w:rsidRPr="00BB45EF">
        <w:rPr>
          <w:rFonts w:ascii="Times New Roman" w:hAnsi="Times New Roman"/>
          <w:sz w:val="28"/>
          <w:szCs w:val="28"/>
        </w:rPr>
        <w:t>«</w:t>
      </w:r>
      <w:r>
        <w:rPr>
          <w:rFonts w:ascii="Times New Roman CYR" w:hAnsi="Times New Roman CYR" w:cs="Times New Roman CYR"/>
          <w:sz w:val="28"/>
          <w:szCs w:val="28"/>
        </w:rPr>
        <w:t>Зима недаром злится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с.120-121, М.Пришвин </w:t>
      </w:r>
      <w:r w:rsidRPr="00BB45EF">
        <w:rPr>
          <w:rFonts w:ascii="Times New Roman" w:hAnsi="Times New Roman"/>
          <w:sz w:val="28"/>
          <w:szCs w:val="28"/>
        </w:rPr>
        <w:t>«</w:t>
      </w:r>
      <w:r>
        <w:rPr>
          <w:rFonts w:ascii="Times New Roman CYR" w:hAnsi="Times New Roman CYR" w:cs="Times New Roman CYR"/>
          <w:sz w:val="28"/>
          <w:szCs w:val="28"/>
        </w:rPr>
        <w:t>Золотой луг</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с.123-124, С.Козов </w:t>
      </w:r>
      <w:r w:rsidRPr="00BB45EF">
        <w:rPr>
          <w:rFonts w:ascii="Times New Roman" w:hAnsi="Times New Roman"/>
          <w:sz w:val="28"/>
          <w:szCs w:val="28"/>
        </w:rPr>
        <w:t>«</w:t>
      </w:r>
      <w:r>
        <w:rPr>
          <w:rFonts w:ascii="Times New Roman CYR" w:hAnsi="Times New Roman CYR" w:cs="Times New Roman CYR"/>
          <w:sz w:val="28"/>
          <w:szCs w:val="28"/>
        </w:rPr>
        <w:t>Жёлудь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с.126-127, В.Драгунский </w:t>
      </w:r>
      <w:r w:rsidRPr="00BB45EF">
        <w:rPr>
          <w:rFonts w:ascii="Times New Roman" w:hAnsi="Times New Roman"/>
          <w:sz w:val="28"/>
          <w:szCs w:val="28"/>
        </w:rPr>
        <w:t>«</w:t>
      </w:r>
      <w:r>
        <w:rPr>
          <w:rFonts w:ascii="Times New Roman CYR" w:hAnsi="Times New Roman CYR" w:cs="Times New Roman CYR"/>
          <w:sz w:val="28"/>
          <w:szCs w:val="28"/>
        </w:rPr>
        <w:t>Сверху вниз, наискосок!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с.141-149, С. Махотин </w:t>
      </w:r>
      <w:r w:rsidRPr="00BB45EF">
        <w:rPr>
          <w:rFonts w:ascii="Times New Roman" w:hAnsi="Times New Roman"/>
          <w:sz w:val="28"/>
          <w:szCs w:val="28"/>
        </w:rPr>
        <w:t>«</w:t>
      </w:r>
      <w:r>
        <w:rPr>
          <w:rFonts w:ascii="Times New Roman CYR" w:hAnsi="Times New Roman CYR" w:cs="Times New Roman CYR"/>
          <w:sz w:val="28"/>
          <w:szCs w:val="28"/>
        </w:rPr>
        <w:t>Вот так встреча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с.153, С.Седов </w:t>
      </w:r>
      <w:r w:rsidRPr="00BB45EF">
        <w:rPr>
          <w:rFonts w:ascii="Times New Roman" w:hAnsi="Times New Roman"/>
          <w:sz w:val="28"/>
          <w:szCs w:val="28"/>
        </w:rPr>
        <w:t>«</w:t>
      </w:r>
      <w:r>
        <w:rPr>
          <w:rFonts w:ascii="Times New Roman CYR" w:hAnsi="Times New Roman CYR" w:cs="Times New Roman CYR"/>
          <w:sz w:val="28"/>
          <w:szCs w:val="28"/>
        </w:rPr>
        <w:t>Сказки про Змея Горыныча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с.162, с.166, П.Коран </w:t>
      </w:r>
      <w:r w:rsidRPr="00BB45EF">
        <w:rPr>
          <w:rFonts w:ascii="Times New Roman" w:hAnsi="Times New Roman"/>
          <w:sz w:val="28"/>
          <w:szCs w:val="28"/>
        </w:rPr>
        <w:t>«</w:t>
      </w:r>
      <w:r>
        <w:rPr>
          <w:rFonts w:ascii="Times New Roman CYR" w:hAnsi="Times New Roman CYR" w:cs="Times New Roman CYR"/>
          <w:sz w:val="28"/>
          <w:szCs w:val="28"/>
        </w:rPr>
        <w:t>По дорожке босиком</w:t>
      </w:r>
      <w:r w:rsidRPr="00BB45EF">
        <w:rPr>
          <w:rFonts w:ascii="Times New Roman" w:hAnsi="Times New Roman"/>
          <w:sz w:val="28"/>
          <w:szCs w:val="28"/>
        </w:rPr>
        <w:t xml:space="preserve">» </w:t>
      </w:r>
      <w:r>
        <w:rPr>
          <w:rFonts w:ascii="Times New Roman CYR" w:hAnsi="Times New Roman CYR" w:cs="Times New Roman CYR"/>
          <w:sz w:val="28"/>
          <w:szCs w:val="28"/>
        </w:rPr>
        <w:t>с. 168-169;</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работа с маркированными в тексте словами и строчками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 учебнике при маркировании текста часто жёлтым цветом обозначены  фрагменты, где находят выражение эмоции радости и счастья; голубым цветом – фрагменты, в которых выражаются негативные переживания (грусть, страх и так далее). Ч. 1: А.Пушкин </w:t>
      </w:r>
      <w:r w:rsidRPr="00BB45EF">
        <w:rPr>
          <w:rFonts w:ascii="Times New Roman" w:hAnsi="Times New Roman"/>
          <w:sz w:val="28"/>
          <w:szCs w:val="28"/>
        </w:rPr>
        <w:t>«</w:t>
      </w:r>
      <w:r>
        <w:rPr>
          <w:rFonts w:ascii="Times New Roman CYR" w:hAnsi="Times New Roman CYR" w:cs="Times New Roman CYR"/>
          <w:sz w:val="28"/>
          <w:szCs w:val="28"/>
        </w:rPr>
        <w:t>У лукоморья…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с.8-11, А.Пушкин </w:t>
      </w:r>
      <w:r w:rsidRPr="00BB45EF">
        <w:rPr>
          <w:rFonts w:ascii="Times New Roman" w:hAnsi="Times New Roman"/>
          <w:sz w:val="28"/>
          <w:szCs w:val="28"/>
        </w:rPr>
        <w:t>«</w:t>
      </w:r>
      <w:r>
        <w:rPr>
          <w:rFonts w:ascii="Times New Roman CYR" w:hAnsi="Times New Roman CYR" w:cs="Times New Roman CYR"/>
          <w:sz w:val="28"/>
          <w:szCs w:val="28"/>
        </w:rPr>
        <w:t>Сказка о рыбаке и рыбке</w:t>
      </w:r>
      <w:r w:rsidRPr="00BB45EF">
        <w:rPr>
          <w:rFonts w:ascii="Times New Roman" w:hAnsi="Times New Roman"/>
          <w:sz w:val="28"/>
          <w:szCs w:val="28"/>
        </w:rPr>
        <w:t>» (</w:t>
      </w:r>
      <w:r>
        <w:rPr>
          <w:rFonts w:ascii="Times New Roman CYR" w:hAnsi="Times New Roman CYR" w:cs="Times New Roman CYR"/>
          <w:sz w:val="28"/>
          <w:szCs w:val="28"/>
        </w:rPr>
        <w:t xml:space="preserve">с.12-21), Д.Харрис </w:t>
      </w:r>
      <w:r w:rsidRPr="00BB45EF">
        <w:rPr>
          <w:rFonts w:ascii="Times New Roman" w:hAnsi="Times New Roman"/>
          <w:sz w:val="28"/>
          <w:szCs w:val="28"/>
        </w:rPr>
        <w:t>«</w:t>
      </w:r>
      <w:r>
        <w:rPr>
          <w:rFonts w:ascii="Times New Roman CYR" w:hAnsi="Times New Roman CYR" w:cs="Times New Roman CYR"/>
          <w:sz w:val="28"/>
          <w:szCs w:val="28"/>
        </w:rPr>
        <w:t>Почему у Братца Опоссума голый хвост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37-38, Д.Родари </w:t>
      </w:r>
      <w:r w:rsidRPr="00BB45EF">
        <w:rPr>
          <w:rFonts w:ascii="Times New Roman" w:hAnsi="Times New Roman"/>
          <w:sz w:val="28"/>
          <w:szCs w:val="28"/>
        </w:rPr>
        <w:t>«</w:t>
      </w:r>
      <w:r>
        <w:rPr>
          <w:rFonts w:ascii="Times New Roman CYR" w:hAnsi="Times New Roman CYR" w:cs="Times New Roman CYR"/>
          <w:sz w:val="28"/>
          <w:szCs w:val="28"/>
        </w:rPr>
        <w:t>Бриф! Бруф! Браф!</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75-77, С. Козлов </w:t>
      </w:r>
      <w:r w:rsidRPr="00BB45EF">
        <w:rPr>
          <w:rFonts w:ascii="Times New Roman" w:hAnsi="Times New Roman"/>
          <w:sz w:val="28"/>
          <w:szCs w:val="28"/>
        </w:rPr>
        <w:t>«</w:t>
      </w:r>
      <w:r>
        <w:rPr>
          <w:rFonts w:ascii="Times New Roman CYR" w:hAnsi="Times New Roman CYR" w:cs="Times New Roman CYR"/>
          <w:sz w:val="28"/>
          <w:szCs w:val="28"/>
        </w:rPr>
        <w:t>Ёжик в тумане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с.97-99, </w:t>
      </w:r>
      <w:r w:rsidRPr="00BB45EF">
        <w:rPr>
          <w:rFonts w:ascii="Times New Roman" w:hAnsi="Times New Roman"/>
          <w:sz w:val="28"/>
          <w:szCs w:val="28"/>
        </w:rPr>
        <w:t>«</w:t>
      </w:r>
      <w:r>
        <w:rPr>
          <w:rFonts w:ascii="Times New Roman CYR" w:hAnsi="Times New Roman CYR" w:cs="Times New Roman CYR"/>
          <w:sz w:val="28"/>
          <w:szCs w:val="28"/>
        </w:rPr>
        <w:t xml:space="preserve">Барсук – </w:t>
      </w:r>
      <w:r>
        <w:rPr>
          <w:rFonts w:ascii="Times New Roman CYR" w:hAnsi="Times New Roman CYR" w:cs="Times New Roman CYR"/>
          <w:sz w:val="28"/>
          <w:szCs w:val="28"/>
        </w:rPr>
        <w:lastRenderedPageBreak/>
        <w:t>любитель стихов</w:t>
      </w:r>
      <w:r w:rsidRPr="00BB45EF">
        <w:rPr>
          <w:rFonts w:ascii="Times New Roman" w:hAnsi="Times New Roman"/>
          <w:sz w:val="28"/>
          <w:szCs w:val="28"/>
        </w:rPr>
        <w:t>», «</w:t>
      </w:r>
      <w:r>
        <w:rPr>
          <w:rFonts w:ascii="Times New Roman CYR" w:hAnsi="Times New Roman CYR" w:cs="Times New Roman CYR"/>
          <w:sz w:val="28"/>
          <w:szCs w:val="28"/>
        </w:rPr>
        <w:t>Луна на ветке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японские сказки с. 99-107, В.Драгунский </w:t>
      </w:r>
      <w:r w:rsidRPr="00BB45EF">
        <w:rPr>
          <w:rFonts w:ascii="Times New Roman" w:hAnsi="Times New Roman"/>
          <w:sz w:val="28"/>
          <w:szCs w:val="28"/>
        </w:rPr>
        <w:t>«</w:t>
      </w:r>
      <w:r>
        <w:rPr>
          <w:rFonts w:ascii="Times New Roman CYR" w:hAnsi="Times New Roman CYR" w:cs="Times New Roman CYR"/>
          <w:sz w:val="28"/>
          <w:szCs w:val="28"/>
        </w:rPr>
        <w:t>Что я люблю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с.123-126, В. Драгунский </w:t>
      </w:r>
      <w:r w:rsidRPr="00BB45EF">
        <w:rPr>
          <w:rFonts w:ascii="Times New Roman" w:hAnsi="Times New Roman"/>
          <w:sz w:val="28"/>
          <w:szCs w:val="28"/>
        </w:rPr>
        <w:t>«</w:t>
      </w:r>
      <w:r>
        <w:rPr>
          <w:rFonts w:ascii="Times New Roman CYR" w:hAnsi="Times New Roman CYR" w:cs="Times New Roman CYR"/>
          <w:sz w:val="28"/>
          <w:szCs w:val="28"/>
        </w:rPr>
        <w:t>Что любит Мишка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127-131, М. Бородицкая </w:t>
      </w:r>
      <w:r w:rsidRPr="00BB45EF">
        <w:rPr>
          <w:rFonts w:ascii="Times New Roman" w:hAnsi="Times New Roman"/>
          <w:sz w:val="28"/>
          <w:szCs w:val="28"/>
        </w:rPr>
        <w:t>«</w:t>
      </w:r>
      <w:r>
        <w:rPr>
          <w:rFonts w:ascii="Times New Roman CYR" w:hAnsi="Times New Roman CYR" w:cs="Times New Roman CYR"/>
          <w:sz w:val="28"/>
          <w:szCs w:val="28"/>
        </w:rPr>
        <w:t>Уехал младший брат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с.136-137, Дж. Родари </w:t>
      </w:r>
      <w:r w:rsidRPr="00BB45EF">
        <w:rPr>
          <w:rFonts w:ascii="Times New Roman" w:hAnsi="Times New Roman"/>
          <w:sz w:val="28"/>
          <w:szCs w:val="28"/>
        </w:rPr>
        <w:t>«</w:t>
      </w:r>
      <w:r>
        <w:rPr>
          <w:rFonts w:ascii="Times New Roman CYR" w:hAnsi="Times New Roman CYR" w:cs="Times New Roman CYR"/>
          <w:sz w:val="28"/>
          <w:szCs w:val="28"/>
        </w:rPr>
        <w:t>Приезжает дядюшка Белый Медведь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138-144, М. Карем </w:t>
      </w:r>
      <w:r w:rsidRPr="00BB45EF">
        <w:rPr>
          <w:rFonts w:ascii="Times New Roman" w:hAnsi="Times New Roman"/>
          <w:sz w:val="28"/>
          <w:szCs w:val="28"/>
        </w:rPr>
        <w:t>«</w:t>
      </w:r>
      <w:r>
        <w:rPr>
          <w:rFonts w:ascii="Times New Roman CYR" w:hAnsi="Times New Roman CYR" w:cs="Times New Roman CYR"/>
          <w:sz w:val="28"/>
          <w:szCs w:val="28"/>
        </w:rPr>
        <w:t>Ослик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с.148, Л. Толстой </w:t>
      </w:r>
      <w:r w:rsidRPr="00BB45EF">
        <w:rPr>
          <w:rFonts w:ascii="Times New Roman" w:hAnsi="Times New Roman"/>
          <w:sz w:val="28"/>
          <w:szCs w:val="28"/>
        </w:rPr>
        <w:t>«</w:t>
      </w:r>
      <w:r>
        <w:rPr>
          <w:rFonts w:ascii="Times New Roman CYR" w:hAnsi="Times New Roman CYR" w:cs="Times New Roman CYR"/>
          <w:sz w:val="28"/>
          <w:szCs w:val="28"/>
        </w:rPr>
        <w:t>Прыжок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с.161-166, Л. Толстой </w:t>
      </w:r>
      <w:r w:rsidRPr="00BB45EF">
        <w:rPr>
          <w:rFonts w:ascii="Times New Roman" w:hAnsi="Times New Roman"/>
          <w:sz w:val="28"/>
          <w:szCs w:val="28"/>
        </w:rPr>
        <w:t>«</w:t>
      </w:r>
      <w:r>
        <w:rPr>
          <w:rFonts w:ascii="Times New Roman CYR" w:hAnsi="Times New Roman CYR" w:cs="Times New Roman CYR"/>
          <w:sz w:val="28"/>
          <w:szCs w:val="28"/>
        </w:rPr>
        <w:t>Акула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с.167-171.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 2: С. Козлов </w:t>
      </w:r>
      <w:r w:rsidRPr="00BB45EF">
        <w:rPr>
          <w:rFonts w:ascii="Times New Roman" w:hAnsi="Times New Roman"/>
          <w:sz w:val="28"/>
          <w:szCs w:val="28"/>
        </w:rPr>
        <w:t>«</w:t>
      </w:r>
      <w:r>
        <w:rPr>
          <w:rFonts w:ascii="Times New Roman CYR" w:hAnsi="Times New Roman CYR" w:cs="Times New Roman CYR"/>
          <w:sz w:val="28"/>
          <w:szCs w:val="28"/>
        </w:rPr>
        <w:t>Когда ты прячешь солнце, мне грустно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15-19, О.Кургузов </w:t>
      </w:r>
      <w:r w:rsidRPr="00BB45EF">
        <w:rPr>
          <w:rFonts w:ascii="Times New Roman" w:hAnsi="Times New Roman"/>
          <w:sz w:val="28"/>
          <w:szCs w:val="28"/>
        </w:rPr>
        <w:t>«</w:t>
      </w:r>
      <w:r>
        <w:rPr>
          <w:rFonts w:ascii="Times New Roman CYR" w:hAnsi="Times New Roman CYR" w:cs="Times New Roman CYR"/>
          <w:sz w:val="28"/>
          <w:szCs w:val="28"/>
        </w:rPr>
        <w:t>Сухопутный или морской?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41-43, О.Дриз </w:t>
      </w:r>
      <w:r w:rsidRPr="00BB45EF">
        <w:rPr>
          <w:rFonts w:ascii="Times New Roman" w:hAnsi="Times New Roman"/>
          <w:sz w:val="28"/>
          <w:szCs w:val="28"/>
        </w:rPr>
        <w:t>«</w:t>
      </w:r>
      <w:r>
        <w:rPr>
          <w:rFonts w:ascii="Times New Roman CYR" w:hAnsi="Times New Roman CYR" w:cs="Times New Roman CYR"/>
          <w:sz w:val="28"/>
          <w:szCs w:val="28"/>
        </w:rPr>
        <w:t>Кончилось лето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с.44-45, А.Пушкин </w:t>
      </w:r>
      <w:r w:rsidRPr="00BB45EF">
        <w:rPr>
          <w:rFonts w:ascii="Times New Roman" w:hAnsi="Times New Roman"/>
          <w:sz w:val="28"/>
          <w:szCs w:val="28"/>
        </w:rPr>
        <w:t>«»</w:t>
      </w:r>
      <w:r>
        <w:rPr>
          <w:rFonts w:ascii="Times New Roman CYR" w:hAnsi="Times New Roman CYR" w:cs="Times New Roman CYR"/>
          <w:sz w:val="28"/>
          <w:szCs w:val="28"/>
        </w:rPr>
        <w:t>Уж небо осеню дышало…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с.51-52, Р. Сеф </w:t>
      </w:r>
      <w:r w:rsidRPr="00BB45EF">
        <w:rPr>
          <w:rFonts w:ascii="Times New Roman" w:hAnsi="Times New Roman"/>
          <w:sz w:val="28"/>
          <w:szCs w:val="28"/>
        </w:rPr>
        <w:t>«</w:t>
      </w:r>
      <w:r>
        <w:rPr>
          <w:rFonts w:ascii="Times New Roman CYR" w:hAnsi="Times New Roman CYR" w:cs="Times New Roman CYR"/>
          <w:sz w:val="28"/>
          <w:szCs w:val="28"/>
        </w:rPr>
        <w:t>Добрый человек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с.110, Г. Юдин </w:t>
      </w:r>
      <w:r w:rsidRPr="00BB45EF">
        <w:rPr>
          <w:rFonts w:ascii="Times New Roman" w:hAnsi="Times New Roman"/>
          <w:sz w:val="28"/>
          <w:szCs w:val="28"/>
        </w:rPr>
        <w:t>«</w:t>
      </w:r>
      <w:r>
        <w:rPr>
          <w:rFonts w:ascii="Times New Roman CYR" w:hAnsi="Times New Roman CYR" w:cs="Times New Roman CYR"/>
          <w:sz w:val="28"/>
          <w:szCs w:val="28"/>
        </w:rPr>
        <w:t>Вытри лапы и входи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с.116-117, М.Лермонтов </w:t>
      </w:r>
      <w:r w:rsidRPr="00BB45EF">
        <w:rPr>
          <w:rFonts w:ascii="Times New Roman" w:hAnsi="Times New Roman"/>
          <w:sz w:val="28"/>
          <w:szCs w:val="28"/>
        </w:rPr>
        <w:t>«</w:t>
      </w:r>
      <w:r>
        <w:rPr>
          <w:rFonts w:ascii="Times New Roman CYR" w:hAnsi="Times New Roman CYR" w:cs="Times New Roman CYR"/>
          <w:sz w:val="28"/>
          <w:szCs w:val="28"/>
        </w:rPr>
        <w:t>Утёс</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с.127-128, М.Есеновский </w:t>
      </w:r>
      <w:r w:rsidRPr="00BB45EF">
        <w:rPr>
          <w:rFonts w:ascii="Times New Roman" w:hAnsi="Times New Roman"/>
          <w:sz w:val="28"/>
          <w:szCs w:val="28"/>
        </w:rPr>
        <w:t>«</w:t>
      </w:r>
      <w:r>
        <w:rPr>
          <w:rFonts w:ascii="Times New Roman CYR" w:hAnsi="Times New Roman CYR" w:cs="Times New Roman CYR"/>
          <w:sz w:val="28"/>
          <w:szCs w:val="28"/>
        </w:rPr>
        <w:t>У мальчика Юры ужаснейший насморк…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с.129, К. Чуковский </w:t>
      </w:r>
      <w:r w:rsidRPr="00BB45EF">
        <w:rPr>
          <w:rFonts w:ascii="Times New Roman" w:hAnsi="Times New Roman"/>
          <w:sz w:val="28"/>
          <w:szCs w:val="28"/>
        </w:rPr>
        <w:t>«</w:t>
      </w:r>
      <w:r>
        <w:rPr>
          <w:rFonts w:ascii="Times New Roman CYR" w:hAnsi="Times New Roman CYR" w:cs="Times New Roman CYR"/>
          <w:sz w:val="28"/>
          <w:szCs w:val="28"/>
        </w:rPr>
        <w:t>Федотка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с.138, О.Дриз </w:t>
      </w:r>
      <w:r w:rsidRPr="00BB45EF">
        <w:rPr>
          <w:rFonts w:ascii="Times New Roman" w:hAnsi="Times New Roman"/>
          <w:sz w:val="28"/>
          <w:szCs w:val="28"/>
        </w:rPr>
        <w:t>«</w:t>
      </w:r>
      <w:r>
        <w:rPr>
          <w:rFonts w:ascii="Times New Roman CYR" w:hAnsi="Times New Roman CYR" w:cs="Times New Roman CYR"/>
          <w:sz w:val="28"/>
          <w:szCs w:val="28"/>
        </w:rPr>
        <w:t>Доктор</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 В.Драгунский </w:t>
      </w:r>
      <w:r w:rsidRPr="00BB45EF">
        <w:rPr>
          <w:rFonts w:ascii="Times New Roman" w:hAnsi="Times New Roman"/>
          <w:sz w:val="28"/>
          <w:szCs w:val="28"/>
        </w:rPr>
        <w:t>«</w:t>
      </w:r>
      <w:r>
        <w:rPr>
          <w:rFonts w:ascii="Times New Roman CYR" w:hAnsi="Times New Roman CYR" w:cs="Times New Roman CYR"/>
          <w:sz w:val="28"/>
          <w:szCs w:val="28"/>
        </w:rPr>
        <w:t>Сверху вниз, наискосок!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с.141-149, Л.Яхнин </w:t>
      </w:r>
      <w:r w:rsidRPr="00BB45EF">
        <w:rPr>
          <w:rFonts w:ascii="Times New Roman" w:hAnsi="Times New Roman"/>
          <w:sz w:val="28"/>
          <w:szCs w:val="28"/>
        </w:rPr>
        <w:t>«</w:t>
      </w:r>
      <w:r>
        <w:rPr>
          <w:rFonts w:ascii="Times New Roman CYR" w:hAnsi="Times New Roman CYR" w:cs="Times New Roman CYR"/>
          <w:sz w:val="28"/>
          <w:szCs w:val="28"/>
        </w:rPr>
        <w:t>Зеркальце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с.170-171, А.Усачёв </w:t>
      </w:r>
      <w:r w:rsidRPr="00BB45EF">
        <w:rPr>
          <w:rFonts w:ascii="Times New Roman" w:hAnsi="Times New Roman"/>
          <w:sz w:val="28"/>
          <w:szCs w:val="28"/>
        </w:rPr>
        <w:t>«</w:t>
      </w:r>
      <w:r>
        <w:rPr>
          <w:rFonts w:ascii="Times New Roman CYR" w:hAnsi="Times New Roman CYR" w:cs="Times New Roman CYR"/>
          <w:sz w:val="28"/>
          <w:szCs w:val="28"/>
        </w:rPr>
        <w:t>Жужжащие стихи</w:t>
      </w:r>
      <w:r w:rsidRPr="00BB45EF">
        <w:rPr>
          <w:rFonts w:ascii="Times New Roman" w:hAnsi="Times New Roman"/>
          <w:sz w:val="28"/>
          <w:szCs w:val="28"/>
        </w:rPr>
        <w:t xml:space="preserve">» </w:t>
      </w:r>
      <w:r>
        <w:rPr>
          <w:rFonts w:ascii="Times New Roman CYR" w:hAnsi="Times New Roman CYR" w:cs="Times New Roman CYR"/>
          <w:sz w:val="28"/>
          <w:szCs w:val="28"/>
        </w:rPr>
        <w:t>с.172-173;</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самостоятельное маркирование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(если в учебнике маркирование уже нанесено, т.е. текст уже каким-то образом структурирован для школьника и эмоциональные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красит строчки текста или подчеркивает их карандашом нужного цвета и даже сам определяет цвет).   </w:t>
      </w:r>
      <w:r>
        <w:rPr>
          <w:rFonts w:ascii="Times New Roman CYR" w:hAnsi="Times New Roman CYR" w:cs="Times New Roman CYR"/>
          <w:i/>
          <w:iCs/>
          <w:sz w:val="28"/>
          <w:szCs w:val="28"/>
        </w:rPr>
        <w:t xml:space="preserve"> Тетрадь 1: </w:t>
      </w:r>
      <w:r>
        <w:rPr>
          <w:rFonts w:ascii="Times New Roman CYR" w:hAnsi="Times New Roman CYR" w:cs="Times New Roman CYR"/>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Строчки, из которых видно, где на самом деле находится мальчик, закрась голубым карандашом. А строчки, которые рассказывают о том, что происходит у героя в воображении, - жёлтым карандашом.</w:t>
      </w:r>
      <w:r w:rsidRPr="00BB45EF">
        <w:rPr>
          <w:rFonts w:ascii="Times New Roman" w:hAnsi="Times New Roman"/>
          <w:sz w:val="28"/>
          <w:szCs w:val="28"/>
        </w:rPr>
        <w:t>» (</w:t>
      </w:r>
      <w:r>
        <w:rPr>
          <w:rFonts w:ascii="Times New Roman CYR" w:hAnsi="Times New Roman CYR" w:cs="Times New Roman CYR"/>
          <w:sz w:val="28"/>
          <w:szCs w:val="28"/>
        </w:rPr>
        <w:t xml:space="preserve">с.22); </w:t>
      </w:r>
      <w:r w:rsidRPr="00BB45EF">
        <w:rPr>
          <w:rFonts w:ascii="Times New Roman" w:hAnsi="Times New Roman"/>
          <w:sz w:val="28"/>
          <w:szCs w:val="28"/>
        </w:rPr>
        <w:t>«</w:t>
      </w:r>
      <w:r>
        <w:rPr>
          <w:rFonts w:ascii="Times New Roman CYR" w:hAnsi="Times New Roman CYR" w:cs="Times New Roman CYR"/>
          <w:sz w:val="28"/>
          <w:szCs w:val="28"/>
        </w:rPr>
        <w:t>Если ты считаешь содержимое лукошка настоящим богатством, то закрась эти строчки в стихотворении жёлтым карандашом. Если считаешь по-другому — то голубым.</w:t>
      </w:r>
      <w:r w:rsidRPr="00BB45EF">
        <w:rPr>
          <w:rFonts w:ascii="Times New Roman" w:hAnsi="Times New Roman"/>
          <w:sz w:val="28"/>
          <w:szCs w:val="28"/>
        </w:rPr>
        <w:t>» (</w:t>
      </w:r>
      <w:r>
        <w:rPr>
          <w:rFonts w:ascii="Times New Roman CYR" w:hAnsi="Times New Roman CYR" w:cs="Times New Roman CYR"/>
          <w:sz w:val="28"/>
          <w:szCs w:val="28"/>
        </w:rPr>
        <w:t xml:space="preserve">с.34), а также с.6, с.10-11, с.12, с.17-18, с.19,с. 21, с.24-25, с.28-30, </w:t>
      </w:r>
      <w:r>
        <w:rPr>
          <w:rFonts w:ascii="Times New Roman CYR" w:hAnsi="Times New Roman CYR" w:cs="Times New Roman CYR"/>
          <w:b/>
          <w:bCs/>
          <w:sz w:val="28"/>
          <w:szCs w:val="28"/>
        </w:rPr>
        <w:t>с. 30-31</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с.36, с.38, 39-40, с.42, с.44, с.46, с.48.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Тетрадь 2</w:t>
      </w:r>
      <w:r>
        <w:rPr>
          <w:rFonts w:ascii="Times New Roman CYR" w:hAnsi="Times New Roman CYR" w:cs="Times New Roman CYR"/>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Какой цвет преобладает в зимней картине? Закрась голубым карандашом строчки, из которых это видно. А что украшает эту картину, делает её яркой? Закрась строчки, в которых об этом говорится, жёлтым карандашом.</w:t>
      </w:r>
      <w:r w:rsidRPr="00BB45EF">
        <w:rPr>
          <w:rFonts w:ascii="Times New Roman" w:hAnsi="Times New Roman"/>
          <w:sz w:val="28"/>
          <w:szCs w:val="28"/>
        </w:rPr>
        <w:t>» (</w:t>
      </w:r>
      <w:r>
        <w:rPr>
          <w:rFonts w:ascii="Times New Roman CYR" w:hAnsi="Times New Roman CYR" w:cs="Times New Roman CYR"/>
          <w:sz w:val="28"/>
          <w:szCs w:val="28"/>
        </w:rPr>
        <w:t xml:space="preserve">с.3); </w:t>
      </w:r>
      <w:r w:rsidRPr="00BB45EF">
        <w:rPr>
          <w:rFonts w:ascii="Times New Roman" w:hAnsi="Times New Roman"/>
          <w:sz w:val="28"/>
          <w:szCs w:val="28"/>
        </w:rPr>
        <w:t>«</w:t>
      </w:r>
      <w:r>
        <w:rPr>
          <w:rFonts w:ascii="Times New Roman CYR" w:hAnsi="Times New Roman CYR" w:cs="Times New Roman CYR"/>
          <w:sz w:val="28"/>
          <w:szCs w:val="28"/>
        </w:rPr>
        <w:t>Каким карандашом ты бы закрасил(а) эту часть — голубым или жёлтым?</w:t>
      </w:r>
      <w:r w:rsidRPr="00BB45EF">
        <w:rPr>
          <w:rFonts w:ascii="Times New Roman" w:hAnsi="Times New Roman"/>
          <w:sz w:val="28"/>
          <w:szCs w:val="28"/>
        </w:rPr>
        <w:t>» (</w:t>
      </w:r>
      <w:r>
        <w:rPr>
          <w:rFonts w:ascii="Times New Roman CYR" w:hAnsi="Times New Roman CYR" w:cs="Times New Roman CYR"/>
          <w:sz w:val="28"/>
          <w:szCs w:val="28"/>
        </w:rPr>
        <w:t>с.12), а также с.5, с.6-7, с.8-9, с.10, с.13, с.15, с.16-17, с.19, с.21, с.23, с.24-25, с.26-27, с.28-29, с.30, с.32-33, с.34, с.37, с.38, с. 40-41, с.43, с.46-47;</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дидактическими иллюстрациями: </w:t>
      </w:r>
      <w:r>
        <w:rPr>
          <w:rFonts w:ascii="Times New Roman CYR" w:hAnsi="Times New Roman CYR" w:cs="Times New Roman CYR"/>
          <w:sz w:val="28"/>
          <w:szCs w:val="28"/>
        </w:rPr>
        <w:t>Ч. 1:с.6-7, с.22, с.28-30, с.43, с.59, с.64, с.83, с.109-110, с.114-115, с.118-119, с.121-122, с.138. с.173-174. Ч. 2: с.8-9, с.10, с.12-13, с. 40, с.46-50, с.77, с.81-82, с.84-85, с.87-88, с.90-91, с.92-103, с.108-109, с.125, с.128.</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объектов с целью выделения в них существенных признаков: </w:t>
      </w:r>
      <w:r>
        <w:rPr>
          <w:rFonts w:ascii="Times New Roman CYR" w:hAnsi="Times New Roman CYR" w:cs="Times New Roman CYR"/>
          <w:sz w:val="28"/>
          <w:szCs w:val="28"/>
        </w:rPr>
        <w:t xml:space="preserve">сравнение русских сказок о животных со сказками о животных других народов с целью показать, что они с одной стороны, сходны (действуют такие же животные; животных часто характеризуют такие же взаимоотношения), а с </w:t>
      </w:r>
      <w:r>
        <w:rPr>
          <w:rFonts w:ascii="Times New Roman CYR" w:hAnsi="Times New Roman CYR" w:cs="Times New Roman CYR"/>
          <w:sz w:val="28"/>
          <w:szCs w:val="28"/>
        </w:rPr>
        <w:lastRenderedPageBreak/>
        <w:t>другой стороны, отличаются  (могут действовать и другие животные, взаимоотношения между животными могут быть совершенно другими) (</w:t>
      </w:r>
      <w:r w:rsidRPr="00BB45EF">
        <w:rPr>
          <w:rFonts w:ascii="Times New Roman" w:hAnsi="Times New Roman"/>
          <w:sz w:val="28"/>
          <w:szCs w:val="28"/>
        </w:rPr>
        <w:t>«</w:t>
      </w:r>
      <w:r>
        <w:rPr>
          <w:rFonts w:ascii="Times New Roman CYR" w:hAnsi="Times New Roman CYR" w:cs="Times New Roman CYR"/>
          <w:sz w:val="28"/>
          <w:szCs w:val="28"/>
        </w:rPr>
        <w:t>Петушок – Золотой гребешок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русская народная сказка Ч. 1: с.23-27, Д. Харрис </w:t>
      </w:r>
      <w:r w:rsidRPr="00BB45EF">
        <w:rPr>
          <w:rFonts w:ascii="Times New Roman" w:hAnsi="Times New Roman"/>
          <w:sz w:val="28"/>
          <w:szCs w:val="28"/>
        </w:rPr>
        <w:t>«</w:t>
      </w:r>
      <w:r>
        <w:rPr>
          <w:rFonts w:ascii="Times New Roman CYR" w:hAnsi="Times New Roman CYR" w:cs="Times New Roman CYR"/>
          <w:sz w:val="28"/>
          <w:szCs w:val="28"/>
        </w:rPr>
        <w:t>Братец Лис и Братец Кролик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с.31-35, Д. Харрис </w:t>
      </w:r>
      <w:r w:rsidRPr="00BB45EF">
        <w:rPr>
          <w:rFonts w:ascii="Times New Roman" w:hAnsi="Times New Roman"/>
          <w:sz w:val="28"/>
          <w:szCs w:val="28"/>
        </w:rPr>
        <w:t>«</w:t>
      </w:r>
      <w:r>
        <w:rPr>
          <w:rFonts w:ascii="Times New Roman CYR" w:hAnsi="Times New Roman CYR" w:cs="Times New Roman CYR"/>
          <w:sz w:val="28"/>
          <w:szCs w:val="28"/>
        </w:rPr>
        <w:t>Почему у Братца Опоссума голый хвост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с.37-39, </w:t>
      </w:r>
      <w:r w:rsidRPr="00BB45EF">
        <w:rPr>
          <w:rFonts w:ascii="Times New Roman" w:hAnsi="Times New Roman"/>
          <w:sz w:val="28"/>
          <w:szCs w:val="28"/>
        </w:rPr>
        <w:t>«</w:t>
      </w:r>
      <w:r>
        <w:rPr>
          <w:rFonts w:ascii="Times New Roman CYR" w:hAnsi="Times New Roman CYR" w:cs="Times New Roman CYR"/>
          <w:sz w:val="28"/>
          <w:szCs w:val="28"/>
        </w:rPr>
        <w:t>Как собака с кошкой враждовать стали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китайская сказка с.41-48, </w:t>
      </w:r>
      <w:r w:rsidRPr="00BB45EF">
        <w:rPr>
          <w:rFonts w:ascii="Times New Roman" w:hAnsi="Times New Roman"/>
          <w:sz w:val="28"/>
          <w:szCs w:val="28"/>
        </w:rPr>
        <w:t>«</w:t>
      </w:r>
      <w:r>
        <w:rPr>
          <w:rFonts w:ascii="Times New Roman CYR" w:hAnsi="Times New Roman CYR" w:cs="Times New Roman CYR"/>
          <w:sz w:val="28"/>
          <w:szCs w:val="28"/>
        </w:rPr>
        <w:t>Волшебное кольцо</w:t>
      </w:r>
      <w:r w:rsidRPr="00BB45EF">
        <w:rPr>
          <w:rFonts w:ascii="Times New Roman" w:hAnsi="Times New Roman"/>
          <w:sz w:val="28"/>
          <w:szCs w:val="28"/>
        </w:rPr>
        <w:t xml:space="preserve">» </w:t>
      </w:r>
      <w:r>
        <w:rPr>
          <w:rFonts w:ascii="Times New Roman CYR" w:hAnsi="Times New Roman CYR" w:cs="Times New Roman CYR"/>
          <w:sz w:val="28"/>
          <w:szCs w:val="28"/>
        </w:rPr>
        <w:t>русская народная сказка с.51-58); выявление некоторых особенностей волшебной сказки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(обязательное присутствие чудес; наличие волшебного помощника и (или) предмета); наличие повторов в построении сказки (А.Пушкин </w:t>
      </w:r>
      <w:r w:rsidRPr="00BB45EF">
        <w:rPr>
          <w:rFonts w:ascii="Times New Roman" w:hAnsi="Times New Roman"/>
          <w:sz w:val="28"/>
          <w:szCs w:val="28"/>
        </w:rPr>
        <w:t>«</w:t>
      </w:r>
      <w:r>
        <w:rPr>
          <w:rFonts w:ascii="Times New Roman CYR" w:hAnsi="Times New Roman CYR" w:cs="Times New Roman CYR"/>
          <w:sz w:val="28"/>
          <w:szCs w:val="28"/>
        </w:rPr>
        <w:t>Сказка о рыбаке и рыбке</w:t>
      </w:r>
      <w:r w:rsidRPr="00BB45EF">
        <w:rPr>
          <w:rFonts w:ascii="Times New Roman" w:hAnsi="Times New Roman"/>
          <w:sz w:val="28"/>
          <w:szCs w:val="28"/>
        </w:rPr>
        <w:t xml:space="preserve">» </w:t>
      </w:r>
      <w:r>
        <w:rPr>
          <w:rFonts w:ascii="Times New Roman CYR" w:hAnsi="Times New Roman CYR" w:cs="Times New Roman CYR"/>
          <w:sz w:val="28"/>
          <w:szCs w:val="28"/>
        </w:rPr>
        <w:t>с.12-21,</w:t>
      </w:r>
      <w:r w:rsidRPr="00BB45EF">
        <w:rPr>
          <w:rFonts w:ascii="Times New Roman" w:hAnsi="Times New Roman"/>
          <w:sz w:val="28"/>
          <w:szCs w:val="28"/>
        </w:rPr>
        <w:t>«</w:t>
      </w:r>
      <w:r>
        <w:rPr>
          <w:rFonts w:ascii="Times New Roman CYR" w:hAnsi="Times New Roman CYR" w:cs="Times New Roman CYR"/>
          <w:sz w:val="28"/>
          <w:szCs w:val="28"/>
        </w:rPr>
        <w:t>Как собака с кошкой враждовать стали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китайская сказка с.41-48, </w:t>
      </w:r>
      <w:r w:rsidRPr="00BB45EF">
        <w:rPr>
          <w:rFonts w:ascii="Times New Roman" w:hAnsi="Times New Roman"/>
          <w:sz w:val="28"/>
          <w:szCs w:val="28"/>
        </w:rPr>
        <w:t>«</w:t>
      </w:r>
      <w:r>
        <w:rPr>
          <w:rFonts w:ascii="Times New Roman CYR" w:hAnsi="Times New Roman CYR" w:cs="Times New Roman CYR"/>
          <w:sz w:val="28"/>
          <w:szCs w:val="28"/>
        </w:rPr>
        <w:t>Волшебное кольцо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русская народная сказка с.51-58); анализ авторских сказок с целью показать, что они часто опираются на народную сказку /мы не используем терминологию, т.е. не можем сказать, что авторская сказка использует древние сюжеты народных сказок: слово сюжет заменяем словом "история"/(А.Пушкин </w:t>
      </w:r>
      <w:r w:rsidRPr="00BB45EF">
        <w:rPr>
          <w:rFonts w:ascii="Times New Roman" w:hAnsi="Times New Roman"/>
          <w:sz w:val="28"/>
          <w:szCs w:val="28"/>
        </w:rPr>
        <w:t>«</w:t>
      </w:r>
      <w:r>
        <w:rPr>
          <w:rFonts w:ascii="Times New Roman CYR" w:hAnsi="Times New Roman CYR" w:cs="Times New Roman CYR"/>
          <w:sz w:val="28"/>
          <w:szCs w:val="28"/>
        </w:rPr>
        <w:t>Сказка о рыбаке и рыбке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с.12-21);  обнаружение связи современных поэтических текстов с народным творчеством: использование поэтами приемов устного народного творчества  (И. Пивоварова </w:t>
      </w:r>
      <w:r w:rsidRPr="00BB45EF">
        <w:rPr>
          <w:rFonts w:ascii="Times New Roman" w:hAnsi="Times New Roman"/>
          <w:sz w:val="28"/>
          <w:szCs w:val="28"/>
        </w:rPr>
        <w:t>«</w:t>
      </w:r>
      <w:r>
        <w:rPr>
          <w:rFonts w:ascii="Times New Roman CYR" w:hAnsi="Times New Roman CYR" w:cs="Times New Roman CYR"/>
          <w:sz w:val="28"/>
          <w:szCs w:val="28"/>
        </w:rPr>
        <w:t>Жила-была собака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Пивоварова </w:t>
      </w:r>
      <w:r w:rsidRPr="00BB45EF">
        <w:rPr>
          <w:rFonts w:ascii="Times New Roman" w:hAnsi="Times New Roman"/>
          <w:sz w:val="28"/>
          <w:szCs w:val="28"/>
        </w:rPr>
        <w:t>«</w:t>
      </w:r>
      <w:r>
        <w:rPr>
          <w:rFonts w:ascii="Times New Roman CYR" w:hAnsi="Times New Roman CYR" w:cs="Times New Roman CYR"/>
          <w:sz w:val="28"/>
          <w:szCs w:val="28"/>
        </w:rPr>
        <w:t>Мост и сом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Г. Лагздынь. </w:t>
      </w:r>
      <w:r w:rsidRPr="00BB45EF">
        <w:rPr>
          <w:rFonts w:ascii="Times New Roman" w:hAnsi="Times New Roman"/>
          <w:sz w:val="28"/>
          <w:szCs w:val="28"/>
        </w:rPr>
        <w:t>«</w:t>
      </w:r>
      <w:r>
        <w:rPr>
          <w:rFonts w:ascii="Times New Roman CYR" w:hAnsi="Times New Roman CYR" w:cs="Times New Roman CYR"/>
          <w:sz w:val="28"/>
          <w:szCs w:val="28"/>
        </w:rPr>
        <w:t>Утренняя кричалка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Г. Лагздынь. </w:t>
      </w:r>
      <w:r w:rsidRPr="00BB45EF">
        <w:rPr>
          <w:rFonts w:ascii="Times New Roman" w:hAnsi="Times New Roman"/>
          <w:sz w:val="28"/>
          <w:szCs w:val="28"/>
        </w:rPr>
        <w:t>«</w:t>
      </w:r>
      <w:r>
        <w:rPr>
          <w:rFonts w:ascii="Times New Roman CYR" w:hAnsi="Times New Roman CYR" w:cs="Times New Roman CYR"/>
          <w:sz w:val="28"/>
          <w:szCs w:val="28"/>
        </w:rPr>
        <w:t>Утренняя кричалка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60-64); сравнение литературного и живописного произведения с целью обнаружения сходства или различия темы или заключённого в них главного переживания автора:Ч. 1: С.Козлов </w:t>
      </w:r>
      <w:r w:rsidRPr="00BB45EF">
        <w:rPr>
          <w:rFonts w:ascii="Times New Roman" w:hAnsi="Times New Roman"/>
          <w:sz w:val="28"/>
          <w:szCs w:val="28"/>
        </w:rPr>
        <w:t>«</w:t>
      </w:r>
      <w:r>
        <w:rPr>
          <w:rFonts w:ascii="Times New Roman CYR" w:hAnsi="Times New Roman CYR" w:cs="Times New Roman CYR"/>
          <w:sz w:val="28"/>
          <w:szCs w:val="28"/>
        </w:rPr>
        <w:t>Ёжик в тумане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Т.Маврина </w:t>
      </w:r>
      <w:r w:rsidRPr="00BB45EF">
        <w:rPr>
          <w:rFonts w:ascii="Times New Roman" w:hAnsi="Times New Roman"/>
          <w:sz w:val="28"/>
          <w:szCs w:val="28"/>
        </w:rPr>
        <w:t>«</w:t>
      </w:r>
      <w:r>
        <w:rPr>
          <w:rFonts w:ascii="Times New Roman CYR" w:hAnsi="Times New Roman CYR" w:cs="Times New Roman CYR"/>
          <w:sz w:val="28"/>
          <w:szCs w:val="28"/>
        </w:rPr>
        <w:t>Полумесяц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с.97-99, С.Козлов </w:t>
      </w:r>
      <w:r w:rsidRPr="00BB45EF">
        <w:rPr>
          <w:rFonts w:ascii="Times New Roman" w:hAnsi="Times New Roman"/>
          <w:sz w:val="28"/>
          <w:szCs w:val="28"/>
        </w:rPr>
        <w:t>«</w:t>
      </w:r>
      <w:r>
        <w:rPr>
          <w:rFonts w:ascii="Times New Roman CYR" w:hAnsi="Times New Roman CYR" w:cs="Times New Roman CYR"/>
          <w:sz w:val="28"/>
          <w:szCs w:val="28"/>
        </w:rPr>
        <w:t>Красота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Хиросиге </w:t>
      </w:r>
      <w:r w:rsidRPr="00BB45EF">
        <w:rPr>
          <w:rFonts w:ascii="Times New Roman" w:hAnsi="Times New Roman"/>
          <w:sz w:val="28"/>
          <w:szCs w:val="28"/>
        </w:rPr>
        <w:t>«</w:t>
      </w:r>
      <w:r>
        <w:rPr>
          <w:rFonts w:ascii="Times New Roman CYR" w:hAnsi="Times New Roman CYR" w:cs="Times New Roman CYR"/>
          <w:sz w:val="28"/>
          <w:szCs w:val="28"/>
        </w:rPr>
        <w:t>тросник под снегом и дикая утка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А.Дюрер </w:t>
      </w:r>
      <w:r w:rsidRPr="00BB45EF">
        <w:rPr>
          <w:rFonts w:ascii="Times New Roman" w:hAnsi="Times New Roman"/>
          <w:sz w:val="28"/>
          <w:szCs w:val="28"/>
        </w:rPr>
        <w:t>«</w:t>
      </w:r>
      <w:r>
        <w:rPr>
          <w:rFonts w:ascii="Times New Roman CYR" w:hAnsi="Times New Roman CYR" w:cs="Times New Roman CYR"/>
          <w:sz w:val="28"/>
          <w:szCs w:val="28"/>
        </w:rPr>
        <w:t>Травы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с.111-115. Ч. 2: О. Дриз </w:t>
      </w:r>
      <w:r w:rsidRPr="00BB45EF">
        <w:rPr>
          <w:rFonts w:ascii="Times New Roman" w:hAnsi="Times New Roman"/>
          <w:sz w:val="28"/>
          <w:szCs w:val="28"/>
        </w:rPr>
        <w:t>«</w:t>
      </w:r>
      <w:r>
        <w:rPr>
          <w:rFonts w:ascii="Times New Roman CYR" w:hAnsi="Times New Roman CYR" w:cs="Times New Roman CYR"/>
          <w:sz w:val="28"/>
          <w:szCs w:val="28"/>
        </w:rPr>
        <w:t>Кончилось лето</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М.Добужинский </w:t>
      </w:r>
      <w:r w:rsidRPr="00BB45EF">
        <w:rPr>
          <w:rFonts w:ascii="Times New Roman" w:hAnsi="Times New Roman"/>
          <w:sz w:val="28"/>
          <w:szCs w:val="28"/>
        </w:rPr>
        <w:t>«</w:t>
      </w:r>
      <w:r>
        <w:rPr>
          <w:rFonts w:ascii="Times New Roman CYR" w:hAnsi="Times New Roman CYR" w:cs="Times New Roman CYR"/>
          <w:sz w:val="28"/>
          <w:szCs w:val="28"/>
        </w:rPr>
        <w:t>Кукла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с.44-46; О.Дриз </w:t>
      </w:r>
      <w:r w:rsidRPr="00BB45EF">
        <w:rPr>
          <w:rFonts w:ascii="Times New Roman" w:hAnsi="Times New Roman"/>
          <w:sz w:val="28"/>
          <w:szCs w:val="28"/>
        </w:rPr>
        <w:t>«</w:t>
      </w:r>
      <w:r>
        <w:rPr>
          <w:rFonts w:ascii="Times New Roman CYR" w:hAnsi="Times New Roman CYR" w:cs="Times New Roman CYR"/>
          <w:sz w:val="28"/>
          <w:szCs w:val="28"/>
        </w:rPr>
        <w:t>Синий дом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М.Шагал </w:t>
      </w:r>
      <w:r w:rsidRPr="00BB45EF">
        <w:rPr>
          <w:rFonts w:ascii="Times New Roman" w:hAnsi="Times New Roman"/>
          <w:sz w:val="28"/>
          <w:szCs w:val="28"/>
        </w:rPr>
        <w:t>«</w:t>
      </w:r>
      <w:r>
        <w:rPr>
          <w:rFonts w:ascii="Times New Roman CYR" w:hAnsi="Times New Roman CYR" w:cs="Times New Roman CYR"/>
          <w:sz w:val="28"/>
          <w:szCs w:val="28"/>
        </w:rPr>
        <w:t>Синий дом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с.47-50;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w:t>
      </w:r>
      <w:r>
        <w:rPr>
          <w:rFonts w:ascii="Times New Roman CYR" w:hAnsi="Times New Roman CYR" w:cs="Times New Roman CYR"/>
          <w:sz w:val="28"/>
          <w:szCs w:val="28"/>
        </w:rPr>
        <w:t xml:space="preserve">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волшебная сказка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текстов. Ч.1: с. 12-21, с. 41-59 и изучение дидактической иллюстрации Ч.1: с. 22, 43, 59;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главный ГЕРОЙ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сказки о животных через анализ русских Ч. 1:  с.23-30 и иностранных сказок Ч.1: с.31-40, изучение дидактических иллюстраций Ч.1: с.28-30 и дидактических выводов Ч.1:с.49;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олицетворение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без использования термина через анализ поэтических и прозаических текстов и задания типа: </w:t>
      </w:r>
      <w:r w:rsidRPr="00BB45EF">
        <w:rPr>
          <w:rFonts w:ascii="Times New Roman" w:hAnsi="Times New Roman"/>
          <w:sz w:val="28"/>
          <w:szCs w:val="28"/>
        </w:rPr>
        <w:t>«</w:t>
      </w:r>
      <w:r>
        <w:rPr>
          <w:rFonts w:ascii="Times New Roman CYR" w:hAnsi="Times New Roman CYR" w:cs="Times New Roman CYR"/>
          <w:sz w:val="28"/>
          <w:szCs w:val="28"/>
        </w:rPr>
        <w:t>Найди все слова, которые рассказывают о растениях и насекомых как о людях</w:t>
      </w:r>
      <w:r w:rsidRPr="00BB45EF">
        <w:rPr>
          <w:rFonts w:ascii="Times New Roman" w:hAnsi="Times New Roman"/>
          <w:sz w:val="28"/>
          <w:szCs w:val="28"/>
        </w:rPr>
        <w:t>»; «</w:t>
      </w:r>
      <w:r>
        <w:rPr>
          <w:rFonts w:ascii="Times New Roman CYR" w:hAnsi="Times New Roman CYR" w:cs="Times New Roman CYR"/>
          <w:sz w:val="28"/>
          <w:szCs w:val="28"/>
        </w:rPr>
        <w:t xml:space="preserve">Прочитай строчки, из которых видно, что поэт изображает зиму как живое существо. А твой сосед по парте пусть найдёт подтверждение того, что весна изображена как живое существо. Какие именно слова (слова-названия предметов? признаков? действий?) помогают поэту </w:t>
      </w:r>
      <w:r w:rsidRPr="00BB45EF">
        <w:rPr>
          <w:rFonts w:ascii="Times New Roman" w:hAnsi="Times New Roman"/>
          <w:sz w:val="28"/>
          <w:szCs w:val="28"/>
        </w:rPr>
        <w:t>«</w:t>
      </w:r>
      <w:r>
        <w:rPr>
          <w:rFonts w:ascii="Times New Roman CYR" w:hAnsi="Times New Roman CYR" w:cs="Times New Roman CYR"/>
          <w:sz w:val="28"/>
          <w:szCs w:val="28"/>
        </w:rPr>
        <w:t>оживить</w:t>
      </w:r>
      <w:r w:rsidRPr="00BB45EF">
        <w:rPr>
          <w:rFonts w:ascii="Times New Roman" w:hAnsi="Times New Roman"/>
          <w:sz w:val="28"/>
          <w:szCs w:val="28"/>
        </w:rPr>
        <w:t xml:space="preserve">» </w:t>
      </w:r>
      <w:r>
        <w:rPr>
          <w:rFonts w:ascii="Times New Roman CYR" w:hAnsi="Times New Roman CYR" w:cs="Times New Roman CYR"/>
          <w:sz w:val="28"/>
          <w:szCs w:val="28"/>
        </w:rPr>
        <w:t>природные явления? Прочитай только эти слова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 1: с.99, Ч. 2: с.36-37, с.47, с.120-122, 126-137; поэтапное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контраст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сравнение противоположных по настроению частей текста Ч. 2: О.Дриз </w:t>
      </w:r>
      <w:r w:rsidRPr="00BB45EF">
        <w:rPr>
          <w:rFonts w:ascii="Times New Roman" w:hAnsi="Times New Roman"/>
          <w:sz w:val="28"/>
          <w:szCs w:val="28"/>
        </w:rPr>
        <w:t>«</w:t>
      </w:r>
      <w:r>
        <w:rPr>
          <w:rFonts w:ascii="Times New Roman CYR" w:hAnsi="Times New Roman CYR" w:cs="Times New Roman CYR"/>
          <w:sz w:val="28"/>
          <w:szCs w:val="28"/>
        </w:rPr>
        <w:t>Кто 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с.56; В. Драгунский </w:t>
      </w:r>
      <w:r w:rsidRPr="00BB45EF">
        <w:rPr>
          <w:rFonts w:ascii="Times New Roman" w:hAnsi="Times New Roman"/>
          <w:sz w:val="28"/>
          <w:szCs w:val="28"/>
        </w:rPr>
        <w:t>«</w:t>
      </w:r>
      <w:r>
        <w:rPr>
          <w:rFonts w:ascii="Times New Roman CYR" w:hAnsi="Times New Roman CYR" w:cs="Times New Roman CYR"/>
          <w:sz w:val="28"/>
          <w:szCs w:val="28"/>
        </w:rPr>
        <w:t>Сверху вниз, наискосок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с.148-149, через противопоставление внешности и голоса героев текста Ч. 2:  Ю.Коваль </w:t>
      </w:r>
      <w:r w:rsidRPr="00BB45EF">
        <w:rPr>
          <w:rFonts w:ascii="Times New Roman" w:hAnsi="Times New Roman"/>
          <w:sz w:val="28"/>
          <w:szCs w:val="28"/>
        </w:rPr>
        <w:t>«</w:t>
      </w:r>
      <w:r>
        <w:rPr>
          <w:rFonts w:ascii="Times New Roman CYR" w:hAnsi="Times New Roman CYR" w:cs="Times New Roman CYR"/>
          <w:sz w:val="28"/>
          <w:szCs w:val="28"/>
        </w:rPr>
        <w:t>Три сойки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106-108; поэтапное формирование </w:t>
      </w:r>
      <w:r>
        <w:rPr>
          <w:rFonts w:ascii="Times New Roman CYR" w:hAnsi="Times New Roman CYR" w:cs="Times New Roman CYR"/>
          <w:sz w:val="28"/>
          <w:szCs w:val="28"/>
        </w:rPr>
        <w:lastRenderedPageBreak/>
        <w:t xml:space="preserve">понятия </w:t>
      </w:r>
      <w:r w:rsidRPr="00BB45EF">
        <w:rPr>
          <w:rFonts w:ascii="Times New Roman" w:hAnsi="Times New Roman"/>
          <w:sz w:val="28"/>
          <w:szCs w:val="28"/>
        </w:rPr>
        <w:t>«</w:t>
      </w:r>
      <w:r>
        <w:rPr>
          <w:rFonts w:ascii="Times New Roman CYR" w:hAnsi="Times New Roman CYR" w:cs="Times New Roman CYR"/>
          <w:sz w:val="28"/>
          <w:szCs w:val="28"/>
        </w:rPr>
        <w:t>точка зрения</w:t>
      </w:r>
      <w:r w:rsidRPr="00BB45EF">
        <w:rPr>
          <w:rFonts w:ascii="Times New Roman" w:hAnsi="Times New Roman"/>
          <w:sz w:val="28"/>
          <w:szCs w:val="28"/>
        </w:rPr>
        <w:t xml:space="preserve">»: 1 </w:t>
      </w:r>
      <w:r>
        <w:rPr>
          <w:rFonts w:ascii="Times New Roman CYR" w:hAnsi="Times New Roman CYR" w:cs="Times New Roman CYR"/>
          <w:sz w:val="28"/>
          <w:szCs w:val="28"/>
        </w:rPr>
        <w:t xml:space="preserve">этап — использование таких </w:t>
      </w:r>
      <w:r w:rsidRPr="00BB45EF">
        <w:rPr>
          <w:rFonts w:ascii="Times New Roman" w:hAnsi="Times New Roman"/>
          <w:sz w:val="28"/>
          <w:szCs w:val="28"/>
        </w:rPr>
        <w:t>«</w:t>
      </w:r>
      <w:r>
        <w:rPr>
          <w:rFonts w:ascii="Times New Roman CYR" w:hAnsi="Times New Roman CYR" w:cs="Times New Roman CYR"/>
          <w:sz w:val="28"/>
          <w:szCs w:val="28"/>
        </w:rPr>
        <w:t>инструментов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как лупа, цветное стёклышко, бинокль, рамочка, которые меняют привычный взгляд на предмет Ч. 2: с.13, с.21-27, с.40; 2 этап — предъявление школьнику двух разных оценок одного и того же явления или предмета, сделанных с противоположных позиций: восприятие рыбалки рыбаком и рыбой, восприятие яблока разными животными и т.д. Ч. 2: с.27-40; 3 этап — предъявление школьнику двух или более позиций относительно обсуждаемой нравственной проблемы и создание необходимости сделать выбор, присоединиться к одной из них, сделать её собственной точкой зрения Ч. 1: с.120-121, с.166, с.171-172, Ч. 2: с.63, с.67-68, с.69-73, с.108, с.111-112, с.112-114, с.116-117, с.152, с.165-166; формирование понятий </w:t>
      </w:r>
      <w:r w:rsidRPr="00BB45EF">
        <w:rPr>
          <w:rFonts w:ascii="Times New Roman" w:hAnsi="Times New Roman"/>
          <w:sz w:val="28"/>
          <w:szCs w:val="28"/>
        </w:rPr>
        <w:t>«</w:t>
      </w:r>
      <w:r>
        <w:rPr>
          <w:rFonts w:ascii="Times New Roman CYR" w:hAnsi="Times New Roman CYR" w:cs="Times New Roman CYR"/>
          <w:sz w:val="28"/>
          <w:szCs w:val="28"/>
        </w:rPr>
        <w:t>периодика</w:t>
      </w:r>
      <w:r w:rsidRPr="00BB45EF">
        <w:rPr>
          <w:rFonts w:ascii="Times New Roman" w:hAnsi="Times New Roman"/>
          <w:sz w:val="28"/>
          <w:szCs w:val="28"/>
        </w:rPr>
        <w:t>», «</w:t>
      </w:r>
      <w:r>
        <w:rPr>
          <w:rFonts w:ascii="Times New Roman CYR" w:hAnsi="Times New Roman CYR" w:cs="Times New Roman CYR"/>
          <w:sz w:val="28"/>
          <w:szCs w:val="28"/>
        </w:rPr>
        <w:t>детская периодика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понятий </w:t>
      </w:r>
      <w:r w:rsidRPr="00BB45EF">
        <w:rPr>
          <w:rFonts w:ascii="Times New Roman" w:hAnsi="Times New Roman"/>
          <w:sz w:val="28"/>
          <w:szCs w:val="28"/>
        </w:rPr>
        <w:t>«</w:t>
      </w:r>
      <w:r>
        <w:rPr>
          <w:rFonts w:ascii="Times New Roman CYR" w:hAnsi="Times New Roman CYR" w:cs="Times New Roman CYR"/>
          <w:sz w:val="28"/>
          <w:szCs w:val="28"/>
        </w:rPr>
        <w:t>новости</w:t>
      </w:r>
      <w:r w:rsidRPr="00BB45EF">
        <w:rPr>
          <w:rFonts w:ascii="Times New Roman" w:hAnsi="Times New Roman"/>
          <w:sz w:val="28"/>
          <w:szCs w:val="28"/>
        </w:rPr>
        <w:t>», "</w:t>
      </w:r>
      <w:r>
        <w:rPr>
          <w:rFonts w:ascii="Times New Roman CYR" w:hAnsi="Times New Roman CYR" w:cs="Times New Roman CYR"/>
          <w:sz w:val="28"/>
          <w:szCs w:val="28"/>
        </w:rPr>
        <w:t xml:space="preserve">важные новости", </w:t>
      </w:r>
      <w:r w:rsidRPr="00BB45EF">
        <w:rPr>
          <w:rFonts w:ascii="Times New Roman" w:hAnsi="Times New Roman"/>
          <w:sz w:val="28"/>
          <w:szCs w:val="28"/>
        </w:rPr>
        <w:t>«</w:t>
      </w:r>
      <w:r>
        <w:rPr>
          <w:rFonts w:ascii="Times New Roman CYR" w:hAnsi="Times New Roman CYR" w:cs="Times New Roman CYR"/>
          <w:sz w:val="28"/>
          <w:szCs w:val="28"/>
        </w:rPr>
        <w:t>свежие новости</w:t>
      </w:r>
      <w:r w:rsidRPr="00BB45EF">
        <w:rPr>
          <w:rFonts w:ascii="Times New Roman" w:hAnsi="Times New Roman"/>
          <w:sz w:val="28"/>
          <w:szCs w:val="28"/>
        </w:rPr>
        <w:t>», «</w:t>
      </w:r>
      <w:r>
        <w:rPr>
          <w:rFonts w:ascii="Times New Roman CYR" w:hAnsi="Times New Roman CYR" w:cs="Times New Roman CYR"/>
          <w:sz w:val="28"/>
          <w:szCs w:val="28"/>
        </w:rPr>
        <w:t>выходить периодически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т.д. Ч. 2: с. 78-85; начальный этап формирования понятия </w:t>
      </w:r>
      <w:r w:rsidRPr="00BB45EF">
        <w:rPr>
          <w:rFonts w:ascii="Times New Roman" w:hAnsi="Times New Roman"/>
          <w:sz w:val="28"/>
          <w:szCs w:val="28"/>
        </w:rPr>
        <w:t>«</w:t>
      </w:r>
      <w:r>
        <w:rPr>
          <w:rFonts w:ascii="Times New Roman CYR" w:hAnsi="Times New Roman CYR" w:cs="Times New Roman CYR"/>
          <w:sz w:val="28"/>
          <w:szCs w:val="28"/>
        </w:rPr>
        <w:t>рассказ</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посредством использования антонимов: </w:t>
      </w:r>
      <w:r w:rsidRPr="00BB45EF">
        <w:rPr>
          <w:rFonts w:ascii="Times New Roman" w:hAnsi="Times New Roman"/>
          <w:sz w:val="28"/>
          <w:szCs w:val="28"/>
        </w:rPr>
        <w:t>«</w:t>
      </w:r>
      <w:r>
        <w:rPr>
          <w:rFonts w:ascii="Times New Roman CYR" w:hAnsi="Times New Roman CYR" w:cs="Times New Roman CYR"/>
          <w:sz w:val="28"/>
          <w:szCs w:val="28"/>
        </w:rPr>
        <w:t>сказка</w:t>
      </w:r>
      <w:r w:rsidRPr="00BB45EF">
        <w:rPr>
          <w:rFonts w:ascii="Times New Roman" w:hAnsi="Times New Roman"/>
          <w:sz w:val="28"/>
          <w:szCs w:val="28"/>
        </w:rPr>
        <w:t>» - «</w:t>
      </w:r>
      <w:r>
        <w:rPr>
          <w:rFonts w:ascii="Times New Roman CYR" w:hAnsi="Times New Roman CYR" w:cs="Times New Roman CYR"/>
          <w:sz w:val="28"/>
          <w:szCs w:val="28"/>
        </w:rPr>
        <w:t>быль</w:t>
      </w:r>
      <w:r w:rsidRPr="00BB45EF">
        <w:rPr>
          <w:rFonts w:ascii="Times New Roman" w:hAnsi="Times New Roman"/>
          <w:sz w:val="28"/>
          <w:szCs w:val="28"/>
        </w:rPr>
        <w:t>»,  «</w:t>
      </w:r>
      <w:r>
        <w:rPr>
          <w:rFonts w:ascii="Times New Roman CYR" w:hAnsi="Times New Roman CYR" w:cs="Times New Roman CYR"/>
          <w:sz w:val="28"/>
          <w:szCs w:val="28"/>
        </w:rPr>
        <w:t>выдумка</w:t>
      </w:r>
      <w:r w:rsidRPr="00BB45EF">
        <w:rPr>
          <w:rFonts w:ascii="Times New Roman" w:hAnsi="Times New Roman"/>
          <w:sz w:val="28"/>
          <w:szCs w:val="28"/>
        </w:rPr>
        <w:t>» - «</w:t>
      </w:r>
      <w:r>
        <w:rPr>
          <w:rFonts w:ascii="Times New Roman CYR" w:hAnsi="Times New Roman CYR" w:cs="Times New Roman CYR"/>
          <w:sz w:val="28"/>
          <w:szCs w:val="28"/>
        </w:rPr>
        <w:t>правдивая история</w:t>
      </w:r>
      <w:r w:rsidRPr="00BB45EF">
        <w:rPr>
          <w:rFonts w:ascii="Times New Roman" w:hAnsi="Times New Roman"/>
          <w:sz w:val="28"/>
          <w:szCs w:val="28"/>
        </w:rPr>
        <w:t xml:space="preserve">» </w:t>
      </w:r>
      <w:r>
        <w:rPr>
          <w:rFonts w:ascii="Times New Roman CYR" w:hAnsi="Times New Roman CYR" w:cs="Times New Roman CYR"/>
          <w:sz w:val="28"/>
          <w:szCs w:val="28"/>
        </w:rPr>
        <w:t>Ч. 2: с.164; формирование представления о природе комического через анализ приемов, используемых для достижения комического эффекта: смешно, когда есть контраст Ч. 2: с. 138, с.148, смешными нас делают наши недостатки Ч. 2:с.149-151, с.154-166 смешно бывает из-за повторов Ч. 2: с.166-167, 168-169, с.171, с.172-173, смешно, когда путаница или что-то наоборот Ч. 2: с.170-171, с.174;</w:t>
      </w:r>
    </w:p>
    <w:p w:rsidR="007857BA" w:rsidRDefault="007857BA" w:rsidP="007857BA">
      <w:pPr>
        <w:widowControl w:val="0"/>
        <w:tabs>
          <w:tab w:val="left" w:pos="360"/>
        </w:tabs>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установление причинно-следственных связей: м</w:t>
      </w:r>
      <w:r>
        <w:rPr>
          <w:rFonts w:ascii="Times New Roman CYR" w:hAnsi="Times New Roman CYR" w:cs="Times New Roman CYR"/>
          <w:sz w:val="28"/>
          <w:szCs w:val="28"/>
        </w:rPr>
        <w:t xml:space="preserve">ежду наличием повторов в авторской сказке и выводом: </w:t>
      </w:r>
      <w:r w:rsidRPr="00BB45EF">
        <w:rPr>
          <w:rFonts w:ascii="Times New Roman" w:hAnsi="Times New Roman"/>
          <w:sz w:val="28"/>
          <w:szCs w:val="28"/>
        </w:rPr>
        <w:t>«</w:t>
      </w:r>
      <w:r>
        <w:rPr>
          <w:rFonts w:ascii="Times New Roman CYR" w:hAnsi="Times New Roman CYR" w:cs="Times New Roman CYR"/>
          <w:sz w:val="28"/>
          <w:szCs w:val="28"/>
        </w:rPr>
        <w:t>это делает её похожей на народную сказку</w:t>
      </w:r>
      <w:r w:rsidRPr="00BB45EF">
        <w:rPr>
          <w:rFonts w:ascii="Times New Roman" w:hAnsi="Times New Roman"/>
          <w:sz w:val="28"/>
          <w:szCs w:val="28"/>
        </w:rPr>
        <w:t>»</w:t>
      </w:r>
      <w:r>
        <w:rPr>
          <w:rFonts w:ascii="Times New Roman CYR" w:hAnsi="Times New Roman CYR" w:cs="Times New Roman CYR"/>
          <w:sz w:val="28"/>
          <w:szCs w:val="28"/>
        </w:rPr>
        <w:t xml:space="preserve">Ч. 1: с.12-22; между развитым воображением, способностью фантазировать и особым взглядом на мир, которым отличаются писатели и поэты Ч. 1: с. 74 ); между способностью создавать красоту, ценить красоту, видеть красоту в простом и поэтическим взглядом на мир Ч. 1:с. 107, с. 111-115, с. 119; между описанием в тексте реальных (не выдуманных) событий и пониманием  жанровой принадлежности такого текста: это рассказ Ч. 1: с.164); между тем, что изображено на картине и её жанровой принадлежностью (портрет, пейзаж, натюрморт) Ч. 2:с.8-10, с.19, с.24; между определённым взглядом на мир и  выражением этого взгляда в речевых высказываниях: ориентируясь на черты характеров героев интриги (Маши, Миши, Мальвины и Алёнушки), школьники определяют, кому из них  принадлежит какое высказывание по поводу текстов Л. Толстого </w:t>
      </w:r>
      <w:r w:rsidRPr="00BB45EF">
        <w:rPr>
          <w:rFonts w:ascii="Times New Roman" w:hAnsi="Times New Roman"/>
          <w:sz w:val="28"/>
          <w:szCs w:val="28"/>
        </w:rPr>
        <w:t>«</w:t>
      </w:r>
      <w:r>
        <w:rPr>
          <w:rFonts w:ascii="Times New Roman CYR" w:hAnsi="Times New Roman CYR" w:cs="Times New Roman CYR"/>
          <w:sz w:val="28"/>
          <w:szCs w:val="28"/>
        </w:rPr>
        <w:t>Прыжок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w:t>
      </w:r>
      <w:r w:rsidRPr="00BB45EF">
        <w:rPr>
          <w:rFonts w:ascii="Times New Roman" w:hAnsi="Times New Roman"/>
          <w:sz w:val="28"/>
          <w:szCs w:val="28"/>
        </w:rPr>
        <w:t>«</w:t>
      </w:r>
      <w:r>
        <w:rPr>
          <w:rFonts w:ascii="Times New Roman CYR" w:hAnsi="Times New Roman CYR" w:cs="Times New Roman CYR"/>
          <w:sz w:val="28"/>
          <w:szCs w:val="28"/>
        </w:rPr>
        <w:t>Акула</w:t>
      </w:r>
      <w:r w:rsidRPr="00BB45EF">
        <w:rPr>
          <w:rFonts w:ascii="Times New Roman" w:hAnsi="Times New Roman"/>
          <w:sz w:val="28"/>
          <w:szCs w:val="28"/>
        </w:rPr>
        <w:t xml:space="preserve">» </w:t>
      </w:r>
      <w:r>
        <w:rPr>
          <w:rFonts w:ascii="Times New Roman CYR" w:hAnsi="Times New Roman CYR" w:cs="Times New Roman CYR"/>
          <w:sz w:val="28"/>
          <w:szCs w:val="28"/>
        </w:rPr>
        <w:t>Ч. 1: с. 165-166, с.171-172. Ч. 2:с. 66-68, с.119-120.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Коммуникативные  УУД:</w:t>
      </w:r>
      <w:r>
        <w:rPr>
          <w:rFonts w:ascii="Times New Roman CYR" w:hAnsi="Times New Roman CYR" w:cs="Times New Roman CYR"/>
          <w:b/>
          <w:bCs/>
          <w:sz w:val="28"/>
          <w:szCs w:val="28"/>
        </w:rPr>
        <w:t xml:space="preserve">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t xml:space="preserve">- </w:t>
      </w:r>
      <w:r>
        <w:rPr>
          <w:rFonts w:ascii="Times New Roman CYR" w:hAnsi="Times New Roman CYR" w:cs="Times New Roman CYR"/>
          <w:i/>
          <w:iCs/>
          <w:sz w:val="28"/>
          <w:szCs w:val="28"/>
        </w:rPr>
        <w:t>управление коммуникацией, планирование учебного сотрудничества</w:t>
      </w:r>
      <w:r>
        <w:rPr>
          <w:rFonts w:ascii="Times New Roman CYR" w:hAnsi="Times New Roman CYR" w:cs="Times New Roman CYR"/>
          <w:b/>
          <w:bCs/>
          <w:i/>
          <w:iCs/>
          <w:sz w:val="28"/>
          <w:szCs w:val="28"/>
        </w:rPr>
        <w:t xml:space="preserve"> </w:t>
      </w:r>
      <w:r>
        <w:rPr>
          <w:rFonts w:ascii="Times New Roman CYR" w:hAnsi="Times New Roman CYR" w:cs="Times New Roman CYR"/>
          <w:b/>
          <w:bCs/>
          <w:sz w:val="28"/>
          <w:szCs w:val="28"/>
        </w:rPr>
        <w:t>(</w:t>
      </w:r>
      <w:r>
        <w:rPr>
          <w:rFonts w:ascii="Times New Roman CYR" w:hAnsi="Times New Roman CYR" w:cs="Times New Roman CYR"/>
          <w:sz w:val="28"/>
          <w:szCs w:val="28"/>
        </w:rPr>
        <w:t>чтение по цепочке или по ролям):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 1: с.12-20, 23-27, 31-35, 37-39, 40-48, 51-58, 60-61, 66-74, 75-77, 81-89, 90-92, 99-102, 103-106, 111-114, 123-126, 127-131, 134, 136-137, 138-143, 146-147, 148, 153-155, 156-157, 158-159, 161-164, 167: </w:t>
      </w:r>
      <w:r w:rsidRPr="00BB45EF">
        <w:rPr>
          <w:rFonts w:ascii="Times New Roman" w:hAnsi="Times New Roman"/>
          <w:sz w:val="28"/>
          <w:szCs w:val="28"/>
        </w:rPr>
        <w:t>«</w:t>
      </w:r>
      <w:r>
        <w:rPr>
          <w:rFonts w:ascii="Times New Roman CYR" w:hAnsi="Times New Roman CYR" w:cs="Times New Roman CYR"/>
          <w:sz w:val="28"/>
          <w:szCs w:val="28"/>
        </w:rPr>
        <w:t>Петушок – Золотой гребешок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русская народная сказка с.23-27, Д. Харрис </w:t>
      </w:r>
      <w:r w:rsidRPr="00BB45EF">
        <w:rPr>
          <w:rFonts w:ascii="Times New Roman" w:hAnsi="Times New Roman"/>
          <w:sz w:val="28"/>
          <w:szCs w:val="28"/>
        </w:rPr>
        <w:lastRenderedPageBreak/>
        <w:t>«</w:t>
      </w:r>
      <w:r>
        <w:rPr>
          <w:rFonts w:ascii="Times New Roman CYR" w:hAnsi="Times New Roman CYR" w:cs="Times New Roman CYR"/>
          <w:sz w:val="28"/>
          <w:szCs w:val="28"/>
        </w:rPr>
        <w:t>Братец Лис и Братец Кролик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с.31-35, Д. Харрис </w:t>
      </w:r>
      <w:r w:rsidRPr="00BB45EF">
        <w:rPr>
          <w:rFonts w:ascii="Times New Roman" w:hAnsi="Times New Roman"/>
          <w:sz w:val="28"/>
          <w:szCs w:val="28"/>
        </w:rPr>
        <w:t>«</w:t>
      </w:r>
      <w:r>
        <w:rPr>
          <w:rFonts w:ascii="Times New Roman CYR" w:hAnsi="Times New Roman CYR" w:cs="Times New Roman CYR"/>
          <w:sz w:val="28"/>
          <w:szCs w:val="28"/>
        </w:rPr>
        <w:t>Почему у Братца Опоссума голый хвост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с.37-39, </w:t>
      </w:r>
      <w:r w:rsidRPr="00BB45EF">
        <w:rPr>
          <w:rFonts w:ascii="Times New Roman" w:hAnsi="Times New Roman"/>
          <w:sz w:val="28"/>
          <w:szCs w:val="28"/>
        </w:rPr>
        <w:t>«</w:t>
      </w:r>
      <w:r>
        <w:rPr>
          <w:rFonts w:ascii="Times New Roman CYR" w:hAnsi="Times New Roman CYR" w:cs="Times New Roman CYR"/>
          <w:sz w:val="28"/>
          <w:szCs w:val="28"/>
        </w:rPr>
        <w:t>Как собака с кошкой враждовать стали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китайская сказка с.41-48, </w:t>
      </w:r>
      <w:r w:rsidRPr="00BB45EF">
        <w:rPr>
          <w:rFonts w:ascii="Times New Roman" w:hAnsi="Times New Roman"/>
          <w:sz w:val="28"/>
          <w:szCs w:val="28"/>
        </w:rPr>
        <w:t>«</w:t>
      </w:r>
      <w:r>
        <w:rPr>
          <w:rFonts w:ascii="Times New Roman CYR" w:hAnsi="Times New Roman CYR" w:cs="Times New Roman CYR"/>
          <w:sz w:val="28"/>
          <w:szCs w:val="28"/>
        </w:rPr>
        <w:t>Волшебное кольцо</w:t>
      </w:r>
      <w:r w:rsidRPr="00BB45EF">
        <w:rPr>
          <w:rFonts w:ascii="Times New Roman" w:hAnsi="Times New Roman"/>
          <w:sz w:val="28"/>
          <w:szCs w:val="28"/>
        </w:rPr>
        <w:t xml:space="preserve">» » </w:t>
      </w:r>
      <w:r>
        <w:rPr>
          <w:rFonts w:ascii="Times New Roman CYR" w:hAnsi="Times New Roman CYR" w:cs="Times New Roman CYR"/>
          <w:sz w:val="28"/>
          <w:szCs w:val="28"/>
        </w:rPr>
        <w:t xml:space="preserve">русская народная сказка с.51-58, И.Пивоварова </w:t>
      </w:r>
      <w:r w:rsidRPr="00BB45EF">
        <w:rPr>
          <w:rFonts w:ascii="Times New Roman" w:hAnsi="Times New Roman"/>
          <w:sz w:val="28"/>
          <w:szCs w:val="28"/>
        </w:rPr>
        <w:t>«</w:t>
      </w:r>
      <w:r>
        <w:rPr>
          <w:rFonts w:ascii="Times New Roman CYR" w:hAnsi="Times New Roman CYR" w:cs="Times New Roman CYR"/>
          <w:sz w:val="28"/>
          <w:szCs w:val="28"/>
        </w:rPr>
        <w:t>Жила-была собака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с.60-61, Н.Носов </w:t>
      </w:r>
      <w:r w:rsidRPr="00BB45EF">
        <w:rPr>
          <w:rFonts w:ascii="Times New Roman" w:hAnsi="Times New Roman"/>
          <w:sz w:val="28"/>
          <w:szCs w:val="28"/>
        </w:rPr>
        <w:t>«</w:t>
      </w:r>
      <w:r>
        <w:rPr>
          <w:rFonts w:ascii="Times New Roman CYR" w:hAnsi="Times New Roman CYR" w:cs="Times New Roman CYR"/>
          <w:sz w:val="28"/>
          <w:szCs w:val="28"/>
        </w:rPr>
        <w:t>Фантазёры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с.66-74, Д.Родари </w:t>
      </w:r>
      <w:r w:rsidRPr="00BB45EF">
        <w:rPr>
          <w:rFonts w:ascii="Times New Roman" w:hAnsi="Times New Roman"/>
          <w:sz w:val="28"/>
          <w:szCs w:val="28"/>
        </w:rPr>
        <w:t>«</w:t>
      </w:r>
      <w:r>
        <w:rPr>
          <w:rFonts w:ascii="Times New Roman CYR" w:hAnsi="Times New Roman CYR" w:cs="Times New Roman CYR"/>
          <w:sz w:val="28"/>
          <w:szCs w:val="28"/>
        </w:rPr>
        <w:t>Бриф! Бруф! Браф!</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с.75-77, Б.Окуджава </w:t>
      </w:r>
      <w:r w:rsidRPr="00BB45EF">
        <w:rPr>
          <w:rFonts w:ascii="Times New Roman" w:hAnsi="Times New Roman"/>
          <w:sz w:val="28"/>
          <w:szCs w:val="28"/>
        </w:rPr>
        <w:t>«</w:t>
      </w:r>
      <w:r>
        <w:rPr>
          <w:rFonts w:ascii="Times New Roman CYR" w:hAnsi="Times New Roman CYR" w:cs="Times New Roman CYR"/>
          <w:sz w:val="28"/>
          <w:szCs w:val="28"/>
        </w:rPr>
        <w:t>Прелестные приключения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с.81-89, Д.Биссет </w:t>
      </w:r>
      <w:r w:rsidRPr="00BB45EF">
        <w:rPr>
          <w:rFonts w:ascii="Times New Roman" w:hAnsi="Times New Roman"/>
          <w:sz w:val="28"/>
          <w:szCs w:val="28"/>
        </w:rPr>
        <w:t>«</w:t>
      </w:r>
      <w:r>
        <w:rPr>
          <w:rFonts w:ascii="Times New Roman CYR" w:hAnsi="Times New Roman CYR" w:cs="Times New Roman CYR"/>
          <w:sz w:val="28"/>
          <w:szCs w:val="28"/>
        </w:rPr>
        <w:t>Хочешь, хочешь, хочешь…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с.90-92, </w:t>
      </w:r>
      <w:r w:rsidRPr="00BB45EF">
        <w:rPr>
          <w:rFonts w:ascii="Times New Roman" w:hAnsi="Times New Roman"/>
          <w:sz w:val="28"/>
          <w:szCs w:val="28"/>
        </w:rPr>
        <w:t>«</w:t>
      </w:r>
      <w:r>
        <w:rPr>
          <w:rFonts w:ascii="Times New Roman CYR" w:hAnsi="Times New Roman CYR" w:cs="Times New Roman CYR"/>
          <w:sz w:val="28"/>
          <w:szCs w:val="28"/>
        </w:rPr>
        <w:t>Барсук – любитель стихов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японская сказка с.99-102, </w:t>
      </w:r>
      <w:r w:rsidRPr="00BB45EF">
        <w:rPr>
          <w:rFonts w:ascii="Times New Roman" w:hAnsi="Times New Roman"/>
          <w:sz w:val="28"/>
          <w:szCs w:val="28"/>
        </w:rPr>
        <w:t>«</w:t>
      </w:r>
      <w:r>
        <w:rPr>
          <w:rFonts w:ascii="Times New Roman CYR" w:hAnsi="Times New Roman CYR" w:cs="Times New Roman CYR"/>
          <w:sz w:val="28"/>
          <w:szCs w:val="28"/>
        </w:rPr>
        <w:t>Луна на ветке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японская сказка с.103-106, С.Козлов </w:t>
      </w:r>
      <w:r w:rsidRPr="00BB45EF">
        <w:rPr>
          <w:rFonts w:ascii="Times New Roman" w:hAnsi="Times New Roman"/>
          <w:sz w:val="28"/>
          <w:szCs w:val="28"/>
        </w:rPr>
        <w:t>«</w:t>
      </w:r>
      <w:r>
        <w:rPr>
          <w:rFonts w:ascii="Times New Roman CYR" w:hAnsi="Times New Roman CYR" w:cs="Times New Roman CYR"/>
          <w:sz w:val="28"/>
          <w:szCs w:val="28"/>
        </w:rPr>
        <w:t>Красота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с.11-114, В.Драгунский </w:t>
      </w:r>
      <w:r w:rsidRPr="00BB45EF">
        <w:rPr>
          <w:rFonts w:ascii="Times New Roman" w:hAnsi="Times New Roman"/>
          <w:sz w:val="28"/>
          <w:szCs w:val="28"/>
        </w:rPr>
        <w:t>«</w:t>
      </w:r>
      <w:r>
        <w:rPr>
          <w:rFonts w:ascii="Times New Roman CYR" w:hAnsi="Times New Roman CYR" w:cs="Times New Roman CYR"/>
          <w:sz w:val="28"/>
          <w:szCs w:val="28"/>
        </w:rPr>
        <w:t>Что я люблю</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с.123-126, В. Драгунский </w:t>
      </w:r>
      <w:r w:rsidRPr="00BB45EF">
        <w:rPr>
          <w:rFonts w:ascii="Times New Roman" w:hAnsi="Times New Roman"/>
          <w:sz w:val="28"/>
          <w:szCs w:val="28"/>
        </w:rPr>
        <w:t>«</w:t>
      </w:r>
      <w:r>
        <w:rPr>
          <w:rFonts w:ascii="Times New Roman CYR" w:hAnsi="Times New Roman CYR" w:cs="Times New Roman CYR"/>
          <w:sz w:val="28"/>
          <w:szCs w:val="28"/>
        </w:rPr>
        <w:t>Что любит Мишка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с.127-131, М. Бородицкая </w:t>
      </w:r>
      <w:r w:rsidRPr="00BB45EF">
        <w:rPr>
          <w:rFonts w:ascii="Times New Roman" w:hAnsi="Times New Roman"/>
          <w:sz w:val="28"/>
          <w:szCs w:val="28"/>
        </w:rPr>
        <w:t>«</w:t>
      </w:r>
      <w:r>
        <w:rPr>
          <w:rFonts w:ascii="Times New Roman CYR" w:hAnsi="Times New Roman CYR" w:cs="Times New Roman CYR"/>
          <w:sz w:val="28"/>
          <w:szCs w:val="28"/>
        </w:rPr>
        <w:t>Ракушки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134, М.Бородицкая </w:t>
      </w:r>
      <w:r w:rsidRPr="00BB45EF">
        <w:rPr>
          <w:rFonts w:ascii="Times New Roman" w:hAnsi="Times New Roman"/>
          <w:sz w:val="28"/>
          <w:szCs w:val="28"/>
        </w:rPr>
        <w:t>«</w:t>
      </w:r>
      <w:r>
        <w:rPr>
          <w:rFonts w:ascii="Times New Roman CYR" w:hAnsi="Times New Roman CYR" w:cs="Times New Roman CYR"/>
          <w:sz w:val="28"/>
          <w:szCs w:val="28"/>
        </w:rPr>
        <w:t>Уехал младший брат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с.136-137, Дж. Родари </w:t>
      </w:r>
      <w:r w:rsidRPr="00BB45EF">
        <w:rPr>
          <w:rFonts w:ascii="Times New Roman" w:hAnsi="Times New Roman"/>
          <w:sz w:val="28"/>
          <w:szCs w:val="28"/>
        </w:rPr>
        <w:t>«</w:t>
      </w:r>
      <w:r>
        <w:rPr>
          <w:rFonts w:ascii="Times New Roman CYR" w:hAnsi="Times New Roman CYR" w:cs="Times New Roman CYR"/>
          <w:sz w:val="28"/>
          <w:szCs w:val="28"/>
        </w:rPr>
        <w:t>Приезжает дядюшка Белый Медведь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139-143, И.Тургенев </w:t>
      </w:r>
      <w:r w:rsidRPr="00BB45EF">
        <w:rPr>
          <w:rFonts w:ascii="Times New Roman" w:hAnsi="Times New Roman"/>
          <w:sz w:val="28"/>
          <w:szCs w:val="28"/>
        </w:rPr>
        <w:t>«</w:t>
      </w:r>
      <w:r>
        <w:rPr>
          <w:rFonts w:ascii="Times New Roman CYR" w:hAnsi="Times New Roman CYR" w:cs="Times New Roman CYR"/>
          <w:sz w:val="28"/>
          <w:szCs w:val="28"/>
        </w:rPr>
        <w:t>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с.146-147, М. Карем </w:t>
      </w:r>
      <w:r w:rsidRPr="00BB45EF">
        <w:rPr>
          <w:rFonts w:ascii="Times New Roman" w:hAnsi="Times New Roman"/>
          <w:sz w:val="28"/>
          <w:szCs w:val="28"/>
        </w:rPr>
        <w:t>«</w:t>
      </w:r>
      <w:r>
        <w:rPr>
          <w:rFonts w:ascii="Times New Roman CYR" w:hAnsi="Times New Roman CYR" w:cs="Times New Roman CYR"/>
          <w:sz w:val="28"/>
          <w:szCs w:val="28"/>
        </w:rPr>
        <w:t>Ослик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с.148, В.Драгунский </w:t>
      </w:r>
      <w:r w:rsidRPr="00BB45EF">
        <w:rPr>
          <w:rFonts w:ascii="Times New Roman" w:hAnsi="Times New Roman"/>
          <w:sz w:val="28"/>
          <w:szCs w:val="28"/>
        </w:rPr>
        <w:t>«</w:t>
      </w:r>
      <w:r>
        <w:rPr>
          <w:rFonts w:ascii="Times New Roman CYR" w:hAnsi="Times New Roman CYR" w:cs="Times New Roman CYR"/>
          <w:sz w:val="28"/>
          <w:szCs w:val="28"/>
        </w:rPr>
        <w:t>Друг детства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с.153-155, Р.Суф </w:t>
      </w:r>
      <w:r w:rsidRPr="00BB45EF">
        <w:rPr>
          <w:rFonts w:ascii="Times New Roman" w:hAnsi="Times New Roman"/>
          <w:sz w:val="28"/>
          <w:szCs w:val="28"/>
        </w:rPr>
        <w:t>«</w:t>
      </w:r>
      <w:r>
        <w:rPr>
          <w:rFonts w:ascii="Times New Roman CYR" w:hAnsi="Times New Roman CYR" w:cs="Times New Roman CYR"/>
          <w:sz w:val="28"/>
          <w:szCs w:val="28"/>
        </w:rPr>
        <w:t>Я сделал крылья и летал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с.158-159, Л.Толстой </w:t>
      </w:r>
      <w:r w:rsidRPr="00BB45EF">
        <w:rPr>
          <w:rFonts w:ascii="Times New Roman" w:hAnsi="Times New Roman"/>
          <w:sz w:val="28"/>
          <w:szCs w:val="28"/>
        </w:rPr>
        <w:t>«</w:t>
      </w:r>
      <w:r>
        <w:rPr>
          <w:rFonts w:ascii="Times New Roman CYR" w:hAnsi="Times New Roman CYR" w:cs="Times New Roman CYR"/>
          <w:sz w:val="28"/>
          <w:szCs w:val="28"/>
        </w:rPr>
        <w:t>Прыжок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с.161-164, Л.Толстой </w:t>
      </w:r>
      <w:r w:rsidRPr="00BB45EF">
        <w:rPr>
          <w:rFonts w:ascii="Times New Roman" w:hAnsi="Times New Roman"/>
          <w:sz w:val="28"/>
          <w:szCs w:val="28"/>
        </w:rPr>
        <w:t>«</w:t>
      </w:r>
      <w:r>
        <w:rPr>
          <w:rFonts w:ascii="Times New Roman CYR" w:hAnsi="Times New Roman CYR" w:cs="Times New Roman CYR"/>
          <w:sz w:val="28"/>
          <w:szCs w:val="28"/>
        </w:rPr>
        <w:t>Акула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с.167-170.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Ч. 2: с.14, 15-18, 20, 24-27, 30-31, 41-43, 51, 56-57, 69-73, 106-107, 121, 129, 130-134, 141-148, 172-173: О.Дриз </w:t>
      </w:r>
      <w:r w:rsidRPr="00BB45EF">
        <w:rPr>
          <w:rFonts w:ascii="Times New Roman" w:hAnsi="Times New Roman"/>
          <w:sz w:val="28"/>
          <w:szCs w:val="28"/>
        </w:rPr>
        <w:t>«</w:t>
      </w:r>
      <w:r>
        <w:rPr>
          <w:rFonts w:ascii="Times New Roman CYR" w:hAnsi="Times New Roman CYR" w:cs="Times New Roman CYR"/>
          <w:sz w:val="28"/>
          <w:szCs w:val="28"/>
        </w:rPr>
        <w:t>Игра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 С.Козлов </w:t>
      </w:r>
      <w:r w:rsidRPr="00BB45EF">
        <w:rPr>
          <w:rFonts w:ascii="Times New Roman" w:hAnsi="Times New Roman"/>
          <w:sz w:val="28"/>
          <w:szCs w:val="28"/>
        </w:rPr>
        <w:t>«</w:t>
      </w:r>
      <w:r>
        <w:rPr>
          <w:rFonts w:ascii="Times New Roman CYR" w:hAnsi="Times New Roman CYR" w:cs="Times New Roman CYR"/>
          <w:sz w:val="28"/>
          <w:szCs w:val="28"/>
        </w:rPr>
        <w:t>Когда ты прячешь солнце, мне грустно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15-18, : О.Дриз </w:t>
      </w:r>
      <w:r w:rsidRPr="00BB45EF">
        <w:rPr>
          <w:rFonts w:ascii="Times New Roman" w:hAnsi="Times New Roman"/>
          <w:sz w:val="28"/>
          <w:szCs w:val="28"/>
        </w:rPr>
        <w:t>«</w:t>
      </w:r>
      <w:r>
        <w:rPr>
          <w:rFonts w:ascii="Times New Roman CYR" w:hAnsi="Times New Roman CYR" w:cs="Times New Roman CYR"/>
          <w:sz w:val="28"/>
          <w:szCs w:val="28"/>
        </w:rPr>
        <w:t>Стёклышки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  А.Усачёв </w:t>
      </w:r>
      <w:r w:rsidRPr="00BB45EF">
        <w:rPr>
          <w:rFonts w:ascii="Times New Roman" w:hAnsi="Times New Roman"/>
          <w:sz w:val="28"/>
          <w:szCs w:val="28"/>
        </w:rPr>
        <w:t>«</w:t>
      </w:r>
      <w:r>
        <w:rPr>
          <w:rFonts w:ascii="Times New Roman CYR" w:hAnsi="Times New Roman CYR" w:cs="Times New Roman CYR"/>
          <w:sz w:val="28"/>
          <w:szCs w:val="28"/>
        </w:rPr>
        <w:t>Бинокль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с.24-27, Г.Цыферов </w:t>
      </w:r>
      <w:r w:rsidRPr="00BB45EF">
        <w:rPr>
          <w:rFonts w:ascii="Times New Roman" w:hAnsi="Times New Roman"/>
          <w:sz w:val="28"/>
          <w:szCs w:val="28"/>
        </w:rPr>
        <w:t>«</w:t>
      </w:r>
      <w:r>
        <w:rPr>
          <w:rFonts w:ascii="Times New Roman CYR" w:hAnsi="Times New Roman CYR" w:cs="Times New Roman CYR"/>
          <w:sz w:val="28"/>
          <w:szCs w:val="28"/>
        </w:rPr>
        <w:t>Жил на свете слонёнок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с.30-31, О.Кургузов </w:t>
      </w:r>
      <w:r w:rsidRPr="00BB45EF">
        <w:rPr>
          <w:rFonts w:ascii="Times New Roman" w:hAnsi="Times New Roman"/>
          <w:sz w:val="28"/>
          <w:szCs w:val="28"/>
        </w:rPr>
        <w:t>«</w:t>
      </w:r>
      <w:r>
        <w:rPr>
          <w:rFonts w:ascii="Times New Roman CYR" w:hAnsi="Times New Roman CYR" w:cs="Times New Roman CYR"/>
          <w:sz w:val="28"/>
          <w:szCs w:val="28"/>
        </w:rPr>
        <w:t>Сухопутный или морской?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41-43, А.Усачёв </w:t>
      </w:r>
      <w:r w:rsidRPr="00BB45EF">
        <w:rPr>
          <w:rFonts w:ascii="Times New Roman" w:hAnsi="Times New Roman"/>
          <w:sz w:val="28"/>
          <w:szCs w:val="28"/>
        </w:rPr>
        <w:t>«</w:t>
      </w:r>
      <w:r>
        <w:rPr>
          <w:rFonts w:ascii="Times New Roman CYR" w:hAnsi="Times New Roman CYR" w:cs="Times New Roman CYR"/>
          <w:sz w:val="28"/>
          <w:szCs w:val="28"/>
        </w:rPr>
        <w:t>Обои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с.69-73, Ю.Коваль </w:t>
      </w:r>
      <w:r w:rsidRPr="00BB45EF">
        <w:rPr>
          <w:rFonts w:ascii="Times New Roman" w:hAnsi="Times New Roman"/>
          <w:sz w:val="28"/>
          <w:szCs w:val="28"/>
        </w:rPr>
        <w:t>«</w:t>
      </w:r>
      <w:r>
        <w:rPr>
          <w:rFonts w:ascii="Times New Roman CYR" w:hAnsi="Times New Roman CYR" w:cs="Times New Roman CYR"/>
          <w:sz w:val="28"/>
          <w:szCs w:val="28"/>
        </w:rPr>
        <w:t>Три сойки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с.106-107, Д.Биссет </w:t>
      </w:r>
      <w:r w:rsidRPr="00BB45EF">
        <w:rPr>
          <w:rFonts w:ascii="Times New Roman" w:hAnsi="Times New Roman"/>
          <w:sz w:val="28"/>
          <w:szCs w:val="28"/>
        </w:rPr>
        <w:t>«</w:t>
      </w:r>
      <w:r>
        <w:rPr>
          <w:rFonts w:ascii="Times New Roman CYR" w:hAnsi="Times New Roman CYR" w:cs="Times New Roman CYR"/>
          <w:sz w:val="28"/>
          <w:szCs w:val="28"/>
        </w:rPr>
        <w:t>Ух!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с.130-134, В.Драгунский </w:t>
      </w:r>
      <w:r w:rsidRPr="00BB45EF">
        <w:rPr>
          <w:rFonts w:ascii="Times New Roman" w:hAnsi="Times New Roman"/>
          <w:sz w:val="28"/>
          <w:szCs w:val="28"/>
        </w:rPr>
        <w:t>«</w:t>
      </w:r>
      <w:r>
        <w:rPr>
          <w:rFonts w:ascii="Times New Roman CYR" w:hAnsi="Times New Roman CYR" w:cs="Times New Roman CYR"/>
          <w:sz w:val="28"/>
          <w:szCs w:val="28"/>
        </w:rPr>
        <w:t>Сверху вниз, наискосок!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с.141-148,  А.Усачёв </w:t>
      </w:r>
      <w:r w:rsidRPr="00BB45EF">
        <w:rPr>
          <w:rFonts w:ascii="Times New Roman" w:hAnsi="Times New Roman"/>
          <w:sz w:val="28"/>
          <w:szCs w:val="28"/>
        </w:rPr>
        <w:t>«</w:t>
      </w:r>
      <w:r>
        <w:rPr>
          <w:rFonts w:ascii="Times New Roman CYR" w:hAnsi="Times New Roman CYR" w:cs="Times New Roman CYR"/>
          <w:sz w:val="28"/>
          <w:szCs w:val="28"/>
        </w:rPr>
        <w:t>Жужжащие стихи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с.172-173,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взаимодействие: о</w:t>
      </w:r>
      <w:r>
        <w:rPr>
          <w:rFonts w:ascii="Times New Roman CYR" w:hAnsi="Times New Roman CYR" w:cs="Times New Roman CYR"/>
          <w:sz w:val="28"/>
          <w:szCs w:val="28"/>
        </w:rPr>
        <w:t xml:space="preserve">боснование строчками из текста заявленного </w:t>
      </w:r>
      <w:r w:rsidRPr="00BB45EF">
        <w:rPr>
          <w:rFonts w:ascii="Times New Roman" w:hAnsi="Times New Roman"/>
          <w:sz w:val="28"/>
          <w:szCs w:val="28"/>
        </w:rPr>
        <w:t>«</w:t>
      </w:r>
      <w:r>
        <w:rPr>
          <w:rFonts w:ascii="Times New Roman CYR" w:hAnsi="Times New Roman CYR" w:cs="Times New Roman CYR"/>
          <w:sz w:val="28"/>
          <w:szCs w:val="28"/>
        </w:rPr>
        <w:t>чужого</w:t>
      </w:r>
      <w:r w:rsidRPr="00BB45EF">
        <w:rPr>
          <w:rFonts w:ascii="Times New Roman" w:hAnsi="Times New Roman"/>
          <w:sz w:val="28"/>
          <w:szCs w:val="28"/>
        </w:rPr>
        <w:t xml:space="preserve">» </w:t>
      </w:r>
      <w:r>
        <w:rPr>
          <w:rFonts w:ascii="Times New Roman CYR" w:hAnsi="Times New Roman CYR" w:cs="Times New Roman CYR"/>
          <w:sz w:val="28"/>
          <w:szCs w:val="28"/>
        </w:rPr>
        <w:t xml:space="preserve">мнения: </w:t>
      </w:r>
      <w:r w:rsidRPr="00BB45EF">
        <w:rPr>
          <w:rFonts w:ascii="Times New Roman" w:hAnsi="Times New Roman"/>
          <w:sz w:val="28"/>
          <w:szCs w:val="28"/>
        </w:rPr>
        <w:t>«</w:t>
      </w:r>
      <w:r>
        <w:rPr>
          <w:rFonts w:ascii="Times New Roman CYR" w:hAnsi="Times New Roman CYR" w:cs="Times New Roman CYR"/>
          <w:sz w:val="28"/>
          <w:szCs w:val="28"/>
        </w:rPr>
        <w:t>Подарок дядюшки Белого Медведя — это настоящее богатство, - сказал Барсук. Найди ту часть сказки, которая подтверждает это мнение</w:t>
      </w:r>
      <w:r w:rsidRPr="00BB45EF">
        <w:rPr>
          <w:rFonts w:ascii="Times New Roman" w:hAnsi="Times New Roman"/>
          <w:sz w:val="28"/>
          <w:szCs w:val="28"/>
        </w:rPr>
        <w:t xml:space="preserve">» </w:t>
      </w:r>
      <w:r>
        <w:rPr>
          <w:rFonts w:ascii="Times New Roman CYR" w:hAnsi="Times New Roman CYR" w:cs="Times New Roman CYR"/>
          <w:sz w:val="28"/>
          <w:szCs w:val="28"/>
        </w:rPr>
        <w:t>Ч. 1:с. 144, а также Ч. 1:</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xml:space="preserve">с.49, 110, 157.  Ч. 2: с.49, 53, 54, 113-114. Понимание разных оснований для оценки одного и того же текста, например, его </w:t>
      </w:r>
      <w:r>
        <w:rPr>
          <w:rFonts w:ascii="Times New Roman CYR" w:hAnsi="Times New Roman CYR" w:cs="Times New Roman CYR"/>
          <w:sz w:val="28"/>
          <w:szCs w:val="28"/>
          <w:u w:val="single"/>
        </w:rPr>
        <w:t>жанровой принадлежности:</w:t>
      </w:r>
      <w:r>
        <w:rPr>
          <w:rFonts w:ascii="Times New Roman CYR" w:hAnsi="Times New Roman CYR" w:cs="Times New Roman CYR"/>
          <w:sz w:val="28"/>
          <w:szCs w:val="28"/>
        </w:rPr>
        <w:t xml:space="preserve"> в одном и том же авторском тексте можно обнаружить и черты шутки-прибаутки (по одним основаниям), и небылицы (по другим основаниям) (Ч. 1: И. Пивоварова </w:t>
      </w:r>
      <w:r w:rsidRPr="00BB45EF">
        <w:rPr>
          <w:rFonts w:ascii="Times New Roman" w:hAnsi="Times New Roman"/>
          <w:sz w:val="28"/>
          <w:szCs w:val="28"/>
        </w:rPr>
        <w:t>«</w:t>
      </w:r>
      <w:r>
        <w:rPr>
          <w:rFonts w:ascii="Times New Roman CYR" w:hAnsi="Times New Roman CYR" w:cs="Times New Roman CYR"/>
          <w:sz w:val="28"/>
          <w:szCs w:val="28"/>
        </w:rPr>
        <w:t>Жила-была собака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с.60-61); докучной сказки и забавной прибаутки (И. Пивоварова </w:t>
      </w:r>
      <w:r w:rsidRPr="00BB45EF">
        <w:rPr>
          <w:rFonts w:ascii="Times New Roman" w:hAnsi="Times New Roman"/>
          <w:sz w:val="28"/>
          <w:szCs w:val="28"/>
        </w:rPr>
        <w:t>«</w:t>
      </w:r>
      <w:r>
        <w:rPr>
          <w:rFonts w:ascii="Times New Roman CYR" w:hAnsi="Times New Roman CYR" w:cs="Times New Roman CYR"/>
          <w:sz w:val="28"/>
          <w:szCs w:val="28"/>
        </w:rPr>
        <w:t>Мост и сом</w:t>
      </w:r>
      <w:r w:rsidRPr="00BB45EF">
        <w:rPr>
          <w:rFonts w:ascii="Times New Roman" w:hAnsi="Times New Roman"/>
          <w:sz w:val="28"/>
          <w:szCs w:val="28"/>
        </w:rPr>
        <w:t>»</w:t>
      </w:r>
      <w:r>
        <w:rPr>
          <w:rFonts w:ascii="Times New Roman CYR" w:hAnsi="Times New Roman CYR" w:cs="Times New Roman CYR"/>
          <w:sz w:val="28"/>
          <w:szCs w:val="28"/>
        </w:rPr>
        <w:t xml:space="preserve">с.62-63); одна и та же сказка может сочетать в себе особенности  волшебной сказки и сказки о животных (китайская сказка </w:t>
      </w:r>
      <w:r w:rsidRPr="00BB45EF">
        <w:rPr>
          <w:rFonts w:ascii="Times New Roman" w:hAnsi="Times New Roman"/>
          <w:sz w:val="28"/>
          <w:szCs w:val="28"/>
        </w:rPr>
        <w:t>«</w:t>
      </w:r>
      <w:r>
        <w:rPr>
          <w:rFonts w:ascii="Times New Roman CYR" w:hAnsi="Times New Roman CYR" w:cs="Times New Roman CYR"/>
          <w:sz w:val="28"/>
          <w:szCs w:val="28"/>
        </w:rPr>
        <w:t>Как собака с кошкой враждовать стали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с.49, русская сказка </w:t>
      </w:r>
      <w:r w:rsidRPr="00BB45EF">
        <w:rPr>
          <w:rFonts w:ascii="Times New Roman" w:hAnsi="Times New Roman"/>
          <w:sz w:val="28"/>
          <w:szCs w:val="28"/>
        </w:rPr>
        <w:t>«</w:t>
      </w:r>
      <w:r>
        <w:rPr>
          <w:rFonts w:ascii="Times New Roman CYR" w:hAnsi="Times New Roman CYR" w:cs="Times New Roman CYR"/>
          <w:sz w:val="28"/>
          <w:szCs w:val="28"/>
        </w:rPr>
        <w:t>Волшебное кольцо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58);  один и тот же сюжет может быть рассказан языком разных жанров: сюжет сказки "Репка" в логике докучной сказки, кумулятивной сказки, небылицы (Ч. 1: с.64); одному и тому же тексту можно дать разную </w:t>
      </w:r>
      <w:r>
        <w:rPr>
          <w:rFonts w:ascii="Times New Roman CYR" w:hAnsi="Times New Roman CYR" w:cs="Times New Roman CYR"/>
          <w:sz w:val="28"/>
          <w:szCs w:val="28"/>
          <w:u w:val="single"/>
        </w:rPr>
        <w:t>смысловую оценку</w:t>
      </w:r>
      <w:r>
        <w:rPr>
          <w:rFonts w:ascii="Times New Roman CYR" w:hAnsi="Times New Roman CYR" w:cs="Times New Roman CYR"/>
          <w:sz w:val="28"/>
          <w:szCs w:val="28"/>
        </w:rPr>
        <w:t>: "То, что герою стихотворения подарили куклу, сильно его рассердило? - Конечно, да! — сказал Миша. - Конечно, нет! - сказала Маша". Прочитай сначала строчки, подтверждающие Мишино мнение, а потом — строчки, подтверждающие Машину точку зрения.</w:t>
      </w:r>
      <w:r w:rsidRPr="00BB45EF">
        <w:rPr>
          <w:rFonts w:ascii="Times New Roman" w:hAnsi="Times New Roman"/>
          <w:sz w:val="28"/>
          <w:szCs w:val="28"/>
        </w:rPr>
        <w:t>» (</w:t>
      </w:r>
      <w:r>
        <w:rPr>
          <w:rFonts w:ascii="Times New Roman CYR" w:hAnsi="Times New Roman CYR" w:cs="Times New Roman CYR"/>
          <w:sz w:val="28"/>
          <w:szCs w:val="28"/>
        </w:rPr>
        <w:t xml:space="preserve">Ч. 1: В. Лунин </w:t>
      </w:r>
      <w:r w:rsidRPr="00BB45EF">
        <w:rPr>
          <w:rFonts w:ascii="Times New Roman" w:hAnsi="Times New Roman"/>
          <w:sz w:val="28"/>
          <w:szCs w:val="28"/>
        </w:rPr>
        <w:t>«</w:t>
      </w:r>
      <w:r>
        <w:rPr>
          <w:rFonts w:ascii="Times New Roman CYR" w:hAnsi="Times New Roman CYR" w:cs="Times New Roman CYR"/>
          <w:sz w:val="28"/>
          <w:szCs w:val="28"/>
        </w:rPr>
        <w:t>Кукла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с.156-157); </w:t>
      </w:r>
      <w:r w:rsidRPr="00BB45EF">
        <w:rPr>
          <w:rFonts w:ascii="Times New Roman" w:hAnsi="Times New Roman"/>
          <w:sz w:val="28"/>
          <w:szCs w:val="28"/>
        </w:rPr>
        <w:t>«</w:t>
      </w:r>
      <w:r>
        <w:rPr>
          <w:rFonts w:ascii="Times New Roman CYR" w:hAnsi="Times New Roman CYR" w:cs="Times New Roman CYR"/>
          <w:sz w:val="28"/>
          <w:szCs w:val="28"/>
        </w:rPr>
        <w:t>Миша говорит, что здесь видно, что Томка — ещё маленький и глупый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Ты соглашаешься с Мишей? Можешь подтвердить эту точку зрения? Маша говорит: </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Наоборот! Здесь уже видно, что Томка умненький и осторожный! </w:t>
      </w:r>
      <w:r w:rsidRPr="00BB45EF">
        <w:rPr>
          <w:rFonts w:ascii="Times New Roman" w:hAnsi="Times New Roman"/>
          <w:sz w:val="28"/>
          <w:szCs w:val="28"/>
        </w:rPr>
        <w:t xml:space="preserve">» </w:t>
      </w:r>
      <w:r>
        <w:rPr>
          <w:rFonts w:ascii="Times New Roman CYR" w:hAnsi="Times New Roman CYR" w:cs="Times New Roman CYR"/>
          <w:sz w:val="28"/>
          <w:szCs w:val="28"/>
        </w:rPr>
        <w:t xml:space="preserve">Может </w:t>
      </w:r>
      <w:r>
        <w:rPr>
          <w:rFonts w:ascii="Times New Roman CYR" w:hAnsi="Times New Roman CYR" w:cs="Times New Roman CYR"/>
          <w:sz w:val="28"/>
          <w:szCs w:val="28"/>
        </w:rPr>
        <w:lastRenderedPageBreak/>
        <w:t>быть, Маша тоже права? На какие строчки обратила внимание Маша во второй части рассказа?</w:t>
      </w:r>
      <w:r w:rsidRPr="00BB45EF">
        <w:rPr>
          <w:rFonts w:ascii="Times New Roman" w:hAnsi="Times New Roman"/>
          <w:sz w:val="28"/>
          <w:szCs w:val="28"/>
        </w:rPr>
        <w:t>» (</w:t>
      </w:r>
      <w:r>
        <w:rPr>
          <w:rFonts w:ascii="Times New Roman CYR" w:hAnsi="Times New Roman CYR" w:cs="Times New Roman CYR"/>
          <w:sz w:val="28"/>
          <w:szCs w:val="28"/>
        </w:rPr>
        <w:t xml:space="preserve">Ч. 2: Е. Чарушин </w:t>
      </w:r>
      <w:r w:rsidRPr="00BB45EF">
        <w:rPr>
          <w:rFonts w:ascii="Times New Roman" w:hAnsi="Times New Roman"/>
          <w:sz w:val="28"/>
          <w:szCs w:val="28"/>
        </w:rPr>
        <w:t>«</w:t>
      </w:r>
      <w:r>
        <w:rPr>
          <w:rFonts w:ascii="Times New Roman CYR" w:hAnsi="Times New Roman CYR" w:cs="Times New Roman CYR"/>
          <w:sz w:val="28"/>
          <w:szCs w:val="28"/>
        </w:rPr>
        <w:t>Томка испугался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с.113-114); </w:t>
      </w:r>
      <w:r w:rsidRPr="00BB45EF">
        <w:rPr>
          <w:rFonts w:ascii="Times New Roman" w:hAnsi="Times New Roman"/>
          <w:sz w:val="28"/>
          <w:szCs w:val="28"/>
        </w:rPr>
        <w:t xml:space="preserve">«- </w:t>
      </w:r>
      <w:r>
        <w:rPr>
          <w:rFonts w:ascii="Times New Roman CYR" w:hAnsi="Times New Roman CYR" w:cs="Times New Roman CYR"/>
          <w:sz w:val="28"/>
          <w:szCs w:val="28"/>
        </w:rPr>
        <w:t>Что-то не видно, чтобы мальчик ухаживал за своим щенком! - строго сказал Миша. - Ещё как видно! - возразила Маша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А ты чьё мнение разделяешь? (Ч. 2: Г. Юдин </w:t>
      </w:r>
      <w:r w:rsidRPr="00BB45EF">
        <w:rPr>
          <w:rFonts w:ascii="Times New Roman" w:hAnsi="Times New Roman"/>
          <w:sz w:val="28"/>
          <w:szCs w:val="28"/>
        </w:rPr>
        <w:t>«</w:t>
      </w:r>
      <w:r>
        <w:rPr>
          <w:rFonts w:ascii="Times New Roman CYR" w:hAnsi="Times New Roman CYR" w:cs="Times New Roman CYR"/>
          <w:sz w:val="28"/>
          <w:szCs w:val="28"/>
        </w:rPr>
        <w:t>Вытри лапы и входи</w:t>
      </w:r>
      <w:r w:rsidRPr="00BB45EF">
        <w:rPr>
          <w:rFonts w:ascii="Times New Roman" w:hAnsi="Times New Roman"/>
          <w:sz w:val="28"/>
          <w:szCs w:val="28"/>
        </w:rPr>
        <w:t xml:space="preserve">» </w:t>
      </w:r>
      <w:r>
        <w:rPr>
          <w:rFonts w:ascii="Times New Roman CYR" w:hAnsi="Times New Roman CYR" w:cs="Times New Roman CYR"/>
          <w:sz w:val="28"/>
          <w:szCs w:val="28"/>
        </w:rPr>
        <w:t>с.116-117).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2-го года обучения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В области познавательных УУД (общеучебных)</w:t>
      </w:r>
      <w:r>
        <w:rPr>
          <w:rFonts w:ascii="Times New Roman CYR" w:hAnsi="Times New Roman CYR" w:cs="Times New Roman CYR"/>
          <w:sz w:val="28"/>
          <w:szCs w:val="28"/>
        </w:rPr>
        <w:t xml:space="preserve"> школьник научится: </w:t>
      </w:r>
      <w:r>
        <w:rPr>
          <w:rFonts w:ascii="Times New Roman CYR" w:hAnsi="Times New Roman CYR" w:cs="Times New Roman CYR"/>
          <w:sz w:val="28"/>
          <w:szCs w:val="28"/>
          <w:u w:val="single"/>
        </w:rPr>
        <w:t xml:space="preserve">инструментально освоить алфавит </w:t>
      </w:r>
      <w:r>
        <w:rPr>
          <w:rFonts w:ascii="Times New Roman CYR" w:hAnsi="Times New Roman CYR" w:cs="Times New Roman CYR"/>
          <w:sz w:val="28"/>
          <w:szCs w:val="28"/>
        </w:rPr>
        <w:t xml:space="preserve"> для свободной ориентации в корпусе учебных словарей и быстрого поиска нужной словарной статьи; </w:t>
      </w:r>
      <w:r>
        <w:rPr>
          <w:rFonts w:ascii="Times New Roman CYR" w:hAnsi="Times New Roman CYR" w:cs="Times New Roman CYR"/>
          <w:sz w:val="28"/>
          <w:szCs w:val="28"/>
          <w:u w:val="single"/>
        </w:rPr>
        <w:t xml:space="preserve">ориентироваться в учебной книге </w:t>
      </w:r>
      <w:r>
        <w:rPr>
          <w:rFonts w:ascii="Times New Roman CYR" w:hAnsi="Times New Roman CYR" w:cs="Times New Roman CYR"/>
          <w:sz w:val="28"/>
          <w:szCs w:val="28"/>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Pr>
          <w:rFonts w:ascii="Times New Roman CYR" w:hAnsi="Times New Roman CYR" w:cs="Times New Roman CYR"/>
          <w:sz w:val="28"/>
          <w:szCs w:val="28"/>
          <w:u w:val="single"/>
        </w:rPr>
        <w:t>работать с несколькими источниками информации</w:t>
      </w:r>
      <w:r>
        <w:rPr>
          <w:rFonts w:ascii="Times New Roman CYR" w:hAnsi="Times New Roman CYR" w:cs="Times New Roman CYR"/>
          <w:sz w:val="28"/>
          <w:szCs w:val="28"/>
        </w:rPr>
        <w:t xml:space="preserve"> (учебной книгой, "Рабочей тетрадью" и "Хрестоматией"; учебной книгой и учебными словарями; текстом и иллюстрацией к тексту)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Pr>
          <w:rFonts w:ascii="Times New Roman CYR" w:hAnsi="Times New Roman CYR" w:cs="Times New Roman CYR"/>
          <w:i/>
          <w:iCs/>
          <w:sz w:val="28"/>
          <w:szCs w:val="28"/>
        </w:rPr>
        <w:t xml:space="preserve">В области регулятивных УУД </w:t>
      </w:r>
      <w:r>
        <w:rPr>
          <w:rFonts w:ascii="Times New Roman CYR" w:hAnsi="Times New Roman CYR" w:cs="Times New Roman CYR"/>
          <w:sz w:val="28"/>
          <w:szCs w:val="28"/>
        </w:rPr>
        <w:t>обучаемый научится: подтверждать строчками из текста прозвучавшую точку зрения и приблизиться к пониманию того, что разные точки зрения имеют разные основания.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Pr>
          <w:rFonts w:ascii="Times New Roman CYR" w:hAnsi="Times New Roman CYR" w:cs="Times New Roman CYR"/>
          <w:i/>
          <w:iCs/>
          <w:sz w:val="28"/>
          <w:szCs w:val="28"/>
        </w:rPr>
        <w:t>В области коммуникативных УУД</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обучаемый научится: </w:t>
      </w:r>
      <w:r>
        <w:rPr>
          <w:rFonts w:ascii="Times New Roman CYR" w:hAnsi="Times New Roman CYR" w:cs="Times New Roman CYR"/>
          <w:i/>
          <w:iCs/>
          <w:sz w:val="28"/>
          <w:szCs w:val="28"/>
        </w:rPr>
        <w:t>в рамках инициативного сотрудничества:</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работать с соседом по парте</w:t>
      </w:r>
      <w:r>
        <w:rPr>
          <w:rFonts w:ascii="Times New Roman CYR" w:hAnsi="Times New Roman CYR" w:cs="Times New Roman CYR"/>
          <w:sz w:val="28"/>
          <w:szCs w:val="28"/>
        </w:rPr>
        <w:t xml:space="preserve">: распределять работу между собой и соседом,  выполнять свою часть работы, осуществлять взаимопроверку выполненной работы; </w:t>
      </w:r>
      <w:r>
        <w:rPr>
          <w:rFonts w:ascii="Times New Roman CYR" w:hAnsi="Times New Roman CYR" w:cs="Times New Roman CYR"/>
          <w:sz w:val="28"/>
          <w:szCs w:val="28"/>
          <w:u w:val="single"/>
        </w:rPr>
        <w:t>выполнять работу по цепочке;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 в рамках коммуникации  как взаимодействия: </w:t>
      </w:r>
      <w:r>
        <w:rPr>
          <w:rFonts w:ascii="Times New Roman CYR" w:hAnsi="Times New Roman CYR" w:cs="Times New Roman CYR"/>
          <w:sz w:val="28"/>
          <w:szCs w:val="28"/>
          <w:u w:val="single"/>
        </w:rPr>
        <w:t>видеть разницу двух заявленных точек зрения</w:t>
      </w:r>
      <w:r>
        <w:rPr>
          <w:rFonts w:ascii="Times New Roman CYR" w:hAnsi="Times New Roman CYR" w:cs="Times New Roman CYR"/>
          <w:sz w:val="28"/>
          <w:szCs w:val="28"/>
        </w:rPr>
        <w:t xml:space="preserve">, двух позиций и мотивированно присоединяться к одной из них; </w:t>
      </w:r>
      <w:r>
        <w:rPr>
          <w:rFonts w:ascii="Times New Roman CYR" w:hAnsi="Times New Roman CYR" w:cs="Times New Roman CYR"/>
          <w:sz w:val="28"/>
          <w:szCs w:val="28"/>
          <w:u w:val="single"/>
        </w:rPr>
        <w:t>находить в тексте подтверждение</w:t>
      </w:r>
      <w:r>
        <w:rPr>
          <w:rFonts w:ascii="Times New Roman CYR" w:hAnsi="Times New Roman CYR" w:cs="Times New Roman CYR"/>
          <w:sz w:val="28"/>
          <w:szCs w:val="28"/>
        </w:rPr>
        <w:t xml:space="preserve"> высказанным героями точкам зрения. </w:t>
      </w:r>
    </w:p>
    <w:p w:rsidR="007857BA" w:rsidRPr="00BB45EF" w:rsidRDefault="007857BA" w:rsidP="007857BA">
      <w:pPr>
        <w:widowControl w:val="0"/>
        <w:autoSpaceDE w:val="0"/>
        <w:autoSpaceDN w:val="0"/>
        <w:adjustRightInd w:val="0"/>
        <w:spacing w:after="0" w:line="240" w:lineRule="auto"/>
        <w:jc w:val="both"/>
        <w:rPr>
          <w:rFonts w:ascii="Times New Roman" w:hAnsi="Times New Roman"/>
          <w:sz w:val="28"/>
          <w:szCs w:val="28"/>
        </w:rPr>
      </w:pPr>
      <w:r w:rsidRPr="00BB45EF">
        <w:rPr>
          <w:rFonts w:ascii="Times New Roman" w:hAnsi="Times New Roman"/>
          <w:sz w:val="28"/>
          <w:szCs w:val="28"/>
        </w:rPr>
        <w:tab/>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b/>
          <w:bCs/>
          <w:i/>
          <w:iCs/>
          <w:sz w:val="28"/>
          <w:szCs w:val="28"/>
        </w:rPr>
      </w:pPr>
      <w:r w:rsidRPr="00BB45EF">
        <w:rPr>
          <w:rFonts w:ascii="Times New Roman" w:hAnsi="Times New Roman"/>
          <w:i/>
          <w:iCs/>
          <w:sz w:val="28"/>
          <w:szCs w:val="28"/>
        </w:rPr>
        <w:t xml:space="preserve"> </w:t>
      </w:r>
      <w:r>
        <w:rPr>
          <w:rFonts w:ascii="Times New Roman CYR" w:hAnsi="Times New Roman CYR" w:cs="Times New Roman CYR"/>
          <w:b/>
          <w:bCs/>
          <w:i/>
          <w:iCs/>
          <w:sz w:val="28"/>
          <w:szCs w:val="28"/>
        </w:rPr>
        <w:t xml:space="preserve">Третий класс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 </w:t>
      </w:r>
      <w:r>
        <w:rPr>
          <w:rFonts w:ascii="Times New Roman CYR" w:hAnsi="Times New Roman CYR" w:cs="Times New Roman CYR"/>
          <w:sz w:val="28"/>
          <w:szCs w:val="28"/>
        </w:rPr>
        <w:t xml:space="preserve">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 Задания типа: </w:t>
      </w:r>
      <w:r w:rsidRPr="00BB45EF">
        <w:rPr>
          <w:rFonts w:ascii="Times New Roman" w:hAnsi="Times New Roman"/>
          <w:sz w:val="28"/>
          <w:szCs w:val="28"/>
        </w:rPr>
        <w:t>«</w:t>
      </w:r>
      <w:r>
        <w:rPr>
          <w:rFonts w:ascii="Times New Roman CYR" w:hAnsi="Times New Roman CYR" w:cs="Times New Roman CYR"/>
          <w:sz w:val="28"/>
          <w:szCs w:val="28"/>
        </w:rPr>
        <w:t>Помоги Маше (Мише) объяснить что-то, или подтвердить её/его точку зрения, или доказать что-то, или ответить на данный вопрос</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Догадываешься, как Костя закончил свою мысль?</w:t>
      </w:r>
      <w:r w:rsidRPr="00BB45EF">
        <w:rPr>
          <w:rFonts w:ascii="Times New Roman" w:hAnsi="Times New Roman"/>
          <w:sz w:val="28"/>
          <w:szCs w:val="28"/>
        </w:rPr>
        <w:t>», «</w:t>
      </w:r>
      <w:r>
        <w:rPr>
          <w:rFonts w:ascii="Times New Roman CYR" w:hAnsi="Times New Roman CYR" w:cs="Times New Roman CYR"/>
          <w:sz w:val="28"/>
          <w:szCs w:val="28"/>
        </w:rPr>
        <w:t>Ты понимаешь, что Маша имела в виду?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Ч. 1:  с.16-17, с.22-23, с.26 -27, с.28-29, с.39, с.55, с.62, с.70-71, с.116-117, с.144. Ч. 2:  с.22, с.47, с.48, с.90, с.92-93, с.97, с.103, с.133, с.157. Также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А у тебя есть своё объяснение? Или ты присоединяешься к мнению кого-нибудь из ребят?" или  </w:t>
      </w:r>
      <w:r w:rsidRPr="00BB45EF">
        <w:rPr>
          <w:rFonts w:ascii="Times New Roman" w:hAnsi="Times New Roman"/>
          <w:sz w:val="28"/>
          <w:szCs w:val="28"/>
        </w:rPr>
        <w:t>«</w:t>
      </w:r>
      <w:r>
        <w:rPr>
          <w:rFonts w:ascii="Times New Roman CYR" w:hAnsi="Times New Roman CYR" w:cs="Times New Roman CYR"/>
          <w:sz w:val="28"/>
          <w:szCs w:val="28"/>
        </w:rPr>
        <w:t>Ты тоже так думаешь? Ты соглашаешься с Мишей (Машей, Костей)?</w:t>
      </w:r>
      <w:r w:rsidRPr="00BB45EF">
        <w:rPr>
          <w:rFonts w:ascii="Times New Roman" w:hAnsi="Times New Roman"/>
          <w:sz w:val="28"/>
          <w:szCs w:val="28"/>
        </w:rPr>
        <w:t xml:space="preserve">». </w:t>
      </w:r>
      <w:r>
        <w:rPr>
          <w:rFonts w:ascii="Times New Roman CYR" w:hAnsi="Times New Roman CYR" w:cs="Times New Roman CYR"/>
          <w:sz w:val="28"/>
          <w:szCs w:val="28"/>
        </w:rPr>
        <w:t>Ч. 1: с.17, с.26, с.36, с.38-39, с.46, с.49, с.112, с.115, с.174.  Ч. 2: с.26, с.31, с.42, с.84-85, с.86, с.90-91, с.118, с.134, с.138;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lastRenderedPageBreak/>
        <w:tab/>
        <w:t xml:space="preserve">- </w:t>
      </w:r>
      <w:r>
        <w:rPr>
          <w:rFonts w:ascii="Times New Roman CYR" w:hAnsi="Times New Roman CYR" w:cs="Times New Roman CYR"/>
          <w:i/>
          <w:iCs/>
          <w:sz w:val="28"/>
          <w:szCs w:val="28"/>
        </w:rPr>
        <w:t xml:space="preserve">смыслообразование и нравственно-этическая ориентация - </w:t>
      </w:r>
      <w:r>
        <w:rPr>
          <w:rFonts w:ascii="Times New Roman CYR" w:hAnsi="Times New Roman CYR" w:cs="Times New Roman CYR"/>
          <w:sz w:val="28"/>
          <w:szCs w:val="28"/>
        </w:rPr>
        <w:t xml:space="preserve">поэтические и прозаические тексты, посвящённые: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формированию базовых нравственно-этических ценностей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(тексты о том, что быть наблюдательным, любить и ценить окружающий мир, открывать для себя что-то новое, удивительное  в привычном и обычном – это значит понимать в чём истинное богатство жизни)</w:t>
      </w:r>
      <w:r>
        <w:rPr>
          <w:rFonts w:ascii="Times New Roman CYR" w:hAnsi="Times New Roman CYR" w:cs="Times New Roman CYR"/>
          <w:b/>
          <w:bCs/>
          <w:sz w:val="28"/>
          <w:szCs w:val="28"/>
        </w:rPr>
        <w:t>;</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t xml:space="preserve">- </w:t>
      </w:r>
      <w:r>
        <w:rPr>
          <w:rFonts w:ascii="Times New Roman CYR" w:hAnsi="Times New Roman CYR" w:cs="Times New Roman CYR"/>
          <w:i/>
          <w:iCs/>
          <w:sz w:val="28"/>
          <w:szCs w:val="28"/>
        </w:rPr>
        <w:t xml:space="preserve">умению наблюдать то, что можно увидеть глазами и то, что трудно увидеть глазами; умению обнаруживать красоту природы и искусства и переживать эту красоту вместе с близкими: </w:t>
      </w:r>
      <w:r>
        <w:rPr>
          <w:rFonts w:ascii="Times New Roman CYR" w:hAnsi="Times New Roman CYR" w:cs="Times New Roman CYR"/>
          <w:sz w:val="28"/>
          <w:szCs w:val="28"/>
        </w:rPr>
        <w:t>Ч. 1:</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С.Козлов </w:t>
      </w:r>
      <w:r w:rsidRPr="00BB45EF">
        <w:rPr>
          <w:rFonts w:ascii="Times New Roman" w:hAnsi="Times New Roman"/>
          <w:sz w:val="28"/>
          <w:szCs w:val="28"/>
        </w:rPr>
        <w:t>«</w:t>
      </w:r>
      <w:r>
        <w:rPr>
          <w:rFonts w:ascii="Times New Roman CYR" w:hAnsi="Times New Roman CYR" w:cs="Times New Roman CYR"/>
          <w:sz w:val="28"/>
          <w:szCs w:val="28"/>
        </w:rPr>
        <w:t>Июль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  Ю.Коваль </w:t>
      </w:r>
      <w:r w:rsidRPr="00BB45EF">
        <w:rPr>
          <w:rFonts w:ascii="Times New Roman" w:hAnsi="Times New Roman"/>
          <w:sz w:val="28"/>
          <w:szCs w:val="28"/>
        </w:rPr>
        <w:t>«</w:t>
      </w:r>
      <w:r>
        <w:rPr>
          <w:rFonts w:ascii="Times New Roman CYR" w:hAnsi="Times New Roman CYR" w:cs="Times New Roman CYR"/>
          <w:sz w:val="28"/>
          <w:szCs w:val="28"/>
        </w:rPr>
        <w:t>Берёзовый пирожок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с.9-12, В.Маяковский </w:t>
      </w:r>
      <w:r w:rsidRPr="00BB45EF">
        <w:rPr>
          <w:rFonts w:ascii="Times New Roman" w:hAnsi="Times New Roman"/>
          <w:sz w:val="28"/>
          <w:szCs w:val="28"/>
        </w:rPr>
        <w:t>«</w:t>
      </w:r>
      <w:r>
        <w:rPr>
          <w:rFonts w:ascii="Times New Roman CYR" w:hAnsi="Times New Roman CYR" w:cs="Times New Roman CYR"/>
          <w:sz w:val="28"/>
          <w:szCs w:val="28"/>
        </w:rPr>
        <w:t>Тучкины штучки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с.14-15, С.Козлов </w:t>
      </w:r>
      <w:r w:rsidRPr="00BB45EF">
        <w:rPr>
          <w:rFonts w:ascii="Times New Roman" w:hAnsi="Times New Roman"/>
          <w:sz w:val="28"/>
          <w:szCs w:val="28"/>
        </w:rPr>
        <w:t>«</w:t>
      </w:r>
      <w:r>
        <w:rPr>
          <w:rFonts w:ascii="Times New Roman CYR" w:hAnsi="Times New Roman CYR" w:cs="Times New Roman CYR"/>
          <w:sz w:val="28"/>
          <w:szCs w:val="28"/>
        </w:rPr>
        <w:t>Мимо белого яблока луны..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 С.Есенин </w:t>
      </w:r>
      <w:r w:rsidRPr="00BB45EF">
        <w:rPr>
          <w:rFonts w:ascii="Times New Roman" w:hAnsi="Times New Roman"/>
          <w:sz w:val="28"/>
          <w:szCs w:val="28"/>
        </w:rPr>
        <w:t>«</w:t>
      </w:r>
      <w:r>
        <w:rPr>
          <w:rFonts w:ascii="Times New Roman CYR" w:hAnsi="Times New Roman CYR" w:cs="Times New Roman CYR"/>
          <w:sz w:val="28"/>
          <w:szCs w:val="28"/>
        </w:rPr>
        <w:t>Нивы сжаты, рощи голы...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с.16-17, А. Пушкин </w:t>
      </w:r>
      <w:r w:rsidRPr="00BB45EF">
        <w:rPr>
          <w:rFonts w:ascii="Times New Roman" w:hAnsi="Times New Roman"/>
          <w:sz w:val="28"/>
          <w:szCs w:val="28"/>
        </w:rPr>
        <w:t>«</w:t>
      </w:r>
      <w:r>
        <w:rPr>
          <w:rFonts w:ascii="Times New Roman CYR" w:hAnsi="Times New Roman CYR" w:cs="Times New Roman CYR"/>
          <w:sz w:val="28"/>
          <w:szCs w:val="28"/>
        </w:rPr>
        <w:t>Вот север тучи нагоняя...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с.18, А.Пушкин </w:t>
      </w:r>
      <w:r w:rsidRPr="00BB45EF">
        <w:rPr>
          <w:rFonts w:ascii="Times New Roman" w:hAnsi="Times New Roman"/>
          <w:sz w:val="28"/>
          <w:szCs w:val="28"/>
        </w:rPr>
        <w:t>«</w:t>
      </w:r>
      <w:r>
        <w:rPr>
          <w:rFonts w:ascii="Times New Roman CYR" w:hAnsi="Times New Roman CYR" w:cs="Times New Roman CYR"/>
          <w:sz w:val="28"/>
          <w:szCs w:val="28"/>
        </w:rPr>
        <w:t>Опрятней модного паркета...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 Дзёсо </w:t>
      </w:r>
      <w:r w:rsidRPr="00BB45EF">
        <w:rPr>
          <w:rFonts w:ascii="Times New Roman" w:hAnsi="Times New Roman"/>
          <w:sz w:val="28"/>
          <w:szCs w:val="28"/>
        </w:rPr>
        <w:t>«</w:t>
      </w:r>
      <w:r>
        <w:rPr>
          <w:rFonts w:ascii="Times New Roman CYR" w:hAnsi="Times New Roman CYR" w:cs="Times New Roman CYR"/>
          <w:sz w:val="28"/>
          <w:szCs w:val="28"/>
        </w:rPr>
        <w:t>И поля, и горы...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 Басё </w:t>
      </w:r>
      <w:r w:rsidRPr="00BB45EF">
        <w:rPr>
          <w:rFonts w:ascii="Times New Roman" w:hAnsi="Times New Roman"/>
          <w:sz w:val="28"/>
          <w:szCs w:val="28"/>
        </w:rPr>
        <w:t>«</w:t>
      </w:r>
      <w:r>
        <w:rPr>
          <w:rFonts w:ascii="Times New Roman CYR" w:hAnsi="Times New Roman CYR" w:cs="Times New Roman CYR"/>
          <w:sz w:val="28"/>
          <w:szCs w:val="28"/>
        </w:rPr>
        <w:t>Ей только девять дней...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 В.Шефнер </w:t>
      </w:r>
      <w:r w:rsidRPr="00BB45EF">
        <w:rPr>
          <w:rFonts w:ascii="Times New Roman" w:hAnsi="Times New Roman"/>
          <w:sz w:val="28"/>
          <w:szCs w:val="28"/>
        </w:rPr>
        <w:t>«</w:t>
      </w:r>
      <w:r>
        <w:rPr>
          <w:rFonts w:ascii="Times New Roman CYR" w:hAnsi="Times New Roman CYR" w:cs="Times New Roman CYR"/>
          <w:sz w:val="28"/>
          <w:szCs w:val="28"/>
        </w:rPr>
        <w:t>Середина марта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21-22, Басё </w:t>
      </w:r>
      <w:r w:rsidRPr="00BB45EF">
        <w:rPr>
          <w:rFonts w:ascii="Times New Roman" w:hAnsi="Times New Roman"/>
          <w:sz w:val="28"/>
          <w:szCs w:val="28"/>
        </w:rPr>
        <w:t>«</w:t>
      </w:r>
      <w:r>
        <w:rPr>
          <w:rFonts w:ascii="Times New Roman CYR" w:hAnsi="Times New Roman CYR" w:cs="Times New Roman CYR"/>
          <w:sz w:val="28"/>
          <w:szCs w:val="28"/>
        </w:rPr>
        <w:t>Уродливый ворон...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с.22, Э. Мошковская </w:t>
      </w:r>
      <w:r w:rsidRPr="00BB45EF">
        <w:rPr>
          <w:rFonts w:ascii="Times New Roman" w:hAnsi="Times New Roman"/>
          <w:sz w:val="28"/>
          <w:szCs w:val="28"/>
        </w:rPr>
        <w:t>«</w:t>
      </w:r>
      <w:r>
        <w:rPr>
          <w:rFonts w:ascii="Times New Roman CYR" w:hAnsi="Times New Roman CYR" w:cs="Times New Roman CYR"/>
          <w:sz w:val="28"/>
          <w:szCs w:val="28"/>
        </w:rPr>
        <w:t>Где тихий, тихий пруд...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26-27, И.Бунин </w:t>
      </w:r>
      <w:r w:rsidRPr="00BB45EF">
        <w:rPr>
          <w:rFonts w:ascii="Times New Roman" w:hAnsi="Times New Roman"/>
          <w:sz w:val="28"/>
          <w:szCs w:val="28"/>
        </w:rPr>
        <w:t>«</w:t>
      </w:r>
      <w:r>
        <w:rPr>
          <w:rFonts w:ascii="Times New Roman CYR" w:hAnsi="Times New Roman CYR" w:cs="Times New Roman CYR"/>
          <w:sz w:val="28"/>
          <w:szCs w:val="28"/>
        </w:rPr>
        <w:t>Листопад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с.34-37, А. Вознесенский с.39, А.Пушкин </w:t>
      </w:r>
      <w:r w:rsidRPr="00BB45EF">
        <w:rPr>
          <w:rFonts w:ascii="Times New Roman" w:hAnsi="Times New Roman"/>
          <w:sz w:val="28"/>
          <w:szCs w:val="28"/>
        </w:rPr>
        <w:t>«</w:t>
      </w:r>
      <w:r>
        <w:rPr>
          <w:rFonts w:ascii="Times New Roman CYR" w:hAnsi="Times New Roman CYR" w:cs="Times New Roman CYR"/>
          <w:sz w:val="28"/>
          <w:szCs w:val="28"/>
        </w:rPr>
        <w:t>Зимнее утро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44-46, В.Берестов </w:t>
      </w:r>
      <w:r w:rsidRPr="00BB45EF">
        <w:rPr>
          <w:rFonts w:ascii="Times New Roman" w:hAnsi="Times New Roman"/>
          <w:sz w:val="28"/>
          <w:szCs w:val="28"/>
        </w:rPr>
        <w:t>«</w:t>
      </w:r>
      <w:r>
        <w:rPr>
          <w:rFonts w:ascii="Times New Roman CYR" w:hAnsi="Times New Roman CYR" w:cs="Times New Roman CYR"/>
          <w:sz w:val="28"/>
          <w:szCs w:val="28"/>
        </w:rPr>
        <w:t>Большой мороз</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с.47-48, В. Берестов  </w:t>
      </w:r>
      <w:r w:rsidRPr="00BB45EF">
        <w:rPr>
          <w:rFonts w:ascii="Times New Roman" w:hAnsi="Times New Roman"/>
          <w:sz w:val="28"/>
          <w:szCs w:val="28"/>
        </w:rPr>
        <w:t>«</w:t>
      </w:r>
      <w:r>
        <w:rPr>
          <w:rFonts w:ascii="Times New Roman CYR" w:hAnsi="Times New Roman CYR" w:cs="Times New Roman CYR"/>
          <w:sz w:val="28"/>
          <w:szCs w:val="28"/>
        </w:rPr>
        <w:t>Плащ</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с.49-50, Ю.Коваль </w:t>
      </w:r>
      <w:r w:rsidRPr="00BB45EF">
        <w:rPr>
          <w:rFonts w:ascii="Times New Roman" w:hAnsi="Times New Roman"/>
          <w:sz w:val="28"/>
          <w:szCs w:val="28"/>
        </w:rPr>
        <w:t>«</w:t>
      </w:r>
      <w:r>
        <w:rPr>
          <w:rFonts w:ascii="Times New Roman CYR" w:hAnsi="Times New Roman CYR" w:cs="Times New Roman CYR"/>
          <w:sz w:val="28"/>
          <w:szCs w:val="28"/>
        </w:rPr>
        <w:t>Вода с закрытыми глазами</w:t>
      </w:r>
      <w:r w:rsidRPr="00BB45EF">
        <w:rPr>
          <w:rFonts w:ascii="Times New Roman" w:hAnsi="Times New Roman"/>
          <w:sz w:val="28"/>
          <w:szCs w:val="28"/>
        </w:rPr>
        <w:t xml:space="preserve">» </w:t>
      </w:r>
      <w:r>
        <w:rPr>
          <w:rFonts w:ascii="Times New Roman CYR" w:hAnsi="Times New Roman CYR" w:cs="Times New Roman CYR"/>
          <w:sz w:val="28"/>
          <w:szCs w:val="28"/>
        </w:rPr>
        <w:t>с.60-61;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связи между богатым воображением, развитой фантазией и особым взглядом на мир, которым отличаются писатели и поэты </w:t>
      </w:r>
      <w:r>
        <w:rPr>
          <w:rFonts w:ascii="Times New Roman CYR" w:hAnsi="Times New Roman CYR" w:cs="Times New Roman CYR"/>
          <w:sz w:val="28"/>
          <w:szCs w:val="28"/>
        </w:rPr>
        <w:t xml:space="preserve">(их способностью одухотворять, оживлять явления природы, использовать сравнения, контраст, звукопись, олицетворение). Ч.1: В.Шефнер </w:t>
      </w:r>
      <w:r w:rsidRPr="00BB45EF">
        <w:rPr>
          <w:rFonts w:ascii="Times New Roman" w:hAnsi="Times New Roman"/>
          <w:sz w:val="28"/>
          <w:szCs w:val="28"/>
        </w:rPr>
        <w:t>«</w:t>
      </w:r>
      <w:r>
        <w:rPr>
          <w:rFonts w:ascii="Times New Roman CYR" w:hAnsi="Times New Roman CYR" w:cs="Times New Roman CYR"/>
          <w:sz w:val="28"/>
          <w:szCs w:val="28"/>
        </w:rPr>
        <w:t>Середина марта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21-22, Басё </w:t>
      </w:r>
      <w:r w:rsidRPr="00BB45EF">
        <w:rPr>
          <w:rFonts w:ascii="Times New Roman" w:hAnsi="Times New Roman"/>
          <w:sz w:val="28"/>
          <w:szCs w:val="28"/>
        </w:rPr>
        <w:t>«</w:t>
      </w:r>
      <w:r>
        <w:rPr>
          <w:rFonts w:ascii="Times New Roman CYR" w:hAnsi="Times New Roman CYR" w:cs="Times New Roman CYR"/>
          <w:sz w:val="28"/>
          <w:szCs w:val="28"/>
        </w:rPr>
        <w:t>Уродливый ворон...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с.22, Н.Матвеева </w:t>
      </w:r>
      <w:r w:rsidRPr="00BB45EF">
        <w:rPr>
          <w:rFonts w:ascii="Times New Roman" w:hAnsi="Times New Roman"/>
          <w:sz w:val="28"/>
          <w:szCs w:val="28"/>
        </w:rPr>
        <w:t>«</w:t>
      </w:r>
      <w:r>
        <w:rPr>
          <w:rFonts w:ascii="Times New Roman CYR" w:hAnsi="Times New Roman CYR" w:cs="Times New Roman CYR"/>
          <w:sz w:val="28"/>
          <w:szCs w:val="28"/>
        </w:rPr>
        <w:t>Гуси на снегу</w:t>
      </w:r>
      <w:r w:rsidRPr="00BB45EF">
        <w:rPr>
          <w:rFonts w:ascii="Times New Roman" w:hAnsi="Times New Roman"/>
          <w:sz w:val="28"/>
          <w:szCs w:val="28"/>
        </w:rPr>
        <w:t>»</w:t>
      </w:r>
      <w:r>
        <w:rPr>
          <w:rFonts w:ascii="Times New Roman CYR" w:hAnsi="Times New Roman CYR" w:cs="Times New Roman CYR"/>
          <w:sz w:val="28"/>
          <w:szCs w:val="28"/>
        </w:rPr>
        <w:t xml:space="preserve">с. 24-25, Ёса Бусон </w:t>
      </w:r>
      <w:r w:rsidRPr="00BB45EF">
        <w:rPr>
          <w:rFonts w:ascii="Times New Roman" w:hAnsi="Times New Roman"/>
          <w:sz w:val="28"/>
          <w:szCs w:val="28"/>
        </w:rPr>
        <w:t>«</w:t>
      </w:r>
      <w:r>
        <w:rPr>
          <w:rFonts w:ascii="Times New Roman CYR" w:hAnsi="Times New Roman CYR" w:cs="Times New Roman CYR"/>
          <w:sz w:val="28"/>
          <w:szCs w:val="28"/>
        </w:rPr>
        <w:t>Муравей…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с.25 , Записная книжка Кости Погодина с.38-40, Н.Матвеева </w:t>
      </w:r>
      <w:r w:rsidRPr="00BB45EF">
        <w:rPr>
          <w:rFonts w:ascii="Times New Roman" w:hAnsi="Times New Roman"/>
          <w:sz w:val="28"/>
          <w:szCs w:val="28"/>
        </w:rPr>
        <w:t>«</w:t>
      </w:r>
      <w:r>
        <w:rPr>
          <w:rFonts w:ascii="Times New Roman CYR" w:hAnsi="Times New Roman CYR" w:cs="Times New Roman CYR"/>
          <w:sz w:val="28"/>
          <w:szCs w:val="28"/>
        </w:rPr>
        <w:t>Картофельные олени</w:t>
      </w:r>
      <w:r w:rsidRPr="00BB45EF">
        <w:rPr>
          <w:rFonts w:ascii="Times New Roman" w:hAnsi="Times New Roman"/>
          <w:sz w:val="28"/>
          <w:szCs w:val="28"/>
        </w:rPr>
        <w:t>»</w:t>
      </w:r>
      <w:r>
        <w:rPr>
          <w:rFonts w:ascii="Times New Roman CYR" w:hAnsi="Times New Roman CYR" w:cs="Times New Roman CYR"/>
          <w:sz w:val="28"/>
          <w:szCs w:val="28"/>
        </w:rPr>
        <w:t xml:space="preserve">с.102-103, Очередное занятие клуба, с.113, Т. Пономарёва </w:t>
      </w:r>
      <w:r w:rsidRPr="00BB45EF">
        <w:rPr>
          <w:rFonts w:ascii="Times New Roman" w:hAnsi="Times New Roman"/>
          <w:sz w:val="28"/>
          <w:szCs w:val="28"/>
        </w:rPr>
        <w:t>«</w:t>
      </w:r>
      <w:r>
        <w:rPr>
          <w:rFonts w:ascii="Times New Roman CYR" w:hAnsi="Times New Roman CYR" w:cs="Times New Roman CYR"/>
          <w:sz w:val="28"/>
          <w:szCs w:val="28"/>
        </w:rPr>
        <w:t>В шкафу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с.118-120, Э.Мошковская </w:t>
      </w:r>
      <w:r w:rsidRPr="00BB45EF">
        <w:rPr>
          <w:rFonts w:ascii="Times New Roman" w:hAnsi="Times New Roman"/>
          <w:sz w:val="28"/>
          <w:szCs w:val="28"/>
        </w:rPr>
        <w:t>«</w:t>
      </w:r>
      <w:r>
        <w:rPr>
          <w:rFonts w:ascii="Times New Roman CYR" w:hAnsi="Times New Roman CYR" w:cs="Times New Roman CYR"/>
          <w:sz w:val="28"/>
          <w:szCs w:val="28"/>
        </w:rPr>
        <w:t>Вода в колодце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П.Филонов </w:t>
      </w:r>
      <w:r w:rsidRPr="00BB45EF">
        <w:rPr>
          <w:rFonts w:ascii="Times New Roman" w:hAnsi="Times New Roman"/>
          <w:sz w:val="28"/>
          <w:szCs w:val="28"/>
        </w:rPr>
        <w:t>«</w:t>
      </w:r>
      <w:r>
        <w:rPr>
          <w:rFonts w:ascii="Times New Roman CYR" w:hAnsi="Times New Roman CYR" w:cs="Times New Roman CYR"/>
          <w:sz w:val="28"/>
          <w:szCs w:val="28"/>
        </w:rPr>
        <w:t>Нарвские ворота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с.121-124, Б.Житков </w:t>
      </w:r>
      <w:r w:rsidRPr="00BB45EF">
        <w:rPr>
          <w:rFonts w:ascii="Times New Roman" w:hAnsi="Times New Roman"/>
          <w:sz w:val="28"/>
          <w:szCs w:val="28"/>
        </w:rPr>
        <w:t>«</w:t>
      </w:r>
      <w:r>
        <w:rPr>
          <w:rFonts w:ascii="Times New Roman CYR" w:hAnsi="Times New Roman CYR" w:cs="Times New Roman CYR"/>
          <w:sz w:val="28"/>
          <w:szCs w:val="28"/>
        </w:rPr>
        <w:t>Как я ловил человечков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124-134, Т.Собакин </w:t>
      </w:r>
      <w:r w:rsidRPr="00BB45EF">
        <w:rPr>
          <w:rFonts w:ascii="Times New Roman" w:hAnsi="Times New Roman"/>
          <w:sz w:val="28"/>
          <w:szCs w:val="28"/>
        </w:rPr>
        <w:t>«</w:t>
      </w:r>
      <w:r>
        <w:rPr>
          <w:rFonts w:ascii="Times New Roman CYR" w:hAnsi="Times New Roman CYR" w:cs="Times New Roman CYR"/>
          <w:sz w:val="28"/>
          <w:szCs w:val="28"/>
        </w:rPr>
        <w:t>Игра в птиц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с.134-138, К. Бальмонт  </w:t>
      </w:r>
      <w:r w:rsidRPr="00BB45EF">
        <w:rPr>
          <w:rFonts w:ascii="Times New Roman" w:hAnsi="Times New Roman"/>
          <w:sz w:val="28"/>
          <w:szCs w:val="28"/>
        </w:rPr>
        <w:t>«</w:t>
      </w:r>
      <w:r>
        <w:rPr>
          <w:rFonts w:ascii="Times New Roman CYR" w:hAnsi="Times New Roman CYR" w:cs="Times New Roman CYR"/>
          <w:sz w:val="28"/>
          <w:szCs w:val="28"/>
        </w:rPr>
        <w:t>Гномы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с.139-140, В.Кандинский </w:t>
      </w:r>
      <w:r w:rsidRPr="00BB45EF">
        <w:rPr>
          <w:rFonts w:ascii="Times New Roman" w:hAnsi="Times New Roman"/>
          <w:sz w:val="28"/>
          <w:szCs w:val="28"/>
        </w:rPr>
        <w:t>«</w:t>
      </w:r>
      <w:r>
        <w:rPr>
          <w:rFonts w:ascii="Times New Roman CYR" w:hAnsi="Times New Roman CYR" w:cs="Times New Roman CYR"/>
          <w:sz w:val="28"/>
          <w:szCs w:val="28"/>
        </w:rPr>
        <w:t>Двое на лошади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с.140-142;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теме ценности общения, дружбы, привязанности, любви (пониманию того, что в основе любви лежит способность сопереживать, сочувствовать всему живому): </w:t>
      </w:r>
      <w:r>
        <w:rPr>
          <w:rFonts w:ascii="Times New Roman CYR" w:hAnsi="Times New Roman CYR" w:cs="Times New Roman CYR"/>
          <w:sz w:val="28"/>
          <w:szCs w:val="28"/>
        </w:rPr>
        <w:t xml:space="preserve">Ч.1: Т.Пономарёва </w:t>
      </w:r>
      <w:r w:rsidRPr="00BB45EF">
        <w:rPr>
          <w:rFonts w:ascii="Times New Roman" w:hAnsi="Times New Roman"/>
          <w:sz w:val="28"/>
          <w:szCs w:val="28"/>
        </w:rPr>
        <w:t>«</w:t>
      </w:r>
      <w:r>
        <w:rPr>
          <w:rFonts w:ascii="Times New Roman CYR" w:hAnsi="Times New Roman CYR" w:cs="Times New Roman CYR"/>
          <w:sz w:val="28"/>
          <w:szCs w:val="28"/>
        </w:rPr>
        <w:t>Прогноз погоды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с.142-144, Т.Пономарёва </w:t>
      </w:r>
      <w:r w:rsidRPr="00BB45EF">
        <w:rPr>
          <w:rFonts w:ascii="Times New Roman" w:hAnsi="Times New Roman"/>
          <w:sz w:val="28"/>
          <w:szCs w:val="28"/>
        </w:rPr>
        <w:t>«</w:t>
      </w:r>
      <w:r>
        <w:rPr>
          <w:rFonts w:ascii="Times New Roman CYR" w:hAnsi="Times New Roman CYR" w:cs="Times New Roman CYR"/>
          <w:sz w:val="28"/>
          <w:szCs w:val="28"/>
        </w:rPr>
        <w:t>Лето в чайнике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с.144-146, А.Куинджи </w:t>
      </w:r>
      <w:r w:rsidRPr="00BB45EF">
        <w:rPr>
          <w:rFonts w:ascii="Times New Roman" w:hAnsi="Times New Roman"/>
          <w:sz w:val="28"/>
          <w:szCs w:val="28"/>
        </w:rPr>
        <w:t>«</w:t>
      </w:r>
      <w:r>
        <w:rPr>
          <w:rFonts w:ascii="Times New Roman CYR" w:hAnsi="Times New Roman CYR" w:cs="Times New Roman CYR"/>
          <w:sz w:val="28"/>
          <w:szCs w:val="28"/>
        </w:rPr>
        <w:t>Лунная ночь на Днепре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с.146-147, М.Вайсман </w:t>
      </w:r>
      <w:r w:rsidRPr="00BB45EF">
        <w:rPr>
          <w:rFonts w:ascii="Times New Roman" w:hAnsi="Times New Roman"/>
          <w:sz w:val="28"/>
          <w:szCs w:val="28"/>
        </w:rPr>
        <w:t>«</w:t>
      </w:r>
      <w:r>
        <w:rPr>
          <w:rFonts w:ascii="Times New Roman CYR" w:hAnsi="Times New Roman CYR" w:cs="Times New Roman CYR"/>
          <w:sz w:val="28"/>
          <w:szCs w:val="28"/>
        </w:rPr>
        <w:t>Лучший друг медуз</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148-151, А.Куприн </w:t>
      </w:r>
      <w:r w:rsidRPr="00BB45EF">
        <w:rPr>
          <w:rFonts w:ascii="Times New Roman" w:hAnsi="Times New Roman"/>
          <w:sz w:val="28"/>
          <w:szCs w:val="28"/>
        </w:rPr>
        <w:t>«</w:t>
      </w:r>
      <w:r>
        <w:rPr>
          <w:rFonts w:ascii="Times New Roman CYR" w:hAnsi="Times New Roman CYR" w:cs="Times New Roman CYR"/>
          <w:sz w:val="28"/>
          <w:szCs w:val="28"/>
        </w:rPr>
        <w:t>Слон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с.151-163, К.Паустовский </w:t>
      </w:r>
      <w:r w:rsidRPr="00BB45EF">
        <w:rPr>
          <w:rFonts w:ascii="Times New Roman" w:hAnsi="Times New Roman"/>
          <w:sz w:val="28"/>
          <w:szCs w:val="28"/>
        </w:rPr>
        <w:t>«</w:t>
      </w:r>
      <w:r>
        <w:rPr>
          <w:rFonts w:ascii="Times New Roman CYR" w:hAnsi="Times New Roman CYR" w:cs="Times New Roman CYR"/>
          <w:sz w:val="28"/>
          <w:szCs w:val="28"/>
        </w:rPr>
        <w:t>Заячьи лапы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163-170, С. Козлов </w:t>
      </w:r>
      <w:r w:rsidRPr="00BB45EF">
        <w:rPr>
          <w:rFonts w:ascii="Times New Roman" w:hAnsi="Times New Roman"/>
          <w:sz w:val="28"/>
          <w:szCs w:val="28"/>
        </w:rPr>
        <w:t>«</w:t>
      </w:r>
      <w:r>
        <w:rPr>
          <w:rFonts w:ascii="Times New Roman CYR" w:hAnsi="Times New Roman CYR" w:cs="Times New Roman CYR"/>
          <w:sz w:val="28"/>
          <w:szCs w:val="28"/>
        </w:rPr>
        <w:t>Если меня совсем нет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с.170-174, О.Ренуар </w:t>
      </w:r>
      <w:r w:rsidRPr="00BB45EF">
        <w:rPr>
          <w:rFonts w:ascii="Times New Roman" w:hAnsi="Times New Roman"/>
          <w:sz w:val="28"/>
          <w:szCs w:val="28"/>
        </w:rPr>
        <w:t>«</w:t>
      </w:r>
      <w:r>
        <w:rPr>
          <w:rFonts w:ascii="Times New Roman CYR" w:hAnsi="Times New Roman CYR" w:cs="Times New Roman CYR"/>
          <w:sz w:val="28"/>
          <w:szCs w:val="28"/>
        </w:rPr>
        <w:t>Портрет Жанны Самари</w:t>
      </w:r>
      <w:r w:rsidRPr="00BB45EF">
        <w:rPr>
          <w:rFonts w:ascii="Times New Roman" w:hAnsi="Times New Roman"/>
          <w:sz w:val="28"/>
          <w:szCs w:val="28"/>
        </w:rPr>
        <w:t xml:space="preserve">» </w:t>
      </w:r>
      <w:r>
        <w:rPr>
          <w:rFonts w:ascii="Times New Roman CYR" w:hAnsi="Times New Roman CYR" w:cs="Times New Roman CYR"/>
          <w:sz w:val="28"/>
          <w:szCs w:val="28"/>
        </w:rPr>
        <w:t>с.174-175;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 xml:space="preserve">поэтические и прозаические тексты и живописные произведения, на основе которых можно формировать </w:t>
      </w:r>
      <w:r>
        <w:rPr>
          <w:rFonts w:ascii="Times New Roman CYR" w:hAnsi="Times New Roman CYR" w:cs="Times New Roman CYR"/>
          <w:i/>
          <w:iCs/>
          <w:sz w:val="28"/>
          <w:szCs w:val="28"/>
        </w:rPr>
        <w:t xml:space="preserve">базовые историко-культурные  ценности: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чувство причастности к истории и культуре своей страны.  Ч.2: Б.Кустодиев </w:t>
      </w:r>
      <w:r w:rsidRPr="00BB45EF">
        <w:rPr>
          <w:rFonts w:ascii="Times New Roman" w:hAnsi="Times New Roman"/>
          <w:sz w:val="28"/>
          <w:szCs w:val="28"/>
        </w:rPr>
        <w:t>«</w:t>
      </w:r>
      <w:r>
        <w:rPr>
          <w:rFonts w:ascii="Times New Roman CYR" w:hAnsi="Times New Roman CYR" w:cs="Times New Roman CYR"/>
          <w:sz w:val="28"/>
          <w:szCs w:val="28"/>
        </w:rPr>
        <w:t>Масленица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с.137-138, К. Паустовский </w:t>
      </w:r>
      <w:r w:rsidRPr="00BB45EF">
        <w:rPr>
          <w:rFonts w:ascii="Times New Roman" w:hAnsi="Times New Roman"/>
          <w:sz w:val="28"/>
          <w:szCs w:val="28"/>
        </w:rPr>
        <w:t>«</w:t>
      </w:r>
      <w:r>
        <w:rPr>
          <w:rFonts w:ascii="Times New Roman CYR" w:hAnsi="Times New Roman CYR" w:cs="Times New Roman CYR"/>
          <w:sz w:val="28"/>
          <w:szCs w:val="28"/>
        </w:rPr>
        <w:t>Растрёпанный 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с.139-149, В.Боровиковский </w:t>
      </w:r>
      <w:r w:rsidRPr="00BB45EF">
        <w:rPr>
          <w:rFonts w:ascii="Times New Roman" w:hAnsi="Times New Roman"/>
          <w:sz w:val="28"/>
          <w:szCs w:val="28"/>
        </w:rPr>
        <w:t>«»</w:t>
      </w:r>
      <w:r>
        <w:rPr>
          <w:rFonts w:ascii="Times New Roman CYR" w:hAnsi="Times New Roman CYR" w:cs="Times New Roman CYR"/>
          <w:sz w:val="28"/>
          <w:szCs w:val="28"/>
        </w:rPr>
        <w:t>Безбородко с дочерьми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З.Серебрякова </w:t>
      </w:r>
      <w:r w:rsidRPr="00BB45EF">
        <w:rPr>
          <w:rFonts w:ascii="Times New Roman" w:hAnsi="Times New Roman"/>
          <w:sz w:val="28"/>
          <w:szCs w:val="28"/>
        </w:rPr>
        <w:t>«</w:t>
      </w:r>
      <w:r>
        <w:rPr>
          <w:rFonts w:ascii="Times New Roman CYR" w:hAnsi="Times New Roman CYR" w:cs="Times New Roman CYR"/>
          <w:sz w:val="28"/>
          <w:szCs w:val="28"/>
        </w:rPr>
        <w:t xml:space="preserve">Автопортрет с </w:t>
      </w:r>
      <w:r>
        <w:rPr>
          <w:rFonts w:ascii="Times New Roman CYR" w:hAnsi="Times New Roman CYR" w:cs="Times New Roman CYR"/>
          <w:sz w:val="28"/>
          <w:szCs w:val="28"/>
        </w:rPr>
        <w:lastRenderedPageBreak/>
        <w:t>дочерьми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с.149-150, А. Пушкин </w:t>
      </w:r>
      <w:r w:rsidRPr="00BB45EF">
        <w:rPr>
          <w:rFonts w:ascii="Times New Roman" w:hAnsi="Times New Roman"/>
          <w:sz w:val="28"/>
          <w:szCs w:val="28"/>
        </w:rPr>
        <w:t>«</w:t>
      </w:r>
      <w:r>
        <w:rPr>
          <w:rFonts w:ascii="Times New Roman CYR" w:hAnsi="Times New Roman CYR" w:cs="Times New Roman CYR"/>
          <w:sz w:val="28"/>
          <w:szCs w:val="28"/>
        </w:rPr>
        <w:t>Цветок</w:t>
      </w:r>
      <w:r w:rsidRPr="00BB45EF">
        <w:rPr>
          <w:rFonts w:ascii="Times New Roman" w:hAnsi="Times New Roman"/>
          <w:sz w:val="28"/>
          <w:szCs w:val="28"/>
        </w:rPr>
        <w:t>»</w:t>
      </w:r>
      <w:r>
        <w:rPr>
          <w:rFonts w:ascii="Times New Roman CYR" w:hAnsi="Times New Roman CYR" w:cs="Times New Roman CYR"/>
          <w:sz w:val="28"/>
          <w:szCs w:val="28"/>
        </w:rPr>
        <w:t xml:space="preserve">с.151, А.Гайдар </w:t>
      </w:r>
      <w:r w:rsidRPr="00BB45EF">
        <w:rPr>
          <w:rFonts w:ascii="Times New Roman" w:hAnsi="Times New Roman"/>
          <w:sz w:val="28"/>
          <w:szCs w:val="28"/>
        </w:rPr>
        <w:t>«</w:t>
      </w:r>
      <w:r>
        <w:rPr>
          <w:rFonts w:ascii="Times New Roman CYR" w:hAnsi="Times New Roman CYR" w:cs="Times New Roman CYR"/>
          <w:sz w:val="28"/>
          <w:szCs w:val="28"/>
        </w:rPr>
        <w:t>Чук и Гек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с.152-175, К. Юон </w:t>
      </w:r>
      <w:r w:rsidRPr="00BB45EF">
        <w:rPr>
          <w:rFonts w:ascii="Times New Roman" w:hAnsi="Times New Roman"/>
          <w:sz w:val="28"/>
          <w:szCs w:val="28"/>
        </w:rPr>
        <w:t>«</w:t>
      </w:r>
      <w:r>
        <w:rPr>
          <w:rFonts w:ascii="Times New Roman CYR" w:hAnsi="Times New Roman CYR" w:cs="Times New Roman CYR"/>
          <w:sz w:val="28"/>
          <w:szCs w:val="28"/>
        </w:rPr>
        <w:t>Весенний солнечный день. Сергиев Пасад</w:t>
      </w:r>
      <w:r w:rsidRPr="00BB45EF">
        <w:rPr>
          <w:rFonts w:ascii="Times New Roman" w:hAnsi="Times New Roman"/>
          <w:sz w:val="28"/>
          <w:szCs w:val="28"/>
        </w:rPr>
        <w:t xml:space="preserve">» </w:t>
      </w:r>
      <w:r>
        <w:rPr>
          <w:rFonts w:ascii="Times New Roman CYR" w:hAnsi="Times New Roman CYR" w:cs="Times New Roman CYR"/>
          <w:sz w:val="28"/>
          <w:szCs w:val="28"/>
        </w:rPr>
        <w:t>с.175-176;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вопросы и задания, цель которых </w:t>
      </w:r>
      <w:r>
        <w:rPr>
          <w:rFonts w:ascii="Times New Roman CYR" w:hAnsi="Times New Roman CYR" w:cs="Times New Roman CYR"/>
          <w:i/>
          <w:iCs/>
          <w:sz w:val="28"/>
          <w:szCs w:val="28"/>
        </w:rPr>
        <w:t>опереться на опыт ребёнка,</w:t>
      </w:r>
      <w:r>
        <w:rPr>
          <w:rFonts w:ascii="Times New Roman CYR" w:hAnsi="Times New Roman CYR" w:cs="Times New Roman CYR"/>
          <w:sz w:val="28"/>
          <w:szCs w:val="28"/>
        </w:rPr>
        <w:t xml:space="preserve"> побуждать школьника каждый раз все </w:t>
      </w:r>
      <w:r>
        <w:rPr>
          <w:rFonts w:ascii="Times New Roman CYR" w:hAnsi="Times New Roman CYR" w:cs="Times New Roman CYR"/>
          <w:i/>
          <w:iCs/>
          <w:sz w:val="28"/>
          <w:szCs w:val="28"/>
        </w:rPr>
        <w:t>эстетические и нравственные ситуации примерять на себя, формировать опыт переживаний,</w:t>
      </w:r>
      <w:r>
        <w:rPr>
          <w:rFonts w:ascii="Times New Roman CYR" w:hAnsi="Times New Roman CYR" w:cs="Times New Roman CYR"/>
          <w:sz w:val="28"/>
          <w:szCs w:val="28"/>
        </w:rPr>
        <w:t xml:space="preserve"> опыт примерок:Ч.1: </w:t>
      </w:r>
      <w:r w:rsidRPr="00BB45EF">
        <w:rPr>
          <w:rFonts w:ascii="Times New Roman" w:hAnsi="Times New Roman"/>
          <w:sz w:val="28"/>
          <w:szCs w:val="28"/>
        </w:rPr>
        <w:t>«</w:t>
      </w:r>
      <w:r>
        <w:rPr>
          <w:rFonts w:ascii="Times New Roman CYR" w:hAnsi="Times New Roman CYR" w:cs="Times New Roman CYR"/>
          <w:sz w:val="28"/>
          <w:szCs w:val="28"/>
        </w:rPr>
        <w:t xml:space="preserve">С чем писатель сравнивает маленькие надписи? А ты их когда-нибудь замечал(а)?... Ты сумеешь вспомнить, какие надписи живут на предметах в твоём доме? А можешь назвать очень крупные надписи, которые живут на уличных вывесках? Как они </w:t>
      </w:r>
      <w:r w:rsidRPr="00BB45EF">
        <w:rPr>
          <w:rFonts w:ascii="Times New Roman" w:hAnsi="Times New Roman"/>
          <w:sz w:val="28"/>
          <w:szCs w:val="28"/>
        </w:rPr>
        <w:t>«</w:t>
      </w:r>
      <w:r>
        <w:rPr>
          <w:rFonts w:ascii="Times New Roman CYR" w:hAnsi="Times New Roman CYR" w:cs="Times New Roman CYR"/>
          <w:sz w:val="28"/>
          <w:szCs w:val="28"/>
        </w:rPr>
        <w:t>борются за существование</w:t>
      </w:r>
      <w:r w:rsidRPr="00BB45EF">
        <w:rPr>
          <w:rFonts w:ascii="Times New Roman" w:hAnsi="Times New Roman"/>
          <w:sz w:val="28"/>
          <w:szCs w:val="28"/>
        </w:rPr>
        <w:t>»?»; «</w:t>
      </w:r>
      <w:r>
        <w:rPr>
          <w:rFonts w:ascii="Times New Roman CYR" w:hAnsi="Times New Roman CYR" w:cs="Times New Roman CYR"/>
          <w:sz w:val="28"/>
          <w:szCs w:val="28"/>
        </w:rPr>
        <w:t>А ты знаешь, где в твоём доме живут гвоздики и шурупы? Какие из них считают, что их работа самая важная?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с.40-41, </w:t>
      </w:r>
      <w:r w:rsidRPr="00BB45EF">
        <w:rPr>
          <w:rFonts w:ascii="Times New Roman" w:hAnsi="Times New Roman"/>
          <w:sz w:val="28"/>
          <w:szCs w:val="28"/>
        </w:rPr>
        <w:t>«</w:t>
      </w:r>
      <w:r>
        <w:rPr>
          <w:rFonts w:ascii="Times New Roman CYR" w:hAnsi="Times New Roman CYR" w:cs="Times New Roman CYR"/>
          <w:sz w:val="28"/>
          <w:szCs w:val="28"/>
        </w:rPr>
        <w:t>А в твоей местности бывают такие сильные морозы, что отменяют занятия в школе? Ты знаешь, как скрипит под ногами снег в сильный мороз? Сумеешь оценить те сравнения, которые придумал поэт?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с.48, </w:t>
      </w:r>
      <w:r w:rsidRPr="00BB45EF">
        <w:rPr>
          <w:rFonts w:ascii="Times New Roman" w:hAnsi="Times New Roman"/>
          <w:sz w:val="28"/>
          <w:szCs w:val="28"/>
        </w:rPr>
        <w:t>«</w:t>
      </w:r>
      <w:r>
        <w:rPr>
          <w:rFonts w:ascii="Times New Roman CYR" w:hAnsi="Times New Roman CYR" w:cs="Times New Roman CYR"/>
          <w:sz w:val="28"/>
          <w:szCs w:val="28"/>
        </w:rPr>
        <w:t>Ты когда-нибудь замечал(а), как весной прорастает картошка? Что показалось герою (героине), когда он(а) смотрел(а) на картофелины? А тебя воображение уводило когда-нибудь так далеко?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с.103, </w:t>
      </w:r>
      <w:r w:rsidRPr="00BB45EF">
        <w:rPr>
          <w:rFonts w:ascii="Times New Roman" w:hAnsi="Times New Roman"/>
          <w:sz w:val="28"/>
          <w:szCs w:val="28"/>
        </w:rPr>
        <w:t>«</w:t>
      </w:r>
      <w:r>
        <w:rPr>
          <w:rFonts w:ascii="Times New Roman CYR" w:hAnsi="Times New Roman CYR" w:cs="Times New Roman CYR"/>
          <w:sz w:val="28"/>
          <w:szCs w:val="28"/>
        </w:rPr>
        <w:t>Ты пил(а) когда-нибудь воду из колодца? Веришь, что это вкусная вода?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с.121, </w:t>
      </w:r>
      <w:r w:rsidRPr="00BB45EF">
        <w:rPr>
          <w:rFonts w:ascii="Times New Roman" w:hAnsi="Times New Roman"/>
          <w:sz w:val="28"/>
          <w:szCs w:val="28"/>
        </w:rPr>
        <w:t>«</w:t>
      </w:r>
      <w:r>
        <w:rPr>
          <w:rFonts w:ascii="Times New Roman CYR" w:hAnsi="Times New Roman CYR" w:cs="Times New Roman CYR"/>
          <w:sz w:val="28"/>
          <w:szCs w:val="28"/>
        </w:rPr>
        <w:t>А ты представляешь себе что-нибудь необычное, глядя на обыкновенные предметы?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с.140.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Ч.2: </w:t>
      </w:r>
      <w:r w:rsidRPr="00BB45EF">
        <w:rPr>
          <w:rFonts w:ascii="Times New Roman" w:hAnsi="Times New Roman"/>
          <w:sz w:val="28"/>
          <w:szCs w:val="28"/>
        </w:rPr>
        <w:t>«</w:t>
      </w:r>
      <w:r>
        <w:rPr>
          <w:rFonts w:ascii="Times New Roman CYR" w:hAnsi="Times New Roman CYR" w:cs="Times New Roman CYR"/>
          <w:sz w:val="28"/>
          <w:szCs w:val="28"/>
        </w:rPr>
        <w:t>А ты сумеешь привести свои примеры из жизни, подходящие к этим     пословицам?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 </w:t>
      </w:r>
      <w:r w:rsidRPr="00BB45EF">
        <w:rPr>
          <w:rFonts w:ascii="Times New Roman" w:hAnsi="Times New Roman"/>
          <w:sz w:val="28"/>
          <w:szCs w:val="28"/>
        </w:rPr>
        <w:t>«</w:t>
      </w:r>
      <w:r>
        <w:rPr>
          <w:rFonts w:ascii="Times New Roman CYR" w:hAnsi="Times New Roman CYR" w:cs="Times New Roman CYR"/>
          <w:sz w:val="28"/>
          <w:szCs w:val="28"/>
        </w:rPr>
        <w:t xml:space="preserve">Может быть, ты вспомнишь случай из собственной жизни, когда ты сам(а) </w:t>
      </w:r>
      <w:r w:rsidRPr="00BB45EF">
        <w:rPr>
          <w:rFonts w:ascii="Times New Roman" w:hAnsi="Times New Roman"/>
          <w:sz w:val="28"/>
          <w:szCs w:val="28"/>
        </w:rPr>
        <w:t>«</w:t>
      </w:r>
      <w:r>
        <w:rPr>
          <w:rFonts w:ascii="Times New Roman CYR" w:hAnsi="Times New Roman CYR" w:cs="Times New Roman CYR"/>
          <w:sz w:val="28"/>
          <w:szCs w:val="28"/>
        </w:rPr>
        <w:t>винила обстоятельства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с.22, </w:t>
      </w:r>
      <w:r w:rsidRPr="00BB45EF">
        <w:rPr>
          <w:rFonts w:ascii="Times New Roman" w:hAnsi="Times New Roman"/>
          <w:sz w:val="28"/>
          <w:szCs w:val="28"/>
        </w:rPr>
        <w:t>«</w:t>
      </w:r>
      <w:r>
        <w:rPr>
          <w:rFonts w:ascii="Times New Roman CYR" w:hAnsi="Times New Roman CYR" w:cs="Times New Roman CYR"/>
          <w:sz w:val="28"/>
          <w:szCs w:val="28"/>
        </w:rPr>
        <w:t>А ты можешь так же честно и бесстрашно, как Миша и Маша, рассказать подобную историю о себе? Когда ты был(а) сам(а) виноват(а) в неудаче, а винил(а) обстоятельства?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с.23, </w:t>
      </w:r>
      <w:r w:rsidRPr="00BB45EF">
        <w:rPr>
          <w:rFonts w:ascii="Times New Roman" w:hAnsi="Times New Roman"/>
          <w:sz w:val="28"/>
          <w:szCs w:val="28"/>
        </w:rPr>
        <w:t>«</w:t>
      </w:r>
      <w:r>
        <w:rPr>
          <w:rFonts w:ascii="Times New Roman CYR" w:hAnsi="Times New Roman CYR" w:cs="Times New Roman CYR"/>
          <w:sz w:val="28"/>
          <w:szCs w:val="28"/>
        </w:rPr>
        <w:t>В твоей местности в конце зимы празднуют Масленицу? Что можно наблюдать во время масленичных гуляний?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с.137, </w:t>
      </w:r>
      <w:r w:rsidRPr="00BB45EF">
        <w:rPr>
          <w:rFonts w:ascii="Times New Roman" w:hAnsi="Times New Roman"/>
          <w:sz w:val="28"/>
          <w:szCs w:val="28"/>
        </w:rPr>
        <w:t>«</w:t>
      </w:r>
      <w:r>
        <w:rPr>
          <w:rFonts w:ascii="Times New Roman CYR" w:hAnsi="Times New Roman CYR" w:cs="Times New Roman CYR"/>
          <w:sz w:val="28"/>
          <w:szCs w:val="28"/>
        </w:rPr>
        <w:t>Похожи ли Чук и Гек по характеру? Ты помнишь себя в возрасте 5-6 лет? Кто из братьев больше похож на тебя в детстве?</w:t>
      </w:r>
      <w:r w:rsidRPr="00BB45EF">
        <w:rPr>
          <w:rFonts w:ascii="Times New Roman" w:hAnsi="Times New Roman"/>
          <w:sz w:val="28"/>
          <w:szCs w:val="28"/>
        </w:rPr>
        <w:t xml:space="preserve">» </w:t>
      </w:r>
      <w:r>
        <w:rPr>
          <w:rFonts w:ascii="Times New Roman CYR" w:hAnsi="Times New Roman CYR" w:cs="Times New Roman CYR"/>
          <w:sz w:val="28"/>
          <w:szCs w:val="28"/>
        </w:rPr>
        <w:t>с.157.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Регулятивные УУД (контроль и самоконтроль процесса и результатов деятельности, оценка и самооценка)- </w:t>
      </w:r>
      <w:r>
        <w:rPr>
          <w:rFonts w:ascii="Times New Roman CYR" w:hAnsi="Times New Roman CYR" w:cs="Times New Roman CYR"/>
          <w:sz w:val="28"/>
          <w:szCs w:val="28"/>
        </w:rPr>
        <w:t xml:space="preserve">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их мнения и переживания, оценки и позиции. Приведем образцы таких заданий в учебнике: "В первом хокку одно олицетворение, а во втором их несколько, - сказала Маша". Ты тоже так думаешь? (Ч.1: с. 20), "Сколько раз поэт прибегает к сравнениям? - спросила Анишит Йокоповна". - Два раза, - сказали Маша и Миша. - Три раза, - возразил Костя. А ты как думаешь? (Ч.1: с. 29) ; "Миша говорит, что в басне "Отец и сыновья" нет морали. Ты соглашаешься с Мишей?" (Ч.2: с. 12), "Мнения ребят разделились. Костя с Петей считают, что Тёма умный и ловкий. И это самое главное....А Миша сказал, что Тёма любит Жучку, вот </w:t>
      </w:r>
      <w:r>
        <w:rPr>
          <w:rFonts w:ascii="Times New Roman CYR" w:hAnsi="Times New Roman CYR" w:cs="Times New Roman CYR"/>
          <w:sz w:val="28"/>
          <w:szCs w:val="28"/>
        </w:rPr>
        <w:lastRenderedPageBreak/>
        <w:t>почему он справился. А ты как думаешь?" (2-я часть, с. 118) и т.д. Создаются многочисленные ситуации сравнения прозвучавших разных мнений, суждений, впечатлений и переживаний, которые и являются частью механизма формирования действий контроля и самоконтроля процесса и результатов деятельности. Ч.1: с. 9, 13, 17, 20, 26, 27 (3 раза), 29, 39, 49, 51, 60, 95, 112 (2 раза), 115, 116, 119, 124, 140-141, 163, 174. Ч.2:  с. 12, 21, 31, 35-36-37, 42, 46-47, 48, 55, 60, 84, 85, 90, 91, 118.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В предметной области "Литературное чтение" каждое высказанное эстетическое суждение имеет право на существование, а поэтому не предполагает жесткой и однозначной оценки в терминах "правильно" или "неправильно".  Наиболее аутентичные формулировки заданий, нацеленных на запуск </w:t>
      </w:r>
      <w:r>
        <w:rPr>
          <w:rFonts w:ascii="Times New Roman CYR" w:hAnsi="Times New Roman CYR" w:cs="Times New Roman CYR"/>
          <w:sz w:val="28"/>
          <w:szCs w:val="28"/>
          <w:u w:val="single"/>
        </w:rPr>
        <w:t>механизма  контроля и самоконтроля</w:t>
      </w:r>
      <w:r>
        <w:rPr>
          <w:rFonts w:ascii="Times New Roman CYR" w:hAnsi="Times New Roman CYR" w:cs="Times New Roman CYR"/>
          <w:sz w:val="28"/>
          <w:szCs w:val="28"/>
        </w:rPr>
        <w:t xml:space="preserve"> учащихся, выглядят в учебнике следующим образом: "</w:t>
      </w:r>
      <w:r>
        <w:rPr>
          <w:rFonts w:ascii="Times New Roman CYR" w:hAnsi="Times New Roman CYR" w:cs="Times New Roman CYR"/>
          <w:sz w:val="28"/>
          <w:szCs w:val="28"/>
          <w:u w:val="single"/>
        </w:rPr>
        <w:t>Проверь</w:t>
      </w:r>
      <w:r>
        <w:rPr>
          <w:rFonts w:ascii="Times New Roman CYR" w:hAnsi="Times New Roman CYR" w:cs="Times New Roman CYR"/>
          <w:sz w:val="28"/>
          <w:szCs w:val="28"/>
        </w:rPr>
        <w:t>, соответствует ли Танино прочтение тому, что заложено в тексте" (часть 2, с. 43); "</w:t>
      </w:r>
      <w:r>
        <w:rPr>
          <w:rFonts w:ascii="Times New Roman CYR" w:hAnsi="Times New Roman CYR" w:cs="Times New Roman CYR"/>
          <w:sz w:val="28"/>
          <w:szCs w:val="28"/>
          <w:u w:val="single"/>
        </w:rPr>
        <w:t>Проверь наблюдение</w:t>
      </w:r>
      <w:r>
        <w:rPr>
          <w:rFonts w:ascii="Times New Roman CYR" w:hAnsi="Times New Roman CYR" w:cs="Times New Roman CYR"/>
          <w:sz w:val="28"/>
          <w:szCs w:val="28"/>
        </w:rPr>
        <w:t xml:space="preserve"> Евдокии Васильевны" Ч.2, с. 124; "</w:t>
      </w:r>
      <w:r>
        <w:rPr>
          <w:rFonts w:ascii="Times New Roman CYR" w:hAnsi="Times New Roman CYR" w:cs="Times New Roman CYR"/>
          <w:sz w:val="28"/>
          <w:szCs w:val="28"/>
          <w:u w:val="single"/>
        </w:rPr>
        <w:t>Проверь</w:t>
      </w:r>
      <w:r>
        <w:rPr>
          <w:rFonts w:ascii="Times New Roman CYR" w:hAnsi="Times New Roman CYR" w:cs="Times New Roman CYR"/>
          <w:sz w:val="28"/>
          <w:szCs w:val="28"/>
        </w:rPr>
        <w:t xml:space="preserve">, обращался ли к парной рифме поэт Кушнер" Ч.2, с. 126; "Вернись к тексту. </w:t>
      </w:r>
      <w:r>
        <w:rPr>
          <w:rFonts w:ascii="Times New Roman CYR" w:hAnsi="Times New Roman CYR" w:cs="Times New Roman CYR"/>
          <w:sz w:val="28"/>
          <w:szCs w:val="28"/>
          <w:u w:val="single"/>
        </w:rPr>
        <w:t>Проверь Мишины слова</w:t>
      </w:r>
      <w:r>
        <w:rPr>
          <w:rFonts w:ascii="Times New Roman CYR" w:hAnsi="Times New Roman CYR" w:cs="Times New Roman CYR"/>
          <w:sz w:val="28"/>
          <w:szCs w:val="28"/>
        </w:rPr>
        <w:t>, и если он прав, подумай: почему поэт обходится без глаголов?" (Ч.2, с.116).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Вместе с тем, в учебнике возможны и другие формулировки, целевое назначение которых - такое же: "</w:t>
      </w:r>
      <w:r>
        <w:rPr>
          <w:rFonts w:ascii="Times New Roman CYR" w:hAnsi="Times New Roman CYR" w:cs="Times New Roman CYR"/>
          <w:sz w:val="28"/>
          <w:szCs w:val="28"/>
          <w:u w:val="single"/>
        </w:rPr>
        <w:t>Тебе чья точка зрения ближе</w:t>
      </w:r>
      <w:r>
        <w:rPr>
          <w:rFonts w:ascii="Times New Roman CYR" w:hAnsi="Times New Roman CYR" w:cs="Times New Roman CYR"/>
          <w:sz w:val="28"/>
          <w:szCs w:val="28"/>
        </w:rPr>
        <w:t>: Миши или Кости?", "</w:t>
      </w:r>
      <w:r>
        <w:rPr>
          <w:rFonts w:ascii="Times New Roman CYR" w:hAnsi="Times New Roman CYR" w:cs="Times New Roman CYR"/>
          <w:sz w:val="28"/>
          <w:szCs w:val="28"/>
          <w:u w:val="single"/>
        </w:rPr>
        <w:t>С кем ты соглашаешься</w:t>
      </w:r>
      <w:r>
        <w:rPr>
          <w:rFonts w:ascii="Times New Roman CYR" w:hAnsi="Times New Roman CYR" w:cs="Times New Roman CYR"/>
          <w:sz w:val="28"/>
          <w:szCs w:val="28"/>
        </w:rPr>
        <w:t>: с Таней или Костей?" (и т.д.), поскольку, отвечая на эти вопросы, школьник вынужден будет совершать действия сравнительного анализа и самоопределения, а значит, содержательного самоконтроля. Ч.1: с. 38, 51, 89, 94, 96, 100, 101, 102, 104, 105, 108, 111, 113, 120, 133, 134, 150, 161. Ч.2: с. 12, 13, 26, 29, 40, 42, 43, 97, 98, 100, 104, 105, 110, 111, 116, 117, 124, 126, 128, 130, 152, 153, 155.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Познавательные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поиск и выделение необходимой информации в словарях: </w:t>
      </w:r>
      <w:r>
        <w:rPr>
          <w:rFonts w:ascii="Times New Roman CYR" w:hAnsi="Times New Roman CYR" w:cs="Times New Roman CYR"/>
          <w:sz w:val="28"/>
          <w:szCs w:val="28"/>
        </w:rPr>
        <w:t>Ч.1: с. 10, 11 13, 14, 15, 16, 18, 19, 21, 25, 26, 27, 29, 34, 35, 39, 44, 45, 47, 48, 51, 56, 59, 64, 66, 67, 70, 71, 74, 75, 76, 77, 78, 80, 81, 84, 85, 86, 87, 89, 90, 99, 103, 104, 105, 106, 107, 108, 109, 112, 122, 124, 136, 139, 142, 151, 163, 164, 165, 166, 167, 168, 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поход в школьную библиотеку с целью выполнения конкретного задания: </w:t>
      </w:r>
      <w:r>
        <w:rPr>
          <w:rFonts w:ascii="Times New Roman CYR" w:hAnsi="Times New Roman CYR" w:cs="Times New Roman CYR"/>
          <w:sz w:val="28"/>
          <w:szCs w:val="28"/>
        </w:rPr>
        <w:t>Ч.1: с. 72, 176. Ч.2: с. 34;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поход в Музейный Дом с целью поиска и анализа живописного произведения: </w:t>
      </w:r>
      <w:r>
        <w:rPr>
          <w:rFonts w:ascii="Times New Roman CYR" w:hAnsi="Times New Roman CYR" w:cs="Times New Roman CYR"/>
          <w:sz w:val="28"/>
          <w:szCs w:val="28"/>
        </w:rPr>
        <w:t>Ч.1: с. 8, 12, 22, 23, 27, 50, 51, 61, 62, 140, 142, 147, 174. Ч.2: с. 105, 128 (2 раза), 135, 137, 138, 149, 175, 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музыкальным произведением: </w:t>
      </w:r>
      <w:r>
        <w:rPr>
          <w:rFonts w:ascii="Times New Roman CYR" w:hAnsi="Times New Roman CYR" w:cs="Times New Roman CYR"/>
          <w:sz w:val="28"/>
          <w:szCs w:val="28"/>
        </w:rPr>
        <w:t>Ч.1: с. 9, 13, 17, 62, 142, 147, 176. Ч.2: с. 105, 129, 136, 139, 150, 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перечитывание текста с разными задачами: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оценка смысла </w:t>
      </w:r>
      <w:r>
        <w:rPr>
          <w:rFonts w:ascii="Times New Roman CYR" w:hAnsi="Times New Roman CYR" w:cs="Times New Roman CYR"/>
          <w:sz w:val="28"/>
          <w:szCs w:val="28"/>
          <w:u w:val="single"/>
        </w:rPr>
        <w:t>всего текста</w:t>
      </w:r>
      <w:r>
        <w:rPr>
          <w:rFonts w:ascii="Times New Roman CYR" w:hAnsi="Times New Roman CYR" w:cs="Times New Roman CYR"/>
          <w:sz w:val="28"/>
          <w:szCs w:val="28"/>
        </w:rPr>
        <w:t xml:space="preserve"> по его названию, определение </w:t>
      </w:r>
      <w:r>
        <w:rPr>
          <w:rFonts w:ascii="Times New Roman CYR" w:hAnsi="Times New Roman CYR" w:cs="Times New Roman CYR"/>
          <w:sz w:val="28"/>
          <w:szCs w:val="28"/>
          <w:u w:val="single"/>
        </w:rPr>
        <w:t>темы и главной мысли</w:t>
      </w:r>
      <w:r>
        <w:rPr>
          <w:rFonts w:ascii="Times New Roman CYR" w:hAnsi="Times New Roman CYR" w:cs="Times New Roman CYR"/>
          <w:sz w:val="28"/>
          <w:szCs w:val="28"/>
        </w:rPr>
        <w:t xml:space="preserve"> текста, поиск нужных </w:t>
      </w:r>
      <w:r>
        <w:rPr>
          <w:rFonts w:ascii="Times New Roman CYR" w:hAnsi="Times New Roman CYR" w:cs="Times New Roman CYR"/>
          <w:sz w:val="28"/>
          <w:szCs w:val="28"/>
          <w:u w:val="single"/>
        </w:rPr>
        <w:t xml:space="preserve">частей </w:t>
      </w:r>
      <w:r>
        <w:rPr>
          <w:rFonts w:ascii="Times New Roman CYR" w:hAnsi="Times New Roman CYR" w:cs="Times New Roman CYR"/>
          <w:sz w:val="28"/>
          <w:szCs w:val="28"/>
        </w:rPr>
        <w:t xml:space="preserve">текста, нужных </w:t>
      </w:r>
      <w:r>
        <w:rPr>
          <w:rFonts w:ascii="Times New Roman CYR" w:hAnsi="Times New Roman CYR" w:cs="Times New Roman CYR"/>
          <w:sz w:val="28"/>
          <w:szCs w:val="28"/>
          <w:u w:val="single"/>
        </w:rPr>
        <w:t>строчек,</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литературных приёмов</w:t>
      </w:r>
      <w:r>
        <w:rPr>
          <w:rFonts w:ascii="Times New Roman CYR" w:hAnsi="Times New Roman CYR" w:cs="Times New Roman CYR"/>
          <w:sz w:val="28"/>
          <w:szCs w:val="28"/>
        </w:rPr>
        <w:t xml:space="preserve">(сравнения, олицетворения, контраста). Ч.1: Ю.Коваль </w:t>
      </w:r>
      <w:r w:rsidRPr="00BB45EF">
        <w:rPr>
          <w:rFonts w:ascii="Times New Roman" w:hAnsi="Times New Roman"/>
          <w:sz w:val="28"/>
          <w:szCs w:val="28"/>
        </w:rPr>
        <w:t>«</w:t>
      </w:r>
      <w:r>
        <w:rPr>
          <w:rFonts w:ascii="Times New Roman CYR" w:hAnsi="Times New Roman CYR" w:cs="Times New Roman CYR"/>
          <w:sz w:val="28"/>
          <w:szCs w:val="28"/>
        </w:rPr>
        <w:t>Берёзовый пирожок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с.9-12, </w:t>
      </w:r>
      <w:r>
        <w:rPr>
          <w:rFonts w:ascii="Times New Roman CYR" w:hAnsi="Times New Roman CYR" w:cs="Times New Roman CYR"/>
          <w:sz w:val="28"/>
          <w:szCs w:val="28"/>
        </w:rPr>
        <w:lastRenderedPageBreak/>
        <w:t xml:space="preserve">В.Маяковский </w:t>
      </w:r>
      <w:r w:rsidRPr="00BB45EF">
        <w:rPr>
          <w:rFonts w:ascii="Times New Roman" w:hAnsi="Times New Roman"/>
          <w:sz w:val="28"/>
          <w:szCs w:val="28"/>
        </w:rPr>
        <w:t>«</w:t>
      </w:r>
      <w:r>
        <w:rPr>
          <w:rFonts w:ascii="Times New Roman CYR" w:hAnsi="Times New Roman CYR" w:cs="Times New Roman CYR"/>
          <w:sz w:val="28"/>
          <w:szCs w:val="28"/>
        </w:rPr>
        <w:t>Тучкины штучки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с.14-15, С.Козлов </w:t>
      </w:r>
      <w:r w:rsidRPr="00BB45EF">
        <w:rPr>
          <w:rFonts w:ascii="Times New Roman" w:hAnsi="Times New Roman"/>
          <w:sz w:val="28"/>
          <w:szCs w:val="28"/>
        </w:rPr>
        <w:t>«</w:t>
      </w:r>
      <w:r>
        <w:rPr>
          <w:rFonts w:ascii="Times New Roman CYR" w:hAnsi="Times New Roman CYR" w:cs="Times New Roman CYR"/>
          <w:sz w:val="28"/>
          <w:szCs w:val="28"/>
        </w:rPr>
        <w:t>Мимо белого яблока луны..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 С.Есенин </w:t>
      </w:r>
      <w:r w:rsidRPr="00BB45EF">
        <w:rPr>
          <w:rFonts w:ascii="Times New Roman" w:hAnsi="Times New Roman"/>
          <w:sz w:val="28"/>
          <w:szCs w:val="28"/>
        </w:rPr>
        <w:t>«</w:t>
      </w:r>
      <w:r>
        <w:rPr>
          <w:rFonts w:ascii="Times New Roman CYR" w:hAnsi="Times New Roman CYR" w:cs="Times New Roman CYR"/>
          <w:sz w:val="28"/>
          <w:szCs w:val="28"/>
        </w:rPr>
        <w:t>Нивы сжаты, рощи голы...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с.16-17, А. Пушкин </w:t>
      </w:r>
      <w:r w:rsidRPr="00BB45EF">
        <w:rPr>
          <w:rFonts w:ascii="Times New Roman" w:hAnsi="Times New Roman"/>
          <w:sz w:val="28"/>
          <w:szCs w:val="28"/>
        </w:rPr>
        <w:t>«</w:t>
      </w:r>
      <w:r>
        <w:rPr>
          <w:rFonts w:ascii="Times New Roman CYR" w:hAnsi="Times New Roman CYR" w:cs="Times New Roman CYR"/>
          <w:sz w:val="28"/>
          <w:szCs w:val="28"/>
        </w:rPr>
        <w:t>Вот север тучи нагоняя...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с.18, А.Пушкин </w:t>
      </w:r>
      <w:r w:rsidRPr="00BB45EF">
        <w:rPr>
          <w:rFonts w:ascii="Times New Roman" w:hAnsi="Times New Roman"/>
          <w:sz w:val="28"/>
          <w:szCs w:val="28"/>
        </w:rPr>
        <w:t>«</w:t>
      </w:r>
      <w:r>
        <w:rPr>
          <w:rFonts w:ascii="Times New Roman CYR" w:hAnsi="Times New Roman CYR" w:cs="Times New Roman CYR"/>
          <w:sz w:val="28"/>
          <w:szCs w:val="28"/>
        </w:rPr>
        <w:t>Опрятней модного паркета...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 Дзёсо </w:t>
      </w:r>
      <w:r w:rsidRPr="00BB45EF">
        <w:rPr>
          <w:rFonts w:ascii="Times New Roman" w:hAnsi="Times New Roman"/>
          <w:sz w:val="28"/>
          <w:szCs w:val="28"/>
        </w:rPr>
        <w:t>«</w:t>
      </w:r>
      <w:r>
        <w:rPr>
          <w:rFonts w:ascii="Times New Roman CYR" w:hAnsi="Times New Roman CYR" w:cs="Times New Roman CYR"/>
          <w:sz w:val="28"/>
          <w:szCs w:val="28"/>
        </w:rPr>
        <w:t>И поля, и горы...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 Басё </w:t>
      </w:r>
      <w:r w:rsidRPr="00BB45EF">
        <w:rPr>
          <w:rFonts w:ascii="Times New Roman" w:hAnsi="Times New Roman"/>
          <w:sz w:val="28"/>
          <w:szCs w:val="28"/>
        </w:rPr>
        <w:t>«</w:t>
      </w:r>
      <w:r>
        <w:rPr>
          <w:rFonts w:ascii="Times New Roman CYR" w:hAnsi="Times New Roman CYR" w:cs="Times New Roman CYR"/>
          <w:sz w:val="28"/>
          <w:szCs w:val="28"/>
        </w:rPr>
        <w:t>Ей только девять дней...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с.20, В.Шефнер </w:t>
      </w:r>
      <w:r w:rsidRPr="00BB45EF">
        <w:rPr>
          <w:rFonts w:ascii="Times New Roman" w:hAnsi="Times New Roman"/>
          <w:sz w:val="28"/>
          <w:szCs w:val="28"/>
        </w:rPr>
        <w:t>«</w:t>
      </w:r>
      <w:r>
        <w:rPr>
          <w:rFonts w:ascii="Times New Roman CYR" w:hAnsi="Times New Roman CYR" w:cs="Times New Roman CYR"/>
          <w:sz w:val="28"/>
          <w:szCs w:val="28"/>
        </w:rPr>
        <w:t>Середина марта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21-22, Басё </w:t>
      </w:r>
      <w:r w:rsidRPr="00BB45EF">
        <w:rPr>
          <w:rFonts w:ascii="Times New Roman" w:hAnsi="Times New Roman"/>
          <w:sz w:val="28"/>
          <w:szCs w:val="28"/>
        </w:rPr>
        <w:t>«</w:t>
      </w:r>
      <w:r>
        <w:rPr>
          <w:rFonts w:ascii="Times New Roman CYR" w:hAnsi="Times New Roman CYR" w:cs="Times New Roman CYR"/>
          <w:sz w:val="28"/>
          <w:szCs w:val="28"/>
        </w:rPr>
        <w:t>Уродливый ворон...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с.22, Э. Мошковская </w:t>
      </w:r>
      <w:r w:rsidRPr="00BB45EF">
        <w:rPr>
          <w:rFonts w:ascii="Times New Roman" w:hAnsi="Times New Roman"/>
          <w:sz w:val="28"/>
          <w:szCs w:val="28"/>
        </w:rPr>
        <w:t>«</w:t>
      </w:r>
      <w:r>
        <w:rPr>
          <w:rFonts w:ascii="Times New Roman CYR" w:hAnsi="Times New Roman CYR" w:cs="Times New Roman CYR"/>
          <w:sz w:val="28"/>
          <w:szCs w:val="28"/>
        </w:rPr>
        <w:t>Где тихий, тихий пруд...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26-27, И.Бунин </w:t>
      </w:r>
      <w:r w:rsidRPr="00BB45EF">
        <w:rPr>
          <w:rFonts w:ascii="Times New Roman" w:hAnsi="Times New Roman"/>
          <w:sz w:val="28"/>
          <w:szCs w:val="28"/>
        </w:rPr>
        <w:t>«</w:t>
      </w:r>
      <w:r>
        <w:rPr>
          <w:rFonts w:ascii="Times New Roman CYR" w:hAnsi="Times New Roman CYR" w:cs="Times New Roman CYR"/>
          <w:sz w:val="28"/>
          <w:szCs w:val="28"/>
        </w:rPr>
        <w:t>Листопад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с.34-37, А. Вознесенский с.39, А.Пушкин </w:t>
      </w:r>
      <w:r w:rsidRPr="00BB45EF">
        <w:rPr>
          <w:rFonts w:ascii="Times New Roman" w:hAnsi="Times New Roman"/>
          <w:sz w:val="28"/>
          <w:szCs w:val="28"/>
        </w:rPr>
        <w:t>«</w:t>
      </w:r>
      <w:r>
        <w:rPr>
          <w:rFonts w:ascii="Times New Roman CYR" w:hAnsi="Times New Roman CYR" w:cs="Times New Roman CYR"/>
          <w:sz w:val="28"/>
          <w:szCs w:val="28"/>
        </w:rPr>
        <w:t>Зимнее утро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44-46, В.Берестов </w:t>
      </w:r>
      <w:r w:rsidRPr="00BB45EF">
        <w:rPr>
          <w:rFonts w:ascii="Times New Roman" w:hAnsi="Times New Roman"/>
          <w:sz w:val="28"/>
          <w:szCs w:val="28"/>
        </w:rPr>
        <w:t>«</w:t>
      </w:r>
      <w:r>
        <w:rPr>
          <w:rFonts w:ascii="Times New Roman CYR" w:hAnsi="Times New Roman CYR" w:cs="Times New Roman CYR"/>
          <w:sz w:val="28"/>
          <w:szCs w:val="28"/>
        </w:rPr>
        <w:t>Большой мороз</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с.47-48, В. Берестов  </w:t>
      </w:r>
      <w:r w:rsidRPr="00BB45EF">
        <w:rPr>
          <w:rFonts w:ascii="Times New Roman" w:hAnsi="Times New Roman"/>
          <w:sz w:val="28"/>
          <w:szCs w:val="28"/>
        </w:rPr>
        <w:t>«</w:t>
      </w:r>
      <w:r>
        <w:rPr>
          <w:rFonts w:ascii="Times New Roman CYR" w:hAnsi="Times New Roman CYR" w:cs="Times New Roman CYR"/>
          <w:sz w:val="28"/>
          <w:szCs w:val="28"/>
        </w:rPr>
        <w:t>Плащ</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с.49-50, Ю.Коваль </w:t>
      </w:r>
      <w:r w:rsidRPr="00BB45EF">
        <w:rPr>
          <w:rFonts w:ascii="Times New Roman" w:hAnsi="Times New Roman"/>
          <w:sz w:val="28"/>
          <w:szCs w:val="28"/>
        </w:rPr>
        <w:t>«</w:t>
      </w:r>
      <w:r>
        <w:rPr>
          <w:rFonts w:ascii="Times New Roman CYR" w:hAnsi="Times New Roman CYR" w:cs="Times New Roman CYR"/>
          <w:sz w:val="28"/>
          <w:szCs w:val="28"/>
        </w:rPr>
        <w:t>Вода с закрытыми глазами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с.60-61, </w:t>
      </w:r>
      <w:r w:rsidRPr="00BB45EF">
        <w:rPr>
          <w:rFonts w:ascii="Times New Roman" w:hAnsi="Times New Roman"/>
          <w:sz w:val="28"/>
          <w:szCs w:val="28"/>
        </w:rPr>
        <w:t>«</w:t>
      </w:r>
      <w:r>
        <w:rPr>
          <w:rFonts w:ascii="Times New Roman CYR" w:hAnsi="Times New Roman CYR" w:cs="Times New Roman CYR"/>
          <w:sz w:val="28"/>
          <w:szCs w:val="28"/>
        </w:rPr>
        <w:t>Нарядный бурундук</w:t>
      </w:r>
      <w:r w:rsidRPr="00BB45EF">
        <w:rPr>
          <w:rFonts w:ascii="Times New Roman" w:hAnsi="Times New Roman"/>
          <w:sz w:val="28"/>
          <w:szCs w:val="28"/>
        </w:rPr>
        <w:t xml:space="preserve">» </w:t>
      </w:r>
      <w:r>
        <w:rPr>
          <w:rFonts w:ascii="Times New Roman CYR" w:hAnsi="Times New Roman CYR" w:cs="Times New Roman CYR"/>
          <w:sz w:val="28"/>
          <w:szCs w:val="28"/>
        </w:rPr>
        <w:t xml:space="preserve">алтайская сказка с.70, </w:t>
      </w:r>
      <w:r w:rsidRPr="00BB45EF">
        <w:rPr>
          <w:rFonts w:ascii="Times New Roman" w:hAnsi="Times New Roman"/>
          <w:sz w:val="28"/>
          <w:szCs w:val="28"/>
        </w:rPr>
        <w:t>«</w:t>
      </w:r>
      <w:r>
        <w:rPr>
          <w:rFonts w:ascii="Times New Roman CYR" w:hAnsi="Times New Roman CYR" w:cs="Times New Roman CYR"/>
          <w:sz w:val="28"/>
          <w:szCs w:val="28"/>
        </w:rPr>
        <w:t>Хитрый шакал</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индийская сказка с.95, Саша Чёрный </w:t>
      </w:r>
      <w:r w:rsidRPr="00BB45EF">
        <w:rPr>
          <w:rFonts w:ascii="Times New Roman" w:hAnsi="Times New Roman"/>
          <w:sz w:val="28"/>
          <w:szCs w:val="28"/>
        </w:rPr>
        <w:t>«</w:t>
      </w:r>
      <w:r>
        <w:rPr>
          <w:rFonts w:ascii="Times New Roman CYR" w:hAnsi="Times New Roman CYR" w:cs="Times New Roman CYR"/>
          <w:sz w:val="28"/>
          <w:szCs w:val="28"/>
        </w:rPr>
        <w:t>Дневник Фокса Мики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103-113, Т. Пономарёва </w:t>
      </w:r>
      <w:r w:rsidRPr="00BB45EF">
        <w:rPr>
          <w:rFonts w:ascii="Times New Roman" w:hAnsi="Times New Roman"/>
          <w:sz w:val="28"/>
          <w:szCs w:val="28"/>
        </w:rPr>
        <w:t>«</w:t>
      </w:r>
      <w:r>
        <w:rPr>
          <w:rFonts w:ascii="Times New Roman CYR" w:hAnsi="Times New Roman CYR" w:cs="Times New Roman CYR"/>
          <w:sz w:val="28"/>
          <w:szCs w:val="28"/>
        </w:rPr>
        <w:t>Автобус</w:t>
      </w:r>
      <w:r w:rsidRPr="00BB45EF">
        <w:rPr>
          <w:rFonts w:ascii="Times New Roman" w:hAnsi="Times New Roman"/>
          <w:sz w:val="28"/>
          <w:szCs w:val="28"/>
        </w:rPr>
        <w:t>», «</w:t>
      </w:r>
      <w:r>
        <w:rPr>
          <w:rFonts w:ascii="Times New Roman CYR" w:hAnsi="Times New Roman CYR" w:cs="Times New Roman CYR"/>
          <w:sz w:val="28"/>
          <w:szCs w:val="28"/>
        </w:rPr>
        <w:t>В шкафу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114-120, Э. Мошковская </w:t>
      </w:r>
      <w:r w:rsidRPr="00BB45EF">
        <w:rPr>
          <w:rFonts w:ascii="Times New Roman" w:hAnsi="Times New Roman"/>
          <w:sz w:val="28"/>
          <w:szCs w:val="28"/>
        </w:rPr>
        <w:t>«</w:t>
      </w:r>
      <w:r>
        <w:rPr>
          <w:rFonts w:ascii="Times New Roman CYR" w:hAnsi="Times New Roman CYR" w:cs="Times New Roman CYR"/>
          <w:sz w:val="28"/>
          <w:szCs w:val="28"/>
        </w:rPr>
        <w:t>Вода в колодце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с.121, Б.Житков </w:t>
      </w:r>
      <w:r w:rsidRPr="00BB45EF">
        <w:rPr>
          <w:rFonts w:ascii="Times New Roman" w:hAnsi="Times New Roman"/>
          <w:sz w:val="28"/>
          <w:szCs w:val="28"/>
        </w:rPr>
        <w:t>«</w:t>
      </w:r>
      <w:r>
        <w:rPr>
          <w:rFonts w:ascii="Times New Roman CYR" w:hAnsi="Times New Roman CYR" w:cs="Times New Roman CYR"/>
          <w:sz w:val="28"/>
          <w:szCs w:val="28"/>
        </w:rPr>
        <w:t>Как я ловил человечков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124-134, Т.Собакин </w:t>
      </w:r>
      <w:r w:rsidRPr="00BB45EF">
        <w:rPr>
          <w:rFonts w:ascii="Times New Roman" w:hAnsi="Times New Roman"/>
          <w:sz w:val="28"/>
          <w:szCs w:val="28"/>
        </w:rPr>
        <w:t>«</w:t>
      </w:r>
      <w:r>
        <w:rPr>
          <w:rFonts w:ascii="Times New Roman CYR" w:hAnsi="Times New Roman CYR" w:cs="Times New Roman CYR"/>
          <w:sz w:val="28"/>
          <w:szCs w:val="28"/>
        </w:rPr>
        <w:t>Игра в птиц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с.134-138, Т.Пономарёва </w:t>
      </w:r>
      <w:r w:rsidRPr="00BB45EF">
        <w:rPr>
          <w:rFonts w:ascii="Times New Roman" w:hAnsi="Times New Roman"/>
          <w:sz w:val="28"/>
          <w:szCs w:val="28"/>
        </w:rPr>
        <w:t>«</w:t>
      </w:r>
      <w:r>
        <w:rPr>
          <w:rFonts w:ascii="Times New Roman CYR" w:hAnsi="Times New Roman CYR" w:cs="Times New Roman CYR"/>
          <w:sz w:val="28"/>
          <w:szCs w:val="28"/>
        </w:rPr>
        <w:t>Лето в чайнике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с.146, А.Куприн </w:t>
      </w:r>
      <w:r w:rsidRPr="00BB45EF">
        <w:rPr>
          <w:rFonts w:ascii="Times New Roman" w:hAnsi="Times New Roman"/>
          <w:sz w:val="28"/>
          <w:szCs w:val="28"/>
        </w:rPr>
        <w:t>«</w:t>
      </w:r>
      <w:r>
        <w:rPr>
          <w:rFonts w:ascii="Times New Roman CYR" w:hAnsi="Times New Roman CYR" w:cs="Times New Roman CYR"/>
          <w:sz w:val="28"/>
          <w:szCs w:val="28"/>
        </w:rPr>
        <w:t>Слон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с.151-163, К.Паустовский </w:t>
      </w:r>
      <w:r w:rsidRPr="00BB45EF">
        <w:rPr>
          <w:rFonts w:ascii="Times New Roman" w:hAnsi="Times New Roman"/>
          <w:sz w:val="28"/>
          <w:szCs w:val="28"/>
        </w:rPr>
        <w:t>«</w:t>
      </w:r>
      <w:r>
        <w:rPr>
          <w:rFonts w:ascii="Times New Roman CYR" w:hAnsi="Times New Roman CYR" w:cs="Times New Roman CYR"/>
          <w:sz w:val="28"/>
          <w:szCs w:val="28"/>
        </w:rPr>
        <w:t>Заячьи лапы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163-170.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Ч.2: Эзоп </w:t>
      </w:r>
      <w:r w:rsidRPr="00BB45EF">
        <w:rPr>
          <w:rFonts w:ascii="Times New Roman" w:hAnsi="Times New Roman"/>
          <w:sz w:val="28"/>
          <w:szCs w:val="28"/>
        </w:rPr>
        <w:t>«</w:t>
      </w:r>
      <w:r>
        <w:rPr>
          <w:rFonts w:ascii="Times New Roman CYR" w:hAnsi="Times New Roman CYR" w:cs="Times New Roman CYR"/>
          <w:sz w:val="28"/>
          <w:szCs w:val="28"/>
        </w:rPr>
        <w:t>Рыбак и рыбёшка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 Эзоп </w:t>
      </w:r>
      <w:r w:rsidRPr="00BB45EF">
        <w:rPr>
          <w:rFonts w:ascii="Times New Roman" w:hAnsi="Times New Roman"/>
          <w:sz w:val="28"/>
          <w:szCs w:val="28"/>
        </w:rPr>
        <w:t>«</w:t>
      </w:r>
      <w:r>
        <w:rPr>
          <w:rFonts w:ascii="Times New Roman CYR" w:hAnsi="Times New Roman CYR" w:cs="Times New Roman CYR"/>
          <w:sz w:val="28"/>
          <w:szCs w:val="28"/>
        </w:rPr>
        <w:t>Соловей и ястреб</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пословицы с.8-10, Эзоп </w:t>
      </w:r>
      <w:r w:rsidRPr="00BB45EF">
        <w:rPr>
          <w:rFonts w:ascii="Times New Roman" w:hAnsi="Times New Roman"/>
          <w:sz w:val="28"/>
          <w:szCs w:val="28"/>
        </w:rPr>
        <w:t>«</w:t>
      </w:r>
      <w:r>
        <w:rPr>
          <w:rFonts w:ascii="Times New Roman CYR" w:hAnsi="Times New Roman CYR" w:cs="Times New Roman CYR"/>
          <w:sz w:val="28"/>
          <w:szCs w:val="28"/>
        </w:rPr>
        <w:t>Отец и сыновья</w:t>
      </w:r>
      <w:r w:rsidRPr="00BB45EF">
        <w:rPr>
          <w:rFonts w:ascii="Times New Roman" w:hAnsi="Times New Roman"/>
          <w:sz w:val="28"/>
          <w:szCs w:val="28"/>
        </w:rPr>
        <w:t>», «</w:t>
      </w:r>
      <w:r>
        <w:rPr>
          <w:rFonts w:ascii="Times New Roman CYR" w:hAnsi="Times New Roman CYR" w:cs="Times New Roman CYR"/>
          <w:sz w:val="28"/>
          <w:szCs w:val="28"/>
        </w:rPr>
        <w:t>Быки и лев</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пословицы с.10-12, И.Крылов </w:t>
      </w:r>
      <w:r w:rsidRPr="00BB45EF">
        <w:rPr>
          <w:rFonts w:ascii="Times New Roman" w:hAnsi="Times New Roman"/>
          <w:sz w:val="28"/>
          <w:szCs w:val="28"/>
        </w:rPr>
        <w:t>«</w:t>
      </w:r>
      <w:r>
        <w:rPr>
          <w:rFonts w:ascii="Times New Roman CYR" w:hAnsi="Times New Roman CYR" w:cs="Times New Roman CYR"/>
          <w:sz w:val="28"/>
          <w:szCs w:val="28"/>
        </w:rPr>
        <w:t>Квартет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с.28-31, И.Крылов </w:t>
      </w:r>
      <w:r w:rsidRPr="00BB45EF">
        <w:rPr>
          <w:rFonts w:ascii="Times New Roman" w:hAnsi="Times New Roman"/>
          <w:sz w:val="28"/>
          <w:szCs w:val="28"/>
        </w:rPr>
        <w:t>«</w:t>
      </w:r>
      <w:r>
        <w:rPr>
          <w:rFonts w:ascii="Times New Roman CYR" w:hAnsi="Times New Roman CYR" w:cs="Times New Roman CYR"/>
          <w:sz w:val="28"/>
          <w:szCs w:val="28"/>
        </w:rPr>
        <w:t>Лебедь, Щука и Рак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с.32-33, Л.Каминский </w:t>
      </w:r>
      <w:r w:rsidRPr="00BB45EF">
        <w:rPr>
          <w:rFonts w:ascii="Times New Roman" w:hAnsi="Times New Roman"/>
          <w:sz w:val="28"/>
          <w:szCs w:val="28"/>
        </w:rPr>
        <w:t>«</w:t>
      </w:r>
      <w:r>
        <w:rPr>
          <w:rFonts w:ascii="Times New Roman CYR" w:hAnsi="Times New Roman CYR" w:cs="Times New Roman CYR"/>
          <w:sz w:val="28"/>
          <w:szCs w:val="28"/>
        </w:rPr>
        <w:t>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с.38-42, И.Пивоварова </w:t>
      </w:r>
      <w:r w:rsidRPr="00BB45EF">
        <w:rPr>
          <w:rFonts w:ascii="Times New Roman" w:hAnsi="Times New Roman"/>
          <w:sz w:val="28"/>
          <w:szCs w:val="28"/>
        </w:rPr>
        <w:t>«</w:t>
      </w:r>
      <w:r>
        <w:rPr>
          <w:rFonts w:ascii="Times New Roman CYR" w:hAnsi="Times New Roman CYR" w:cs="Times New Roman CYR"/>
          <w:sz w:val="28"/>
          <w:szCs w:val="28"/>
        </w:rPr>
        <w:t>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с.43-47, Н.Тэффи </w:t>
      </w:r>
      <w:r w:rsidRPr="00BB45EF">
        <w:rPr>
          <w:rFonts w:ascii="Times New Roman" w:hAnsi="Times New Roman"/>
          <w:sz w:val="28"/>
          <w:szCs w:val="28"/>
        </w:rPr>
        <w:t>«</w:t>
      </w:r>
      <w:r>
        <w:rPr>
          <w:rFonts w:ascii="Times New Roman CYR" w:hAnsi="Times New Roman CYR" w:cs="Times New Roman CYR"/>
          <w:sz w:val="28"/>
          <w:szCs w:val="28"/>
        </w:rPr>
        <w:t>Преступник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с.50-61, Г.Остер </w:t>
      </w:r>
      <w:r w:rsidRPr="00BB45EF">
        <w:rPr>
          <w:rFonts w:ascii="Times New Roman" w:hAnsi="Times New Roman"/>
          <w:sz w:val="28"/>
          <w:szCs w:val="28"/>
        </w:rPr>
        <w:t>«</w:t>
      </w:r>
      <w:r>
        <w:rPr>
          <w:rFonts w:ascii="Times New Roman CYR" w:hAnsi="Times New Roman CYR" w:cs="Times New Roman CYR"/>
          <w:sz w:val="28"/>
          <w:szCs w:val="28"/>
        </w:rPr>
        <w:t>Вредные советы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с.64, Т. Пономарева </w:t>
      </w:r>
      <w:r w:rsidRPr="00BB45EF">
        <w:rPr>
          <w:rFonts w:ascii="Times New Roman" w:hAnsi="Times New Roman"/>
          <w:sz w:val="28"/>
          <w:szCs w:val="28"/>
        </w:rPr>
        <w:t>«</w:t>
      </w:r>
      <w:r>
        <w:rPr>
          <w:rFonts w:ascii="Times New Roman CYR" w:hAnsi="Times New Roman CYR" w:cs="Times New Roman CYR"/>
          <w:sz w:val="28"/>
          <w:szCs w:val="28"/>
        </w:rPr>
        <w:t>Помощь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с.65-66, В.Драгунский </w:t>
      </w:r>
      <w:r w:rsidRPr="00BB45EF">
        <w:rPr>
          <w:rFonts w:ascii="Times New Roman" w:hAnsi="Times New Roman"/>
          <w:sz w:val="28"/>
          <w:szCs w:val="28"/>
        </w:rPr>
        <w:t>«</w:t>
      </w:r>
      <w:r>
        <w:rPr>
          <w:rFonts w:ascii="Times New Roman CYR" w:hAnsi="Times New Roman CYR" w:cs="Times New Roman CYR"/>
          <w:sz w:val="28"/>
          <w:szCs w:val="28"/>
        </w:rPr>
        <w:t>Ровно 25 кило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66-77, Б.Заходер </w:t>
      </w:r>
      <w:r w:rsidRPr="00BB45EF">
        <w:rPr>
          <w:rFonts w:ascii="Times New Roman" w:hAnsi="Times New Roman"/>
          <w:sz w:val="28"/>
          <w:szCs w:val="28"/>
        </w:rPr>
        <w:t>«</w:t>
      </w:r>
      <w:r>
        <w:rPr>
          <w:rFonts w:ascii="Times New Roman CYR" w:hAnsi="Times New Roman CYR" w:cs="Times New Roman CYR"/>
          <w:sz w:val="28"/>
          <w:szCs w:val="28"/>
        </w:rPr>
        <w:t>История гусеницы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с.80-101, Ю.Мориц </w:t>
      </w:r>
      <w:r w:rsidRPr="00BB45EF">
        <w:rPr>
          <w:rFonts w:ascii="Times New Roman" w:hAnsi="Times New Roman"/>
          <w:sz w:val="28"/>
          <w:szCs w:val="28"/>
        </w:rPr>
        <w:t>«</w:t>
      </w:r>
      <w:r>
        <w:rPr>
          <w:rFonts w:ascii="Times New Roman CYR" w:hAnsi="Times New Roman CYR" w:cs="Times New Roman CYR"/>
          <w:sz w:val="28"/>
          <w:szCs w:val="28"/>
        </w:rPr>
        <w:t>Жора Кошкин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с.86-87, Л.Яхнин </w:t>
      </w:r>
      <w:r w:rsidRPr="00BB45EF">
        <w:rPr>
          <w:rFonts w:ascii="Times New Roman" w:hAnsi="Times New Roman"/>
          <w:sz w:val="28"/>
          <w:szCs w:val="28"/>
        </w:rPr>
        <w:t>«</w:t>
      </w:r>
      <w:r>
        <w:rPr>
          <w:rFonts w:ascii="Times New Roman CYR" w:hAnsi="Times New Roman CYR" w:cs="Times New Roman CYR"/>
          <w:sz w:val="28"/>
          <w:szCs w:val="28"/>
        </w:rPr>
        <w:t>Лесные жуки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92-93, М.Яснов </w:t>
      </w:r>
      <w:r w:rsidRPr="00BB45EF">
        <w:rPr>
          <w:rFonts w:ascii="Times New Roman" w:hAnsi="Times New Roman"/>
          <w:sz w:val="28"/>
          <w:szCs w:val="28"/>
        </w:rPr>
        <w:t>«</w:t>
      </w:r>
      <w:r>
        <w:rPr>
          <w:rFonts w:ascii="Times New Roman CYR" w:hAnsi="Times New Roman CYR" w:cs="Times New Roman CYR"/>
          <w:sz w:val="28"/>
          <w:szCs w:val="28"/>
        </w:rPr>
        <w:t>Гусеница — Бабочке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с.102, Н.Гарин-Михайловский </w:t>
      </w:r>
      <w:r w:rsidRPr="00BB45EF">
        <w:rPr>
          <w:rFonts w:ascii="Times New Roman" w:hAnsi="Times New Roman"/>
          <w:sz w:val="28"/>
          <w:szCs w:val="28"/>
        </w:rPr>
        <w:t>«</w:t>
      </w:r>
      <w:r>
        <w:rPr>
          <w:rFonts w:ascii="Times New Roman CYR" w:hAnsi="Times New Roman CYR" w:cs="Times New Roman CYR"/>
          <w:sz w:val="28"/>
          <w:szCs w:val="28"/>
        </w:rPr>
        <w:t>Детство Тёмы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с.106-118, Л.Пантелеев </w:t>
      </w:r>
      <w:r w:rsidRPr="00BB45EF">
        <w:rPr>
          <w:rFonts w:ascii="Times New Roman" w:hAnsi="Times New Roman"/>
          <w:sz w:val="28"/>
          <w:szCs w:val="28"/>
        </w:rPr>
        <w:t>«</w:t>
      </w:r>
      <w:r>
        <w:rPr>
          <w:rFonts w:ascii="Times New Roman CYR" w:hAnsi="Times New Roman CYR" w:cs="Times New Roman CYR"/>
          <w:sz w:val="28"/>
          <w:szCs w:val="28"/>
        </w:rPr>
        <w:t>Честное слово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с.119-128, Н. Некрасов </w:t>
      </w:r>
      <w:r w:rsidRPr="00BB45EF">
        <w:rPr>
          <w:rFonts w:ascii="Times New Roman" w:hAnsi="Times New Roman"/>
          <w:sz w:val="28"/>
          <w:szCs w:val="28"/>
        </w:rPr>
        <w:t>«</w:t>
      </w:r>
      <w:r>
        <w:rPr>
          <w:rFonts w:ascii="Times New Roman CYR" w:hAnsi="Times New Roman CYR" w:cs="Times New Roman CYR"/>
          <w:sz w:val="28"/>
          <w:szCs w:val="28"/>
        </w:rPr>
        <w:t>На Волге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с.131-134, К.Паустовский </w:t>
      </w:r>
      <w:r w:rsidRPr="00BB45EF">
        <w:rPr>
          <w:rFonts w:ascii="Times New Roman" w:hAnsi="Times New Roman"/>
          <w:sz w:val="28"/>
          <w:szCs w:val="28"/>
        </w:rPr>
        <w:t>«</w:t>
      </w:r>
      <w:r>
        <w:rPr>
          <w:rFonts w:ascii="Times New Roman CYR" w:hAnsi="Times New Roman CYR" w:cs="Times New Roman CYR"/>
          <w:sz w:val="28"/>
          <w:szCs w:val="28"/>
        </w:rPr>
        <w:t>Растрёпанный воробей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с.139-149, А.Пушкин </w:t>
      </w:r>
      <w:r w:rsidRPr="00BB45EF">
        <w:rPr>
          <w:rFonts w:ascii="Times New Roman" w:hAnsi="Times New Roman"/>
          <w:sz w:val="28"/>
          <w:szCs w:val="28"/>
        </w:rPr>
        <w:t>«</w:t>
      </w:r>
      <w:r>
        <w:rPr>
          <w:rFonts w:ascii="Times New Roman CYR" w:hAnsi="Times New Roman CYR" w:cs="Times New Roman CYR"/>
          <w:sz w:val="28"/>
          <w:szCs w:val="28"/>
        </w:rPr>
        <w:t>Цветок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151-152, А.Гайдар </w:t>
      </w:r>
      <w:r w:rsidRPr="00BB45EF">
        <w:rPr>
          <w:rFonts w:ascii="Times New Roman" w:hAnsi="Times New Roman"/>
          <w:sz w:val="28"/>
          <w:szCs w:val="28"/>
        </w:rPr>
        <w:t>«</w:t>
      </w:r>
      <w:r>
        <w:rPr>
          <w:rFonts w:ascii="Times New Roman CYR" w:hAnsi="Times New Roman CYR" w:cs="Times New Roman CYR"/>
          <w:sz w:val="28"/>
          <w:szCs w:val="28"/>
        </w:rPr>
        <w:t>Чук и Гек</w:t>
      </w:r>
      <w:r w:rsidRPr="00BB45EF">
        <w:rPr>
          <w:rFonts w:ascii="Times New Roman" w:hAnsi="Times New Roman"/>
          <w:sz w:val="28"/>
          <w:szCs w:val="28"/>
        </w:rPr>
        <w:t xml:space="preserve">» </w:t>
      </w:r>
      <w:r>
        <w:rPr>
          <w:rFonts w:ascii="Times New Roman CYR" w:hAnsi="Times New Roman CYR" w:cs="Times New Roman CYR"/>
          <w:sz w:val="28"/>
          <w:szCs w:val="28"/>
        </w:rPr>
        <w:t>с.152-175;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работа с маркированными в тексте словами и строчками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учебнике используется цветное маркировании текста для чтения по ролям, смысловые выделения жирным шрифтом, рамочками и цветом)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Э. Мошковская </w:t>
      </w:r>
      <w:r w:rsidRPr="00BB45EF">
        <w:rPr>
          <w:rFonts w:ascii="Times New Roman" w:hAnsi="Times New Roman"/>
          <w:sz w:val="28"/>
          <w:szCs w:val="28"/>
        </w:rPr>
        <w:t>«</w:t>
      </w:r>
      <w:r>
        <w:rPr>
          <w:rFonts w:ascii="Times New Roman CYR" w:hAnsi="Times New Roman CYR" w:cs="Times New Roman CYR"/>
          <w:sz w:val="28"/>
          <w:szCs w:val="28"/>
        </w:rPr>
        <w:t>Где тихий-тихий пруд...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с.26-27, Т.Собакин </w:t>
      </w:r>
      <w:r w:rsidRPr="00BB45EF">
        <w:rPr>
          <w:rFonts w:ascii="Times New Roman" w:hAnsi="Times New Roman"/>
          <w:sz w:val="28"/>
          <w:szCs w:val="28"/>
        </w:rPr>
        <w:t>«</w:t>
      </w:r>
      <w:r>
        <w:rPr>
          <w:rFonts w:ascii="Times New Roman CYR" w:hAnsi="Times New Roman CYR" w:cs="Times New Roman CYR"/>
          <w:sz w:val="28"/>
          <w:szCs w:val="28"/>
        </w:rPr>
        <w:t>Игра в птиц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134-138, К.Бальмонт </w:t>
      </w:r>
      <w:r w:rsidRPr="00BB45EF">
        <w:rPr>
          <w:rFonts w:ascii="Times New Roman" w:hAnsi="Times New Roman"/>
          <w:sz w:val="28"/>
          <w:szCs w:val="28"/>
        </w:rPr>
        <w:t>«</w:t>
      </w:r>
      <w:r>
        <w:rPr>
          <w:rFonts w:ascii="Times New Roman CYR" w:hAnsi="Times New Roman CYR" w:cs="Times New Roman CYR"/>
          <w:sz w:val="28"/>
          <w:szCs w:val="28"/>
        </w:rPr>
        <w:t>Гномы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с.139-140, С.Козлов </w:t>
      </w:r>
      <w:r w:rsidRPr="00BB45EF">
        <w:rPr>
          <w:rFonts w:ascii="Times New Roman" w:hAnsi="Times New Roman"/>
          <w:sz w:val="28"/>
          <w:szCs w:val="28"/>
        </w:rPr>
        <w:t>«</w:t>
      </w:r>
      <w:r>
        <w:rPr>
          <w:rFonts w:ascii="Times New Roman CYR" w:hAnsi="Times New Roman CYR" w:cs="Times New Roman CYR"/>
          <w:sz w:val="28"/>
          <w:szCs w:val="28"/>
        </w:rPr>
        <w:t>Если меня совсем нет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с.170-174. Ч.2: И.Крылов </w:t>
      </w:r>
      <w:r w:rsidRPr="00BB45EF">
        <w:rPr>
          <w:rFonts w:ascii="Times New Roman" w:hAnsi="Times New Roman"/>
          <w:sz w:val="28"/>
          <w:szCs w:val="28"/>
        </w:rPr>
        <w:t>«</w:t>
      </w:r>
      <w:r>
        <w:rPr>
          <w:rFonts w:ascii="Times New Roman CYR" w:hAnsi="Times New Roman CYR" w:cs="Times New Roman CYR"/>
          <w:sz w:val="28"/>
          <w:szCs w:val="28"/>
        </w:rPr>
        <w:t>Ворона и лисица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с.19-20,Л.Каминский </w:t>
      </w:r>
      <w:r w:rsidRPr="00BB45EF">
        <w:rPr>
          <w:rFonts w:ascii="Times New Roman" w:hAnsi="Times New Roman"/>
          <w:sz w:val="28"/>
          <w:szCs w:val="28"/>
        </w:rPr>
        <w:t>«</w:t>
      </w:r>
      <w:r>
        <w:rPr>
          <w:rFonts w:ascii="Times New Roman CYR" w:hAnsi="Times New Roman CYR" w:cs="Times New Roman CYR"/>
          <w:sz w:val="28"/>
          <w:szCs w:val="28"/>
        </w:rPr>
        <w:t>Сочинение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с.39-41, Н.Тэффи </w:t>
      </w:r>
      <w:r w:rsidRPr="00BB45EF">
        <w:rPr>
          <w:rFonts w:ascii="Times New Roman" w:hAnsi="Times New Roman"/>
          <w:sz w:val="28"/>
          <w:szCs w:val="28"/>
        </w:rPr>
        <w:t>«</w:t>
      </w:r>
      <w:r>
        <w:rPr>
          <w:rFonts w:ascii="Times New Roman CYR" w:hAnsi="Times New Roman CYR" w:cs="Times New Roman CYR"/>
          <w:sz w:val="28"/>
          <w:szCs w:val="28"/>
        </w:rPr>
        <w:t>Преступник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с.50-61, Г.Остер </w:t>
      </w:r>
      <w:r w:rsidRPr="00BB45EF">
        <w:rPr>
          <w:rFonts w:ascii="Times New Roman" w:hAnsi="Times New Roman"/>
          <w:sz w:val="28"/>
          <w:szCs w:val="28"/>
        </w:rPr>
        <w:t>«</w:t>
      </w:r>
      <w:r>
        <w:rPr>
          <w:rFonts w:ascii="Times New Roman CYR" w:hAnsi="Times New Roman CYR" w:cs="Times New Roman CYR"/>
          <w:sz w:val="28"/>
          <w:szCs w:val="28"/>
        </w:rPr>
        <w:t>Вредные советы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с.64, В.Драгунский </w:t>
      </w:r>
      <w:r w:rsidRPr="00BB45EF">
        <w:rPr>
          <w:rFonts w:ascii="Times New Roman" w:hAnsi="Times New Roman"/>
          <w:sz w:val="28"/>
          <w:szCs w:val="28"/>
        </w:rPr>
        <w:t>«</w:t>
      </w:r>
      <w:r>
        <w:rPr>
          <w:rFonts w:ascii="Times New Roman CYR" w:hAnsi="Times New Roman CYR" w:cs="Times New Roman CYR"/>
          <w:sz w:val="28"/>
          <w:szCs w:val="28"/>
        </w:rPr>
        <w:t>Ровно 25 кило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66-77, Б.Заходер </w:t>
      </w:r>
      <w:r w:rsidRPr="00BB45EF">
        <w:rPr>
          <w:rFonts w:ascii="Times New Roman" w:hAnsi="Times New Roman"/>
          <w:sz w:val="28"/>
          <w:szCs w:val="28"/>
        </w:rPr>
        <w:t>«</w:t>
      </w:r>
      <w:r>
        <w:rPr>
          <w:rFonts w:ascii="Times New Roman CYR" w:hAnsi="Times New Roman CYR" w:cs="Times New Roman CYR"/>
          <w:sz w:val="28"/>
          <w:szCs w:val="28"/>
        </w:rPr>
        <w:t>История гусеницы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с.80-101, Ю.Мориц </w:t>
      </w:r>
      <w:r w:rsidRPr="00BB45EF">
        <w:rPr>
          <w:rFonts w:ascii="Times New Roman" w:hAnsi="Times New Roman"/>
          <w:sz w:val="28"/>
          <w:szCs w:val="28"/>
        </w:rPr>
        <w:t>«</w:t>
      </w:r>
      <w:r>
        <w:rPr>
          <w:rFonts w:ascii="Times New Roman CYR" w:hAnsi="Times New Roman CYR" w:cs="Times New Roman CYR"/>
          <w:sz w:val="28"/>
          <w:szCs w:val="28"/>
        </w:rPr>
        <w:t>Жора Кошкин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с.86-87, Л.Яхнин </w:t>
      </w:r>
      <w:r w:rsidRPr="00BB45EF">
        <w:rPr>
          <w:rFonts w:ascii="Times New Roman" w:hAnsi="Times New Roman"/>
          <w:sz w:val="28"/>
          <w:szCs w:val="28"/>
        </w:rPr>
        <w:t>«</w:t>
      </w:r>
      <w:r>
        <w:rPr>
          <w:rFonts w:ascii="Times New Roman CYR" w:hAnsi="Times New Roman CYR" w:cs="Times New Roman CYR"/>
          <w:sz w:val="28"/>
          <w:szCs w:val="28"/>
        </w:rPr>
        <w:t>Лесные жуки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92-93, М.Яснов </w:t>
      </w:r>
      <w:r w:rsidRPr="00BB45EF">
        <w:rPr>
          <w:rFonts w:ascii="Times New Roman" w:hAnsi="Times New Roman"/>
          <w:sz w:val="28"/>
          <w:szCs w:val="28"/>
        </w:rPr>
        <w:t>«</w:t>
      </w:r>
      <w:r>
        <w:rPr>
          <w:rFonts w:ascii="Times New Roman CYR" w:hAnsi="Times New Roman CYR" w:cs="Times New Roman CYR"/>
          <w:sz w:val="28"/>
          <w:szCs w:val="28"/>
        </w:rPr>
        <w:t>Гусеница — Бабочке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с.102, Н.Гарин-Михайловский </w:t>
      </w:r>
      <w:r w:rsidRPr="00BB45EF">
        <w:rPr>
          <w:rFonts w:ascii="Times New Roman" w:hAnsi="Times New Roman"/>
          <w:sz w:val="28"/>
          <w:szCs w:val="28"/>
        </w:rPr>
        <w:t>«</w:t>
      </w:r>
      <w:r>
        <w:rPr>
          <w:rFonts w:ascii="Times New Roman CYR" w:hAnsi="Times New Roman CYR" w:cs="Times New Roman CYR"/>
          <w:sz w:val="28"/>
          <w:szCs w:val="28"/>
        </w:rPr>
        <w:t>Детство Тёмы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с.106-118, Н. Некрасов </w:t>
      </w:r>
      <w:r w:rsidRPr="00BB45EF">
        <w:rPr>
          <w:rFonts w:ascii="Times New Roman" w:hAnsi="Times New Roman"/>
          <w:sz w:val="28"/>
          <w:szCs w:val="28"/>
        </w:rPr>
        <w:t>«</w:t>
      </w:r>
      <w:r>
        <w:rPr>
          <w:rFonts w:ascii="Times New Roman CYR" w:hAnsi="Times New Roman CYR" w:cs="Times New Roman CYR"/>
          <w:sz w:val="28"/>
          <w:szCs w:val="28"/>
        </w:rPr>
        <w:t>На Волге</w:t>
      </w:r>
      <w:r w:rsidRPr="00BB45EF">
        <w:rPr>
          <w:rFonts w:ascii="Times New Roman" w:hAnsi="Times New Roman"/>
          <w:sz w:val="28"/>
          <w:szCs w:val="28"/>
        </w:rPr>
        <w:t xml:space="preserve">» </w:t>
      </w:r>
      <w:r>
        <w:rPr>
          <w:rFonts w:ascii="Times New Roman CYR" w:hAnsi="Times New Roman CYR" w:cs="Times New Roman CYR"/>
          <w:sz w:val="28"/>
          <w:szCs w:val="28"/>
        </w:rPr>
        <w:t>с.131-134;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самостоятельное маркирование </w:t>
      </w:r>
      <w:r>
        <w:rPr>
          <w:rFonts w:ascii="Times New Roman CYR" w:hAnsi="Times New Roman CYR" w:cs="Times New Roman CYR"/>
          <w:sz w:val="28"/>
          <w:szCs w:val="28"/>
        </w:rPr>
        <w:t xml:space="preserve">(если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w:t>
      </w:r>
      <w:r>
        <w:rPr>
          <w:rFonts w:ascii="Times New Roman CYR" w:hAnsi="Times New Roman CYR" w:cs="Times New Roman CYR"/>
          <w:sz w:val="28"/>
          <w:szCs w:val="28"/>
        </w:rPr>
        <w:lastRenderedPageBreak/>
        <w:t xml:space="preserve">текста или подчеркивает их карандашом нужного цвета и даже сам определяет цвет). </w:t>
      </w:r>
      <w:r>
        <w:rPr>
          <w:rFonts w:ascii="Times New Roman CYR" w:hAnsi="Times New Roman CYR" w:cs="Times New Roman CYR"/>
          <w:i/>
          <w:iCs/>
          <w:sz w:val="28"/>
          <w:szCs w:val="28"/>
        </w:rPr>
        <w:t xml:space="preserve">Тетрадь 1: </w:t>
      </w:r>
      <w:r w:rsidRPr="00BB45EF">
        <w:rPr>
          <w:rFonts w:ascii="Times New Roman" w:hAnsi="Times New Roman"/>
          <w:sz w:val="28"/>
          <w:szCs w:val="28"/>
        </w:rPr>
        <w:t>«</w:t>
      </w:r>
      <w:r>
        <w:rPr>
          <w:rFonts w:ascii="Times New Roman CYR" w:hAnsi="Times New Roman CYR" w:cs="Times New Roman CYR"/>
          <w:sz w:val="28"/>
          <w:szCs w:val="28"/>
        </w:rPr>
        <w:t>Какие из картин, нарисованных поэтом, лучше всего помогают представить яркие краски осени? Обведи их номера кружком. Закрась жёлтым карандашом те слова, которые это подтверждают. А в каких картинах осени больше всего ощущается скорое приближение зимы? Обведи их номера квадратиком. Закрась голубым карандашом те слова, из которых это видно</w:t>
      </w:r>
      <w:r w:rsidRPr="00BB45EF">
        <w:rPr>
          <w:rFonts w:ascii="Times New Roman" w:hAnsi="Times New Roman"/>
          <w:sz w:val="28"/>
          <w:szCs w:val="28"/>
        </w:rPr>
        <w:t>» (</w:t>
      </w:r>
      <w:r>
        <w:rPr>
          <w:rFonts w:ascii="Times New Roman CYR" w:hAnsi="Times New Roman CYR" w:cs="Times New Roman CYR"/>
          <w:sz w:val="28"/>
          <w:szCs w:val="28"/>
        </w:rPr>
        <w:t xml:space="preserve">с.10), </w:t>
      </w:r>
      <w:r w:rsidRPr="00BB45EF">
        <w:rPr>
          <w:rFonts w:ascii="Times New Roman" w:hAnsi="Times New Roman"/>
          <w:sz w:val="28"/>
          <w:szCs w:val="28"/>
        </w:rPr>
        <w:t>«</w:t>
      </w:r>
      <w:r>
        <w:rPr>
          <w:rFonts w:ascii="Times New Roman CYR" w:hAnsi="Times New Roman CYR" w:cs="Times New Roman CYR"/>
          <w:sz w:val="28"/>
          <w:szCs w:val="28"/>
        </w:rPr>
        <w:t>Какие качества характера вознаграждаются  в этой сказке? Закрась жёлтым карандашом те строчки, в которых об этом говорится. А какие качества характера наказываются? Закрась голубым карандашом нужные строчки</w:t>
      </w:r>
      <w:r w:rsidRPr="00BB45EF">
        <w:rPr>
          <w:rFonts w:ascii="Times New Roman" w:hAnsi="Times New Roman"/>
          <w:sz w:val="28"/>
          <w:szCs w:val="28"/>
        </w:rPr>
        <w:t>» (</w:t>
      </w:r>
      <w:r>
        <w:rPr>
          <w:rFonts w:ascii="Times New Roman CYR" w:hAnsi="Times New Roman CYR" w:cs="Times New Roman CYR"/>
          <w:sz w:val="28"/>
          <w:szCs w:val="28"/>
        </w:rPr>
        <w:t>с.24) а также с.3-4, с. 5, с.7, с.12, с.15, с.16, с.19, с.22, с.28-29, с.31,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с.33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с.34-35, с.36, с.37-38, с.39, с.41-42, с.43, с.44, с.45, с.47. </w:t>
      </w:r>
      <w:r>
        <w:rPr>
          <w:rFonts w:ascii="Times New Roman CYR" w:hAnsi="Times New Roman CYR" w:cs="Times New Roman CYR"/>
          <w:i/>
          <w:iCs/>
          <w:sz w:val="28"/>
          <w:szCs w:val="28"/>
        </w:rPr>
        <w:t>Тетрадь 2:</w:t>
      </w:r>
      <w:r>
        <w:rPr>
          <w:rFonts w:ascii="Times New Roman CYR" w:hAnsi="Times New Roman CYR" w:cs="Times New Roman CYR"/>
          <w:sz w:val="28"/>
          <w:szCs w:val="28"/>
        </w:rPr>
        <w:t xml:space="preserve"> </w:t>
      </w:r>
      <w:r w:rsidRPr="00BB45EF">
        <w:rPr>
          <w:rFonts w:ascii="Times New Roman" w:hAnsi="Times New Roman"/>
          <w:sz w:val="28"/>
          <w:szCs w:val="28"/>
        </w:rPr>
        <w:t>«</w:t>
      </w:r>
      <w:r>
        <w:rPr>
          <w:rFonts w:ascii="Times New Roman CYR" w:hAnsi="Times New Roman CYR" w:cs="Times New Roman CYR"/>
          <w:sz w:val="28"/>
          <w:szCs w:val="28"/>
        </w:rPr>
        <w:t>Какие ещё пословицы подходят к басне в качестве морали? Закрась их номера жёлтым карандашом. А какая из пословиц совсем не подходит? Закрась номер этой пословицы голубым карандашом.</w:t>
      </w:r>
      <w:r w:rsidRPr="00BB45EF">
        <w:rPr>
          <w:rFonts w:ascii="Times New Roman" w:hAnsi="Times New Roman"/>
          <w:sz w:val="28"/>
          <w:szCs w:val="28"/>
        </w:rPr>
        <w:t>» (</w:t>
      </w:r>
      <w:r>
        <w:rPr>
          <w:rFonts w:ascii="Times New Roman CYR" w:hAnsi="Times New Roman CYR" w:cs="Times New Roman CYR"/>
          <w:sz w:val="28"/>
          <w:szCs w:val="28"/>
        </w:rPr>
        <w:t xml:space="preserve">с.5-6); </w:t>
      </w:r>
      <w:r w:rsidRPr="00BB45EF">
        <w:rPr>
          <w:rFonts w:ascii="Times New Roman" w:hAnsi="Times New Roman"/>
          <w:sz w:val="28"/>
          <w:szCs w:val="28"/>
        </w:rPr>
        <w:t>«</w:t>
      </w:r>
      <w:r>
        <w:rPr>
          <w:rFonts w:ascii="Times New Roman CYR" w:hAnsi="Times New Roman CYR" w:cs="Times New Roman CYR"/>
          <w:sz w:val="28"/>
          <w:szCs w:val="28"/>
        </w:rPr>
        <w:t>Какое неприятное качество есть у мальчика Бори из этой сказки? Закрась предложение, из которого это понятно, голубым цветом. Какие моменты в тексте кажутся тебе особенно смешными? Закрась нужные строчки жёлтым цветом.</w:t>
      </w:r>
      <w:r w:rsidRPr="00BB45EF">
        <w:rPr>
          <w:rFonts w:ascii="Times New Roman" w:hAnsi="Times New Roman"/>
          <w:sz w:val="28"/>
          <w:szCs w:val="28"/>
        </w:rPr>
        <w:t>» (</w:t>
      </w:r>
      <w:r>
        <w:rPr>
          <w:rFonts w:ascii="Times New Roman CYR" w:hAnsi="Times New Roman CYR" w:cs="Times New Roman CYR"/>
          <w:sz w:val="28"/>
          <w:szCs w:val="28"/>
        </w:rPr>
        <w:t>с.21), а также с.3, с.15, с.18, с.23, с.27, с.34, с.36, с.39, с.44, с.47;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дидактическими иллюстрациями: </w:t>
      </w:r>
      <w:r>
        <w:rPr>
          <w:rFonts w:ascii="Times New Roman CYR" w:hAnsi="Times New Roman CYR" w:cs="Times New Roman CYR"/>
          <w:sz w:val="28"/>
          <w:szCs w:val="28"/>
        </w:rPr>
        <w:t>Ч.1: с.8-9, с.12-13, с.22-23, с.50-51, с.61-62, с.101, с.122-124,   с.140-142, с.147, с.174-175.  Ч.2: с.13, с.16, с.20, с.25, с.29, с.104-105, с. 128-129, с.135-136, с.137-139, с.149-150, с.175-176;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w:t>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поиск нужной библиографической и содержательной информации </w:t>
      </w:r>
      <w:r>
        <w:rPr>
          <w:rFonts w:ascii="Times New Roman CYR" w:hAnsi="Times New Roman CYR" w:cs="Times New Roman CYR"/>
          <w:sz w:val="28"/>
          <w:szCs w:val="28"/>
        </w:rPr>
        <w:t xml:space="preserve">при помощи страницы Содержание  в учебнике, а также в других пособиях (в Хрестоматии, в учебнике 2-го класса и др.) Ч.1: с.29, с.120, с.134, с.143, с.170, с.176. Ч.2: с.34, с.37, с.46, с.65, с.70, с.86, с.127, с.128, с.153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анализ объектов с целью выделения в них существенных признаков: </w:t>
      </w:r>
      <w:r>
        <w:rPr>
          <w:rFonts w:ascii="Times New Roman CYR" w:hAnsi="Times New Roman CYR" w:cs="Times New Roman CYR"/>
          <w:sz w:val="28"/>
          <w:szCs w:val="28"/>
        </w:rPr>
        <w:t xml:space="preserve">анализ названий сказок разных народов с целью выявления среди них </w:t>
      </w:r>
      <w:r w:rsidRPr="00BB45EF">
        <w:rPr>
          <w:rFonts w:ascii="Times New Roman" w:hAnsi="Times New Roman"/>
          <w:sz w:val="28"/>
          <w:szCs w:val="28"/>
        </w:rPr>
        <w:t>«</w:t>
      </w:r>
      <w:r>
        <w:rPr>
          <w:rFonts w:ascii="Times New Roman CYR" w:hAnsi="Times New Roman CYR" w:cs="Times New Roman CYR"/>
          <w:sz w:val="28"/>
          <w:szCs w:val="28"/>
        </w:rPr>
        <w:t>самых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сказочных историй и </w:t>
      </w:r>
      <w:r w:rsidRPr="00BB45EF">
        <w:rPr>
          <w:rFonts w:ascii="Times New Roman" w:hAnsi="Times New Roman"/>
          <w:sz w:val="28"/>
          <w:szCs w:val="28"/>
        </w:rPr>
        <w:t>«</w:t>
      </w:r>
      <w:r>
        <w:rPr>
          <w:rFonts w:ascii="Times New Roman CYR" w:hAnsi="Times New Roman CYR" w:cs="Times New Roman CYR"/>
          <w:sz w:val="28"/>
          <w:szCs w:val="28"/>
        </w:rPr>
        <w:t>просто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сказочных историй  (Ч.1: с 73); сравнение </w:t>
      </w:r>
      <w:r w:rsidRPr="00BB45EF">
        <w:rPr>
          <w:rFonts w:ascii="Times New Roman" w:hAnsi="Times New Roman"/>
          <w:sz w:val="28"/>
          <w:szCs w:val="28"/>
        </w:rPr>
        <w:t>«</w:t>
      </w:r>
      <w:r>
        <w:rPr>
          <w:rFonts w:ascii="Times New Roman CYR" w:hAnsi="Times New Roman CYR" w:cs="Times New Roman CYR"/>
          <w:sz w:val="28"/>
          <w:szCs w:val="28"/>
        </w:rPr>
        <w:t>бродячих сказочных историй</w:t>
      </w:r>
      <w:r w:rsidRPr="00BB45EF">
        <w:rPr>
          <w:rFonts w:ascii="Times New Roman" w:hAnsi="Times New Roman"/>
          <w:sz w:val="28"/>
          <w:szCs w:val="28"/>
        </w:rPr>
        <w:t xml:space="preserve">» </w:t>
      </w:r>
      <w:r>
        <w:rPr>
          <w:rFonts w:ascii="Times New Roman CYR" w:hAnsi="Times New Roman CYR" w:cs="Times New Roman CYR"/>
          <w:sz w:val="28"/>
          <w:szCs w:val="28"/>
        </w:rPr>
        <w:t xml:space="preserve">разных народов с целью обнаружить в них общие черты: сходство построения самих сказок, событий и характеров героев (Ч.1: с 74-83); анализ текста сказки с целью обнаружить в ней черты </w:t>
      </w:r>
      <w:r w:rsidRPr="00BB45EF">
        <w:rPr>
          <w:rFonts w:ascii="Times New Roman" w:hAnsi="Times New Roman"/>
          <w:sz w:val="28"/>
          <w:szCs w:val="28"/>
        </w:rPr>
        <w:t>«</w:t>
      </w:r>
      <w:r>
        <w:rPr>
          <w:rFonts w:ascii="Times New Roman CYR" w:hAnsi="Times New Roman CYR" w:cs="Times New Roman CYR"/>
          <w:sz w:val="28"/>
          <w:szCs w:val="28"/>
        </w:rPr>
        <w:t>менее древней сказки</w:t>
      </w:r>
      <w:r w:rsidRPr="00BB45EF">
        <w:rPr>
          <w:rFonts w:ascii="Times New Roman" w:hAnsi="Times New Roman"/>
          <w:sz w:val="28"/>
          <w:szCs w:val="28"/>
        </w:rPr>
        <w:t>» (</w:t>
      </w:r>
      <w:r>
        <w:rPr>
          <w:rFonts w:ascii="Times New Roman CYR" w:hAnsi="Times New Roman CYR" w:cs="Times New Roman CYR"/>
          <w:sz w:val="28"/>
          <w:szCs w:val="28"/>
        </w:rPr>
        <w:t xml:space="preserve">ценность благородного поведения героев), черты </w:t>
      </w:r>
      <w:r w:rsidRPr="00BB45EF">
        <w:rPr>
          <w:rFonts w:ascii="Times New Roman" w:hAnsi="Times New Roman"/>
          <w:sz w:val="28"/>
          <w:szCs w:val="28"/>
        </w:rPr>
        <w:t>«</w:t>
      </w:r>
      <w:r>
        <w:rPr>
          <w:rFonts w:ascii="Times New Roman CYR" w:hAnsi="Times New Roman CYR" w:cs="Times New Roman CYR"/>
          <w:sz w:val="28"/>
          <w:szCs w:val="28"/>
        </w:rPr>
        <w:t>просто древней сказки</w:t>
      </w:r>
      <w:r w:rsidRPr="00BB45EF">
        <w:rPr>
          <w:rFonts w:ascii="Times New Roman" w:hAnsi="Times New Roman"/>
          <w:sz w:val="28"/>
          <w:szCs w:val="28"/>
        </w:rPr>
        <w:t>» (</w:t>
      </w:r>
      <w:r>
        <w:rPr>
          <w:rFonts w:ascii="Times New Roman CYR" w:hAnsi="Times New Roman CYR" w:cs="Times New Roman CYR"/>
          <w:sz w:val="28"/>
          <w:szCs w:val="28"/>
        </w:rPr>
        <w:t xml:space="preserve">ценность хитрости и ловкого обмана) и одновременно черты </w:t>
      </w:r>
      <w:r w:rsidRPr="00BB45EF">
        <w:rPr>
          <w:rFonts w:ascii="Times New Roman" w:hAnsi="Times New Roman"/>
          <w:sz w:val="28"/>
          <w:szCs w:val="28"/>
        </w:rPr>
        <w:t>«</w:t>
      </w:r>
      <w:r>
        <w:rPr>
          <w:rFonts w:ascii="Times New Roman CYR" w:hAnsi="Times New Roman CYR" w:cs="Times New Roman CYR"/>
          <w:sz w:val="28"/>
          <w:szCs w:val="28"/>
        </w:rPr>
        <w:t>самой древней сказки</w:t>
      </w:r>
      <w:r w:rsidRPr="00BB45EF">
        <w:rPr>
          <w:rFonts w:ascii="Times New Roman" w:hAnsi="Times New Roman"/>
          <w:sz w:val="28"/>
          <w:szCs w:val="28"/>
        </w:rPr>
        <w:t>» (</w:t>
      </w:r>
      <w:r>
        <w:rPr>
          <w:rFonts w:ascii="Times New Roman CYR" w:hAnsi="Times New Roman CYR" w:cs="Times New Roman CYR"/>
          <w:sz w:val="28"/>
          <w:szCs w:val="28"/>
        </w:rPr>
        <w:t xml:space="preserve">этиологический смысл) (Ч.1: с 84-95); сравнение литературного и живописного произведения с целью обнаружения сходства или различия темы или заключённого в них главного переживания (настроения) автора: Например: Ч.1: Э.Мошковская </w:t>
      </w:r>
      <w:r w:rsidRPr="00BB45EF">
        <w:rPr>
          <w:rFonts w:ascii="Times New Roman" w:hAnsi="Times New Roman"/>
          <w:sz w:val="28"/>
          <w:szCs w:val="28"/>
        </w:rPr>
        <w:t>«</w:t>
      </w:r>
      <w:r>
        <w:rPr>
          <w:rFonts w:ascii="Times New Roman CYR" w:hAnsi="Times New Roman CYR" w:cs="Times New Roman CYR"/>
          <w:sz w:val="28"/>
          <w:szCs w:val="28"/>
        </w:rPr>
        <w:t>Где тихий-тихий пруд...</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В.Поленов </w:t>
      </w:r>
      <w:r w:rsidRPr="00BB45EF">
        <w:rPr>
          <w:rFonts w:ascii="Times New Roman" w:hAnsi="Times New Roman"/>
          <w:sz w:val="28"/>
          <w:szCs w:val="28"/>
        </w:rPr>
        <w:t>«</w:t>
      </w:r>
      <w:r>
        <w:rPr>
          <w:rFonts w:ascii="Times New Roman CYR" w:hAnsi="Times New Roman CYR" w:cs="Times New Roman CYR"/>
          <w:sz w:val="28"/>
          <w:szCs w:val="28"/>
        </w:rPr>
        <w:t>Заросший пруд</w:t>
      </w:r>
      <w:r w:rsidRPr="00BB45EF">
        <w:rPr>
          <w:rFonts w:ascii="Times New Roman" w:hAnsi="Times New Roman"/>
          <w:sz w:val="28"/>
          <w:szCs w:val="28"/>
        </w:rPr>
        <w:t>» (</w:t>
      </w:r>
      <w:r>
        <w:rPr>
          <w:rFonts w:ascii="Times New Roman CYR" w:hAnsi="Times New Roman CYR" w:cs="Times New Roman CYR"/>
          <w:sz w:val="28"/>
          <w:szCs w:val="28"/>
        </w:rPr>
        <w:t>с. 26-27);  анализ названий и текстов сказок разных народов мира с целью выявления их жанровой принадлежности (сказки о животных или волшебные сказки); принадлежности к временному периоду (</w:t>
      </w:r>
      <w:r w:rsidRPr="00BB45EF">
        <w:rPr>
          <w:rFonts w:ascii="Times New Roman" w:hAnsi="Times New Roman"/>
          <w:sz w:val="28"/>
          <w:szCs w:val="28"/>
        </w:rPr>
        <w:t>«</w:t>
      </w:r>
      <w:r>
        <w:rPr>
          <w:rFonts w:ascii="Times New Roman CYR" w:hAnsi="Times New Roman CYR" w:cs="Times New Roman CYR"/>
          <w:sz w:val="28"/>
          <w:szCs w:val="28"/>
        </w:rPr>
        <w:t>самые древние</w:t>
      </w:r>
      <w:r w:rsidRPr="00BB45EF">
        <w:rPr>
          <w:rFonts w:ascii="Times New Roman" w:hAnsi="Times New Roman"/>
          <w:sz w:val="28"/>
          <w:szCs w:val="28"/>
        </w:rPr>
        <w:t xml:space="preserve">» </w:t>
      </w:r>
      <w:r>
        <w:rPr>
          <w:rFonts w:ascii="Times New Roman CYR" w:hAnsi="Times New Roman CYR" w:cs="Times New Roman CYR"/>
          <w:sz w:val="28"/>
          <w:szCs w:val="28"/>
        </w:rPr>
        <w:lastRenderedPageBreak/>
        <w:t xml:space="preserve">сказки  о животных или "просто древние"); вычленения из сказок народов мира сказок народов России (Ч.1:с 96-98, 98-101); анализ басен с точки зрения сходства темы или истории (сюжета) и вывода (морали, главной мысли) с целью доказать, что в них использованы </w:t>
      </w:r>
      <w:r w:rsidRPr="00BB45EF">
        <w:rPr>
          <w:rFonts w:ascii="Times New Roman" w:hAnsi="Times New Roman"/>
          <w:sz w:val="28"/>
          <w:szCs w:val="28"/>
        </w:rPr>
        <w:t>«</w:t>
      </w:r>
      <w:r>
        <w:rPr>
          <w:rFonts w:ascii="Times New Roman CYR" w:hAnsi="Times New Roman CYR" w:cs="Times New Roman CYR"/>
          <w:sz w:val="28"/>
          <w:szCs w:val="28"/>
        </w:rPr>
        <w:t>бродячие истории</w:t>
      </w:r>
      <w:r w:rsidRPr="00BB45EF">
        <w:rPr>
          <w:rFonts w:ascii="Times New Roman" w:hAnsi="Times New Roman"/>
          <w:sz w:val="28"/>
          <w:szCs w:val="28"/>
        </w:rPr>
        <w:t>» (</w:t>
      </w:r>
      <w:r>
        <w:rPr>
          <w:rFonts w:ascii="Times New Roman CYR" w:hAnsi="Times New Roman CYR" w:cs="Times New Roman CYR"/>
          <w:sz w:val="28"/>
          <w:szCs w:val="28"/>
        </w:rPr>
        <w:t>Ч.2: с.9-11, с.16-20, с.21, с.24-25, с.34, с.36);  сравнение героя рассказа и сказочного героя с целью обнаружения их сходства и отличия (Ч.2: с.106, с.118-119).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подведение под понятие: </w:t>
      </w:r>
      <w:r>
        <w:rPr>
          <w:rFonts w:ascii="Times New Roman CYR" w:hAnsi="Times New Roman CYR" w:cs="Times New Roman CYR"/>
          <w:sz w:val="28"/>
          <w:szCs w:val="28"/>
        </w:rPr>
        <w:t xml:space="preserve">завершающий этап формирования понятия </w:t>
      </w:r>
      <w:r w:rsidRPr="00BB45EF">
        <w:rPr>
          <w:rFonts w:ascii="Times New Roman" w:hAnsi="Times New Roman"/>
          <w:sz w:val="28"/>
          <w:szCs w:val="28"/>
        </w:rPr>
        <w:t>«</w:t>
      </w:r>
      <w:r>
        <w:rPr>
          <w:rFonts w:ascii="Times New Roman CYR" w:hAnsi="Times New Roman CYR" w:cs="Times New Roman CYR"/>
          <w:sz w:val="28"/>
          <w:szCs w:val="28"/>
        </w:rPr>
        <w:t>олицетворение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анализ самого термина и обнаружение данного приема в стихотворных и прозаических текстах самостоятельно и с помощью наводящих вопросов. Например: "Подтверди, что поэт воспользовался этим приёмом" (Ч.1: С.Козлов </w:t>
      </w:r>
      <w:r w:rsidRPr="00BB45EF">
        <w:rPr>
          <w:rFonts w:ascii="Times New Roman" w:hAnsi="Times New Roman"/>
          <w:sz w:val="28"/>
          <w:szCs w:val="28"/>
        </w:rPr>
        <w:t>«</w:t>
      </w:r>
      <w:r>
        <w:rPr>
          <w:rFonts w:ascii="Times New Roman CYR" w:hAnsi="Times New Roman CYR" w:cs="Times New Roman CYR"/>
          <w:sz w:val="28"/>
          <w:szCs w:val="28"/>
        </w:rPr>
        <w:t>Июль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с.8 ) или: </w:t>
      </w:r>
      <w:r w:rsidRPr="00BB45EF">
        <w:rPr>
          <w:rFonts w:ascii="Times New Roman" w:hAnsi="Times New Roman"/>
          <w:sz w:val="28"/>
          <w:szCs w:val="28"/>
        </w:rPr>
        <w:t>«</w:t>
      </w:r>
      <w:r>
        <w:rPr>
          <w:rFonts w:ascii="Times New Roman CYR" w:hAnsi="Times New Roman CYR" w:cs="Times New Roman CYR"/>
          <w:sz w:val="28"/>
          <w:szCs w:val="28"/>
        </w:rPr>
        <w:t>Какие явления природы поэт одухотворяет? С помощью каких глаголов он показывает, что север — это живое существо?</w:t>
      </w:r>
      <w:r w:rsidRPr="00BB45EF">
        <w:rPr>
          <w:rFonts w:ascii="Times New Roman" w:hAnsi="Times New Roman"/>
          <w:sz w:val="28"/>
          <w:szCs w:val="28"/>
        </w:rPr>
        <w:t>» (</w:t>
      </w:r>
      <w:r>
        <w:rPr>
          <w:rFonts w:ascii="Times New Roman CYR" w:hAnsi="Times New Roman CYR" w:cs="Times New Roman CYR"/>
          <w:sz w:val="28"/>
          <w:szCs w:val="28"/>
        </w:rPr>
        <w:t xml:space="preserve">Ч.1: с. 8, с.16-17, с.18-19, с.20-22, с.41-43, с.118);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сравнение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стихотворных текстов (Ч.1: с.13-16, с.21-22, с. 28-29, с.35, с.38-40, с.48; Ч.2: с.131 );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контраст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стихотворных текстов (Ч.1: с.22 , с.25, с.33, с.37, с.46, Ч.2:с.20, с.53); формирование понятия </w:t>
      </w:r>
      <w:r w:rsidRPr="00BB45EF">
        <w:rPr>
          <w:rFonts w:ascii="Times New Roman" w:hAnsi="Times New Roman"/>
          <w:sz w:val="28"/>
          <w:szCs w:val="28"/>
        </w:rPr>
        <w:t xml:space="preserve">« </w:t>
      </w:r>
      <w:r>
        <w:rPr>
          <w:rFonts w:ascii="Times New Roman CYR" w:hAnsi="Times New Roman CYR" w:cs="Times New Roman CYR"/>
          <w:sz w:val="28"/>
          <w:szCs w:val="28"/>
        </w:rPr>
        <w:t>звукопись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в поэтических тестах стечения звуков , вызывающих ассоциации с шепотом, свистом, шелестом и т.д. (Ч.1: с.25, с.26-27); формирование представления о </w:t>
      </w:r>
      <w:r w:rsidRPr="00BB45EF">
        <w:rPr>
          <w:rFonts w:ascii="Times New Roman" w:hAnsi="Times New Roman"/>
          <w:sz w:val="28"/>
          <w:szCs w:val="28"/>
        </w:rPr>
        <w:t>«</w:t>
      </w:r>
      <w:r>
        <w:rPr>
          <w:rFonts w:ascii="Times New Roman CYR" w:hAnsi="Times New Roman CYR" w:cs="Times New Roman CYR"/>
          <w:sz w:val="28"/>
          <w:szCs w:val="28"/>
        </w:rPr>
        <w:t>самых древних</w:t>
      </w:r>
      <w:r w:rsidRPr="00BB45EF">
        <w:rPr>
          <w:rFonts w:ascii="Times New Roman" w:hAnsi="Times New Roman"/>
          <w:sz w:val="28"/>
          <w:szCs w:val="28"/>
        </w:rPr>
        <w:t>», «</w:t>
      </w:r>
      <w:r>
        <w:rPr>
          <w:rFonts w:ascii="Times New Roman CYR" w:hAnsi="Times New Roman CYR" w:cs="Times New Roman CYR"/>
          <w:sz w:val="28"/>
          <w:szCs w:val="28"/>
        </w:rPr>
        <w:t>просто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и  </w:t>
      </w:r>
      <w:r w:rsidRPr="00BB45EF">
        <w:rPr>
          <w:rFonts w:ascii="Times New Roman" w:hAnsi="Times New Roman"/>
          <w:sz w:val="28"/>
          <w:szCs w:val="28"/>
        </w:rPr>
        <w:t>«</w:t>
      </w:r>
      <w:r>
        <w:rPr>
          <w:rFonts w:ascii="Times New Roman CYR" w:hAnsi="Times New Roman CYR" w:cs="Times New Roman CYR"/>
          <w:sz w:val="28"/>
          <w:szCs w:val="28"/>
        </w:rPr>
        <w:t>менее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сказочных сюжетах через анализ сказок разных народов мира (Ч.1: с. 64-73; с. 73-77; с.84-95);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бродячий сюжет</w:t>
      </w:r>
      <w:r w:rsidRPr="00BB45EF">
        <w:rPr>
          <w:rFonts w:ascii="Times New Roman" w:hAnsi="Times New Roman"/>
          <w:sz w:val="28"/>
          <w:szCs w:val="28"/>
        </w:rPr>
        <w:t>» (</w:t>
      </w:r>
      <w:r>
        <w:rPr>
          <w:rFonts w:ascii="Times New Roman CYR" w:hAnsi="Times New Roman CYR" w:cs="Times New Roman CYR"/>
          <w:sz w:val="28"/>
          <w:szCs w:val="28"/>
        </w:rPr>
        <w:t xml:space="preserve">в учебнике: </w:t>
      </w:r>
      <w:r w:rsidRPr="00BB45EF">
        <w:rPr>
          <w:rFonts w:ascii="Times New Roman" w:hAnsi="Times New Roman"/>
          <w:sz w:val="28"/>
          <w:szCs w:val="28"/>
        </w:rPr>
        <w:t>«</w:t>
      </w:r>
      <w:r>
        <w:rPr>
          <w:rFonts w:ascii="Times New Roman CYR" w:hAnsi="Times New Roman CYR" w:cs="Times New Roman CYR"/>
          <w:sz w:val="28"/>
          <w:szCs w:val="28"/>
        </w:rPr>
        <w:t>бродячая история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сказок разных народов мира с похожими событиями, похожими героями, сходным поведением героев и сходным построением самих сказок, а также через анализ сходных по сюжету басен разных авторов (Ч.1: с.74-95, Ч.2: с.24-25);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рассказ</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путём сравнения текстов рассказов с текстами знакомых детям жанров (сказка, небылица) и обозначения их жанровой цели и принципа построения (Ч.1: с.116-117, Ч.2: с.65, с. 76-77, с.118, с.128);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басня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обращение к словарю происхождения слов;  анализ родственных слов (побасенка, байка); сравнение со сказкой о животных; выяснение структуры и смысла басни (Ч.2: с.6-7, с.9, с.13-14, с.26-27, с.34-37); формирование представления о природе смешного через анализ системы приемов, нацеленных на создание комического эффекта: Ч.2: с.26-28, с.37, с.41-42; с.46-47, с.48, с.50, с.60-61, с.62-63, с.64-65, с76-77);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герой сказки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выделение присущих герою признаков (особенностей поведения) и обнаружение их в знакомых школьникам сказочных сюжетах и авторских сказках Ч.2: с.78-80, с.104;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герой рассказа</w:t>
      </w:r>
      <w:r w:rsidRPr="00BB45EF">
        <w:rPr>
          <w:rFonts w:ascii="Times New Roman" w:hAnsi="Times New Roman"/>
          <w:sz w:val="28"/>
          <w:szCs w:val="28"/>
        </w:rPr>
        <w:t xml:space="preserve">» </w:t>
      </w:r>
      <w:r>
        <w:rPr>
          <w:rFonts w:ascii="Times New Roman CYR" w:hAnsi="Times New Roman CYR" w:cs="Times New Roman CYR"/>
          <w:sz w:val="28"/>
          <w:szCs w:val="28"/>
        </w:rPr>
        <w:t>через сравнение его поведения с поведением сказочного героя  Ч.2: с.106, с.118, с.128, с.153, с.157, с.160, с.165, с.170-171, с.175;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установление причинно-следственных связей: </w:t>
      </w:r>
      <w:r>
        <w:rPr>
          <w:rFonts w:ascii="Times New Roman CYR" w:hAnsi="Times New Roman CYR" w:cs="Times New Roman CYR"/>
          <w:sz w:val="28"/>
          <w:szCs w:val="28"/>
        </w:rPr>
        <w:t xml:space="preserve">между фактом наделения неживого предмета чертами одушевлённого ЛИЦА и наличием приёма </w:t>
      </w:r>
      <w:r>
        <w:rPr>
          <w:rFonts w:ascii="Times New Roman CYR" w:hAnsi="Times New Roman CYR" w:cs="Times New Roman CYR"/>
          <w:sz w:val="28"/>
          <w:szCs w:val="28"/>
        </w:rPr>
        <w:lastRenderedPageBreak/>
        <w:t xml:space="preserve">оЛИЦЕтворения (Ч.1: с. 8);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между базовыми ценностями, выраженными в народной сказке, и временным периодом, к которому она принадлежит (Ч.1:с. 73, с. 84, с. 89); между наличием в сказках и баснях похожих событий или (и) героев, сходного построения самих сказок и фактом использования в них международного </w:t>
      </w:r>
      <w:r w:rsidRPr="00BB45EF">
        <w:rPr>
          <w:rFonts w:ascii="Times New Roman" w:hAnsi="Times New Roman"/>
          <w:sz w:val="28"/>
          <w:szCs w:val="28"/>
        </w:rPr>
        <w:t>«</w:t>
      </w:r>
      <w:r>
        <w:rPr>
          <w:rFonts w:ascii="Times New Roman CYR" w:hAnsi="Times New Roman CYR" w:cs="Times New Roman CYR"/>
          <w:sz w:val="28"/>
          <w:szCs w:val="28"/>
        </w:rPr>
        <w:t>бродячего сюжета</w:t>
      </w:r>
      <w:r w:rsidRPr="00BB45EF">
        <w:rPr>
          <w:rFonts w:ascii="Times New Roman" w:hAnsi="Times New Roman"/>
          <w:sz w:val="28"/>
          <w:szCs w:val="28"/>
        </w:rPr>
        <w:t>» (</w:t>
      </w:r>
      <w:r>
        <w:rPr>
          <w:rFonts w:ascii="Times New Roman CYR" w:hAnsi="Times New Roman CYR" w:cs="Times New Roman CYR"/>
          <w:sz w:val="28"/>
          <w:szCs w:val="28"/>
        </w:rPr>
        <w:t xml:space="preserve">мы говорим в начальной школе: </w:t>
      </w:r>
      <w:r w:rsidRPr="00BB45EF">
        <w:rPr>
          <w:rFonts w:ascii="Times New Roman" w:hAnsi="Times New Roman"/>
          <w:sz w:val="28"/>
          <w:szCs w:val="28"/>
        </w:rPr>
        <w:t>«</w:t>
      </w:r>
      <w:r>
        <w:rPr>
          <w:rFonts w:ascii="Times New Roman CYR" w:hAnsi="Times New Roman CYR" w:cs="Times New Roman CYR"/>
          <w:sz w:val="28"/>
          <w:szCs w:val="28"/>
        </w:rPr>
        <w:t>бродячая история</w:t>
      </w:r>
      <w:r w:rsidRPr="00BB45EF">
        <w:rPr>
          <w:rFonts w:ascii="Times New Roman" w:hAnsi="Times New Roman"/>
          <w:sz w:val="28"/>
          <w:szCs w:val="28"/>
        </w:rPr>
        <w:t>») (</w:t>
      </w:r>
      <w:r>
        <w:rPr>
          <w:rFonts w:ascii="Times New Roman CYR" w:hAnsi="Times New Roman CYR" w:cs="Times New Roman CYR"/>
          <w:sz w:val="28"/>
          <w:szCs w:val="28"/>
        </w:rPr>
        <w:t>Ч.1: с.79-80; Ч.2: с.20, с.24, с.36); между базовыми ценностями, выражены в басне (например: басня осуждает глупость и поощряет хитрость или: басня поощряет мудрость и благородство), и временным периодом, к которому она принадлежит (Ч.2: с.14.с.18).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Коммуникативные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управление коммуникацией, планирование учебного сотрудничества): </w:t>
      </w:r>
      <w:r>
        <w:rPr>
          <w:rFonts w:ascii="Times New Roman CYR" w:hAnsi="Times New Roman CYR" w:cs="Times New Roman CYR"/>
          <w:sz w:val="28"/>
          <w:szCs w:val="28"/>
        </w:rPr>
        <w:t xml:space="preserve">чтение по цепочке или по ролям: Ч.1:с. 34-35, 36, 49, 137, 138, 170-173. И.Бунин </w:t>
      </w:r>
      <w:r w:rsidRPr="00BB45EF">
        <w:rPr>
          <w:rFonts w:ascii="Times New Roman" w:hAnsi="Times New Roman"/>
          <w:sz w:val="28"/>
          <w:szCs w:val="28"/>
        </w:rPr>
        <w:t>«</w:t>
      </w:r>
      <w:r>
        <w:rPr>
          <w:rFonts w:ascii="Times New Roman CYR" w:hAnsi="Times New Roman CYR" w:cs="Times New Roman CYR"/>
          <w:sz w:val="28"/>
          <w:szCs w:val="28"/>
        </w:rPr>
        <w:t>Листопад</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с.34-36, В. Берестов </w:t>
      </w:r>
      <w:r w:rsidRPr="00BB45EF">
        <w:rPr>
          <w:rFonts w:ascii="Times New Roman" w:hAnsi="Times New Roman"/>
          <w:sz w:val="28"/>
          <w:szCs w:val="28"/>
        </w:rPr>
        <w:t>«</w:t>
      </w:r>
      <w:r>
        <w:rPr>
          <w:rFonts w:ascii="Times New Roman CYR" w:hAnsi="Times New Roman CYR" w:cs="Times New Roman CYR"/>
          <w:sz w:val="28"/>
          <w:szCs w:val="28"/>
        </w:rPr>
        <w:t>Большой мороз</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с.47-48, Т. Собакин </w:t>
      </w:r>
      <w:r w:rsidRPr="00BB45EF">
        <w:rPr>
          <w:rFonts w:ascii="Times New Roman" w:hAnsi="Times New Roman"/>
          <w:sz w:val="28"/>
          <w:szCs w:val="28"/>
        </w:rPr>
        <w:t>«</w:t>
      </w:r>
      <w:r>
        <w:rPr>
          <w:rFonts w:ascii="Times New Roman CYR" w:hAnsi="Times New Roman CYR" w:cs="Times New Roman CYR"/>
          <w:sz w:val="28"/>
          <w:szCs w:val="28"/>
        </w:rPr>
        <w:t>Игра в птиц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с.134-138, С.Козлов </w:t>
      </w:r>
      <w:r w:rsidRPr="00BB45EF">
        <w:rPr>
          <w:rFonts w:ascii="Times New Roman" w:hAnsi="Times New Roman"/>
          <w:sz w:val="28"/>
          <w:szCs w:val="28"/>
        </w:rPr>
        <w:t>«</w:t>
      </w:r>
      <w:r>
        <w:rPr>
          <w:rFonts w:ascii="Times New Roman CYR" w:hAnsi="Times New Roman CYR" w:cs="Times New Roman CYR"/>
          <w:sz w:val="28"/>
          <w:szCs w:val="28"/>
        </w:rPr>
        <w:t>Если меня совсем нет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с.170-174. Ч.2: с. 19, 21, 34, 80-84, 87-90, 92, 93-96, 97-101, 119-127. Конкретные примеры: И. Крылов </w:t>
      </w:r>
      <w:r w:rsidRPr="00BB45EF">
        <w:rPr>
          <w:rFonts w:ascii="Times New Roman" w:hAnsi="Times New Roman"/>
          <w:sz w:val="28"/>
          <w:szCs w:val="28"/>
        </w:rPr>
        <w:t>«</w:t>
      </w:r>
      <w:r>
        <w:rPr>
          <w:rFonts w:ascii="Times New Roman CYR" w:hAnsi="Times New Roman CYR" w:cs="Times New Roman CYR"/>
          <w:sz w:val="28"/>
          <w:szCs w:val="28"/>
        </w:rPr>
        <w:t>Ворона и лисица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с.19-21, Б.Заходер </w:t>
      </w:r>
      <w:r w:rsidRPr="00BB45EF">
        <w:rPr>
          <w:rFonts w:ascii="Times New Roman" w:hAnsi="Times New Roman"/>
          <w:sz w:val="28"/>
          <w:szCs w:val="28"/>
        </w:rPr>
        <w:t>«</w:t>
      </w:r>
      <w:r>
        <w:rPr>
          <w:rFonts w:ascii="Times New Roman CYR" w:hAnsi="Times New Roman CYR" w:cs="Times New Roman CYR"/>
          <w:sz w:val="28"/>
          <w:szCs w:val="28"/>
        </w:rPr>
        <w:t>История Гусеницы</w:t>
      </w:r>
      <w:r w:rsidRPr="00BB45EF">
        <w:rPr>
          <w:rFonts w:ascii="Times New Roman" w:hAnsi="Times New Roman"/>
          <w:sz w:val="28"/>
          <w:szCs w:val="28"/>
        </w:rPr>
        <w:t xml:space="preserve">» </w:t>
      </w:r>
      <w:r>
        <w:rPr>
          <w:rFonts w:ascii="Times New Roman CYR" w:hAnsi="Times New Roman CYR" w:cs="Times New Roman CYR"/>
          <w:sz w:val="28"/>
          <w:szCs w:val="28"/>
        </w:rPr>
        <w:t>с.87-92;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взаимодействие: о</w:t>
      </w:r>
      <w:r>
        <w:rPr>
          <w:rFonts w:ascii="Times New Roman CYR" w:hAnsi="Times New Roman CYR" w:cs="Times New Roman CYR"/>
          <w:sz w:val="28"/>
          <w:szCs w:val="28"/>
        </w:rPr>
        <w:t xml:space="preserve">боснование строчками из текста заявленного </w:t>
      </w:r>
      <w:r w:rsidRPr="00BB45EF">
        <w:rPr>
          <w:rFonts w:ascii="Times New Roman" w:hAnsi="Times New Roman"/>
          <w:sz w:val="28"/>
          <w:szCs w:val="28"/>
        </w:rPr>
        <w:t>«</w:t>
      </w:r>
      <w:r>
        <w:rPr>
          <w:rFonts w:ascii="Times New Roman CYR" w:hAnsi="Times New Roman CYR" w:cs="Times New Roman CYR"/>
          <w:sz w:val="28"/>
          <w:szCs w:val="28"/>
        </w:rPr>
        <w:t>чужого</w:t>
      </w:r>
      <w:r w:rsidRPr="00BB45EF">
        <w:rPr>
          <w:rFonts w:ascii="Times New Roman" w:hAnsi="Times New Roman"/>
          <w:sz w:val="28"/>
          <w:szCs w:val="28"/>
        </w:rPr>
        <w:t xml:space="preserve">» </w:t>
      </w:r>
      <w:r>
        <w:rPr>
          <w:rFonts w:ascii="Times New Roman CYR" w:hAnsi="Times New Roman CYR" w:cs="Times New Roman CYR"/>
          <w:sz w:val="28"/>
          <w:szCs w:val="28"/>
        </w:rPr>
        <w:t xml:space="preserve">мнения. Например: </w:t>
      </w:r>
      <w:r w:rsidRPr="00BB45EF">
        <w:rPr>
          <w:rFonts w:ascii="Times New Roman" w:hAnsi="Times New Roman"/>
          <w:sz w:val="28"/>
          <w:szCs w:val="28"/>
        </w:rPr>
        <w:t xml:space="preserve">«- </w:t>
      </w:r>
      <w:r>
        <w:rPr>
          <w:rFonts w:ascii="Times New Roman CYR" w:hAnsi="Times New Roman CYR" w:cs="Times New Roman CYR"/>
          <w:sz w:val="28"/>
          <w:szCs w:val="28"/>
        </w:rPr>
        <w:t>Стихотворение делится на две части, - сказал Миша. - В первой части — ещё лето. Во второй — осень. Ты соглашаешься с Мишей? Сможешь подтвердить его мнение?". Или: " - Это стихотворение про заброшенную беседку в самом конце сада, куда люди почти никогда не доходили, - сказал Костя. - Ты тоже так думаешь? Можешь обосновать это строчками из текста?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Костя сказал, что в стихотворении не две, а три части, потому что вторая часть тоже делится на две части: папин плащ дома и папин плащ на улице, на природе". Тебе понравилось Костино наблюдение? Можешь подтвердить его, обратившись к тексту? На какие две части ты разделишь вторую часть?</w:t>
      </w:r>
      <w:r w:rsidRPr="00BB45EF">
        <w:rPr>
          <w:rFonts w:ascii="Times New Roman" w:hAnsi="Times New Roman"/>
          <w:sz w:val="28"/>
          <w:szCs w:val="28"/>
        </w:rPr>
        <w:t>» (</w:t>
      </w:r>
      <w:r>
        <w:rPr>
          <w:rFonts w:ascii="Times New Roman CYR" w:hAnsi="Times New Roman CYR" w:cs="Times New Roman CYR"/>
          <w:sz w:val="28"/>
          <w:szCs w:val="28"/>
        </w:rPr>
        <w:t xml:space="preserve">Ч.1: с. 26, 49, 60-61, с.112, с.119, с.144, с. 146). Понимание разных оснований для оценки (жанровой, этической, эстетической) одного и того же текста: в одной и той же сказке о животных можно обнаружить и черты </w:t>
      </w:r>
      <w:r w:rsidRPr="00BB45EF">
        <w:rPr>
          <w:rFonts w:ascii="Times New Roman" w:hAnsi="Times New Roman"/>
          <w:sz w:val="28"/>
          <w:szCs w:val="28"/>
        </w:rPr>
        <w:t>«</w:t>
      </w:r>
      <w:r>
        <w:rPr>
          <w:rFonts w:ascii="Times New Roman CYR" w:hAnsi="Times New Roman CYR" w:cs="Times New Roman CYR"/>
          <w:sz w:val="28"/>
          <w:szCs w:val="28"/>
        </w:rPr>
        <w:t>самых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сказочных историй, которые объясняют внешний вид животных, и черты </w:t>
      </w:r>
      <w:r w:rsidRPr="00BB45EF">
        <w:rPr>
          <w:rFonts w:ascii="Times New Roman" w:hAnsi="Times New Roman"/>
          <w:sz w:val="28"/>
          <w:szCs w:val="28"/>
        </w:rPr>
        <w:t>«</w:t>
      </w:r>
      <w:r>
        <w:rPr>
          <w:rFonts w:ascii="Times New Roman CYR" w:hAnsi="Times New Roman CYR" w:cs="Times New Roman CYR"/>
          <w:sz w:val="28"/>
          <w:szCs w:val="28"/>
        </w:rPr>
        <w:t>просто древних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сказочных историй, которые учат правильному, благородному поведению (Ч.1: </w:t>
      </w:r>
      <w:r w:rsidRPr="00BB45EF">
        <w:rPr>
          <w:rFonts w:ascii="Times New Roman" w:hAnsi="Times New Roman"/>
          <w:sz w:val="28"/>
          <w:szCs w:val="28"/>
        </w:rPr>
        <w:t>«</w:t>
      </w:r>
      <w:r>
        <w:rPr>
          <w:rFonts w:ascii="Times New Roman CYR" w:hAnsi="Times New Roman CYR" w:cs="Times New Roman CYR"/>
          <w:sz w:val="28"/>
          <w:szCs w:val="28"/>
        </w:rPr>
        <w:t>Гиена и черепаха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с.67-69); одному и тому же тексту можно дать разную этическую и смысловую оценку: </w:t>
      </w:r>
      <w:r w:rsidRPr="00BB45EF">
        <w:rPr>
          <w:rFonts w:ascii="Times New Roman" w:hAnsi="Times New Roman"/>
          <w:sz w:val="28"/>
          <w:szCs w:val="28"/>
        </w:rPr>
        <w:t xml:space="preserve">« - </w:t>
      </w:r>
      <w:r>
        <w:rPr>
          <w:rFonts w:ascii="Times New Roman CYR" w:hAnsi="Times New Roman CYR" w:cs="Times New Roman CYR"/>
          <w:sz w:val="28"/>
          <w:szCs w:val="28"/>
        </w:rPr>
        <w:t xml:space="preserve">Нюрка ведёт себя как малый ребёнок, - грубит и капризничает! - укоризненно сказал Костя Погодин. А ты тоже так думаешь? Какие фрагменты текста привели Костю к такому выводу? - Неправда! - заступилась за Нюрку Маша Иванова. - Нюра хотела побыть одна. И она не стала жаловаться герою. Она хотела сама справиться со своими неприятностями. Так ведёт себя взрослый человек. </w:t>
      </w:r>
      <w:r>
        <w:rPr>
          <w:rFonts w:ascii="Times New Roman CYR" w:hAnsi="Times New Roman CYR" w:cs="Times New Roman CYR"/>
          <w:i/>
          <w:iCs/>
          <w:sz w:val="28"/>
          <w:szCs w:val="28"/>
        </w:rPr>
        <w:t xml:space="preserve">Если </w:t>
      </w:r>
      <w:r>
        <w:rPr>
          <w:rFonts w:ascii="Times New Roman CYR" w:hAnsi="Times New Roman CYR" w:cs="Times New Roman CYR"/>
          <w:i/>
          <w:iCs/>
          <w:sz w:val="28"/>
          <w:szCs w:val="28"/>
        </w:rPr>
        <w:lastRenderedPageBreak/>
        <w:t>ты соглашаешься с Машей, найди в тексте подтверждение её мнению</w:t>
      </w:r>
      <w:r w:rsidRPr="00BB45EF">
        <w:rPr>
          <w:rFonts w:ascii="Times New Roman" w:hAnsi="Times New Roman"/>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Ю.Коваль </w:t>
      </w:r>
      <w:r w:rsidRPr="00BB45EF">
        <w:rPr>
          <w:rFonts w:ascii="Times New Roman" w:hAnsi="Times New Roman"/>
          <w:sz w:val="28"/>
          <w:szCs w:val="28"/>
        </w:rPr>
        <w:t>«</w:t>
      </w:r>
      <w:r>
        <w:rPr>
          <w:rFonts w:ascii="Times New Roman CYR" w:hAnsi="Times New Roman CYR" w:cs="Times New Roman CYR"/>
          <w:sz w:val="28"/>
          <w:szCs w:val="28"/>
        </w:rPr>
        <w:t>Вода с закрытыми глазами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с.60-61), а также Ч.1: с.116-117; </w:t>
      </w:r>
      <w:r w:rsidRPr="00BB45EF">
        <w:rPr>
          <w:rFonts w:ascii="Times New Roman" w:hAnsi="Times New Roman"/>
          <w:sz w:val="28"/>
          <w:szCs w:val="28"/>
        </w:rPr>
        <w:t>«</w:t>
      </w:r>
      <w:r>
        <w:rPr>
          <w:rFonts w:ascii="Times New Roman CYR" w:hAnsi="Times New Roman CYR" w:cs="Times New Roman CYR"/>
          <w:sz w:val="28"/>
          <w:szCs w:val="28"/>
        </w:rPr>
        <w:t>Мнения ребят разделились. Костя с Петей считают, что Тёма — умный и ловкий: ни разу не поскользнулся, правильно дышал... И это — самое главное. Девочки сказали, что Тёма любит Жучку, вот почему он справился. А как думаешь ты?</w:t>
      </w:r>
      <w:r w:rsidRPr="00BB45EF">
        <w:rPr>
          <w:rFonts w:ascii="Times New Roman" w:hAnsi="Times New Roman"/>
          <w:sz w:val="28"/>
          <w:szCs w:val="28"/>
        </w:rPr>
        <w:t>» (</w:t>
      </w:r>
      <w:r>
        <w:rPr>
          <w:rFonts w:ascii="Times New Roman CYR" w:hAnsi="Times New Roman CYR" w:cs="Times New Roman CYR"/>
          <w:sz w:val="28"/>
          <w:szCs w:val="28"/>
        </w:rPr>
        <w:t xml:space="preserve">Ч.2: Н.Гарин-Михайловский </w:t>
      </w:r>
      <w:r w:rsidRPr="00BB45EF">
        <w:rPr>
          <w:rFonts w:ascii="Times New Roman" w:hAnsi="Times New Roman"/>
          <w:sz w:val="28"/>
          <w:szCs w:val="28"/>
        </w:rPr>
        <w:t>«</w:t>
      </w:r>
      <w:r>
        <w:rPr>
          <w:rFonts w:ascii="Times New Roman CYR" w:hAnsi="Times New Roman CYR" w:cs="Times New Roman CYR"/>
          <w:sz w:val="28"/>
          <w:szCs w:val="28"/>
        </w:rPr>
        <w:t>Детство Тёмы</w:t>
      </w:r>
      <w:r w:rsidRPr="00BB45EF">
        <w:rPr>
          <w:rFonts w:ascii="Times New Roman" w:hAnsi="Times New Roman"/>
          <w:sz w:val="28"/>
          <w:szCs w:val="28"/>
        </w:rPr>
        <w:t xml:space="preserve">» </w:t>
      </w:r>
      <w:r>
        <w:rPr>
          <w:rFonts w:ascii="Times New Roman CYR" w:hAnsi="Times New Roman CYR" w:cs="Times New Roman CYR"/>
          <w:sz w:val="28"/>
          <w:szCs w:val="28"/>
        </w:rPr>
        <w:t>с.118).</w:t>
      </w:r>
    </w:p>
    <w:p w:rsidR="007857BA" w:rsidRPr="00BB45EF" w:rsidRDefault="007857BA" w:rsidP="007857BA">
      <w:pPr>
        <w:widowControl w:val="0"/>
        <w:tabs>
          <w:tab w:val="left" w:pos="360"/>
        </w:tabs>
        <w:autoSpaceDE w:val="0"/>
        <w:autoSpaceDN w:val="0"/>
        <w:adjustRightInd w:val="0"/>
        <w:spacing w:after="0" w:line="240" w:lineRule="auto"/>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3-го года обучения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В области познавательных УУД (общеучебных) </w:t>
      </w:r>
      <w:r>
        <w:rPr>
          <w:rFonts w:ascii="Times New Roman CYR" w:hAnsi="Times New Roman CYR" w:cs="Times New Roman CYR"/>
          <w:sz w:val="28"/>
          <w:szCs w:val="28"/>
        </w:rPr>
        <w:t xml:space="preserve">ученик научится: </w:t>
      </w:r>
      <w:r>
        <w:rPr>
          <w:rFonts w:ascii="Times New Roman CYR" w:hAnsi="Times New Roman CYR" w:cs="Times New Roman CYR"/>
          <w:sz w:val="28"/>
          <w:szCs w:val="28"/>
          <w:u w:val="single"/>
        </w:rPr>
        <w:t>свободно ориентироваться в корпусе учебных словарей</w:t>
      </w:r>
      <w:r>
        <w:rPr>
          <w:rFonts w:ascii="Times New Roman CYR" w:hAnsi="Times New Roman CYR" w:cs="Times New Roman CYR"/>
          <w:sz w:val="28"/>
          <w:szCs w:val="28"/>
        </w:rPr>
        <w:t xml:space="preserve">, быстро находить  нужную словарную статью; </w:t>
      </w:r>
      <w:r>
        <w:rPr>
          <w:rFonts w:ascii="Times New Roman CYR" w:hAnsi="Times New Roman CYR" w:cs="Times New Roman CYR"/>
          <w:sz w:val="28"/>
          <w:szCs w:val="28"/>
          <w:u w:val="single"/>
        </w:rPr>
        <w:t>свободно ориентироваться в учебной книге</w:t>
      </w:r>
      <w:r>
        <w:rPr>
          <w:rFonts w:ascii="Times New Roman CYR" w:hAnsi="Times New Roman CYR" w:cs="Times New Roman CYR"/>
          <w:sz w:val="28"/>
          <w:szCs w:val="28"/>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Pr>
          <w:rFonts w:ascii="Times New Roman CYR" w:hAnsi="Times New Roman CYR" w:cs="Times New Roman CYR"/>
          <w:sz w:val="28"/>
          <w:szCs w:val="28"/>
          <w:u w:val="single"/>
        </w:rPr>
        <w:t>работать с текстом</w:t>
      </w:r>
      <w:r>
        <w:rPr>
          <w:rFonts w:ascii="Times New Roman CYR" w:hAnsi="Times New Roman CYR" w:cs="Times New Roman CYR"/>
          <w:sz w:val="28"/>
          <w:szCs w:val="28"/>
        </w:rPr>
        <w:t xml:space="preserve">: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w:t>
      </w:r>
      <w:r>
        <w:rPr>
          <w:rFonts w:ascii="Times New Roman CYR" w:hAnsi="Times New Roman CYR" w:cs="Times New Roman CYR"/>
          <w:sz w:val="28"/>
          <w:szCs w:val="28"/>
          <w:u w:val="single"/>
        </w:rPr>
        <w:t>работать с несколькими  источниками информации</w:t>
      </w:r>
      <w:r>
        <w:rPr>
          <w:rFonts w:ascii="Times New Roman CYR" w:hAnsi="Times New Roman CYR" w:cs="Times New Roman CYR"/>
          <w:sz w:val="28"/>
          <w:szCs w:val="28"/>
        </w:rPr>
        <w:t xml:space="preserve"> (учебной книгой, "Рабочей тетрадью"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r>
        <w:rPr>
          <w:rFonts w:ascii="Times New Roman CYR" w:hAnsi="Times New Roman CYR" w:cs="Times New Roman CYR"/>
          <w:sz w:val="28"/>
          <w:szCs w:val="28"/>
          <w:u w:val="single"/>
        </w:rPr>
        <w:t>владеть алгоритмом составления сборников</w:t>
      </w:r>
      <w:r>
        <w:rPr>
          <w:rFonts w:ascii="Times New Roman CYR" w:hAnsi="Times New Roman CYR" w:cs="Times New Roman CYR"/>
          <w:sz w:val="28"/>
          <w:szCs w:val="28"/>
        </w:rPr>
        <w:t xml:space="preserve">: монографических (одного конкретного писателя), жанровых (сказок о животных, волшебных сказок и т.д.),  тематических (стихи "Времена года", "О братьях наших меньших" и т.д.) /сами термины - определения сборников не используются)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В области регулятивных УУД:</w:t>
      </w:r>
      <w:r>
        <w:rPr>
          <w:rFonts w:ascii="Times New Roman CYR" w:hAnsi="Times New Roman CYR" w:cs="Times New Roman CYR"/>
          <w:i/>
          <w:iCs/>
          <w:color w:val="FF0000"/>
          <w:sz w:val="28"/>
          <w:szCs w:val="28"/>
        </w:rPr>
        <w:t xml:space="preserve">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осуществлять самоконтроль и контроль некоторых этапов выполнения работы и полученного результата.</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Pr>
          <w:rFonts w:ascii="Times New Roman CYR" w:hAnsi="Times New Roman CYR" w:cs="Times New Roman CYR"/>
          <w:i/>
          <w:iCs/>
          <w:sz w:val="28"/>
          <w:szCs w:val="28"/>
        </w:rPr>
        <w:t xml:space="preserve">В области коммуникативных УУД </w:t>
      </w:r>
      <w:r>
        <w:rPr>
          <w:rFonts w:ascii="Times New Roman CYR" w:hAnsi="Times New Roman CYR" w:cs="Times New Roman CYR"/>
          <w:sz w:val="28"/>
          <w:szCs w:val="28"/>
        </w:rPr>
        <w:t xml:space="preserve">обучаемый научится:в рамках инициативного сотрудничества: </w:t>
      </w:r>
      <w:r>
        <w:rPr>
          <w:rFonts w:ascii="Times New Roman CYR" w:hAnsi="Times New Roman CYR" w:cs="Times New Roman CYR"/>
          <w:sz w:val="28"/>
          <w:szCs w:val="28"/>
          <w:u w:val="single"/>
        </w:rPr>
        <w:t>работать с соседом по парте, в малой группе, в большой группе</w:t>
      </w:r>
      <w:r>
        <w:rPr>
          <w:rFonts w:ascii="Times New Roman CYR" w:hAnsi="Times New Roman CYR" w:cs="Times New Roman CYR"/>
          <w:sz w:val="28"/>
          <w:szCs w:val="28"/>
        </w:rPr>
        <w:t xml:space="preserve">: распределять между собой работу и роли, выполнять свою часть работы и встраивать ее в общее рабочее поле; в рамках </w:t>
      </w:r>
      <w:r>
        <w:rPr>
          <w:rFonts w:ascii="Times New Roman CYR" w:hAnsi="Times New Roman CYR" w:cs="Times New Roman CYR"/>
          <w:i/>
          <w:iCs/>
          <w:sz w:val="28"/>
          <w:szCs w:val="28"/>
        </w:rPr>
        <w:t>коммуникации  как взаимодействия</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понимать основание  разницы двух заявленных точек зрения</w:t>
      </w:r>
      <w:r>
        <w:rPr>
          <w:rFonts w:ascii="Times New Roman CYR" w:hAnsi="Times New Roman CYR" w:cs="Times New Roman CYR"/>
          <w:sz w:val="28"/>
          <w:szCs w:val="28"/>
        </w:rPr>
        <w:t xml:space="preserve">, двух позиций и мотивированно присоединяться к одной из них или пробовать высказывать собственную точку зрения; </w:t>
      </w:r>
      <w:r>
        <w:rPr>
          <w:rFonts w:ascii="Times New Roman CYR" w:hAnsi="Times New Roman CYR" w:cs="Times New Roman CYR"/>
          <w:sz w:val="28"/>
          <w:szCs w:val="28"/>
          <w:u w:val="single"/>
        </w:rPr>
        <w:t>находить в тексте подтверждение</w:t>
      </w:r>
      <w:r>
        <w:rPr>
          <w:rFonts w:ascii="Times New Roman CYR" w:hAnsi="Times New Roman CYR" w:cs="Times New Roman CYR"/>
          <w:sz w:val="28"/>
          <w:szCs w:val="28"/>
        </w:rPr>
        <w:t xml:space="preserve"> высказанным героями точкам зрения. </w:t>
      </w:r>
    </w:p>
    <w:p w:rsidR="007857BA" w:rsidRPr="00BB45EF" w:rsidRDefault="007857BA" w:rsidP="007857BA">
      <w:pPr>
        <w:widowControl w:val="0"/>
        <w:autoSpaceDE w:val="0"/>
        <w:autoSpaceDN w:val="0"/>
        <w:adjustRightInd w:val="0"/>
        <w:spacing w:after="0" w:line="240" w:lineRule="auto"/>
        <w:jc w:val="both"/>
        <w:rPr>
          <w:rFonts w:ascii="Times New Roman" w:hAnsi="Times New Roman"/>
          <w:b/>
          <w:bCs/>
          <w:sz w:val="28"/>
          <w:szCs w:val="28"/>
        </w:rPr>
      </w:pPr>
      <w:r w:rsidRPr="00BB45EF">
        <w:rPr>
          <w:rFonts w:ascii="Times New Roman" w:hAnsi="Times New Roman"/>
          <w:b/>
          <w:bCs/>
          <w:sz w:val="28"/>
          <w:szCs w:val="28"/>
        </w:rPr>
        <w:tab/>
      </w:r>
    </w:p>
    <w:p w:rsidR="007857BA" w:rsidRDefault="007857BA" w:rsidP="007857BA">
      <w:pPr>
        <w:widowControl w:val="0"/>
        <w:tabs>
          <w:tab w:val="left" w:pos="360"/>
        </w:tabs>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Четвертый класс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Личностные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самоопределение- </w:t>
      </w:r>
      <w:r>
        <w:rPr>
          <w:rFonts w:ascii="Times New Roman CYR" w:hAnsi="Times New Roman CYR" w:cs="Times New Roman CYR"/>
          <w:sz w:val="28"/>
          <w:szCs w:val="28"/>
        </w:rPr>
        <w:t>в</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заданиях, нацеленных на формирование этого учебного действия, сравниваются высказанные сквозными героями точки </w:t>
      </w:r>
      <w:r>
        <w:rPr>
          <w:rFonts w:ascii="Times New Roman CYR" w:hAnsi="Times New Roman CYR" w:cs="Times New Roman CYR"/>
          <w:sz w:val="28"/>
          <w:szCs w:val="28"/>
        </w:rPr>
        <w:lastRenderedPageBreak/>
        <w:t xml:space="preserve">зрения, и школьнику предлагается обоснованно присоединиться к одной из них или высказать свою собственную. Например, в 1-й части учебника школьникам предстоит дать нравственную оценку поведению Петьки ("Петька на даче" Л. Андреева), Пути ("Обида" В. Набокова), Володи и его друга Чечевицына ("Мальчики" А. Чехова), Ваньки Жукова  и т.д. Это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А у тебя есть своё объяснение? Или ты присоединяешься к мнению кого-нибудь из ребят?" Ч.1: с.11, 13, 29, 38, 51, 95, 96, 98, 100, 101, 102, 104, 105, 108, 111, 120, 126, 128, 132, 133, 150, 159, 160, 161.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смыслообразование и нравственно-этическая ориентация: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sz w:val="28"/>
          <w:szCs w:val="28"/>
        </w:rPr>
        <w:t>поэтические, прозаические тексты, живописные произведения (и методический аппарат к ним), посвящённые формированию</w:t>
      </w:r>
      <w:r>
        <w:rPr>
          <w:rFonts w:ascii="Times New Roman CYR" w:hAnsi="Times New Roman CYR" w:cs="Times New Roman CYR"/>
          <w:i/>
          <w:iCs/>
          <w:sz w:val="28"/>
          <w:szCs w:val="28"/>
        </w:rPr>
        <w:t xml:space="preserve"> базовых нравственно-этических и эстетических ценностей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(способности ценить мир природы и человеческих отношений, умению видеть красоту природы и красоту человека,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теме ценности общения, дружбы, привязанности, любви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Ч.1: Г.Х.Андерсен </w:t>
      </w:r>
      <w:r w:rsidRPr="00BB45EF">
        <w:rPr>
          <w:rFonts w:ascii="Times New Roman" w:hAnsi="Times New Roman"/>
          <w:sz w:val="28"/>
          <w:szCs w:val="28"/>
        </w:rPr>
        <w:t>«</w:t>
      </w:r>
      <w:r>
        <w:rPr>
          <w:rFonts w:ascii="Times New Roman CYR" w:hAnsi="Times New Roman CYR" w:cs="Times New Roman CYR"/>
          <w:sz w:val="28"/>
          <w:szCs w:val="28"/>
        </w:rPr>
        <w:t>Русалочка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с.71-89, В. Жуковский </w:t>
      </w:r>
      <w:r w:rsidRPr="00BB45EF">
        <w:rPr>
          <w:rFonts w:ascii="Times New Roman" w:hAnsi="Times New Roman"/>
          <w:sz w:val="28"/>
          <w:szCs w:val="28"/>
        </w:rPr>
        <w:t>«</w:t>
      </w:r>
      <w:r>
        <w:rPr>
          <w:rFonts w:ascii="Times New Roman CYR" w:hAnsi="Times New Roman CYR" w:cs="Times New Roman CYR"/>
          <w:sz w:val="28"/>
          <w:szCs w:val="28"/>
        </w:rPr>
        <w:t>Славянка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с.92-96 , И.Левитан </w:t>
      </w:r>
      <w:r w:rsidRPr="00BB45EF">
        <w:rPr>
          <w:rFonts w:ascii="Times New Roman" w:hAnsi="Times New Roman"/>
          <w:sz w:val="28"/>
          <w:szCs w:val="28"/>
        </w:rPr>
        <w:t>«</w:t>
      </w:r>
      <w:r>
        <w:rPr>
          <w:rFonts w:ascii="Times New Roman CYR" w:hAnsi="Times New Roman CYR" w:cs="Times New Roman CYR"/>
          <w:sz w:val="28"/>
          <w:szCs w:val="28"/>
        </w:rPr>
        <w:t>Тихая обитель</w:t>
      </w:r>
      <w:r w:rsidRPr="00BB45EF">
        <w:rPr>
          <w:rFonts w:ascii="Times New Roman" w:hAnsi="Times New Roman"/>
          <w:sz w:val="28"/>
          <w:szCs w:val="28"/>
        </w:rPr>
        <w:t>», «</w:t>
      </w:r>
      <w:r>
        <w:rPr>
          <w:rFonts w:ascii="Times New Roman CYR" w:hAnsi="Times New Roman CYR" w:cs="Times New Roman CYR"/>
          <w:sz w:val="28"/>
          <w:szCs w:val="28"/>
        </w:rPr>
        <w:t>Тропинка в лиственном лесу. Папоротники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с.97, с.99-100, В.Жуковский </w:t>
      </w:r>
      <w:r w:rsidRPr="00BB45EF">
        <w:rPr>
          <w:rFonts w:ascii="Times New Roman" w:hAnsi="Times New Roman"/>
          <w:sz w:val="28"/>
          <w:szCs w:val="28"/>
        </w:rPr>
        <w:t>«</w:t>
      </w:r>
      <w:r>
        <w:rPr>
          <w:rFonts w:ascii="Times New Roman CYR" w:hAnsi="Times New Roman CYR" w:cs="Times New Roman CYR"/>
          <w:sz w:val="28"/>
          <w:szCs w:val="28"/>
        </w:rPr>
        <w:t>Весеннее чувство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с.97-99, Д. Самойлов </w:t>
      </w:r>
      <w:r w:rsidRPr="00BB45EF">
        <w:rPr>
          <w:rFonts w:ascii="Times New Roman" w:hAnsi="Times New Roman"/>
          <w:sz w:val="28"/>
          <w:szCs w:val="28"/>
        </w:rPr>
        <w:t>«</w:t>
      </w:r>
      <w:r>
        <w:rPr>
          <w:rFonts w:ascii="Times New Roman CYR" w:hAnsi="Times New Roman CYR" w:cs="Times New Roman CYR"/>
          <w:sz w:val="28"/>
          <w:szCs w:val="28"/>
        </w:rPr>
        <w:t>Красная осень</w:t>
      </w:r>
      <w:r w:rsidRPr="00BB45EF">
        <w:rPr>
          <w:rFonts w:ascii="Times New Roman" w:hAnsi="Times New Roman"/>
          <w:sz w:val="28"/>
          <w:szCs w:val="28"/>
        </w:rPr>
        <w:t>» (</w:t>
      </w:r>
      <w:r>
        <w:rPr>
          <w:rFonts w:ascii="Times New Roman CYR" w:hAnsi="Times New Roman CYR" w:cs="Times New Roman CYR"/>
          <w:sz w:val="28"/>
          <w:szCs w:val="28"/>
        </w:rPr>
        <w:t xml:space="preserve">отрывок) с. 101-102, Н.Заболоцкий </w:t>
      </w:r>
      <w:r w:rsidRPr="00BB45EF">
        <w:rPr>
          <w:rFonts w:ascii="Times New Roman" w:hAnsi="Times New Roman"/>
          <w:sz w:val="28"/>
          <w:szCs w:val="28"/>
        </w:rPr>
        <w:t>«</w:t>
      </w:r>
      <w:r>
        <w:rPr>
          <w:rFonts w:ascii="Times New Roman CYR" w:hAnsi="Times New Roman CYR" w:cs="Times New Roman CYR"/>
          <w:sz w:val="28"/>
          <w:szCs w:val="28"/>
        </w:rPr>
        <w:t>Сентябрь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с.103-104, М.Врубель </w:t>
      </w:r>
      <w:r w:rsidRPr="00BB45EF">
        <w:rPr>
          <w:rFonts w:ascii="Times New Roman" w:hAnsi="Times New Roman"/>
          <w:sz w:val="28"/>
          <w:szCs w:val="28"/>
        </w:rPr>
        <w:t>«</w:t>
      </w:r>
      <w:r>
        <w:rPr>
          <w:rFonts w:ascii="Times New Roman CYR" w:hAnsi="Times New Roman CYR" w:cs="Times New Roman CYR"/>
          <w:sz w:val="28"/>
          <w:szCs w:val="28"/>
        </w:rPr>
        <w:t>Жемчужина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с.105, Н. Заболоцкий </w:t>
      </w:r>
      <w:r w:rsidRPr="00BB45EF">
        <w:rPr>
          <w:rFonts w:ascii="Times New Roman" w:hAnsi="Times New Roman"/>
          <w:sz w:val="28"/>
          <w:szCs w:val="28"/>
        </w:rPr>
        <w:t>«</w:t>
      </w:r>
      <w:r>
        <w:rPr>
          <w:rFonts w:ascii="Times New Roman CYR" w:hAnsi="Times New Roman CYR" w:cs="Times New Roman CYR"/>
          <w:sz w:val="28"/>
          <w:szCs w:val="28"/>
        </w:rPr>
        <w:t>Оттепель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с.107-109,  И.Бунин </w:t>
      </w:r>
      <w:r w:rsidRPr="00BB45EF">
        <w:rPr>
          <w:rFonts w:ascii="Times New Roman" w:hAnsi="Times New Roman"/>
          <w:sz w:val="28"/>
          <w:szCs w:val="28"/>
        </w:rPr>
        <w:t>«</w:t>
      </w:r>
      <w:r>
        <w:rPr>
          <w:rFonts w:ascii="Times New Roman CYR" w:hAnsi="Times New Roman CYR" w:cs="Times New Roman CYR"/>
          <w:sz w:val="28"/>
          <w:szCs w:val="28"/>
        </w:rPr>
        <w:t>Нет солнца...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с.110-111,  И.Бунин </w:t>
      </w:r>
      <w:r w:rsidRPr="00BB45EF">
        <w:rPr>
          <w:rFonts w:ascii="Times New Roman" w:hAnsi="Times New Roman"/>
          <w:sz w:val="28"/>
          <w:szCs w:val="28"/>
        </w:rPr>
        <w:t>«</w:t>
      </w:r>
      <w:r>
        <w:rPr>
          <w:rFonts w:ascii="Times New Roman CYR" w:hAnsi="Times New Roman CYR" w:cs="Times New Roman CYR"/>
          <w:sz w:val="28"/>
          <w:szCs w:val="28"/>
        </w:rPr>
        <w:t>Детство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с.112-113, В.Набоков </w:t>
      </w:r>
      <w:r w:rsidRPr="00BB45EF">
        <w:rPr>
          <w:rFonts w:ascii="Times New Roman" w:hAnsi="Times New Roman"/>
          <w:sz w:val="28"/>
          <w:szCs w:val="28"/>
        </w:rPr>
        <w:t>«</w:t>
      </w:r>
      <w:r>
        <w:rPr>
          <w:rFonts w:ascii="Times New Roman CYR" w:hAnsi="Times New Roman CYR" w:cs="Times New Roman CYR"/>
          <w:sz w:val="28"/>
          <w:szCs w:val="28"/>
        </w:rPr>
        <w:t>Обида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с.113-126, В.Набоков </w:t>
      </w:r>
      <w:r w:rsidRPr="00BB45EF">
        <w:rPr>
          <w:rFonts w:ascii="Times New Roman" w:hAnsi="Times New Roman"/>
          <w:sz w:val="28"/>
          <w:szCs w:val="28"/>
        </w:rPr>
        <w:t>«</w:t>
      </w:r>
      <w:r>
        <w:rPr>
          <w:rFonts w:ascii="Times New Roman CYR" w:hAnsi="Times New Roman CYR" w:cs="Times New Roman CYR"/>
          <w:sz w:val="28"/>
          <w:szCs w:val="28"/>
        </w:rPr>
        <w:t>Грибы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с.127-129, В. Набоков </w:t>
      </w:r>
      <w:r w:rsidRPr="00BB45EF">
        <w:rPr>
          <w:rFonts w:ascii="Times New Roman" w:hAnsi="Times New Roman"/>
          <w:sz w:val="28"/>
          <w:szCs w:val="28"/>
        </w:rPr>
        <w:t>«</w:t>
      </w:r>
      <w:r>
        <w:rPr>
          <w:rFonts w:ascii="Times New Roman CYR" w:hAnsi="Times New Roman CYR" w:cs="Times New Roman CYR"/>
          <w:sz w:val="28"/>
          <w:szCs w:val="28"/>
        </w:rPr>
        <w:t>Мой друг...</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с.129, Ю.Коваль </w:t>
      </w:r>
      <w:r w:rsidRPr="00BB45EF">
        <w:rPr>
          <w:rFonts w:ascii="Times New Roman" w:hAnsi="Times New Roman"/>
          <w:sz w:val="28"/>
          <w:szCs w:val="28"/>
        </w:rPr>
        <w:t>«</w:t>
      </w:r>
      <w:r>
        <w:rPr>
          <w:rFonts w:ascii="Times New Roman CYR" w:hAnsi="Times New Roman CYR" w:cs="Times New Roman CYR"/>
          <w:sz w:val="28"/>
          <w:szCs w:val="28"/>
        </w:rPr>
        <w:t>Лес, лес! Возьми мою глоть!</w:t>
      </w:r>
      <w:r w:rsidRPr="00BB45EF">
        <w:rPr>
          <w:rFonts w:ascii="Times New Roman" w:hAnsi="Times New Roman"/>
          <w:sz w:val="28"/>
          <w:szCs w:val="28"/>
        </w:rPr>
        <w:t>»</w:t>
      </w:r>
      <w:r>
        <w:rPr>
          <w:rFonts w:ascii="Times New Roman CYR" w:hAnsi="Times New Roman CYR" w:cs="Times New Roman CYR"/>
          <w:sz w:val="28"/>
          <w:szCs w:val="28"/>
        </w:rPr>
        <w:t xml:space="preserve">с.130-132, С.Лучишкин </w:t>
      </w:r>
      <w:r w:rsidRPr="00BB45EF">
        <w:rPr>
          <w:rFonts w:ascii="Times New Roman" w:hAnsi="Times New Roman"/>
          <w:sz w:val="28"/>
          <w:szCs w:val="28"/>
        </w:rPr>
        <w:t>«</w:t>
      </w:r>
      <w:r>
        <w:rPr>
          <w:rFonts w:ascii="Times New Roman CYR" w:hAnsi="Times New Roman CYR" w:cs="Times New Roman CYR"/>
          <w:sz w:val="28"/>
          <w:szCs w:val="28"/>
        </w:rPr>
        <w:t>Шар улетел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с.132-133, В.Ватенин </w:t>
      </w:r>
      <w:r w:rsidRPr="00BB45EF">
        <w:rPr>
          <w:rFonts w:ascii="Times New Roman" w:hAnsi="Times New Roman"/>
          <w:sz w:val="28"/>
          <w:szCs w:val="28"/>
        </w:rPr>
        <w:t>«</w:t>
      </w:r>
      <w:r>
        <w:rPr>
          <w:rFonts w:ascii="Times New Roman CYR" w:hAnsi="Times New Roman CYR" w:cs="Times New Roman CYR"/>
          <w:sz w:val="28"/>
          <w:szCs w:val="28"/>
        </w:rPr>
        <w:t>Голуби в небе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с.133-134, Б.Сергуненков </w:t>
      </w:r>
      <w:r w:rsidRPr="00BB45EF">
        <w:rPr>
          <w:rFonts w:ascii="Times New Roman" w:hAnsi="Times New Roman"/>
          <w:sz w:val="28"/>
          <w:szCs w:val="28"/>
        </w:rPr>
        <w:t>«</w:t>
      </w:r>
      <w:r>
        <w:rPr>
          <w:rFonts w:ascii="Times New Roman CYR" w:hAnsi="Times New Roman CYR" w:cs="Times New Roman CYR"/>
          <w:sz w:val="28"/>
          <w:szCs w:val="28"/>
        </w:rPr>
        <w:t>Конь Мотылёк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с.134-136  </w:t>
      </w:r>
      <w:r>
        <w:rPr>
          <w:rFonts w:ascii="Times New Roman CYR" w:hAnsi="Times New Roman CYR" w:cs="Times New Roman CYR"/>
          <w:sz w:val="28"/>
          <w:szCs w:val="28"/>
        </w:rPr>
        <w:tab/>
        <w:t xml:space="preserve">Ч.2: И.Пивоварова </w:t>
      </w:r>
      <w:r w:rsidRPr="00BB45EF">
        <w:rPr>
          <w:rFonts w:ascii="Times New Roman" w:hAnsi="Times New Roman"/>
          <w:sz w:val="28"/>
          <w:szCs w:val="28"/>
        </w:rPr>
        <w:t>«</w:t>
      </w:r>
      <w:r>
        <w:rPr>
          <w:rFonts w:ascii="Times New Roman CYR" w:hAnsi="Times New Roman CYR" w:cs="Times New Roman CYR"/>
          <w:sz w:val="28"/>
          <w:szCs w:val="28"/>
        </w:rPr>
        <w:t>Как провожают пароходы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с.7-12, Л.Улицкая </w:t>
      </w:r>
      <w:r w:rsidRPr="00BB45EF">
        <w:rPr>
          <w:rFonts w:ascii="Times New Roman" w:hAnsi="Times New Roman"/>
          <w:sz w:val="28"/>
          <w:szCs w:val="28"/>
        </w:rPr>
        <w:t>«</w:t>
      </w:r>
      <w:r>
        <w:rPr>
          <w:rFonts w:ascii="Times New Roman CYR" w:hAnsi="Times New Roman CYR" w:cs="Times New Roman CYR"/>
          <w:sz w:val="28"/>
          <w:szCs w:val="28"/>
        </w:rPr>
        <w:t>Бумажная победа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14-24, З.Серебрякова </w:t>
      </w:r>
      <w:r w:rsidRPr="00BB45EF">
        <w:rPr>
          <w:rFonts w:ascii="Times New Roman" w:hAnsi="Times New Roman"/>
          <w:sz w:val="28"/>
          <w:szCs w:val="28"/>
        </w:rPr>
        <w:t>«</w:t>
      </w:r>
      <w:r>
        <w:rPr>
          <w:rFonts w:ascii="Times New Roman CYR" w:hAnsi="Times New Roman CYR" w:cs="Times New Roman CYR"/>
          <w:sz w:val="28"/>
          <w:szCs w:val="28"/>
        </w:rPr>
        <w:t>Катя с натюрмортом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с.26-27, П.Пикассо </w:t>
      </w:r>
      <w:r w:rsidRPr="00BB45EF">
        <w:rPr>
          <w:rFonts w:ascii="Times New Roman" w:hAnsi="Times New Roman"/>
          <w:sz w:val="28"/>
          <w:szCs w:val="28"/>
        </w:rPr>
        <w:t>«</w:t>
      </w:r>
      <w:r>
        <w:rPr>
          <w:rFonts w:ascii="Times New Roman CYR" w:hAnsi="Times New Roman CYR" w:cs="Times New Roman CYR"/>
          <w:sz w:val="28"/>
          <w:szCs w:val="28"/>
        </w:rPr>
        <w:t>Девочка на шаре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с.28-29, В.Ван Гог </w:t>
      </w:r>
      <w:r w:rsidRPr="00BB45EF">
        <w:rPr>
          <w:rFonts w:ascii="Times New Roman" w:hAnsi="Times New Roman"/>
          <w:sz w:val="28"/>
          <w:szCs w:val="28"/>
        </w:rPr>
        <w:t>«</w:t>
      </w:r>
      <w:r>
        <w:rPr>
          <w:rFonts w:ascii="Times New Roman CYR" w:hAnsi="Times New Roman CYR" w:cs="Times New Roman CYR"/>
          <w:sz w:val="28"/>
          <w:szCs w:val="28"/>
        </w:rPr>
        <w:t>Огороженное поле. Восход солнца</w:t>
      </w:r>
      <w:r w:rsidRPr="00BB45EF">
        <w:rPr>
          <w:rFonts w:ascii="Times New Roman" w:hAnsi="Times New Roman"/>
          <w:sz w:val="28"/>
          <w:szCs w:val="28"/>
        </w:rPr>
        <w:t>», «</w:t>
      </w:r>
      <w:r>
        <w:rPr>
          <w:rFonts w:ascii="Times New Roman CYR" w:hAnsi="Times New Roman CYR" w:cs="Times New Roman CYR"/>
          <w:sz w:val="28"/>
          <w:szCs w:val="28"/>
        </w:rPr>
        <w:t>Звёздная ночь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с.35-37, С.Козлов </w:t>
      </w:r>
      <w:r w:rsidRPr="00BB45EF">
        <w:rPr>
          <w:rFonts w:ascii="Times New Roman" w:hAnsi="Times New Roman"/>
          <w:sz w:val="28"/>
          <w:szCs w:val="28"/>
        </w:rPr>
        <w:t>«</w:t>
      </w:r>
      <w:r>
        <w:rPr>
          <w:rFonts w:ascii="Times New Roman CYR" w:hAnsi="Times New Roman CYR" w:cs="Times New Roman CYR"/>
          <w:sz w:val="28"/>
          <w:szCs w:val="28"/>
        </w:rPr>
        <w:t>Не улетай, пой, птица!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с.29-32, С.Козлов </w:t>
      </w:r>
      <w:r w:rsidRPr="00BB45EF">
        <w:rPr>
          <w:rFonts w:ascii="Times New Roman" w:hAnsi="Times New Roman"/>
          <w:sz w:val="28"/>
          <w:szCs w:val="28"/>
        </w:rPr>
        <w:t>«</w:t>
      </w:r>
      <w:r>
        <w:rPr>
          <w:rFonts w:ascii="Times New Roman CYR" w:hAnsi="Times New Roman CYR" w:cs="Times New Roman CYR"/>
          <w:sz w:val="28"/>
          <w:szCs w:val="28"/>
        </w:rPr>
        <w:t>Давно бы так, заяц!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с.33-35, В.Соколов </w:t>
      </w:r>
      <w:r w:rsidRPr="00BB45EF">
        <w:rPr>
          <w:rFonts w:ascii="Times New Roman" w:hAnsi="Times New Roman"/>
          <w:sz w:val="28"/>
          <w:szCs w:val="28"/>
        </w:rPr>
        <w:t>«</w:t>
      </w:r>
      <w:r>
        <w:rPr>
          <w:rFonts w:ascii="Times New Roman CYR" w:hAnsi="Times New Roman CYR" w:cs="Times New Roman CYR"/>
          <w:sz w:val="28"/>
          <w:szCs w:val="28"/>
        </w:rPr>
        <w:t>О умножение листвы...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с.37-38, Б.Пастернак </w:t>
      </w:r>
      <w:r w:rsidRPr="00BB45EF">
        <w:rPr>
          <w:rFonts w:ascii="Times New Roman" w:hAnsi="Times New Roman"/>
          <w:sz w:val="28"/>
          <w:szCs w:val="28"/>
        </w:rPr>
        <w:t>«</w:t>
      </w:r>
      <w:r>
        <w:rPr>
          <w:rFonts w:ascii="Times New Roman CYR" w:hAnsi="Times New Roman CYR" w:cs="Times New Roman CYR"/>
          <w:sz w:val="28"/>
          <w:szCs w:val="28"/>
        </w:rPr>
        <w:t>Опять весна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с.39-40, В.Соколов </w:t>
      </w:r>
      <w:r w:rsidRPr="00BB45EF">
        <w:rPr>
          <w:rFonts w:ascii="Times New Roman" w:hAnsi="Times New Roman"/>
          <w:sz w:val="28"/>
          <w:szCs w:val="28"/>
        </w:rPr>
        <w:t>«</w:t>
      </w:r>
      <w:r>
        <w:rPr>
          <w:rFonts w:ascii="Times New Roman CYR" w:hAnsi="Times New Roman CYR" w:cs="Times New Roman CYR"/>
          <w:sz w:val="28"/>
          <w:szCs w:val="28"/>
        </w:rPr>
        <w:t>Все чернила вышли...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с.41-43, С.Лагерлёф </w:t>
      </w:r>
      <w:r w:rsidRPr="00BB45EF">
        <w:rPr>
          <w:rFonts w:ascii="Times New Roman" w:hAnsi="Times New Roman"/>
          <w:sz w:val="28"/>
          <w:szCs w:val="28"/>
        </w:rPr>
        <w:t>«</w:t>
      </w:r>
      <w:r>
        <w:rPr>
          <w:rFonts w:ascii="Times New Roman CYR" w:hAnsi="Times New Roman CYR" w:cs="Times New Roman CYR"/>
          <w:sz w:val="28"/>
          <w:szCs w:val="28"/>
        </w:rPr>
        <w:t>Чудесное путешествие Нильса с дикими гусями</w:t>
      </w:r>
      <w:r w:rsidRPr="00BB45EF">
        <w:rPr>
          <w:rFonts w:ascii="Times New Roman" w:hAnsi="Times New Roman"/>
          <w:sz w:val="28"/>
          <w:szCs w:val="28"/>
        </w:rPr>
        <w:t>» (</w:t>
      </w:r>
      <w:r>
        <w:rPr>
          <w:rFonts w:ascii="Times New Roman CYR" w:hAnsi="Times New Roman CYR" w:cs="Times New Roman CYR"/>
          <w:sz w:val="28"/>
          <w:szCs w:val="28"/>
        </w:rPr>
        <w:t xml:space="preserve">в отрывках) с.44-70, Антуан де Сент-Экзюпери </w:t>
      </w:r>
      <w:r w:rsidRPr="00BB45EF">
        <w:rPr>
          <w:rFonts w:ascii="Times New Roman" w:hAnsi="Times New Roman"/>
          <w:sz w:val="28"/>
          <w:szCs w:val="28"/>
        </w:rPr>
        <w:t>«</w:t>
      </w:r>
      <w:r>
        <w:rPr>
          <w:rFonts w:ascii="Times New Roman CYR" w:hAnsi="Times New Roman CYR" w:cs="Times New Roman CYR"/>
          <w:sz w:val="28"/>
          <w:szCs w:val="28"/>
        </w:rPr>
        <w:t>Маленький принц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с.70-81, М.Вайсман </w:t>
      </w:r>
      <w:r w:rsidRPr="00BB45EF">
        <w:rPr>
          <w:rFonts w:ascii="Times New Roman" w:hAnsi="Times New Roman"/>
          <w:sz w:val="28"/>
          <w:szCs w:val="28"/>
        </w:rPr>
        <w:t>«</w:t>
      </w:r>
      <w:r>
        <w:rPr>
          <w:rFonts w:ascii="Times New Roman CYR" w:hAnsi="Times New Roman CYR" w:cs="Times New Roman CYR"/>
          <w:sz w:val="28"/>
          <w:szCs w:val="28"/>
        </w:rPr>
        <w:t>Шмыгимышь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с.90-101,М.Шагал </w:t>
      </w:r>
      <w:r w:rsidRPr="00BB45EF">
        <w:rPr>
          <w:rFonts w:ascii="Times New Roman" w:hAnsi="Times New Roman"/>
          <w:sz w:val="28"/>
          <w:szCs w:val="28"/>
        </w:rPr>
        <w:t>«</w:t>
      </w:r>
      <w:r>
        <w:rPr>
          <w:rFonts w:ascii="Times New Roman CYR" w:hAnsi="Times New Roman CYR" w:cs="Times New Roman CYR"/>
          <w:sz w:val="28"/>
          <w:szCs w:val="28"/>
        </w:rPr>
        <w:t>День рождения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с.101, Ф.Марк </w:t>
      </w:r>
      <w:r w:rsidRPr="00BB45EF">
        <w:rPr>
          <w:rFonts w:ascii="Times New Roman" w:hAnsi="Times New Roman"/>
          <w:sz w:val="28"/>
          <w:szCs w:val="28"/>
        </w:rPr>
        <w:t>«</w:t>
      </w:r>
      <w:r>
        <w:rPr>
          <w:rFonts w:ascii="Times New Roman CYR" w:hAnsi="Times New Roman CYR" w:cs="Times New Roman CYR"/>
          <w:sz w:val="28"/>
          <w:szCs w:val="28"/>
        </w:rPr>
        <w:t>Птицы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с.101, В.Хлебников </w:t>
      </w:r>
      <w:r w:rsidRPr="00BB45EF">
        <w:rPr>
          <w:rFonts w:ascii="Times New Roman" w:hAnsi="Times New Roman"/>
          <w:sz w:val="28"/>
          <w:szCs w:val="28"/>
        </w:rPr>
        <w:t>«</w:t>
      </w:r>
      <w:r>
        <w:rPr>
          <w:rFonts w:ascii="Times New Roman CYR" w:hAnsi="Times New Roman CYR" w:cs="Times New Roman CYR"/>
          <w:sz w:val="28"/>
          <w:szCs w:val="28"/>
        </w:rPr>
        <w:t>Кузнечик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с.103, А.Ахматова </w:t>
      </w:r>
      <w:r w:rsidRPr="00BB45EF">
        <w:rPr>
          <w:rFonts w:ascii="Times New Roman" w:hAnsi="Times New Roman"/>
          <w:sz w:val="28"/>
          <w:szCs w:val="28"/>
        </w:rPr>
        <w:t>«</w:t>
      </w:r>
      <w:r>
        <w:rPr>
          <w:rFonts w:ascii="Times New Roman CYR" w:hAnsi="Times New Roman CYR" w:cs="Times New Roman CYR"/>
          <w:sz w:val="28"/>
          <w:szCs w:val="28"/>
        </w:rPr>
        <w:t>Тайны ремесла</w:t>
      </w:r>
      <w:r w:rsidRPr="00BB45EF">
        <w:rPr>
          <w:rFonts w:ascii="Times New Roman" w:hAnsi="Times New Roman"/>
          <w:sz w:val="28"/>
          <w:szCs w:val="28"/>
        </w:rPr>
        <w:t>» (</w:t>
      </w:r>
      <w:r>
        <w:rPr>
          <w:rFonts w:ascii="Times New Roman CYR" w:hAnsi="Times New Roman CYR" w:cs="Times New Roman CYR"/>
          <w:sz w:val="28"/>
          <w:szCs w:val="28"/>
        </w:rPr>
        <w:t xml:space="preserve">отрывок) с.104-105, А.Ахматова </w:t>
      </w:r>
      <w:r w:rsidRPr="00BB45EF">
        <w:rPr>
          <w:rFonts w:ascii="Times New Roman" w:hAnsi="Times New Roman"/>
          <w:sz w:val="28"/>
          <w:szCs w:val="28"/>
        </w:rPr>
        <w:t>«</w:t>
      </w:r>
      <w:r>
        <w:rPr>
          <w:rFonts w:ascii="Times New Roman CYR" w:hAnsi="Times New Roman CYR" w:cs="Times New Roman CYR"/>
          <w:sz w:val="28"/>
          <w:szCs w:val="28"/>
        </w:rPr>
        <w:t>Перед весной бывают дни такие...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с.105-106, А.Кушнер </w:t>
      </w:r>
      <w:r w:rsidRPr="00BB45EF">
        <w:rPr>
          <w:rFonts w:ascii="Times New Roman" w:hAnsi="Times New Roman"/>
          <w:sz w:val="28"/>
          <w:szCs w:val="28"/>
        </w:rPr>
        <w:t>«</w:t>
      </w:r>
      <w:r>
        <w:rPr>
          <w:rFonts w:ascii="Times New Roman CYR" w:hAnsi="Times New Roman CYR" w:cs="Times New Roman CYR"/>
          <w:sz w:val="28"/>
          <w:szCs w:val="28"/>
        </w:rPr>
        <w:t>Сирень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109-111, В.Маяковский </w:t>
      </w:r>
      <w:r w:rsidRPr="00BB45EF">
        <w:rPr>
          <w:rFonts w:ascii="Times New Roman" w:hAnsi="Times New Roman"/>
          <w:sz w:val="28"/>
          <w:szCs w:val="28"/>
        </w:rPr>
        <w:t>«</w:t>
      </w:r>
      <w:r>
        <w:rPr>
          <w:rFonts w:ascii="Times New Roman CYR" w:hAnsi="Times New Roman CYR" w:cs="Times New Roman CYR"/>
          <w:sz w:val="28"/>
          <w:szCs w:val="28"/>
        </w:rPr>
        <w:t>Хорошее отношение к лошадям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с.112-115, А.Фет </w:t>
      </w:r>
      <w:r w:rsidRPr="00BB45EF">
        <w:rPr>
          <w:rFonts w:ascii="Times New Roman" w:hAnsi="Times New Roman"/>
          <w:sz w:val="28"/>
          <w:szCs w:val="28"/>
        </w:rPr>
        <w:t>«</w:t>
      </w:r>
      <w:r>
        <w:rPr>
          <w:rFonts w:ascii="Times New Roman CYR" w:hAnsi="Times New Roman CYR" w:cs="Times New Roman CYR"/>
          <w:sz w:val="28"/>
          <w:szCs w:val="28"/>
        </w:rPr>
        <w:t>Это утро, радость эта...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с.115-118, Ф.Тютчев </w:t>
      </w:r>
      <w:r w:rsidRPr="00BB45EF">
        <w:rPr>
          <w:rFonts w:ascii="Times New Roman" w:hAnsi="Times New Roman"/>
          <w:sz w:val="28"/>
          <w:szCs w:val="28"/>
        </w:rPr>
        <w:t>«</w:t>
      </w:r>
      <w:r>
        <w:rPr>
          <w:rFonts w:ascii="Times New Roman CYR" w:hAnsi="Times New Roman CYR" w:cs="Times New Roman CYR"/>
          <w:sz w:val="28"/>
          <w:szCs w:val="28"/>
        </w:rPr>
        <w:t>Как весел грохот...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с.118-120, М.Лермонтов </w:t>
      </w:r>
      <w:r w:rsidRPr="00BB45EF">
        <w:rPr>
          <w:rFonts w:ascii="Times New Roman" w:hAnsi="Times New Roman"/>
          <w:sz w:val="28"/>
          <w:szCs w:val="28"/>
        </w:rPr>
        <w:t>«</w:t>
      </w:r>
      <w:r>
        <w:rPr>
          <w:rFonts w:ascii="Times New Roman CYR" w:hAnsi="Times New Roman CYR" w:cs="Times New Roman CYR"/>
          <w:sz w:val="28"/>
          <w:szCs w:val="28"/>
        </w:rPr>
        <w:t>Парус</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с.120-122, М.Волошин </w:t>
      </w:r>
      <w:r w:rsidRPr="00BB45EF">
        <w:rPr>
          <w:rFonts w:ascii="Times New Roman" w:hAnsi="Times New Roman"/>
          <w:sz w:val="28"/>
          <w:szCs w:val="28"/>
        </w:rPr>
        <w:t>«</w:t>
      </w:r>
      <w:r>
        <w:rPr>
          <w:rFonts w:ascii="Times New Roman CYR" w:hAnsi="Times New Roman CYR" w:cs="Times New Roman CYR"/>
          <w:sz w:val="28"/>
          <w:szCs w:val="28"/>
        </w:rPr>
        <w:t>Зелёный вал отпрянул...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с.122-124, С.Маршак </w:t>
      </w:r>
      <w:r w:rsidRPr="00BB45EF">
        <w:rPr>
          <w:rFonts w:ascii="Times New Roman" w:hAnsi="Times New Roman"/>
          <w:sz w:val="28"/>
          <w:szCs w:val="28"/>
        </w:rPr>
        <w:t>«</w:t>
      </w:r>
      <w:r>
        <w:rPr>
          <w:rFonts w:ascii="Times New Roman CYR" w:hAnsi="Times New Roman CYR" w:cs="Times New Roman CYR"/>
          <w:sz w:val="28"/>
          <w:szCs w:val="28"/>
        </w:rPr>
        <w:t>Как поработала зима!..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с.125-127, А. Пушкин </w:t>
      </w:r>
      <w:r w:rsidRPr="00BB45EF">
        <w:rPr>
          <w:rFonts w:ascii="Times New Roman" w:hAnsi="Times New Roman"/>
          <w:sz w:val="28"/>
          <w:szCs w:val="28"/>
        </w:rPr>
        <w:t>«</w:t>
      </w:r>
      <w:r>
        <w:rPr>
          <w:rFonts w:ascii="Times New Roman CYR" w:hAnsi="Times New Roman CYR" w:cs="Times New Roman CYR"/>
          <w:sz w:val="28"/>
          <w:szCs w:val="28"/>
        </w:rPr>
        <w:t>Евгений Онегин</w:t>
      </w:r>
      <w:r w:rsidRPr="00BB45EF">
        <w:rPr>
          <w:rFonts w:ascii="Times New Roman" w:hAnsi="Times New Roman"/>
          <w:sz w:val="28"/>
          <w:szCs w:val="28"/>
        </w:rPr>
        <w:t>» (</w:t>
      </w:r>
      <w:r>
        <w:rPr>
          <w:rFonts w:ascii="Times New Roman CYR" w:hAnsi="Times New Roman CYR" w:cs="Times New Roman CYR"/>
          <w:sz w:val="28"/>
          <w:szCs w:val="28"/>
        </w:rPr>
        <w:t>отрывки) с. 128-130;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 xml:space="preserve">поэтические, прозаические тексты и живописные произведения, на основе которых формируются базовые </w:t>
      </w:r>
      <w:r>
        <w:rPr>
          <w:rFonts w:ascii="Times New Roman CYR" w:hAnsi="Times New Roman CYR" w:cs="Times New Roman CYR"/>
          <w:i/>
          <w:iCs/>
          <w:sz w:val="28"/>
          <w:szCs w:val="28"/>
        </w:rPr>
        <w:t xml:space="preserve">историко-культурные представления и </w:t>
      </w:r>
      <w:r>
        <w:rPr>
          <w:rFonts w:ascii="Times New Roman CYR" w:hAnsi="Times New Roman CYR" w:cs="Times New Roman CYR"/>
          <w:i/>
          <w:iCs/>
          <w:sz w:val="28"/>
          <w:szCs w:val="28"/>
        </w:rPr>
        <w:lastRenderedPageBreak/>
        <w:t xml:space="preserve">гражданская идентичность школьников </w:t>
      </w:r>
      <w:r>
        <w:rPr>
          <w:rFonts w:ascii="Times New Roman CYR" w:hAnsi="Times New Roman CYR" w:cs="Times New Roman CYR"/>
          <w:sz w:val="28"/>
          <w:szCs w:val="28"/>
        </w:rPr>
        <w:t xml:space="preserve">(представление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 Ч.1:Л.Андреев </w:t>
      </w:r>
      <w:r w:rsidRPr="00BB45EF">
        <w:rPr>
          <w:rFonts w:ascii="Times New Roman" w:hAnsi="Times New Roman"/>
          <w:sz w:val="28"/>
          <w:szCs w:val="28"/>
        </w:rPr>
        <w:t>«</w:t>
      </w:r>
      <w:r>
        <w:rPr>
          <w:rFonts w:ascii="Times New Roman CYR" w:hAnsi="Times New Roman CYR" w:cs="Times New Roman CYR"/>
          <w:sz w:val="28"/>
          <w:szCs w:val="28"/>
        </w:rPr>
        <w:t>Петька на даче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с.137-150, А.Чехов </w:t>
      </w:r>
      <w:r w:rsidRPr="00BB45EF">
        <w:rPr>
          <w:rFonts w:ascii="Times New Roman" w:hAnsi="Times New Roman"/>
          <w:sz w:val="28"/>
          <w:szCs w:val="28"/>
        </w:rPr>
        <w:t>«</w:t>
      </w:r>
      <w:r>
        <w:rPr>
          <w:rFonts w:ascii="Times New Roman CYR" w:hAnsi="Times New Roman CYR" w:cs="Times New Roman CYR"/>
          <w:sz w:val="28"/>
          <w:szCs w:val="28"/>
        </w:rPr>
        <w:t>Ванька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с.152-158, А.Чехов </w:t>
      </w:r>
      <w:r w:rsidRPr="00BB45EF">
        <w:rPr>
          <w:rFonts w:ascii="Times New Roman" w:hAnsi="Times New Roman"/>
          <w:sz w:val="28"/>
          <w:szCs w:val="28"/>
        </w:rPr>
        <w:t>«</w:t>
      </w:r>
      <w:r>
        <w:rPr>
          <w:rFonts w:ascii="Times New Roman CYR" w:hAnsi="Times New Roman CYR" w:cs="Times New Roman CYR"/>
          <w:sz w:val="28"/>
          <w:szCs w:val="28"/>
        </w:rPr>
        <w:t>Мальчики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с.162-172, Готовимся к олимпиаде </w:t>
      </w:r>
      <w:r w:rsidRPr="00BB45EF">
        <w:rPr>
          <w:rFonts w:ascii="Times New Roman" w:hAnsi="Times New Roman"/>
          <w:sz w:val="28"/>
          <w:szCs w:val="28"/>
        </w:rPr>
        <w:t>«</w:t>
      </w:r>
      <w:r>
        <w:rPr>
          <w:rFonts w:ascii="Times New Roman CYR" w:hAnsi="Times New Roman CYR" w:cs="Times New Roman CYR"/>
          <w:sz w:val="28"/>
          <w:szCs w:val="28"/>
        </w:rPr>
        <w:t>Человек в мире культуры. Его прошлое, настоящее и будущее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с.173-176. Ч.2: А.Пантелеев </w:t>
      </w:r>
      <w:r w:rsidRPr="00BB45EF">
        <w:rPr>
          <w:rFonts w:ascii="Times New Roman" w:hAnsi="Times New Roman"/>
          <w:sz w:val="28"/>
          <w:szCs w:val="28"/>
        </w:rPr>
        <w:t>«</w:t>
      </w:r>
      <w:r>
        <w:rPr>
          <w:rFonts w:ascii="Times New Roman CYR" w:hAnsi="Times New Roman CYR" w:cs="Times New Roman CYR"/>
          <w:sz w:val="28"/>
          <w:szCs w:val="28"/>
        </w:rPr>
        <w:t>Главный инженер</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с.130-147, А.Ахматова </w:t>
      </w:r>
      <w:r w:rsidRPr="00BB45EF">
        <w:rPr>
          <w:rFonts w:ascii="Times New Roman" w:hAnsi="Times New Roman"/>
          <w:sz w:val="28"/>
          <w:szCs w:val="28"/>
        </w:rPr>
        <w:t>«</w:t>
      </w:r>
      <w:r>
        <w:rPr>
          <w:rFonts w:ascii="Times New Roman CYR" w:hAnsi="Times New Roman CYR" w:cs="Times New Roman CYR"/>
          <w:sz w:val="28"/>
          <w:szCs w:val="28"/>
        </w:rPr>
        <w:t>Памяти друга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с.151, Н.Рыленков </w:t>
      </w:r>
      <w:r w:rsidRPr="00BB45EF">
        <w:rPr>
          <w:rFonts w:ascii="Times New Roman" w:hAnsi="Times New Roman"/>
          <w:sz w:val="28"/>
          <w:szCs w:val="28"/>
        </w:rPr>
        <w:t>«</w:t>
      </w:r>
      <w:r>
        <w:rPr>
          <w:rFonts w:ascii="Times New Roman CYR" w:hAnsi="Times New Roman CYR" w:cs="Times New Roman CYR"/>
          <w:sz w:val="28"/>
          <w:szCs w:val="28"/>
        </w:rPr>
        <w:t>К Родине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с.152-153, Н.Рубцов </w:t>
      </w:r>
      <w:r w:rsidRPr="00BB45EF">
        <w:rPr>
          <w:rFonts w:ascii="Times New Roman" w:hAnsi="Times New Roman"/>
          <w:sz w:val="28"/>
          <w:szCs w:val="28"/>
        </w:rPr>
        <w:t>«</w:t>
      </w:r>
      <w:r>
        <w:rPr>
          <w:rFonts w:ascii="Times New Roman CYR" w:hAnsi="Times New Roman CYR" w:cs="Times New Roman CYR"/>
          <w:sz w:val="28"/>
          <w:szCs w:val="28"/>
        </w:rPr>
        <w:t>Доволен я буквально всем...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с.154-155, Д.Кедрин </w:t>
      </w:r>
      <w:r w:rsidRPr="00BB45EF">
        <w:rPr>
          <w:rFonts w:ascii="Times New Roman" w:hAnsi="Times New Roman"/>
          <w:sz w:val="28"/>
          <w:szCs w:val="28"/>
        </w:rPr>
        <w:t>«</w:t>
      </w:r>
      <w:r>
        <w:rPr>
          <w:rFonts w:ascii="Times New Roman CYR" w:hAnsi="Times New Roman CYR" w:cs="Times New Roman CYR"/>
          <w:sz w:val="28"/>
          <w:szCs w:val="28"/>
        </w:rPr>
        <w:t>Всё мне мерещится...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с.156-157, </w:t>
      </w:r>
      <w:r w:rsidRPr="00BB45EF">
        <w:rPr>
          <w:rFonts w:ascii="Times New Roman" w:hAnsi="Times New Roman"/>
          <w:sz w:val="28"/>
          <w:szCs w:val="28"/>
        </w:rPr>
        <w:t>«</w:t>
      </w:r>
      <w:r>
        <w:rPr>
          <w:rFonts w:ascii="Times New Roman CYR" w:hAnsi="Times New Roman CYR" w:cs="Times New Roman CYR"/>
          <w:sz w:val="28"/>
          <w:szCs w:val="28"/>
        </w:rPr>
        <w:t>Древнегреческий Гимн природе</w:t>
      </w:r>
      <w:r w:rsidRPr="00BB45EF">
        <w:rPr>
          <w:rFonts w:ascii="Times New Roman" w:hAnsi="Times New Roman"/>
          <w:sz w:val="28"/>
          <w:szCs w:val="28"/>
        </w:rPr>
        <w:t xml:space="preserve">» </w:t>
      </w:r>
      <w:r>
        <w:rPr>
          <w:rFonts w:ascii="Times New Roman" w:hAnsi="Times New Roman"/>
          <w:sz w:val="28"/>
          <w:szCs w:val="28"/>
          <w:lang w:val="en-US"/>
        </w:rPr>
        <w:t>c</w:t>
      </w:r>
      <w:r w:rsidRPr="00BB45EF">
        <w:rPr>
          <w:rFonts w:ascii="Times New Roman" w:hAnsi="Times New Roman"/>
          <w:sz w:val="28"/>
          <w:szCs w:val="28"/>
        </w:rPr>
        <w:t>.160, «</w:t>
      </w:r>
      <w:r>
        <w:rPr>
          <w:rFonts w:ascii="Times New Roman CYR" w:hAnsi="Times New Roman CYR" w:cs="Times New Roman CYR"/>
          <w:sz w:val="28"/>
          <w:szCs w:val="28"/>
        </w:rPr>
        <w:t>Государственный гимн Российской Федерации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с.161-162, А.Пушкин </w:t>
      </w:r>
      <w:r w:rsidRPr="00BB45EF">
        <w:rPr>
          <w:rFonts w:ascii="Times New Roman" w:hAnsi="Times New Roman"/>
          <w:sz w:val="28"/>
          <w:szCs w:val="28"/>
        </w:rPr>
        <w:t>«</w:t>
      </w:r>
      <w:r>
        <w:rPr>
          <w:rFonts w:ascii="Times New Roman CYR" w:hAnsi="Times New Roman CYR" w:cs="Times New Roman CYR"/>
          <w:sz w:val="28"/>
          <w:szCs w:val="28"/>
        </w:rPr>
        <w:t>Везувий зев открыл...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с.167, Готовимся к олимпиаде </w:t>
      </w:r>
      <w:r w:rsidRPr="00BB45EF">
        <w:rPr>
          <w:rFonts w:ascii="Times New Roman" w:hAnsi="Times New Roman"/>
          <w:sz w:val="28"/>
          <w:szCs w:val="28"/>
        </w:rPr>
        <w:t>«</w:t>
      </w:r>
      <w:r>
        <w:rPr>
          <w:rFonts w:ascii="Times New Roman CYR" w:hAnsi="Times New Roman CYR" w:cs="Times New Roman CYR"/>
          <w:sz w:val="28"/>
          <w:szCs w:val="28"/>
        </w:rPr>
        <w:t>Человек в мире культуры. Его прошлое, настоящее и будущее</w:t>
      </w:r>
      <w:r w:rsidRPr="00BB45EF">
        <w:rPr>
          <w:rFonts w:ascii="Times New Roman" w:hAnsi="Times New Roman"/>
          <w:sz w:val="28"/>
          <w:szCs w:val="28"/>
        </w:rPr>
        <w:t xml:space="preserve">» </w:t>
      </w:r>
      <w:r>
        <w:rPr>
          <w:rFonts w:ascii="Times New Roman CYR" w:hAnsi="Times New Roman CYR" w:cs="Times New Roman CYR"/>
          <w:sz w:val="28"/>
          <w:szCs w:val="28"/>
        </w:rPr>
        <w:t>с.170-176.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Регулятивные УУД (контроль и самоконтроль процесса и результатов).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предметной области "Литературное чтение" каждое высказанное эстетическое суждение имеет право на существование и поэтому не предполагает жесткой и однозначной оценки в терминах "правильно" или "неправильно".  Наиболее аутентичные формулировки заданий, нацеленных на запуск механизма  контроля и самоконтроля учащихся, выглядят в учебнике следующим образом: "</w:t>
      </w:r>
      <w:r>
        <w:rPr>
          <w:rFonts w:ascii="Times New Roman CYR" w:hAnsi="Times New Roman CYR" w:cs="Times New Roman CYR"/>
          <w:sz w:val="28"/>
          <w:szCs w:val="28"/>
          <w:u w:val="single"/>
        </w:rPr>
        <w:t>Проверь</w:t>
      </w:r>
      <w:r>
        <w:rPr>
          <w:rFonts w:ascii="Times New Roman CYR" w:hAnsi="Times New Roman CYR" w:cs="Times New Roman CYR"/>
          <w:sz w:val="28"/>
          <w:szCs w:val="28"/>
        </w:rPr>
        <w:t>, соответствует ли Танино прочтение тому, что заложено в тексте" (Ч.2, с. 43); "</w:t>
      </w:r>
      <w:r>
        <w:rPr>
          <w:rFonts w:ascii="Times New Roman CYR" w:hAnsi="Times New Roman CYR" w:cs="Times New Roman CYR"/>
          <w:sz w:val="28"/>
          <w:szCs w:val="28"/>
          <w:u w:val="single"/>
        </w:rPr>
        <w:t>Проверь наблюдение</w:t>
      </w:r>
      <w:r>
        <w:rPr>
          <w:rFonts w:ascii="Times New Roman CYR" w:hAnsi="Times New Roman CYR" w:cs="Times New Roman CYR"/>
          <w:sz w:val="28"/>
          <w:szCs w:val="28"/>
        </w:rPr>
        <w:t xml:space="preserve"> Евдокии Васильевны" (Ч.2, с. 124); "</w:t>
      </w:r>
      <w:r>
        <w:rPr>
          <w:rFonts w:ascii="Times New Roman CYR" w:hAnsi="Times New Roman CYR" w:cs="Times New Roman CYR"/>
          <w:sz w:val="28"/>
          <w:szCs w:val="28"/>
          <w:u w:val="single"/>
        </w:rPr>
        <w:t>Проверь</w:t>
      </w:r>
      <w:r>
        <w:rPr>
          <w:rFonts w:ascii="Times New Roman CYR" w:hAnsi="Times New Roman CYR" w:cs="Times New Roman CYR"/>
          <w:sz w:val="28"/>
          <w:szCs w:val="28"/>
        </w:rPr>
        <w:t xml:space="preserve">, обращался ли к парной рифме поэт Кушнер" (Ч. 2, с. 126); "Вернись к тексту. </w:t>
      </w:r>
      <w:r>
        <w:rPr>
          <w:rFonts w:ascii="Times New Roman CYR" w:hAnsi="Times New Roman CYR" w:cs="Times New Roman CYR"/>
          <w:sz w:val="28"/>
          <w:szCs w:val="28"/>
          <w:u w:val="single"/>
        </w:rPr>
        <w:t>Проверь Мишины слова</w:t>
      </w:r>
      <w:r>
        <w:rPr>
          <w:rFonts w:ascii="Times New Roman CYR" w:hAnsi="Times New Roman CYR" w:cs="Times New Roman CYR"/>
          <w:sz w:val="28"/>
          <w:szCs w:val="28"/>
        </w:rPr>
        <w:t xml:space="preserve"> , и если он прав, подумай: почему поэт обходится без глаголов?" (Ч.2, с.116).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Вместе с тем, в учебнике возможны и другие формулировки, целевое назначение которых - такое же: "</w:t>
      </w:r>
      <w:r>
        <w:rPr>
          <w:rFonts w:ascii="Times New Roman CYR" w:hAnsi="Times New Roman CYR" w:cs="Times New Roman CYR"/>
          <w:sz w:val="28"/>
          <w:szCs w:val="28"/>
          <w:u w:val="single"/>
        </w:rPr>
        <w:t>Тебе чья точка зрения ближе</w:t>
      </w:r>
      <w:r>
        <w:rPr>
          <w:rFonts w:ascii="Times New Roman CYR" w:hAnsi="Times New Roman CYR" w:cs="Times New Roman CYR"/>
          <w:sz w:val="28"/>
          <w:szCs w:val="28"/>
        </w:rPr>
        <w:t>: Миши или Кости?", "</w:t>
      </w:r>
      <w:r>
        <w:rPr>
          <w:rFonts w:ascii="Times New Roman CYR" w:hAnsi="Times New Roman CYR" w:cs="Times New Roman CYR"/>
          <w:sz w:val="28"/>
          <w:szCs w:val="28"/>
          <w:u w:val="single"/>
        </w:rPr>
        <w:t>С кем ты соглашаешься</w:t>
      </w:r>
      <w:r>
        <w:rPr>
          <w:rFonts w:ascii="Times New Roman CYR" w:hAnsi="Times New Roman CYR" w:cs="Times New Roman CYR"/>
          <w:sz w:val="28"/>
          <w:szCs w:val="28"/>
        </w:rPr>
        <w:t>: с Таней или Костей?" (и т.д.), поскольку, отвечая на эти вопросы, школьник вынужден будет совершать действия сравнительного анализа и самоопределения, а значит, содержательного самоконтроля. Ч.1: с. 38, 51, 89, 94, 96, 100, 101, 102, 104, 105, 108, 111, 113, 120, 133, 134, 150, 161. Ч.2: с. 12, 13, 26, 29, 40, 42, 43, 97, 98, 100, 104, 105, 110, 111, 116, 117, 124, 126, 128, 130, 152, 153, 155.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Познавательные</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i/>
          <w:iCs/>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поиск и выделение необходимой информации в словарях: </w:t>
      </w:r>
      <w:r>
        <w:rPr>
          <w:rFonts w:ascii="Times New Roman CYR" w:hAnsi="Times New Roman CYR" w:cs="Times New Roman CYR"/>
          <w:sz w:val="28"/>
          <w:szCs w:val="28"/>
        </w:rPr>
        <w:t>Ч.1: с. 21, 54, 55, 89, 92, 93, 103, 106, 113, 129, 130, 132, 134, 137, 147, 152, 153, 155, 156, 157, 162, 167, 170. Ч. 2: с.  13, 14, 16, 21, 29, 97, 98, 102, 124, 153, 169;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поход в школьную библиотеку с целью выполнения конкретного задания: </w:t>
      </w:r>
      <w:r>
        <w:rPr>
          <w:rFonts w:ascii="Times New Roman CYR" w:hAnsi="Times New Roman CYR" w:cs="Times New Roman CYR"/>
          <w:sz w:val="28"/>
          <w:szCs w:val="28"/>
        </w:rPr>
        <w:t>Ч.1: с.31, 38, 51, 64, 70, 89. Ч.2: с.  70, 96;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поход в Музейный Дом с целью поиска и анализа живописного </w:t>
      </w:r>
      <w:r>
        <w:rPr>
          <w:rFonts w:ascii="Times New Roman CYR" w:hAnsi="Times New Roman CYR" w:cs="Times New Roman CYR"/>
          <w:i/>
          <w:iCs/>
          <w:sz w:val="28"/>
          <w:szCs w:val="28"/>
        </w:rPr>
        <w:lastRenderedPageBreak/>
        <w:t xml:space="preserve">произведения:  </w:t>
      </w:r>
      <w:r>
        <w:rPr>
          <w:rFonts w:ascii="Times New Roman CYR" w:hAnsi="Times New Roman CYR" w:cs="Times New Roman CYR"/>
          <w:sz w:val="28"/>
          <w:szCs w:val="28"/>
        </w:rPr>
        <w:t>Ч.1: с. 22, 63, 65, 71, 97, 99, 105, 126, 132, 133, 160, 161. Ч.2: с.  26, 29, 35, 36, 82, 101, 106, 148, 159, 164, 166;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перечитывание текста с разными задачами: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оценка смысла </w:t>
      </w:r>
      <w:r>
        <w:rPr>
          <w:rFonts w:ascii="Times New Roman CYR" w:hAnsi="Times New Roman CYR" w:cs="Times New Roman CYR"/>
          <w:sz w:val="28"/>
          <w:szCs w:val="28"/>
          <w:u w:val="single"/>
        </w:rPr>
        <w:t>всего текста</w:t>
      </w:r>
      <w:r>
        <w:rPr>
          <w:rFonts w:ascii="Times New Roman CYR" w:hAnsi="Times New Roman CYR" w:cs="Times New Roman CYR"/>
          <w:sz w:val="28"/>
          <w:szCs w:val="28"/>
        </w:rPr>
        <w:t xml:space="preserve"> по его названию, определение </w:t>
      </w:r>
      <w:r>
        <w:rPr>
          <w:rFonts w:ascii="Times New Roman CYR" w:hAnsi="Times New Roman CYR" w:cs="Times New Roman CYR"/>
          <w:sz w:val="28"/>
          <w:szCs w:val="28"/>
          <w:u w:val="single"/>
        </w:rPr>
        <w:t>темы и главной мысли</w:t>
      </w:r>
      <w:r>
        <w:rPr>
          <w:rFonts w:ascii="Times New Roman CYR" w:hAnsi="Times New Roman CYR" w:cs="Times New Roman CYR"/>
          <w:sz w:val="28"/>
          <w:szCs w:val="28"/>
        </w:rPr>
        <w:t xml:space="preserve"> текста, поиск нужных </w:t>
      </w:r>
      <w:r>
        <w:rPr>
          <w:rFonts w:ascii="Times New Roman CYR" w:hAnsi="Times New Roman CYR" w:cs="Times New Roman CYR"/>
          <w:sz w:val="28"/>
          <w:szCs w:val="28"/>
          <w:u w:val="single"/>
        </w:rPr>
        <w:t xml:space="preserve">частей </w:t>
      </w:r>
      <w:r>
        <w:rPr>
          <w:rFonts w:ascii="Times New Roman CYR" w:hAnsi="Times New Roman CYR" w:cs="Times New Roman CYR"/>
          <w:sz w:val="28"/>
          <w:szCs w:val="28"/>
        </w:rPr>
        <w:t xml:space="preserve">текста, нужных </w:t>
      </w:r>
      <w:r>
        <w:rPr>
          <w:rFonts w:ascii="Times New Roman CYR" w:hAnsi="Times New Roman CYR" w:cs="Times New Roman CYR"/>
          <w:sz w:val="28"/>
          <w:szCs w:val="28"/>
          <w:u w:val="single"/>
        </w:rPr>
        <w:t>строчек,</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литературных приёмов</w:t>
      </w:r>
      <w:r>
        <w:rPr>
          <w:rFonts w:ascii="Times New Roman CYR" w:hAnsi="Times New Roman CYR" w:cs="Times New Roman CYR"/>
          <w:sz w:val="28"/>
          <w:szCs w:val="28"/>
        </w:rPr>
        <w:t xml:space="preserve">(сравнения, олицетворения, контраста): Ч.1: </w:t>
      </w:r>
      <w:r w:rsidRPr="00BB45EF">
        <w:rPr>
          <w:rFonts w:ascii="Times New Roman" w:hAnsi="Times New Roman"/>
          <w:sz w:val="28"/>
          <w:szCs w:val="28"/>
        </w:rPr>
        <w:t>«</w:t>
      </w:r>
      <w:r>
        <w:rPr>
          <w:rFonts w:ascii="Times New Roman CYR" w:hAnsi="Times New Roman CYR" w:cs="Times New Roman CYR"/>
          <w:sz w:val="28"/>
          <w:szCs w:val="28"/>
        </w:rPr>
        <w:t>Персей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Древнегреческое сказание с. 13-19, </w:t>
      </w:r>
      <w:r w:rsidRPr="00BB45EF">
        <w:rPr>
          <w:rFonts w:ascii="Times New Roman" w:hAnsi="Times New Roman"/>
          <w:sz w:val="28"/>
          <w:szCs w:val="28"/>
        </w:rPr>
        <w:t>«</w:t>
      </w:r>
      <w:r>
        <w:rPr>
          <w:rFonts w:ascii="Times New Roman CYR" w:hAnsi="Times New Roman CYR" w:cs="Times New Roman CYR"/>
          <w:sz w:val="28"/>
          <w:szCs w:val="28"/>
        </w:rPr>
        <w:t>Сивка-бурка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русская сказка с.31-38, </w:t>
      </w:r>
      <w:r w:rsidRPr="00BB45EF">
        <w:rPr>
          <w:rFonts w:ascii="Times New Roman" w:hAnsi="Times New Roman"/>
          <w:sz w:val="28"/>
          <w:szCs w:val="28"/>
        </w:rPr>
        <w:t>«</w:t>
      </w:r>
      <w:r>
        <w:rPr>
          <w:rFonts w:ascii="Times New Roman CYR" w:hAnsi="Times New Roman CYR" w:cs="Times New Roman CYR"/>
          <w:sz w:val="28"/>
          <w:szCs w:val="28"/>
        </w:rPr>
        <w:t>Илья Муромец и Соловей-разбойник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с.55-61, Г.Х.Андерсен </w:t>
      </w:r>
      <w:r w:rsidRPr="00BB45EF">
        <w:rPr>
          <w:rFonts w:ascii="Times New Roman" w:hAnsi="Times New Roman"/>
          <w:sz w:val="28"/>
          <w:szCs w:val="28"/>
        </w:rPr>
        <w:t>«</w:t>
      </w:r>
      <w:r>
        <w:rPr>
          <w:rFonts w:ascii="Times New Roman CYR" w:hAnsi="Times New Roman CYR" w:cs="Times New Roman CYR"/>
          <w:sz w:val="28"/>
          <w:szCs w:val="28"/>
        </w:rPr>
        <w:t>Русалочка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с.71-80, В.Жуковский </w:t>
      </w:r>
      <w:r w:rsidRPr="00BB45EF">
        <w:rPr>
          <w:rFonts w:ascii="Times New Roman" w:hAnsi="Times New Roman"/>
          <w:sz w:val="28"/>
          <w:szCs w:val="28"/>
        </w:rPr>
        <w:t>«</w:t>
      </w:r>
      <w:r>
        <w:rPr>
          <w:rFonts w:ascii="Times New Roman CYR" w:hAnsi="Times New Roman CYR" w:cs="Times New Roman CYR"/>
          <w:sz w:val="28"/>
          <w:szCs w:val="28"/>
        </w:rPr>
        <w:t>Славянка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с.92-96, В.Жуковский </w:t>
      </w:r>
      <w:r w:rsidRPr="00BB45EF">
        <w:rPr>
          <w:rFonts w:ascii="Times New Roman" w:hAnsi="Times New Roman"/>
          <w:sz w:val="28"/>
          <w:szCs w:val="28"/>
        </w:rPr>
        <w:t>«</w:t>
      </w:r>
      <w:r>
        <w:rPr>
          <w:rFonts w:ascii="Times New Roman CYR" w:hAnsi="Times New Roman CYR" w:cs="Times New Roman CYR"/>
          <w:sz w:val="28"/>
          <w:szCs w:val="28"/>
        </w:rPr>
        <w:t>Весеннее чувство</w:t>
      </w:r>
      <w:r w:rsidRPr="00BB45EF">
        <w:rPr>
          <w:rFonts w:ascii="Times New Roman" w:hAnsi="Times New Roman"/>
          <w:sz w:val="28"/>
          <w:szCs w:val="28"/>
        </w:rPr>
        <w:t>» (</w:t>
      </w:r>
      <w:r>
        <w:rPr>
          <w:rFonts w:ascii="Times New Roman CYR" w:hAnsi="Times New Roman CYR" w:cs="Times New Roman CYR"/>
          <w:sz w:val="28"/>
          <w:szCs w:val="28"/>
        </w:rPr>
        <w:t xml:space="preserve">отрывок) с.97-99, Д. Самойлов </w:t>
      </w:r>
      <w:r w:rsidRPr="00BB45EF">
        <w:rPr>
          <w:rFonts w:ascii="Times New Roman" w:hAnsi="Times New Roman"/>
          <w:sz w:val="28"/>
          <w:szCs w:val="28"/>
        </w:rPr>
        <w:t>«</w:t>
      </w:r>
      <w:r>
        <w:rPr>
          <w:rFonts w:ascii="Times New Roman CYR" w:hAnsi="Times New Roman CYR" w:cs="Times New Roman CYR"/>
          <w:sz w:val="28"/>
          <w:szCs w:val="28"/>
        </w:rPr>
        <w:t>Красная осень</w:t>
      </w:r>
      <w:r w:rsidRPr="00BB45EF">
        <w:rPr>
          <w:rFonts w:ascii="Times New Roman" w:hAnsi="Times New Roman"/>
          <w:sz w:val="28"/>
          <w:szCs w:val="28"/>
        </w:rPr>
        <w:t>» (</w:t>
      </w:r>
      <w:r>
        <w:rPr>
          <w:rFonts w:ascii="Times New Roman CYR" w:hAnsi="Times New Roman CYR" w:cs="Times New Roman CYR"/>
          <w:sz w:val="28"/>
          <w:szCs w:val="28"/>
        </w:rPr>
        <w:t xml:space="preserve">отрывок) с.101-102, Н. Заболоцкий </w:t>
      </w:r>
      <w:r w:rsidRPr="00BB45EF">
        <w:rPr>
          <w:rFonts w:ascii="Times New Roman" w:hAnsi="Times New Roman"/>
          <w:sz w:val="28"/>
          <w:szCs w:val="28"/>
        </w:rPr>
        <w:t>«</w:t>
      </w:r>
      <w:r>
        <w:rPr>
          <w:rFonts w:ascii="Times New Roman CYR" w:hAnsi="Times New Roman CYR" w:cs="Times New Roman CYR"/>
          <w:sz w:val="28"/>
          <w:szCs w:val="28"/>
        </w:rPr>
        <w:t>Сентябрь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с.103-104, Н. Заболоцкий </w:t>
      </w:r>
      <w:r w:rsidRPr="00BB45EF">
        <w:rPr>
          <w:rFonts w:ascii="Times New Roman" w:hAnsi="Times New Roman"/>
          <w:sz w:val="28"/>
          <w:szCs w:val="28"/>
        </w:rPr>
        <w:t>«</w:t>
      </w:r>
      <w:r>
        <w:rPr>
          <w:rFonts w:ascii="Times New Roman CYR" w:hAnsi="Times New Roman CYR" w:cs="Times New Roman CYR"/>
          <w:sz w:val="28"/>
          <w:szCs w:val="28"/>
        </w:rPr>
        <w:t>Оттепель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с.107-109,  И.Бунин </w:t>
      </w:r>
      <w:r w:rsidRPr="00BB45EF">
        <w:rPr>
          <w:rFonts w:ascii="Times New Roman" w:hAnsi="Times New Roman"/>
          <w:sz w:val="28"/>
          <w:szCs w:val="28"/>
        </w:rPr>
        <w:t>«</w:t>
      </w:r>
      <w:r>
        <w:rPr>
          <w:rFonts w:ascii="Times New Roman CYR" w:hAnsi="Times New Roman CYR" w:cs="Times New Roman CYR"/>
          <w:sz w:val="28"/>
          <w:szCs w:val="28"/>
        </w:rPr>
        <w:t>Нет солнца...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с.110-111,  И.Бунин </w:t>
      </w:r>
      <w:r w:rsidRPr="00BB45EF">
        <w:rPr>
          <w:rFonts w:ascii="Times New Roman" w:hAnsi="Times New Roman"/>
          <w:sz w:val="28"/>
          <w:szCs w:val="28"/>
        </w:rPr>
        <w:t>«</w:t>
      </w:r>
      <w:r>
        <w:rPr>
          <w:rFonts w:ascii="Times New Roman CYR" w:hAnsi="Times New Roman CYR" w:cs="Times New Roman CYR"/>
          <w:sz w:val="28"/>
          <w:szCs w:val="28"/>
        </w:rPr>
        <w:t>Детство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с.112-113, В.Набоков </w:t>
      </w:r>
      <w:r w:rsidRPr="00BB45EF">
        <w:rPr>
          <w:rFonts w:ascii="Times New Roman" w:hAnsi="Times New Roman"/>
          <w:sz w:val="28"/>
          <w:szCs w:val="28"/>
        </w:rPr>
        <w:t>«</w:t>
      </w:r>
      <w:r>
        <w:rPr>
          <w:rFonts w:ascii="Times New Roman CYR" w:hAnsi="Times New Roman CYR" w:cs="Times New Roman CYR"/>
          <w:sz w:val="28"/>
          <w:szCs w:val="28"/>
        </w:rPr>
        <w:t>Обида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с.113-126, В.Набоков </w:t>
      </w:r>
      <w:r w:rsidRPr="00BB45EF">
        <w:rPr>
          <w:rFonts w:ascii="Times New Roman" w:hAnsi="Times New Roman"/>
          <w:sz w:val="28"/>
          <w:szCs w:val="28"/>
        </w:rPr>
        <w:t>«</w:t>
      </w:r>
      <w:r>
        <w:rPr>
          <w:rFonts w:ascii="Times New Roman CYR" w:hAnsi="Times New Roman CYR" w:cs="Times New Roman CYR"/>
          <w:sz w:val="28"/>
          <w:szCs w:val="28"/>
        </w:rPr>
        <w:t>Грибы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с.127-129, Ю.Коваль </w:t>
      </w:r>
      <w:r w:rsidRPr="00BB45EF">
        <w:rPr>
          <w:rFonts w:ascii="Times New Roman" w:hAnsi="Times New Roman"/>
          <w:sz w:val="28"/>
          <w:szCs w:val="28"/>
        </w:rPr>
        <w:t>«</w:t>
      </w:r>
      <w:r>
        <w:rPr>
          <w:rFonts w:ascii="Times New Roman CYR" w:hAnsi="Times New Roman CYR" w:cs="Times New Roman CYR"/>
          <w:sz w:val="28"/>
          <w:szCs w:val="28"/>
        </w:rPr>
        <w:t>Лес, лес! Возьми мою глоть!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с.130-132, Л.Андреев </w:t>
      </w:r>
      <w:r w:rsidRPr="00BB45EF">
        <w:rPr>
          <w:rFonts w:ascii="Times New Roman" w:hAnsi="Times New Roman"/>
          <w:sz w:val="28"/>
          <w:szCs w:val="28"/>
        </w:rPr>
        <w:t>«</w:t>
      </w:r>
      <w:r>
        <w:rPr>
          <w:rFonts w:ascii="Times New Roman CYR" w:hAnsi="Times New Roman CYR" w:cs="Times New Roman CYR"/>
          <w:sz w:val="28"/>
          <w:szCs w:val="28"/>
        </w:rPr>
        <w:t>Петька на даче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с.137-150, А.Чехов </w:t>
      </w:r>
      <w:r w:rsidRPr="00BB45EF">
        <w:rPr>
          <w:rFonts w:ascii="Times New Roman" w:hAnsi="Times New Roman"/>
          <w:sz w:val="28"/>
          <w:szCs w:val="28"/>
        </w:rPr>
        <w:t>«</w:t>
      </w:r>
      <w:r>
        <w:rPr>
          <w:rFonts w:ascii="Times New Roman CYR" w:hAnsi="Times New Roman CYR" w:cs="Times New Roman CYR"/>
          <w:sz w:val="28"/>
          <w:szCs w:val="28"/>
        </w:rPr>
        <w:t>Ванька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с.152-158, А.Чехов </w:t>
      </w:r>
      <w:r w:rsidRPr="00BB45EF">
        <w:rPr>
          <w:rFonts w:ascii="Times New Roman" w:hAnsi="Times New Roman"/>
          <w:sz w:val="28"/>
          <w:szCs w:val="28"/>
        </w:rPr>
        <w:t>«</w:t>
      </w:r>
      <w:r>
        <w:rPr>
          <w:rFonts w:ascii="Times New Roman CYR" w:hAnsi="Times New Roman CYR" w:cs="Times New Roman CYR"/>
          <w:sz w:val="28"/>
          <w:szCs w:val="28"/>
        </w:rPr>
        <w:t>Мальчики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с.162-172. Ч.2:  И.Пивоварова </w:t>
      </w:r>
      <w:r w:rsidRPr="00BB45EF">
        <w:rPr>
          <w:rFonts w:ascii="Times New Roman" w:hAnsi="Times New Roman"/>
          <w:sz w:val="28"/>
          <w:szCs w:val="28"/>
        </w:rPr>
        <w:t>«</w:t>
      </w:r>
      <w:r>
        <w:rPr>
          <w:rFonts w:ascii="Times New Roman CYR" w:hAnsi="Times New Roman CYR" w:cs="Times New Roman CYR"/>
          <w:sz w:val="28"/>
          <w:szCs w:val="28"/>
        </w:rPr>
        <w:t>Как провожают пароходы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с.7-12, Л.Улицкая </w:t>
      </w:r>
      <w:r w:rsidRPr="00BB45EF">
        <w:rPr>
          <w:rFonts w:ascii="Times New Roman" w:hAnsi="Times New Roman"/>
          <w:sz w:val="28"/>
          <w:szCs w:val="28"/>
        </w:rPr>
        <w:t>«</w:t>
      </w:r>
      <w:r>
        <w:rPr>
          <w:rFonts w:ascii="Times New Roman CYR" w:hAnsi="Times New Roman CYR" w:cs="Times New Roman CYR"/>
          <w:sz w:val="28"/>
          <w:szCs w:val="28"/>
        </w:rPr>
        <w:t>Бумажная победа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14-24, С.Козлов </w:t>
      </w:r>
      <w:r w:rsidRPr="00BB45EF">
        <w:rPr>
          <w:rFonts w:ascii="Times New Roman" w:hAnsi="Times New Roman"/>
          <w:sz w:val="28"/>
          <w:szCs w:val="28"/>
        </w:rPr>
        <w:t>«</w:t>
      </w:r>
      <w:r>
        <w:rPr>
          <w:rFonts w:ascii="Times New Roman CYR" w:hAnsi="Times New Roman CYR" w:cs="Times New Roman CYR"/>
          <w:sz w:val="28"/>
          <w:szCs w:val="28"/>
        </w:rPr>
        <w:t>Не улетай, пой, птица!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с.29-32, С.Козлов </w:t>
      </w:r>
      <w:r w:rsidRPr="00BB45EF">
        <w:rPr>
          <w:rFonts w:ascii="Times New Roman" w:hAnsi="Times New Roman"/>
          <w:sz w:val="28"/>
          <w:szCs w:val="28"/>
        </w:rPr>
        <w:t>«</w:t>
      </w:r>
      <w:r>
        <w:rPr>
          <w:rFonts w:ascii="Times New Roman CYR" w:hAnsi="Times New Roman CYR" w:cs="Times New Roman CYR"/>
          <w:sz w:val="28"/>
          <w:szCs w:val="28"/>
        </w:rPr>
        <w:t>Давно бы так, заяц!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с.33-35, В.Соколов </w:t>
      </w:r>
      <w:r w:rsidRPr="00BB45EF">
        <w:rPr>
          <w:rFonts w:ascii="Times New Roman" w:hAnsi="Times New Roman"/>
          <w:sz w:val="28"/>
          <w:szCs w:val="28"/>
        </w:rPr>
        <w:t>«</w:t>
      </w:r>
      <w:r>
        <w:rPr>
          <w:rFonts w:ascii="Times New Roman CYR" w:hAnsi="Times New Roman CYR" w:cs="Times New Roman CYR"/>
          <w:sz w:val="28"/>
          <w:szCs w:val="28"/>
        </w:rPr>
        <w:t>О умножение листвы...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с.37-38, Б.Пастернак </w:t>
      </w:r>
      <w:r w:rsidRPr="00BB45EF">
        <w:rPr>
          <w:rFonts w:ascii="Times New Roman" w:hAnsi="Times New Roman"/>
          <w:sz w:val="28"/>
          <w:szCs w:val="28"/>
        </w:rPr>
        <w:t>«</w:t>
      </w:r>
      <w:r>
        <w:rPr>
          <w:rFonts w:ascii="Times New Roman CYR" w:hAnsi="Times New Roman CYR" w:cs="Times New Roman CYR"/>
          <w:sz w:val="28"/>
          <w:szCs w:val="28"/>
        </w:rPr>
        <w:t>Опять весна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с.39-40, В.Соколов </w:t>
      </w:r>
      <w:r w:rsidRPr="00BB45EF">
        <w:rPr>
          <w:rFonts w:ascii="Times New Roman" w:hAnsi="Times New Roman"/>
          <w:sz w:val="28"/>
          <w:szCs w:val="28"/>
        </w:rPr>
        <w:t>«</w:t>
      </w:r>
      <w:r>
        <w:rPr>
          <w:rFonts w:ascii="Times New Roman CYR" w:hAnsi="Times New Roman CYR" w:cs="Times New Roman CYR"/>
          <w:sz w:val="28"/>
          <w:szCs w:val="28"/>
        </w:rPr>
        <w:t>Все чернила вышли...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с.41-43, Антуан де Сент-Экзюпери </w:t>
      </w:r>
      <w:r w:rsidRPr="00BB45EF">
        <w:rPr>
          <w:rFonts w:ascii="Times New Roman" w:hAnsi="Times New Roman"/>
          <w:sz w:val="28"/>
          <w:szCs w:val="28"/>
        </w:rPr>
        <w:t>«</w:t>
      </w:r>
      <w:r>
        <w:rPr>
          <w:rFonts w:ascii="Times New Roman CYR" w:hAnsi="Times New Roman CYR" w:cs="Times New Roman CYR"/>
          <w:sz w:val="28"/>
          <w:szCs w:val="28"/>
        </w:rPr>
        <w:t>Маленький принц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с.70-81, А.Ахматова </w:t>
      </w:r>
      <w:r w:rsidRPr="00BB45EF">
        <w:rPr>
          <w:rFonts w:ascii="Times New Roman" w:hAnsi="Times New Roman"/>
          <w:sz w:val="28"/>
          <w:szCs w:val="28"/>
        </w:rPr>
        <w:t>«</w:t>
      </w:r>
      <w:r>
        <w:rPr>
          <w:rFonts w:ascii="Times New Roman CYR" w:hAnsi="Times New Roman CYR" w:cs="Times New Roman CYR"/>
          <w:sz w:val="28"/>
          <w:szCs w:val="28"/>
        </w:rPr>
        <w:t>Тайны ремесла</w:t>
      </w:r>
      <w:r w:rsidRPr="00BB45EF">
        <w:rPr>
          <w:rFonts w:ascii="Times New Roman" w:hAnsi="Times New Roman"/>
          <w:sz w:val="28"/>
          <w:szCs w:val="28"/>
        </w:rPr>
        <w:t>» (</w:t>
      </w:r>
      <w:r>
        <w:rPr>
          <w:rFonts w:ascii="Times New Roman CYR" w:hAnsi="Times New Roman CYR" w:cs="Times New Roman CYR"/>
          <w:sz w:val="28"/>
          <w:szCs w:val="28"/>
        </w:rPr>
        <w:t xml:space="preserve">отрывок) с.104-105, А.Ахматова </w:t>
      </w:r>
      <w:r w:rsidRPr="00BB45EF">
        <w:rPr>
          <w:rFonts w:ascii="Times New Roman" w:hAnsi="Times New Roman"/>
          <w:sz w:val="28"/>
          <w:szCs w:val="28"/>
        </w:rPr>
        <w:t>«</w:t>
      </w:r>
      <w:r>
        <w:rPr>
          <w:rFonts w:ascii="Times New Roman CYR" w:hAnsi="Times New Roman CYR" w:cs="Times New Roman CYR"/>
          <w:sz w:val="28"/>
          <w:szCs w:val="28"/>
        </w:rPr>
        <w:t>Перед весной бывают дни такие...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с.105-106, А.Кушнер </w:t>
      </w:r>
      <w:r w:rsidRPr="00BB45EF">
        <w:rPr>
          <w:rFonts w:ascii="Times New Roman" w:hAnsi="Times New Roman"/>
          <w:sz w:val="28"/>
          <w:szCs w:val="28"/>
        </w:rPr>
        <w:t>«</w:t>
      </w:r>
      <w:r>
        <w:rPr>
          <w:rFonts w:ascii="Times New Roman CYR" w:hAnsi="Times New Roman CYR" w:cs="Times New Roman CYR"/>
          <w:sz w:val="28"/>
          <w:szCs w:val="28"/>
        </w:rPr>
        <w:t>Сирень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109-111, В.Маяковский </w:t>
      </w:r>
      <w:r w:rsidRPr="00BB45EF">
        <w:rPr>
          <w:rFonts w:ascii="Times New Roman" w:hAnsi="Times New Roman"/>
          <w:sz w:val="28"/>
          <w:szCs w:val="28"/>
        </w:rPr>
        <w:t>«</w:t>
      </w:r>
      <w:r>
        <w:rPr>
          <w:rFonts w:ascii="Times New Roman CYR" w:hAnsi="Times New Roman CYR" w:cs="Times New Roman CYR"/>
          <w:sz w:val="28"/>
          <w:szCs w:val="28"/>
        </w:rPr>
        <w:t>Хорошее отношение к лошадям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с.112-115, А.Фет </w:t>
      </w:r>
      <w:r w:rsidRPr="00BB45EF">
        <w:rPr>
          <w:rFonts w:ascii="Times New Roman" w:hAnsi="Times New Roman"/>
          <w:sz w:val="28"/>
          <w:szCs w:val="28"/>
        </w:rPr>
        <w:t>«</w:t>
      </w:r>
      <w:r>
        <w:rPr>
          <w:rFonts w:ascii="Times New Roman CYR" w:hAnsi="Times New Roman CYR" w:cs="Times New Roman CYR"/>
          <w:sz w:val="28"/>
          <w:szCs w:val="28"/>
        </w:rPr>
        <w:t>Это утро, радость эта...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с.115-118, Ф.Тютчев </w:t>
      </w:r>
      <w:r w:rsidRPr="00BB45EF">
        <w:rPr>
          <w:rFonts w:ascii="Times New Roman" w:hAnsi="Times New Roman"/>
          <w:sz w:val="28"/>
          <w:szCs w:val="28"/>
        </w:rPr>
        <w:t>«</w:t>
      </w:r>
      <w:r>
        <w:rPr>
          <w:rFonts w:ascii="Times New Roman CYR" w:hAnsi="Times New Roman CYR" w:cs="Times New Roman CYR"/>
          <w:sz w:val="28"/>
          <w:szCs w:val="28"/>
        </w:rPr>
        <w:t>Как весел грохот...</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с.118-120, М.Лермонтов </w:t>
      </w:r>
      <w:r w:rsidRPr="00BB45EF">
        <w:rPr>
          <w:rFonts w:ascii="Times New Roman" w:hAnsi="Times New Roman"/>
          <w:sz w:val="28"/>
          <w:szCs w:val="28"/>
        </w:rPr>
        <w:t>«</w:t>
      </w:r>
      <w:r>
        <w:rPr>
          <w:rFonts w:ascii="Times New Roman CYR" w:hAnsi="Times New Roman CYR" w:cs="Times New Roman CYR"/>
          <w:sz w:val="28"/>
          <w:szCs w:val="28"/>
        </w:rPr>
        <w:t>Парус</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с.120-122, М.Волошин </w:t>
      </w:r>
      <w:r w:rsidRPr="00BB45EF">
        <w:rPr>
          <w:rFonts w:ascii="Times New Roman" w:hAnsi="Times New Roman"/>
          <w:sz w:val="28"/>
          <w:szCs w:val="28"/>
        </w:rPr>
        <w:t>«</w:t>
      </w:r>
      <w:r>
        <w:rPr>
          <w:rFonts w:ascii="Times New Roman CYR" w:hAnsi="Times New Roman CYR" w:cs="Times New Roman CYR"/>
          <w:sz w:val="28"/>
          <w:szCs w:val="28"/>
        </w:rPr>
        <w:t>Зелёный вал отпрянул...</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с.122-124, С.Маршак </w:t>
      </w:r>
      <w:r w:rsidRPr="00BB45EF">
        <w:rPr>
          <w:rFonts w:ascii="Times New Roman" w:hAnsi="Times New Roman"/>
          <w:sz w:val="28"/>
          <w:szCs w:val="28"/>
        </w:rPr>
        <w:t>«</w:t>
      </w:r>
      <w:r>
        <w:rPr>
          <w:rFonts w:ascii="Times New Roman CYR" w:hAnsi="Times New Roman CYR" w:cs="Times New Roman CYR"/>
          <w:sz w:val="28"/>
          <w:szCs w:val="28"/>
        </w:rPr>
        <w:t>Как поработала зима!..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с.125-127, А. Пушкин </w:t>
      </w:r>
      <w:r w:rsidRPr="00BB45EF">
        <w:rPr>
          <w:rFonts w:ascii="Times New Roman" w:hAnsi="Times New Roman"/>
          <w:sz w:val="28"/>
          <w:szCs w:val="28"/>
        </w:rPr>
        <w:t>«</w:t>
      </w:r>
      <w:r>
        <w:rPr>
          <w:rFonts w:ascii="Times New Roman CYR" w:hAnsi="Times New Roman CYR" w:cs="Times New Roman CYR"/>
          <w:sz w:val="28"/>
          <w:szCs w:val="28"/>
        </w:rPr>
        <w:t>Евгений Онегин</w:t>
      </w:r>
      <w:r w:rsidRPr="00BB45EF">
        <w:rPr>
          <w:rFonts w:ascii="Times New Roman" w:hAnsi="Times New Roman"/>
          <w:sz w:val="28"/>
          <w:szCs w:val="28"/>
        </w:rPr>
        <w:t>» (</w:t>
      </w:r>
      <w:r>
        <w:rPr>
          <w:rFonts w:ascii="Times New Roman CYR" w:hAnsi="Times New Roman CYR" w:cs="Times New Roman CYR"/>
          <w:sz w:val="28"/>
          <w:szCs w:val="28"/>
        </w:rPr>
        <w:t xml:space="preserve">отрывки) с. 128-130, А.Пантелеев </w:t>
      </w:r>
      <w:r w:rsidRPr="00BB45EF">
        <w:rPr>
          <w:rFonts w:ascii="Times New Roman" w:hAnsi="Times New Roman"/>
          <w:sz w:val="28"/>
          <w:szCs w:val="28"/>
        </w:rPr>
        <w:t>«</w:t>
      </w:r>
      <w:r>
        <w:rPr>
          <w:rFonts w:ascii="Times New Roman CYR" w:hAnsi="Times New Roman CYR" w:cs="Times New Roman CYR"/>
          <w:sz w:val="28"/>
          <w:szCs w:val="28"/>
        </w:rPr>
        <w:t>Главный инженер</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с.130-147, А.Ахматова </w:t>
      </w:r>
      <w:r w:rsidRPr="00BB45EF">
        <w:rPr>
          <w:rFonts w:ascii="Times New Roman" w:hAnsi="Times New Roman"/>
          <w:sz w:val="28"/>
          <w:szCs w:val="28"/>
        </w:rPr>
        <w:t>«</w:t>
      </w:r>
      <w:r>
        <w:rPr>
          <w:rFonts w:ascii="Times New Roman CYR" w:hAnsi="Times New Roman CYR" w:cs="Times New Roman CYR"/>
          <w:sz w:val="28"/>
          <w:szCs w:val="28"/>
        </w:rPr>
        <w:t>Памяти друга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с.151, Н.Рыленков </w:t>
      </w:r>
      <w:r w:rsidRPr="00BB45EF">
        <w:rPr>
          <w:rFonts w:ascii="Times New Roman" w:hAnsi="Times New Roman"/>
          <w:sz w:val="28"/>
          <w:szCs w:val="28"/>
        </w:rPr>
        <w:t>«</w:t>
      </w:r>
      <w:r>
        <w:rPr>
          <w:rFonts w:ascii="Times New Roman CYR" w:hAnsi="Times New Roman CYR" w:cs="Times New Roman CYR"/>
          <w:sz w:val="28"/>
          <w:szCs w:val="28"/>
        </w:rPr>
        <w:t>К Родине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с.152-153, Н.Рубцов </w:t>
      </w:r>
      <w:r w:rsidRPr="00BB45EF">
        <w:rPr>
          <w:rFonts w:ascii="Times New Roman" w:hAnsi="Times New Roman"/>
          <w:sz w:val="28"/>
          <w:szCs w:val="28"/>
        </w:rPr>
        <w:t>«</w:t>
      </w:r>
      <w:r>
        <w:rPr>
          <w:rFonts w:ascii="Times New Roman CYR" w:hAnsi="Times New Roman CYR" w:cs="Times New Roman CYR"/>
          <w:sz w:val="28"/>
          <w:szCs w:val="28"/>
        </w:rPr>
        <w:t>Доволен я буквально всем...</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с.154-155, Д.Кедрин </w:t>
      </w:r>
      <w:r w:rsidRPr="00BB45EF">
        <w:rPr>
          <w:rFonts w:ascii="Times New Roman" w:hAnsi="Times New Roman"/>
          <w:sz w:val="28"/>
          <w:szCs w:val="28"/>
        </w:rPr>
        <w:t>«</w:t>
      </w:r>
      <w:r>
        <w:rPr>
          <w:rFonts w:ascii="Times New Roman CYR" w:hAnsi="Times New Roman CYR" w:cs="Times New Roman CYR"/>
          <w:sz w:val="28"/>
          <w:szCs w:val="28"/>
        </w:rPr>
        <w:t>Всё мне мерещится...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с.156-157, </w:t>
      </w:r>
      <w:r w:rsidRPr="00BB45EF">
        <w:rPr>
          <w:rFonts w:ascii="Times New Roman" w:hAnsi="Times New Roman"/>
          <w:sz w:val="28"/>
          <w:szCs w:val="28"/>
        </w:rPr>
        <w:t>«</w:t>
      </w:r>
      <w:r>
        <w:rPr>
          <w:rFonts w:ascii="Times New Roman CYR" w:hAnsi="Times New Roman CYR" w:cs="Times New Roman CYR"/>
          <w:sz w:val="28"/>
          <w:szCs w:val="28"/>
        </w:rPr>
        <w:t>Древнегреческий Гимн природе</w:t>
      </w:r>
      <w:r w:rsidRPr="00BB45EF">
        <w:rPr>
          <w:rFonts w:ascii="Times New Roman" w:hAnsi="Times New Roman"/>
          <w:sz w:val="28"/>
          <w:szCs w:val="28"/>
        </w:rPr>
        <w:t xml:space="preserve">» </w:t>
      </w:r>
      <w:r>
        <w:rPr>
          <w:rFonts w:ascii="Times New Roman" w:hAnsi="Times New Roman"/>
          <w:sz w:val="28"/>
          <w:szCs w:val="28"/>
          <w:lang w:val="en-US"/>
        </w:rPr>
        <w:t>c</w:t>
      </w:r>
      <w:r w:rsidRPr="00BB45EF">
        <w:rPr>
          <w:rFonts w:ascii="Times New Roman" w:hAnsi="Times New Roman"/>
          <w:sz w:val="28"/>
          <w:szCs w:val="28"/>
        </w:rPr>
        <w:t>.160, «</w:t>
      </w:r>
      <w:r>
        <w:rPr>
          <w:rFonts w:ascii="Times New Roman CYR" w:hAnsi="Times New Roman CYR" w:cs="Times New Roman CYR"/>
          <w:sz w:val="28"/>
          <w:szCs w:val="28"/>
        </w:rPr>
        <w:t>Государственный гимн Российской Федерации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с.161-162, А.Пушкин </w:t>
      </w:r>
      <w:r w:rsidRPr="00BB45EF">
        <w:rPr>
          <w:rFonts w:ascii="Times New Roman" w:hAnsi="Times New Roman"/>
          <w:sz w:val="28"/>
          <w:szCs w:val="28"/>
        </w:rPr>
        <w:t>«</w:t>
      </w:r>
      <w:r>
        <w:rPr>
          <w:rFonts w:ascii="Times New Roman CYR" w:hAnsi="Times New Roman CYR" w:cs="Times New Roman CYR"/>
          <w:sz w:val="28"/>
          <w:szCs w:val="28"/>
        </w:rPr>
        <w:t>Везувий зев открыл...</w:t>
      </w:r>
      <w:r w:rsidRPr="00BB45EF">
        <w:rPr>
          <w:rFonts w:ascii="Times New Roman" w:hAnsi="Times New Roman"/>
          <w:sz w:val="28"/>
          <w:szCs w:val="28"/>
        </w:rPr>
        <w:t xml:space="preserve">» </w:t>
      </w:r>
      <w:r>
        <w:rPr>
          <w:rFonts w:ascii="Times New Roman CYR" w:hAnsi="Times New Roman CYR" w:cs="Times New Roman CYR"/>
          <w:sz w:val="28"/>
          <w:szCs w:val="28"/>
        </w:rPr>
        <w:t>с.167;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работа с маркированными в тексте словами и строчками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учебнике используется цветное маркировании текста для чтения по ролям, смысловые выделения жирным шрифтом, рамочками и цветом)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Ч.1:  </w:t>
      </w:r>
      <w:r w:rsidRPr="00BB45EF">
        <w:rPr>
          <w:rFonts w:ascii="Times New Roman" w:hAnsi="Times New Roman"/>
          <w:sz w:val="28"/>
          <w:szCs w:val="28"/>
        </w:rPr>
        <w:t>«</w:t>
      </w:r>
      <w:r>
        <w:rPr>
          <w:rFonts w:ascii="Times New Roman CYR" w:hAnsi="Times New Roman CYR" w:cs="Times New Roman CYR"/>
          <w:sz w:val="28"/>
          <w:szCs w:val="28"/>
        </w:rPr>
        <w:t>Сивка-бурка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с.34-35; </w:t>
      </w:r>
      <w:r w:rsidRPr="00BB45EF">
        <w:rPr>
          <w:rFonts w:ascii="Times New Roman" w:hAnsi="Times New Roman"/>
          <w:sz w:val="28"/>
          <w:szCs w:val="28"/>
        </w:rPr>
        <w:t>«</w:t>
      </w:r>
      <w:r>
        <w:rPr>
          <w:rFonts w:ascii="Times New Roman CYR" w:hAnsi="Times New Roman CYR" w:cs="Times New Roman CYR"/>
          <w:sz w:val="28"/>
          <w:szCs w:val="28"/>
        </w:rPr>
        <w:t>Морской царь и Василиса Премудрая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с.49; </w:t>
      </w:r>
      <w:r w:rsidRPr="00BB45EF">
        <w:rPr>
          <w:rFonts w:ascii="Times New Roman" w:hAnsi="Times New Roman"/>
          <w:sz w:val="28"/>
          <w:szCs w:val="28"/>
        </w:rPr>
        <w:t>«</w:t>
      </w:r>
      <w:r>
        <w:rPr>
          <w:rFonts w:ascii="Times New Roman CYR" w:hAnsi="Times New Roman CYR" w:cs="Times New Roman CYR"/>
          <w:sz w:val="28"/>
          <w:szCs w:val="28"/>
        </w:rPr>
        <w:t>Илья Муромец и Соловей-разбойник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с.57; </w:t>
      </w:r>
      <w:r w:rsidRPr="00BB45EF">
        <w:rPr>
          <w:rFonts w:ascii="Times New Roman" w:hAnsi="Times New Roman"/>
          <w:sz w:val="28"/>
          <w:szCs w:val="28"/>
        </w:rPr>
        <w:t>«</w:t>
      </w:r>
      <w:r>
        <w:rPr>
          <w:rFonts w:ascii="Times New Roman CYR" w:hAnsi="Times New Roman CYR" w:cs="Times New Roman CYR"/>
          <w:sz w:val="28"/>
          <w:szCs w:val="28"/>
        </w:rPr>
        <w:t>Садко</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с.70;  Г.Х.Андерсен </w:t>
      </w:r>
      <w:r w:rsidRPr="00BB45EF">
        <w:rPr>
          <w:rFonts w:ascii="Times New Roman" w:hAnsi="Times New Roman"/>
          <w:sz w:val="28"/>
          <w:szCs w:val="28"/>
        </w:rPr>
        <w:t>«</w:t>
      </w:r>
      <w:r>
        <w:rPr>
          <w:rFonts w:ascii="Times New Roman CYR" w:hAnsi="Times New Roman CYR" w:cs="Times New Roman CYR"/>
          <w:sz w:val="28"/>
          <w:szCs w:val="28"/>
        </w:rPr>
        <w:t>Русалочка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с.72, с.76; В.Жуковский </w:t>
      </w:r>
      <w:r w:rsidRPr="00BB45EF">
        <w:rPr>
          <w:rFonts w:ascii="Times New Roman" w:hAnsi="Times New Roman"/>
          <w:sz w:val="28"/>
          <w:szCs w:val="28"/>
        </w:rPr>
        <w:t>«</w:t>
      </w:r>
      <w:r>
        <w:rPr>
          <w:rFonts w:ascii="Times New Roman CYR" w:hAnsi="Times New Roman CYR" w:cs="Times New Roman CYR"/>
          <w:sz w:val="28"/>
          <w:szCs w:val="28"/>
        </w:rPr>
        <w:t>Славянка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с.93; Д.Самойлов </w:t>
      </w:r>
      <w:r w:rsidRPr="00BB45EF">
        <w:rPr>
          <w:rFonts w:ascii="Times New Roman" w:hAnsi="Times New Roman"/>
          <w:sz w:val="28"/>
          <w:szCs w:val="28"/>
        </w:rPr>
        <w:t>«</w:t>
      </w:r>
      <w:r>
        <w:rPr>
          <w:rFonts w:ascii="Times New Roman CYR" w:hAnsi="Times New Roman CYR" w:cs="Times New Roman CYR"/>
          <w:sz w:val="28"/>
          <w:szCs w:val="28"/>
        </w:rPr>
        <w:t>Красная осень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с.101; Н.Заболоцкий </w:t>
      </w:r>
      <w:r w:rsidRPr="00BB45EF">
        <w:rPr>
          <w:rFonts w:ascii="Times New Roman" w:hAnsi="Times New Roman"/>
          <w:sz w:val="28"/>
          <w:szCs w:val="28"/>
        </w:rPr>
        <w:t>«</w:t>
      </w:r>
      <w:r>
        <w:rPr>
          <w:rFonts w:ascii="Times New Roman CYR" w:hAnsi="Times New Roman CYR" w:cs="Times New Roman CYR"/>
          <w:sz w:val="28"/>
          <w:szCs w:val="28"/>
        </w:rPr>
        <w:t>Оттепель</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с.107, -109;  И.Бунин </w:t>
      </w:r>
      <w:r w:rsidRPr="00BB45EF">
        <w:rPr>
          <w:rFonts w:ascii="Times New Roman" w:hAnsi="Times New Roman"/>
          <w:sz w:val="28"/>
          <w:szCs w:val="28"/>
        </w:rPr>
        <w:t>«</w:t>
      </w:r>
      <w:r>
        <w:rPr>
          <w:rFonts w:ascii="Times New Roman CYR" w:hAnsi="Times New Roman CYR" w:cs="Times New Roman CYR"/>
          <w:sz w:val="28"/>
          <w:szCs w:val="28"/>
        </w:rPr>
        <w:t>Нет солнца...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с.110; В.Набоков </w:t>
      </w:r>
      <w:r w:rsidRPr="00BB45EF">
        <w:rPr>
          <w:rFonts w:ascii="Times New Roman" w:hAnsi="Times New Roman"/>
          <w:sz w:val="28"/>
          <w:szCs w:val="28"/>
        </w:rPr>
        <w:t>«</w:t>
      </w:r>
      <w:r>
        <w:rPr>
          <w:rFonts w:ascii="Times New Roman CYR" w:hAnsi="Times New Roman CYR" w:cs="Times New Roman CYR"/>
          <w:sz w:val="28"/>
          <w:szCs w:val="28"/>
        </w:rPr>
        <w:t>Обида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с.121-124, Л.Андреев </w:t>
      </w:r>
      <w:r w:rsidRPr="00BB45EF">
        <w:rPr>
          <w:rFonts w:ascii="Times New Roman" w:hAnsi="Times New Roman"/>
          <w:sz w:val="28"/>
          <w:szCs w:val="28"/>
        </w:rPr>
        <w:t>«</w:t>
      </w:r>
      <w:r>
        <w:rPr>
          <w:rFonts w:ascii="Times New Roman CYR" w:hAnsi="Times New Roman CYR" w:cs="Times New Roman CYR"/>
          <w:sz w:val="28"/>
          <w:szCs w:val="28"/>
        </w:rPr>
        <w:t>Петька на даче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с.139-143, с.149, А.Чехов </w:t>
      </w:r>
      <w:r w:rsidRPr="00BB45EF">
        <w:rPr>
          <w:rFonts w:ascii="Times New Roman" w:hAnsi="Times New Roman"/>
          <w:sz w:val="28"/>
          <w:szCs w:val="28"/>
        </w:rPr>
        <w:t>«</w:t>
      </w:r>
      <w:r>
        <w:rPr>
          <w:rFonts w:ascii="Times New Roman CYR" w:hAnsi="Times New Roman CYR" w:cs="Times New Roman CYR"/>
          <w:sz w:val="28"/>
          <w:szCs w:val="28"/>
        </w:rPr>
        <w:t>Ванька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с.152-158, А.Чехов </w:t>
      </w:r>
      <w:r w:rsidRPr="00BB45EF">
        <w:rPr>
          <w:rFonts w:ascii="Times New Roman" w:hAnsi="Times New Roman"/>
          <w:sz w:val="28"/>
          <w:szCs w:val="28"/>
        </w:rPr>
        <w:t>«</w:t>
      </w:r>
      <w:r>
        <w:rPr>
          <w:rFonts w:ascii="Times New Roman CYR" w:hAnsi="Times New Roman CYR" w:cs="Times New Roman CYR"/>
          <w:sz w:val="28"/>
          <w:szCs w:val="28"/>
        </w:rPr>
        <w:t>Мальчики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с.162, с.171. Ч.2: В.Соколов </w:t>
      </w:r>
      <w:r w:rsidRPr="00BB45EF">
        <w:rPr>
          <w:rFonts w:ascii="Times New Roman" w:hAnsi="Times New Roman"/>
          <w:sz w:val="28"/>
          <w:szCs w:val="28"/>
        </w:rPr>
        <w:t>«</w:t>
      </w:r>
      <w:r>
        <w:rPr>
          <w:rFonts w:ascii="Times New Roman CYR" w:hAnsi="Times New Roman CYR" w:cs="Times New Roman CYR"/>
          <w:sz w:val="28"/>
          <w:szCs w:val="28"/>
        </w:rPr>
        <w:t>О умножение листвы...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с.37, Б.Пастернак </w:t>
      </w:r>
      <w:r w:rsidRPr="00BB45EF">
        <w:rPr>
          <w:rFonts w:ascii="Times New Roman" w:hAnsi="Times New Roman"/>
          <w:sz w:val="28"/>
          <w:szCs w:val="28"/>
        </w:rPr>
        <w:t>«</w:t>
      </w:r>
      <w:r>
        <w:rPr>
          <w:rFonts w:ascii="Times New Roman CYR" w:hAnsi="Times New Roman CYR" w:cs="Times New Roman CYR"/>
          <w:sz w:val="28"/>
          <w:szCs w:val="28"/>
        </w:rPr>
        <w:t>Опять весна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с.39, Антуан де Сент-Экзюпери </w:t>
      </w:r>
      <w:r w:rsidRPr="00BB45EF">
        <w:rPr>
          <w:rFonts w:ascii="Times New Roman" w:hAnsi="Times New Roman"/>
          <w:sz w:val="28"/>
          <w:szCs w:val="28"/>
        </w:rPr>
        <w:t>«</w:t>
      </w:r>
      <w:r>
        <w:rPr>
          <w:rFonts w:ascii="Times New Roman CYR" w:hAnsi="Times New Roman CYR" w:cs="Times New Roman CYR"/>
          <w:sz w:val="28"/>
          <w:szCs w:val="28"/>
        </w:rPr>
        <w:t>Маленький принц</w:t>
      </w:r>
      <w:r w:rsidRPr="00BB45EF">
        <w:rPr>
          <w:rFonts w:ascii="Times New Roman" w:hAnsi="Times New Roman"/>
          <w:sz w:val="28"/>
          <w:szCs w:val="28"/>
        </w:rPr>
        <w:t xml:space="preserve">» </w:t>
      </w:r>
      <w:r>
        <w:rPr>
          <w:rFonts w:ascii="Times New Roman CYR" w:hAnsi="Times New Roman CYR" w:cs="Times New Roman CYR"/>
          <w:sz w:val="28"/>
          <w:szCs w:val="28"/>
        </w:rPr>
        <w:t xml:space="preserve">с.71-73, с. 79-81, В.Хлебников </w:t>
      </w:r>
      <w:r w:rsidRPr="00BB45EF">
        <w:rPr>
          <w:rFonts w:ascii="Times New Roman" w:hAnsi="Times New Roman"/>
          <w:sz w:val="28"/>
          <w:szCs w:val="28"/>
        </w:rPr>
        <w:t>«</w:t>
      </w:r>
      <w:r>
        <w:rPr>
          <w:rFonts w:ascii="Times New Roman CYR" w:hAnsi="Times New Roman CYR" w:cs="Times New Roman CYR"/>
          <w:sz w:val="28"/>
          <w:szCs w:val="28"/>
        </w:rPr>
        <w:t>Кузнечик</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с.103, </w:t>
      </w:r>
      <w:r>
        <w:rPr>
          <w:rFonts w:ascii="Times New Roman CYR" w:hAnsi="Times New Roman CYR" w:cs="Times New Roman CYR"/>
          <w:sz w:val="28"/>
          <w:szCs w:val="28"/>
        </w:rPr>
        <w:lastRenderedPageBreak/>
        <w:t xml:space="preserve">С.Маршак </w:t>
      </w:r>
      <w:r w:rsidRPr="00BB45EF">
        <w:rPr>
          <w:rFonts w:ascii="Times New Roman" w:hAnsi="Times New Roman"/>
          <w:sz w:val="28"/>
          <w:szCs w:val="28"/>
        </w:rPr>
        <w:t>«</w:t>
      </w:r>
      <w:r>
        <w:rPr>
          <w:rFonts w:ascii="Times New Roman CYR" w:hAnsi="Times New Roman CYR" w:cs="Times New Roman CYR"/>
          <w:sz w:val="28"/>
          <w:szCs w:val="28"/>
        </w:rPr>
        <w:t>Как поработала зима!..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с.125, Н.Рыленков </w:t>
      </w:r>
      <w:r w:rsidRPr="00BB45EF">
        <w:rPr>
          <w:rFonts w:ascii="Times New Roman" w:hAnsi="Times New Roman"/>
          <w:sz w:val="28"/>
          <w:szCs w:val="28"/>
        </w:rPr>
        <w:t>«</w:t>
      </w:r>
      <w:r>
        <w:rPr>
          <w:rFonts w:ascii="Times New Roman CYR" w:hAnsi="Times New Roman CYR" w:cs="Times New Roman CYR"/>
          <w:sz w:val="28"/>
          <w:szCs w:val="28"/>
        </w:rPr>
        <w:t>К Родине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с.152, Д.Кедрин </w:t>
      </w:r>
      <w:r w:rsidRPr="00BB45EF">
        <w:rPr>
          <w:rFonts w:ascii="Times New Roman" w:hAnsi="Times New Roman"/>
          <w:sz w:val="28"/>
          <w:szCs w:val="28"/>
        </w:rPr>
        <w:t>«</w:t>
      </w:r>
      <w:r>
        <w:rPr>
          <w:rFonts w:ascii="Times New Roman CYR" w:hAnsi="Times New Roman CYR" w:cs="Times New Roman CYR"/>
          <w:sz w:val="28"/>
          <w:szCs w:val="28"/>
        </w:rPr>
        <w:t>Всё мне мерещится...</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с.156, </w:t>
      </w:r>
      <w:r w:rsidRPr="00BB45EF">
        <w:rPr>
          <w:rFonts w:ascii="Times New Roman" w:hAnsi="Times New Roman"/>
          <w:sz w:val="28"/>
          <w:szCs w:val="28"/>
        </w:rPr>
        <w:t>«</w:t>
      </w:r>
      <w:r>
        <w:rPr>
          <w:rFonts w:ascii="Times New Roman CYR" w:hAnsi="Times New Roman CYR" w:cs="Times New Roman CYR"/>
          <w:sz w:val="28"/>
          <w:szCs w:val="28"/>
        </w:rPr>
        <w:t>Древнегреческий Гимн природе</w:t>
      </w:r>
      <w:r w:rsidRPr="00BB45EF">
        <w:rPr>
          <w:rFonts w:ascii="Times New Roman" w:hAnsi="Times New Roman"/>
          <w:sz w:val="28"/>
          <w:szCs w:val="28"/>
        </w:rPr>
        <w:t xml:space="preserve">» </w:t>
      </w:r>
      <w:r>
        <w:rPr>
          <w:rFonts w:ascii="Times New Roman" w:hAnsi="Times New Roman"/>
          <w:sz w:val="28"/>
          <w:szCs w:val="28"/>
          <w:lang w:val="en-US"/>
        </w:rPr>
        <w:t>c</w:t>
      </w:r>
      <w:r w:rsidRPr="00BB45EF">
        <w:rPr>
          <w:rFonts w:ascii="Times New Roman" w:hAnsi="Times New Roman"/>
          <w:sz w:val="28"/>
          <w:szCs w:val="28"/>
        </w:rPr>
        <w:t>.160, «</w:t>
      </w:r>
      <w:r>
        <w:rPr>
          <w:rFonts w:ascii="Times New Roman CYR" w:hAnsi="Times New Roman CYR" w:cs="Times New Roman CYR"/>
          <w:sz w:val="28"/>
          <w:szCs w:val="28"/>
        </w:rPr>
        <w:t>Государственный гимн Российской Федерации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с.161-162, А.Пушкин </w:t>
      </w:r>
      <w:r w:rsidRPr="00BB45EF">
        <w:rPr>
          <w:rFonts w:ascii="Times New Roman" w:hAnsi="Times New Roman"/>
          <w:sz w:val="28"/>
          <w:szCs w:val="28"/>
        </w:rPr>
        <w:t>«</w:t>
      </w:r>
      <w:r>
        <w:rPr>
          <w:rFonts w:ascii="Times New Roman CYR" w:hAnsi="Times New Roman CYR" w:cs="Times New Roman CYR"/>
          <w:sz w:val="28"/>
          <w:szCs w:val="28"/>
        </w:rPr>
        <w:t>Везувий зев открыл...</w:t>
      </w:r>
      <w:r w:rsidRPr="00BB45EF">
        <w:rPr>
          <w:rFonts w:ascii="Times New Roman" w:hAnsi="Times New Roman"/>
          <w:sz w:val="28"/>
          <w:szCs w:val="28"/>
        </w:rPr>
        <w:t xml:space="preserve">» </w:t>
      </w:r>
      <w:r>
        <w:rPr>
          <w:rFonts w:ascii="Times New Roman CYR" w:hAnsi="Times New Roman CYR" w:cs="Times New Roman CYR"/>
          <w:sz w:val="28"/>
          <w:szCs w:val="28"/>
        </w:rPr>
        <w:t>с.167;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самостоятельное маркирование. </w:t>
      </w:r>
      <w:r>
        <w:rPr>
          <w:rFonts w:ascii="Times New Roman CYR" w:hAnsi="Times New Roman CYR" w:cs="Times New Roman CYR"/>
          <w:sz w:val="28"/>
          <w:szCs w:val="28"/>
        </w:rPr>
        <w:t xml:space="preserve">Часто в учебнике маркирование уже нанесено, то есть текст уже частично структурирован для школьника (эмоциональные и смысловые акценты расставлены).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 Например: </w:t>
      </w:r>
      <w:r w:rsidRPr="00BB45EF">
        <w:rPr>
          <w:rFonts w:ascii="Times New Roman" w:hAnsi="Times New Roman"/>
          <w:sz w:val="28"/>
          <w:szCs w:val="28"/>
        </w:rPr>
        <w:t>«</w:t>
      </w:r>
      <w:r>
        <w:rPr>
          <w:rFonts w:ascii="Times New Roman CYR" w:hAnsi="Times New Roman CYR" w:cs="Times New Roman CYR"/>
          <w:sz w:val="28"/>
          <w:szCs w:val="28"/>
        </w:rPr>
        <w:t>Как воздействует музыка на героя стихотворения? Подчеркни нужные строчки. Найди в них контраст: закрась в каждом случае слова, составляющие контраст, жёлтым и голубым цветами</w:t>
      </w:r>
      <w:r w:rsidRPr="00BB45EF">
        <w:rPr>
          <w:rFonts w:ascii="Times New Roman" w:hAnsi="Times New Roman"/>
          <w:sz w:val="28"/>
          <w:szCs w:val="28"/>
        </w:rPr>
        <w:t>» (</w:t>
      </w:r>
      <w:r>
        <w:rPr>
          <w:rFonts w:ascii="Times New Roman CYR" w:hAnsi="Times New Roman CYR" w:cs="Times New Roman CYR"/>
          <w:i/>
          <w:iCs/>
          <w:sz w:val="28"/>
          <w:szCs w:val="28"/>
        </w:rPr>
        <w:t>Тетрадь 2,</w:t>
      </w:r>
      <w:r>
        <w:rPr>
          <w:rFonts w:ascii="Times New Roman CYR" w:hAnsi="Times New Roman CYR" w:cs="Times New Roman CYR"/>
          <w:sz w:val="28"/>
          <w:szCs w:val="28"/>
        </w:rPr>
        <w:t xml:space="preserve"> с.6). Или: </w:t>
      </w:r>
      <w:r w:rsidRPr="00BB45EF">
        <w:rPr>
          <w:rFonts w:ascii="Times New Roman" w:hAnsi="Times New Roman"/>
          <w:sz w:val="28"/>
          <w:szCs w:val="28"/>
        </w:rPr>
        <w:t>«</w:t>
      </w:r>
      <w:r>
        <w:rPr>
          <w:rFonts w:ascii="Times New Roman CYR" w:hAnsi="Times New Roman CYR" w:cs="Times New Roman CYR"/>
          <w:sz w:val="28"/>
          <w:szCs w:val="28"/>
        </w:rPr>
        <w:t>Закрась жёлтым цветом те слова Дениса, из которых понятно, что для него девочка на шаре необыкновенная: как волшебство, как чудо,  как сказочная фея. Закрась голубым цветом строчки, из которых понятно, что Денис чувствует хрупкость и уязвимость девочки, волнуется за неё</w:t>
      </w:r>
      <w:r w:rsidRPr="00BB45EF">
        <w:rPr>
          <w:rFonts w:ascii="Times New Roman" w:hAnsi="Times New Roman"/>
          <w:sz w:val="28"/>
          <w:szCs w:val="28"/>
        </w:rPr>
        <w:t>» (</w:t>
      </w:r>
      <w:r>
        <w:rPr>
          <w:rFonts w:ascii="Times New Roman CYR" w:hAnsi="Times New Roman CYR" w:cs="Times New Roman CYR"/>
          <w:i/>
          <w:iCs/>
          <w:sz w:val="28"/>
          <w:szCs w:val="28"/>
        </w:rPr>
        <w:t xml:space="preserve">Тетрадь 2, </w:t>
      </w:r>
      <w:r>
        <w:rPr>
          <w:rFonts w:ascii="Times New Roman CYR" w:hAnsi="Times New Roman CYR" w:cs="Times New Roman CYR"/>
          <w:sz w:val="28"/>
          <w:szCs w:val="28"/>
        </w:rPr>
        <w:t>с.13). См. также:</w:t>
      </w:r>
      <w:r>
        <w:rPr>
          <w:rFonts w:ascii="Times New Roman CYR" w:hAnsi="Times New Roman CYR" w:cs="Times New Roman CYR"/>
          <w:i/>
          <w:iCs/>
          <w:sz w:val="28"/>
          <w:szCs w:val="28"/>
        </w:rPr>
        <w:t xml:space="preserve"> Тетрадь 1:</w:t>
      </w:r>
      <w:r>
        <w:rPr>
          <w:rFonts w:ascii="Times New Roman CYR" w:hAnsi="Times New Roman CYR" w:cs="Times New Roman CYR"/>
          <w:sz w:val="28"/>
          <w:szCs w:val="28"/>
        </w:rPr>
        <w:t xml:space="preserve">  с.5, с.10, с.13-14, с. 17, с.18, с.20, с.22-23, с.25-27, с.28-29, с.30-31,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с.33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с.37, с.40, с.43, с.44-45, с.46, с.53, с.56, с.58, с.63. </w:t>
      </w:r>
      <w:r>
        <w:rPr>
          <w:rFonts w:ascii="Times New Roman CYR" w:hAnsi="Times New Roman CYR" w:cs="Times New Roman CYR"/>
          <w:i/>
          <w:iCs/>
          <w:sz w:val="28"/>
          <w:szCs w:val="28"/>
        </w:rPr>
        <w:t>Тетрадь 2:</w:t>
      </w:r>
      <w:r>
        <w:rPr>
          <w:rFonts w:ascii="Times New Roman CYR" w:hAnsi="Times New Roman CYR" w:cs="Times New Roman CYR"/>
          <w:sz w:val="28"/>
          <w:szCs w:val="28"/>
        </w:rPr>
        <w:t xml:space="preserve">  с.5, с.8-9, с. 13, с.18, с.21, с.23, с.26, с.29, с.32, с.33-34, с.35, с.36-37, с.38-39, с.46-47, с.49, с.51, с. 55-56, с.57-58, с.60;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работа с дидактическими иллюстрациями: </w:t>
      </w:r>
      <w:r>
        <w:rPr>
          <w:rFonts w:ascii="Times New Roman CYR" w:hAnsi="Times New Roman CYR" w:cs="Times New Roman CYR"/>
          <w:sz w:val="28"/>
          <w:szCs w:val="28"/>
        </w:rPr>
        <w:t xml:space="preserve">Ч.1: с.10, с.12, с.18-19, с.20, с.21, с.22-26, с. 28, с.39-40, с.62, с.63, с.65, с.71, с.97, с.99, с.105, с.126, с.132-133, с.151, с.160-161, с.174-175.  Ч.2: с.26, с.35,  с.82,  с.101, с. 106, с.148, с.159, с.164, с.171-176.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BB45EF">
        <w:rPr>
          <w:rFonts w:ascii="Times New Roman" w:hAnsi="Times New Roman"/>
          <w:sz w:val="28"/>
          <w:szCs w:val="28"/>
        </w:rPr>
        <w:tab/>
      </w:r>
      <w:r>
        <w:rPr>
          <w:rFonts w:ascii="Times New Roman CYR" w:hAnsi="Times New Roman CYR" w:cs="Times New Roman CYR"/>
          <w:b/>
          <w:bCs/>
          <w:i/>
          <w:iCs/>
          <w:sz w:val="28"/>
          <w:szCs w:val="28"/>
        </w:rPr>
        <w:t>Познавательные УУД (логические):</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анализ объектов с целью выделения в них существенных признаков: </w:t>
      </w:r>
      <w:r>
        <w:rPr>
          <w:rFonts w:ascii="Times New Roman CYR" w:hAnsi="Times New Roman CYR" w:cs="Times New Roman CYR"/>
          <w:sz w:val="28"/>
          <w:szCs w:val="28"/>
        </w:rPr>
        <w:t>анализ волшебных сказок разных народов с целью выяснить, где же в них находится волшебный мир (высоко в небе, под землёй, под водой) и как он выглядит  (Ч.1:с 9); анализ народных обрядов и 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(Ч.1:с. 11);  анализ различных изобразительных композиций (в старинных книгах, на иконах, картинах, вышивках ...), в которых выражено древнее представление о Мировом дереве, соединяющем три мира по вертикали и представление о красоте и порядке в земном мире (горизонтальная композиция с Мировым деревом посередине и двумя фигурами по бокам  (Ч.1:с 10-22);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 </w:t>
      </w:r>
      <w:r>
        <w:rPr>
          <w:rFonts w:ascii="Times New Roman CYR" w:hAnsi="Times New Roman CYR" w:cs="Times New Roman CYR"/>
          <w:i/>
          <w:iCs/>
          <w:sz w:val="28"/>
          <w:szCs w:val="28"/>
        </w:rPr>
        <w:t xml:space="preserve">подведение под понятие: </w:t>
      </w:r>
      <w:r>
        <w:rPr>
          <w:rFonts w:ascii="Times New Roman CYR" w:hAnsi="Times New Roman CYR" w:cs="Times New Roman CYR"/>
          <w:sz w:val="28"/>
          <w:szCs w:val="28"/>
        </w:rPr>
        <w:t xml:space="preserve">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тотем</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путём обсуждения научной информации и анализа древних изображений (Ч.1: с.23-27);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герой волшебной сказки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сказок, в </w:t>
      </w:r>
      <w:r>
        <w:rPr>
          <w:rFonts w:ascii="Times New Roman CYR" w:hAnsi="Times New Roman CYR" w:cs="Times New Roman CYR"/>
          <w:sz w:val="28"/>
          <w:szCs w:val="28"/>
        </w:rPr>
        <w:lastRenderedPageBreak/>
        <w:t xml:space="preserve">которых видна связь героя с тотемным животным (Ч.1: с.28-29),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(Ч.1: с.30-51);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былина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как жанра устного народного творчества, в который уже проникают элементы истории (в виде примет конкретно-исторического времени, исторических и географических названий) (Ч.1: с.52-71); формирование понятия </w:t>
      </w:r>
      <w:r w:rsidRPr="00BB45EF">
        <w:rPr>
          <w:rFonts w:ascii="Times New Roman" w:hAnsi="Times New Roman"/>
          <w:sz w:val="28"/>
          <w:szCs w:val="28"/>
        </w:rPr>
        <w:t>«</w:t>
      </w:r>
      <w:r>
        <w:rPr>
          <w:rFonts w:ascii="Times New Roman CYR" w:hAnsi="Times New Roman CYR" w:cs="Times New Roman CYR"/>
          <w:sz w:val="28"/>
          <w:szCs w:val="28"/>
        </w:rPr>
        <w:t>герой былины</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через анализ текстов былин, где герой победитель в борьбе с природными силами; защитник границ княжества и отечества; человек, прославляющий своими деяниями (торговлей или ратными подвигами) своё отечество (Ч.1: с.52-71); формирование понятий: </w:t>
      </w:r>
      <w:r w:rsidRPr="00BB45EF">
        <w:rPr>
          <w:rFonts w:ascii="Times New Roman" w:hAnsi="Times New Roman"/>
          <w:sz w:val="28"/>
          <w:szCs w:val="28"/>
        </w:rPr>
        <w:t>«</w:t>
      </w:r>
      <w:r>
        <w:rPr>
          <w:rFonts w:ascii="Times New Roman CYR" w:hAnsi="Times New Roman CYR" w:cs="Times New Roman CYR"/>
          <w:sz w:val="28"/>
          <w:szCs w:val="28"/>
        </w:rPr>
        <w:t>охватная рифма</w:t>
      </w:r>
      <w:r w:rsidRPr="00BB45EF">
        <w:rPr>
          <w:rFonts w:ascii="Times New Roman" w:hAnsi="Times New Roman"/>
          <w:sz w:val="28"/>
          <w:szCs w:val="28"/>
        </w:rPr>
        <w:t>» (</w:t>
      </w:r>
      <w:r>
        <w:rPr>
          <w:rFonts w:ascii="Times New Roman CYR" w:hAnsi="Times New Roman CYR" w:cs="Times New Roman CYR"/>
          <w:sz w:val="28"/>
          <w:szCs w:val="28"/>
        </w:rPr>
        <w:t xml:space="preserve">Ч.2: с.119, с.125); </w:t>
      </w:r>
      <w:r w:rsidRPr="00BB45EF">
        <w:rPr>
          <w:rFonts w:ascii="Times New Roman" w:hAnsi="Times New Roman"/>
          <w:sz w:val="28"/>
          <w:szCs w:val="28"/>
        </w:rPr>
        <w:t>«</w:t>
      </w:r>
      <w:r>
        <w:rPr>
          <w:rFonts w:ascii="Times New Roman CYR" w:hAnsi="Times New Roman CYR" w:cs="Times New Roman CYR"/>
          <w:sz w:val="28"/>
          <w:szCs w:val="28"/>
        </w:rPr>
        <w:t>парная рифма</w:t>
      </w:r>
      <w:r w:rsidRPr="00BB45EF">
        <w:rPr>
          <w:rFonts w:ascii="Times New Roman" w:hAnsi="Times New Roman"/>
          <w:sz w:val="28"/>
          <w:szCs w:val="28"/>
        </w:rPr>
        <w:t>» (</w:t>
      </w:r>
      <w:r>
        <w:rPr>
          <w:rFonts w:ascii="Times New Roman CYR" w:hAnsi="Times New Roman CYR" w:cs="Times New Roman CYR"/>
          <w:sz w:val="28"/>
          <w:szCs w:val="28"/>
        </w:rPr>
        <w:t xml:space="preserve">Ч.2: с.125); </w:t>
      </w:r>
      <w:r w:rsidRPr="00BB45EF">
        <w:rPr>
          <w:rFonts w:ascii="Times New Roman" w:hAnsi="Times New Roman"/>
          <w:sz w:val="28"/>
          <w:szCs w:val="28"/>
        </w:rPr>
        <w:t>«</w:t>
      </w:r>
      <w:r>
        <w:rPr>
          <w:rFonts w:ascii="Times New Roman CYR" w:hAnsi="Times New Roman CYR" w:cs="Times New Roman CYR"/>
          <w:sz w:val="28"/>
          <w:szCs w:val="28"/>
        </w:rPr>
        <w:t>перекрёстная рифма</w:t>
      </w:r>
      <w:r w:rsidRPr="00BB45EF">
        <w:rPr>
          <w:rFonts w:ascii="Times New Roman" w:hAnsi="Times New Roman"/>
          <w:sz w:val="28"/>
          <w:szCs w:val="28"/>
        </w:rPr>
        <w:t>»(</w:t>
      </w:r>
      <w:r>
        <w:rPr>
          <w:rFonts w:ascii="Times New Roman CYR" w:hAnsi="Times New Roman CYR" w:cs="Times New Roman CYR"/>
          <w:sz w:val="28"/>
          <w:szCs w:val="28"/>
        </w:rPr>
        <w:t>Ч.2: с.125);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установление причинно-следственных связей: </w:t>
      </w:r>
      <w:r>
        <w:rPr>
          <w:rFonts w:ascii="Times New Roman CYR" w:hAnsi="Times New Roman CYR" w:cs="Times New Roman CYR"/>
          <w:sz w:val="28"/>
          <w:szCs w:val="28"/>
        </w:rPr>
        <w:t>между жанровой принадлежностью текста и его жанровыми признаками (например, между тем, что в сказке присутствуют два мира — земной и волшебный и тем, что это именно волшебная сказка, а не бытовая и не сказка о животных (Ч.1: с. 8, 31-37, 41-45, 45-51); между древними представлениями о мироустройстве и особенностями древних изобразительных композиций (Ч.1: с.10-22);  между представлениями о первопредках (тотемах) и представлениями о происхождением (от них!) богов и героев в разных культурах мира (Ч.1: с.23-29); между использованием разного типа рифмы (парной, охватной, перекрёстной) и смыслом поэтической строфы (Ч.2: с.125-130).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BB45EF">
        <w:rPr>
          <w:rFonts w:ascii="Times New Roman" w:hAnsi="Times New Roman"/>
          <w:sz w:val="28"/>
          <w:szCs w:val="28"/>
        </w:rPr>
        <w:tab/>
      </w:r>
      <w:r>
        <w:rPr>
          <w:rFonts w:ascii="Times New Roman CYR" w:hAnsi="Times New Roman CYR" w:cs="Times New Roman CYR"/>
          <w:b/>
          <w:bCs/>
          <w:i/>
          <w:iCs/>
          <w:sz w:val="28"/>
          <w:szCs w:val="28"/>
        </w:rPr>
        <w:t>Коммуникативные УУД:</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управление коммуникацией, планирование учебного сотрудничества </w:t>
      </w:r>
      <w:r>
        <w:rPr>
          <w:rFonts w:ascii="Times New Roman CYR" w:hAnsi="Times New Roman CYR" w:cs="Times New Roman CYR"/>
          <w:sz w:val="28"/>
          <w:szCs w:val="28"/>
        </w:rPr>
        <w:t>(чтение по цепочке или по ролям):Ч.1: с. 12-18, 31-37, 41-50, 55-56, 57-58, 59-61, 66-69, 71-79, 81-89, 113-118, 137-145, 147-149, 152-158, 162-171. Ч.2: с. 14-22, 44-68, 90-95, 130-146;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коммуникация как взаимодействие</w:t>
      </w:r>
      <w:r>
        <w:rPr>
          <w:rFonts w:ascii="Times New Roman CYR" w:hAnsi="Times New Roman CYR" w:cs="Times New Roman CYR"/>
          <w:b/>
          <w:bCs/>
          <w:i/>
          <w:iCs/>
          <w:sz w:val="28"/>
          <w:szCs w:val="28"/>
        </w:rPr>
        <w:t xml:space="preserve"> - </w:t>
      </w:r>
      <w:r>
        <w:rPr>
          <w:rFonts w:ascii="Times New Roman CYR" w:hAnsi="Times New Roman CYR" w:cs="Times New Roman CYR"/>
          <w:sz w:val="28"/>
          <w:szCs w:val="28"/>
        </w:rPr>
        <w:t xml:space="preserve">обоснование строчками из текста заявленного </w:t>
      </w:r>
      <w:r w:rsidRPr="00BB45EF">
        <w:rPr>
          <w:rFonts w:ascii="Times New Roman" w:hAnsi="Times New Roman"/>
          <w:sz w:val="28"/>
          <w:szCs w:val="28"/>
        </w:rPr>
        <w:t>«</w:t>
      </w:r>
      <w:r>
        <w:rPr>
          <w:rFonts w:ascii="Times New Roman CYR" w:hAnsi="Times New Roman CYR" w:cs="Times New Roman CYR"/>
          <w:sz w:val="28"/>
          <w:szCs w:val="28"/>
        </w:rPr>
        <w:t>чужого</w:t>
      </w:r>
      <w:r w:rsidRPr="00BB45EF">
        <w:rPr>
          <w:rFonts w:ascii="Times New Roman" w:hAnsi="Times New Roman"/>
          <w:sz w:val="28"/>
          <w:szCs w:val="28"/>
        </w:rPr>
        <w:t xml:space="preserve">» </w:t>
      </w:r>
      <w:r>
        <w:rPr>
          <w:rFonts w:ascii="Times New Roman CYR" w:hAnsi="Times New Roman CYR" w:cs="Times New Roman CYR"/>
          <w:sz w:val="28"/>
          <w:szCs w:val="28"/>
        </w:rPr>
        <w:t>мнения. Понимание разных оснований для оценки (жанровой, этической, эстетической) одного и того же текста: Ч.1: с.11, 13, 29, 38, 51, 95, 96, 98, 100, 101, 102, 104, 105, 108, 111, 120, 126, 128, 132, 133, 150, 159, 160, 161;</w:t>
      </w:r>
    </w:p>
    <w:p w:rsidR="007857BA" w:rsidRPr="00BB45EF" w:rsidRDefault="007857BA" w:rsidP="007857BA">
      <w:pPr>
        <w:widowControl w:val="0"/>
        <w:tabs>
          <w:tab w:val="left" w:pos="360"/>
        </w:tabs>
        <w:autoSpaceDE w:val="0"/>
        <w:autoSpaceDN w:val="0"/>
        <w:adjustRightInd w:val="0"/>
        <w:spacing w:after="0" w:line="240" w:lineRule="auto"/>
        <w:jc w:val="both"/>
        <w:rPr>
          <w:rFonts w:ascii="Times New Roman" w:hAnsi="Times New Roman"/>
          <w:sz w:val="28"/>
          <w:szCs w:val="28"/>
        </w:rPr>
      </w:pPr>
    </w:p>
    <w:p w:rsidR="007857BA" w:rsidRDefault="007857BA" w:rsidP="007857BA">
      <w:pPr>
        <w:widowControl w:val="0"/>
        <w:tabs>
          <w:tab w:val="left" w:pos="360"/>
        </w:tabs>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Ожидаемые результаты формирования УУД к концу 4-го года обучения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В области познавательных УУД (общеучебных)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выпускник научится: </w:t>
      </w:r>
      <w:r>
        <w:rPr>
          <w:rFonts w:ascii="Times New Roman CYR" w:hAnsi="Times New Roman CYR" w:cs="Times New Roman CYR"/>
          <w:sz w:val="28"/>
          <w:szCs w:val="28"/>
          <w:u w:val="single"/>
        </w:rPr>
        <w:t>свободно работать с текстом:</w:t>
      </w:r>
      <w:r>
        <w:rPr>
          <w:rFonts w:ascii="Times New Roman CYR" w:hAnsi="Times New Roman CYR" w:cs="Times New Roman CYR"/>
          <w:sz w:val="28"/>
          <w:szCs w:val="28"/>
        </w:rPr>
        <w:t xml:space="preserve"> уметь выделять информацию, заданную аспектом рассмотрения, и удерживать заявленный аспект; уметь быстро менять аспект рассмотрения; </w:t>
      </w:r>
      <w:r>
        <w:rPr>
          <w:rFonts w:ascii="Times New Roman CYR" w:hAnsi="Times New Roman CYR" w:cs="Times New Roman CYR"/>
          <w:sz w:val="28"/>
          <w:szCs w:val="28"/>
          <w:u w:val="single"/>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w:t>
      </w:r>
      <w:r>
        <w:rPr>
          <w:rFonts w:ascii="Times New Roman CYR" w:hAnsi="Times New Roman CYR" w:cs="Times New Roman CYR"/>
          <w:sz w:val="28"/>
          <w:szCs w:val="28"/>
        </w:rPr>
        <w:t xml:space="preserve">: уметь находить нужную информацию и использовать ее в разных учебных целях; </w:t>
      </w:r>
      <w:r>
        <w:rPr>
          <w:rFonts w:ascii="Times New Roman CYR" w:hAnsi="Times New Roman CYR" w:cs="Times New Roman CYR"/>
          <w:sz w:val="28"/>
          <w:szCs w:val="28"/>
          <w:u w:val="single"/>
        </w:rPr>
        <w:t xml:space="preserve">свободно работать с разными  </w:t>
      </w:r>
      <w:r>
        <w:rPr>
          <w:rFonts w:ascii="Times New Roman CYR" w:hAnsi="Times New Roman CYR" w:cs="Times New Roman CYR"/>
          <w:sz w:val="28"/>
          <w:szCs w:val="28"/>
          <w:u w:val="single"/>
        </w:rPr>
        <w:lastRenderedPageBreak/>
        <w:t>источниками информации</w:t>
      </w:r>
      <w:r>
        <w:rPr>
          <w:rFonts w:ascii="Times New Roman CYR" w:hAnsi="Times New Roman CYR" w:cs="Times New Roman CYR"/>
          <w:sz w:val="28"/>
          <w:szCs w:val="28"/>
        </w:rPr>
        <w:t xml:space="preserve"> (представленными в текстовой форме, в виде произведений изобразительного и музыкального искусства).</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В области регулятивных УУД:</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осуществлять самоконтроль и контроль хода выполнения работы и полученного результата.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В области коммуникативных учебных действий </w:t>
      </w:r>
      <w:r>
        <w:rPr>
          <w:rFonts w:ascii="Times New Roman CYR" w:hAnsi="Times New Roman CYR" w:cs="Times New Roman CYR"/>
          <w:sz w:val="28"/>
          <w:szCs w:val="28"/>
        </w:rPr>
        <w:t xml:space="preserve">выпускник научится: - в рамках инициативного сотрудничества: </w:t>
      </w:r>
      <w:r>
        <w:rPr>
          <w:rFonts w:ascii="Times New Roman CYR" w:hAnsi="Times New Roman CYR" w:cs="Times New Roman CYR"/>
          <w:sz w:val="28"/>
          <w:szCs w:val="28"/>
          <w:u w:val="single"/>
        </w:rPr>
        <w:t xml:space="preserve">освоить разные формы учебной кооперации </w:t>
      </w:r>
      <w:r>
        <w:rPr>
          <w:rFonts w:ascii="Times New Roman CYR" w:hAnsi="Times New Roman CYR" w:cs="Times New Roman CYR"/>
          <w:sz w:val="28"/>
          <w:szCs w:val="28"/>
        </w:rPr>
        <w:t>(работа вдвоем, в малой группе, в большой группе)</w:t>
      </w:r>
      <w:r>
        <w:rPr>
          <w:rFonts w:ascii="Times New Roman CYR" w:hAnsi="Times New Roman CYR" w:cs="Times New Roman CYR"/>
          <w:sz w:val="28"/>
          <w:szCs w:val="28"/>
          <w:u w:val="single"/>
        </w:rPr>
        <w:t xml:space="preserve"> и разные социальные роли </w:t>
      </w:r>
      <w:r>
        <w:rPr>
          <w:rFonts w:ascii="Times New Roman CYR" w:hAnsi="Times New Roman CYR" w:cs="Times New Roman CYR"/>
          <w:sz w:val="28"/>
          <w:szCs w:val="28"/>
        </w:rPr>
        <w:t xml:space="preserve">(ведущего и исполнителя); </w:t>
      </w:r>
      <w:r>
        <w:rPr>
          <w:rFonts w:ascii="Times New Roman CYR" w:hAnsi="Times New Roman CYR" w:cs="Times New Roman CYR"/>
          <w:i/>
          <w:iCs/>
          <w:sz w:val="28"/>
          <w:szCs w:val="28"/>
        </w:rPr>
        <w:t xml:space="preserve">в рамках коммуникации  как взаимодействия: </w:t>
      </w:r>
      <w:r>
        <w:rPr>
          <w:rFonts w:ascii="Times New Roman CYR" w:hAnsi="Times New Roman CYR" w:cs="Times New Roman CYR"/>
          <w:sz w:val="28"/>
          <w:szCs w:val="28"/>
          <w:u w:val="single"/>
        </w:rPr>
        <w:t>понимать основание  разницы  заявленных точек зрения</w:t>
      </w:r>
      <w:r>
        <w:rPr>
          <w:rFonts w:ascii="Times New Roman CYR" w:hAnsi="Times New Roman CYR" w:cs="Times New Roman CYR"/>
          <w:sz w:val="28"/>
          <w:szCs w:val="28"/>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7857BA" w:rsidRPr="00BB45EF" w:rsidRDefault="007857BA" w:rsidP="007857BA">
      <w:pPr>
        <w:widowControl w:val="0"/>
        <w:autoSpaceDE w:val="0"/>
        <w:autoSpaceDN w:val="0"/>
        <w:adjustRightInd w:val="0"/>
        <w:spacing w:after="0" w:line="240" w:lineRule="auto"/>
        <w:jc w:val="both"/>
        <w:rPr>
          <w:rFonts w:ascii="Times New Roman" w:hAnsi="Times New Roman"/>
          <w:b/>
          <w:bCs/>
          <w:color w:val="FF0000"/>
          <w:sz w:val="28"/>
          <w:szCs w:val="28"/>
        </w:rPr>
      </w:pPr>
      <w:r w:rsidRPr="00BB45EF">
        <w:rPr>
          <w:rFonts w:ascii="Times New Roman" w:hAnsi="Times New Roman"/>
          <w:b/>
          <w:bCs/>
          <w:color w:val="FF0000"/>
          <w:sz w:val="28"/>
          <w:szCs w:val="28"/>
        </w:rPr>
        <w:tab/>
      </w: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b/>
          <w:bCs/>
          <w:i/>
          <w:iCs/>
          <w:sz w:val="28"/>
          <w:szCs w:val="28"/>
        </w:rPr>
      </w:pPr>
      <w:r>
        <w:rPr>
          <w:rFonts w:ascii="Times New Roman CYR" w:hAnsi="Times New Roman CYR" w:cs="Times New Roman CYR"/>
          <w:b/>
          <w:bCs/>
          <w:i/>
          <w:iCs/>
          <w:sz w:val="28"/>
          <w:szCs w:val="28"/>
        </w:rPr>
        <w:t xml:space="preserve">Формирование УУД средствами учебного предмета </w:t>
      </w:r>
      <w:r w:rsidRPr="00BB45EF">
        <w:rPr>
          <w:rFonts w:ascii="Times New Roman" w:hAnsi="Times New Roman"/>
          <w:b/>
          <w:bCs/>
          <w:i/>
          <w:iCs/>
          <w:sz w:val="28"/>
          <w:szCs w:val="28"/>
        </w:rPr>
        <w:t>«</w:t>
      </w:r>
      <w:r>
        <w:rPr>
          <w:rFonts w:ascii="Times New Roman CYR" w:hAnsi="Times New Roman CYR" w:cs="Times New Roman CYR"/>
          <w:b/>
          <w:bCs/>
          <w:i/>
          <w:iCs/>
          <w:sz w:val="28"/>
          <w:szCs w:val="28"/>
        </w:rPr>
        <w:t>Математика</w:t>
      </w:r>
      <w:r w:rsidRPr="00BB45EF">
        <w:rPr>
          <w:rFonts w:ascii="Times New Roman" w:hAnsi="Times New Roman"/>
          <w:b/>
          <w:bCs/>
          <w:i/>
          <w:iCs/>
          <w:sz w:val="28"/>
          <w:szCs w:val="28"/>
        </w:rPr>
        <w:t>»</w:t>
      </w:r>
    </w:p>
    <w:p w:rsidR="007857BA" w:rsidRDefault="007857BA" w:rsidP="007857BA">
      <w:pPr>
        <w:widowControl w:val="0"/>
        <w:autoSpaceDE w:val="0"/>
        <w:autoSpaceDN w:val="0"/>
        <w:adjustRightInd w:val="0"/>
        <w:spacing w:after="0" w:line="240" w:lineRule="auto"/>
        <w:ind w:firstLine="692"/>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требованиями, предъявляемыми ФГОС, учебный материал курса</w:t>
      </w:r>
      <w:r>
        <w:rPr>
          <w:rFonts w:ascii="Times New Roman CYR" w:hAnsi="Times New Roman CYR" w:cs="Times New Roman CYR"/>
          <w:i/>
          <w:iCs/>
          <w:sz w:val="28"/>
          <w:szCs w:val="28"/>
        </w:rPr>
        <w:t xml:space="preserve"> по математике</w:t>
      </w:r>
      <w:r>
        <w:rPr>
          <w:rFonts w:ascii="Times New Roman CYR" w:hAnsi="Times New Roman CYR" w:cs="Times New Roman CYR"/>
          <w:sz w:val="28"/>
          <w:szCs w:val="28"/>
        </w:rPr>
        <w:t xml:space="preserve"> нацелен на создание условий для формирования личностных и универсальных (метапредметных) учебных действий. </w:t>
      </w:r>
    </w:p>
    <w:p w:rsidR="007857BA" w:rsidRDefault="007857BA" w:rsidP="007857BA">
      <w:pPr>
        <w:widowControl w:val="0"/>
        <w:autoSpaceDE w:val="0"/>
        <w:autoSpaceDN w:val="0"/>
        <w:adjustRightInd w:val="0"/>
        <w:spacing w:after="0" w:line="240" w:lineRule="auto"/>
        <w:ind w:firstLine="692"/>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Первый класс</w:t>
      </w:r>
    </w:p>
    <w:p w:rsidR="007857BA" w:rsidRDefault="007857BA" w:rsidP="007857BA">
      <w:pPr>
        <w:widowControl w:val="0"/>
        <w:autoSpaceDE w:val="0"/>
        <w:autoSpaceDN w:val="0"/>
        <w:adjustRightInd w:val="0"/>
        <w:spacing w:after="0" w:line="240" w:lineRule="auto"/>
        <w:ind w:firstLine="692"/>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Личностные УУД. </w:t>
      </w:r>
      <w:r>
        <w:rPr>
          <w:rFonts w:ascii="Times New Roman CYR" w:hAnsi="Times New Roman CYR" w:cs="Times New Roman CYR"/>
          <w:sz w:val="28"/>
          <w:szCs w:val="28"/>
        </w:rPr>
        <w:t xml:space="preserve">Ученик научится (или получит возможность научиться) проявлять </w:t>
      </w:r>
      <w:r>
        <w:rPr>
          <w:rFonts w:ascii="Times New Roman CYR" w:hAnsi="Times New Roman CYR" w:cs="Times New Roman CYR"/>
          <w:i/>
          <w:iCs/>
          <w:sz w:val="28"/>
          <w:szCs w:val="28"/>
        </w:rPr>
        <w:t>познавательную инициативу</w:t>
      </w:r>
      <w:r>
        <w:rPr>
          <w:rFonts w:ascii="Times New Roman CYR" w:hAnsi="Times New Roman CYR" w:cs="Times New Roman CYR"/>
          <w:sz w:val="28"/>
          <w:szCs w:val="28"/>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Задания типа: </w:t>
      </w:r>
      <w:r w:rsidRPr="00BB45EF">
        <w:rPr>
          <w:rFonts w:ascii="Times New Roman" w:hAnsi="Times New Roman"/>
          <w:sz w:val="28"/>
          <w:szCs w:val="28"/>
        </w:rPr>
        <w:t>«</w:t>
      </w:r>
      <w:r>
        <w:rPr>
          <w:rFonts w:ascii="Times New Roman CYR" w:hAnsi="Times New Roman CYR" w:cs="Times New Roman CYR"/>
          <w:sz w:val="28"/>
          <w:szCs w:val="28"/>
        </w:rPr>
        <w:t>Ты можешь помочь Маше и Мише, если внимательно посмотришь на рисунок и...</w:t>
      </w:r>
      <w:r w:rsidRPr="00BB45EF">
        <w:rPr>
          <w:rFonts w:ascii="Times New Roman" w:hAnsi="Times New Roman"/>
          <w:sz w:val="28"/>
          <w:szCs w:val="28"/>
        </w:rPr>
        <w:t xml:space="preserve">» </w:t>
      </w:r>
      <w:r>
        <w:rPr>
          <w:rFonts w:ascii="Times New Roman CYR" w:hAnsi="Times New Roman CYR" w:cs="Times New Roman CYR"/>
          <w:sz w:val="28"/>
          <w:szCs w:val="28"/>
        </w:rPr>
        <w:t>Ч.1 – 8(1), 16(1), 17(4), 27(5), 36(1), 37(5), 39(1), 40(1), 52(1), 93(1); Ч.2 – 39(2), 24(1), 44(1), 68(1, 2)</w:t>
      </w:r>
    </w:p>
    <w:p w:rsidR="007857BA" w:rsidRDefault="007857BA" w:rsidP="007857BA">
      <w:pPr>
        <w:widowControl w:val="0"/>
        <w:autoSpaceDE w:val="0"/>
        <w:autoSpaceDN w:val="0"/>
        <w:adjustRightInd w:val="0"/>
        <w:spacing w:after="0" w:line="240" w:lineRule="auto"/>
        <w:ind w:firstLine="692"/>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Регулятивные УУД. </w:t>
      </w:r>
      <w:r>
        <w:rPr>
          <w:rFonts w:ascii="Times New Roman CYR" w:hAnsi="Times New Roman CYR" w:cs="Times New Roman CYR"/>
          <w:sz w:val="28"/>
          <w:szCs w:val="28"/>
        </w:rPr>
        <w:t xml:space="preserve">Система заданий, ориентирующая младшего школьника на </w:t>
      </w:r>
      <w:r>
        <w:rPr>
          <w:rFonts w:ascii="Times New Roman CYR" w:hAnsi="Times New Roman CYR" w:cs="Times New Roman CYR"/>
          <w:i/>
          <w:iCs/>
          <w:sz w:val="28"/>
          <w:szCs w:val="28"/>
        </w:rPr>
        <w:t>проверку правильности</w:t>
      </w:r>
      <w:r>
        <w:rPr>
          <w:rFonts w:ascii="Times New Roman CYR" w:hAnsi="Times New Roman CYR" w:cs="Times New Roman CYR"/>
          <w:sz w:val="28"/>
          <w:szCs w:val="28"/>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Pr>
          <w:rFonts w:ascii="Times New Roman CYR" w:hAnsi="Times New Roman CYR" w:cs="Times New Roman CYR"/>
          <w:i/>
          <w:iCs/>
          <w:sz w:val="28"/>
          <w:szCs w:val="28"/>
        </w:rPr>
        <w:t>контролировать свою деятельность</w:t>
      </w:r>
      <w:r>
        <w:rPr>
          <w:rFonts w:ascii="Times New Roman CYR" w:hAnsi="Times New Roman CYR" w:cs="Times New Roman CYR"/>
          <w:sz w:val="28"/>
          <w:szCs w:val="28"/>
        </w:rPr>
        <w:t xml:space="preserve"> по ходу или результатам выполнения задания.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Проверь свое решение по </w:t>
      </w:r>
      <w:r w:rsidRPr="00BB45EF">
        <w:rPr>
          <w:rFonts w:ascii="Times New Roman" w:hAnsi="Times New Roman"/>
          <w:sz w:val="28"/>
          <w:szCs w:val="28"/>
        </w:rPr>
        <w:t>«</w:t>
      </w:r>
      <w:r>
        <w:rPr>
          <w:rFonts w:ascii="Times New Roman CYR" w:hAnsi="Times New Roman CYR" w:cs="Times New Roman CYR"/>
          <w:sz w:val="28"/>
          <w:szCs w:val="28"/>
        </w:rPr>
        <w:t>Таблице сложения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Какое правило поможет тебе выполнить это задание?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 9(3), 83(1), </w:t>
      </w:r>
      <w:r>
        <w:rPr>
          <w:rFonts w:ascii="Times New Roman CYR" w:hAnsi="Times New Roman CYR" w:cs="Times New Roman CYR"/>
          <w:b/>
          <w:bCs/>
          <w:sz w:val="28"/>
          <w:szCs w:val="28"/>
        </w:rPr>
        <w:t>89(2)</w:t>
      </w:r>
      <w:r>
        <w:rPr>
          <w:rFonts w:ascii="Times New Roman CYR" w:hAnsi="Times New Roman CYR" w:cs="Times New Roman CYR"/>
          <w:sz w:val="28"/>
          <w:szCs w:val="28"/>
        </w:rPr>
        <w:t>, 90(3) (здесь и далее  полужирным шрифтом выделены задания повышенной трудности); Ч.2 – 14(1), 10(2), 11(5), 26(2), 27(4), 39(2), 40(2), 52(3), 53(2), 56(2), 71(1), 67(3), 79(1).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Познавательные УУД.</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Ученик научится или получит возможность научиться: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 xml:space="preserve">подводить под понятие </w:t>
      </w:r>
      <w:r>
        <w:rPr>
          <w:rFonts w:ascii="Times New Roman CYR" w:hAnsi="Times New Roman CYR" w:cs="Times New Roman CYR"/>
          <w:sz w:val="28"/>
          <w:szCs w:val="28"/>
        </w:rPr>
        <w:t>(формулировать правило) на основе выделения существенных признаков: Ч.1 – 6(2, 3), 7(4-6), 65(1), 71(1, 2), 77(1, 2), 83(1), 90(1); Ч.2 –4(1, 2), 5(1), 8(1, 2, 3), 14(1), 77(1), 10(3), 11(5), 26(1, 2), 20(2), 22(1), 38(1), 39(2), 23(1), 40(1), 42(1), 44(1), 53(2), 73(1), 75(1);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владеть общими приемами решения задач,</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выполнения заданий и </w:t>
      </w:r>
      <w:r>
        <w:rPr>
          <w:rFonts w:ascii="Times New Roman CYR" w:hAnsi="Times New Roman CYR" w:cs="Times New Roman CYR"/>
          <w:i/>
          <w:iCs/>
          <w:sz w:val="28"/>
          <w:szCs w:val="28"/>
        </w:rPr>
        <w:lastRenderedPageBreak/>
        <w:t>вычислений:</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а) выполнять задания с использованием материальных объектов (счетных палочек, указателей и др.), рисунков, схем: Ч.1 – 14(1), 24(1, 2, 3), 25(4,5), 30(1), 41(5), 59(3,4), 62(1), 63(1), 64(2), 65(2), 69(5), 71(3), 83(2), 90(2), 93(2); Ч.2 – 4(4), 5(2); 8(1), 27(4), 28(1), 15(2), 20(1,2), 21(4), 22(3), 29(1), 30(1), 13(1), 31(1), 41(2), 39(3), 24(3), 40(1), 45(3,4), 65(3), 71(2);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б) выполнять задания на основе рисунков и схем, выполненных самостоятельно: Ч.1 – 5(5), 8(1), 11(4), 12(2), 14(2), 16(2), 18(1, 2, 3), 23(2), 30(2, 3), 38(3),48(1, </w:t>
      </w:r>
      <w:r>
        <w:rPr>
          <w:rFonts w:ascii="Times New Roman CYR" w:hAnsi="Times New Roman CYR" w:cs="Times New Roman CYR"/>
          <w:b/>
          <w:bCs/>
          <w:sz w:val="28"/>
          <w:szCs w:val="28"/>
        </w:rPr>
        <w:t>2</w:t>
      </w:r>
      <w:r>
        <w:rPr>
          <w:rFonts w:ascii="Times New Roman CYR" w:hAnsi="Times New Roman CYR" w:cs="Times New Roman CYR"/>
          <w:sz w:val="28"/>
          <w:szCs w:val="28"/>
        </w:rPr>
        <w:t>) 49(2), 53(6), 69(6), 70(3), 74(3), 75(6), 86(3), 87(6), 90(3), 92(1); Ч.2 – 3(2,3), 4(2), 77(2), 19(6), 21(3);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в) выполнять задания на основе использования свойств арифметических действий:  Ч.2 – 27(5), 39(3), 40(2), 42(2, 3), 54(3), 57(3, 4), 69(1, 2), 76(2);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проводить сравнение, сериацию, классификации,</w:t>
      </w:r>
      <w:r>
        <w:rPr>
          <w:rFonts w:ascii="Times New Roman CYR" w:hAnsi="Times New Roman CYR" w:cs="Times New Roman CYR"/>
          <w:sz w:val="28"/>
          <w:szCs w:val="28"/>
        </w:rPr>
        <w:t xml:space="preserve"> выбирая наиболее эффективный способ решения  или верное  решение (правильный ответ): Ч.1 – 83(2), 90(2, 3), 91(4), 92(1); Ч.2 – 10(3), 26(2), 39(3), 32(1), 33(2,3,4), 52(1), 54(5), 56(1), 68(3), 66(1);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строить объяснение в устной форме по предложенному плану:</w:t>
      </w:r>
      <w:r>
        <w:rPr>
          <w:rFonts w:ascii="Times New Roman CYR" w:hAnsi="Times New Roman CYR" w:cs="Times New Roman CYR"/>
          <w:sz w:val="28"/>
          <w:szCs w:val="28"/>
        </w:rPr>
        <w:t xml:space="preserve"> Ч.1 – 58(2), 71(1), 89(1); Ч.2 – 4(2), 5</w:t>
      </w:r>
      <w:r>
        <w:rPr>
          <w:rFonts w:ascii="Times New Roman CYR" w:hAnsi="Times New Roman CYR" w:cs="Times New Roman CYR"/>
          <w:b/>
          <w:bCs/>
          <w:sz w:val="28"/>
          <w:szCs w:val="28"/>
        </w:rPr>
        <w:t>(5)</w:t>
      </w:r>
      <w:r>
        <w:rPr>
          <w:rFonts w:ascii="Times New Roman CYR" w:hAnsi="Times New Roman CYR" w:cs="Times New Roman CYR"/>
          <w:sz w:val="28"/>
          <w:szCs w:val="28"/>
        </w:rPr>
        <w:t>, 14(2), 76(1), 10(1, 2), 26(1), 28(3), 33(2, 3, 4), 36(1), 37(1), 24(1, 2) 52(1), 53(2), 55(1), 56(1), 57(4), 58(1), 61(1), 74(1), 75(1);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 xml:space="preserve">использовать (строить) таблицы, проверять по таблице: </w:t>
      </w:r>
      <w:r>
        <w:rPr>
          <w:rFonts w:ascii="Times New Roman CYR" w:hAnsi="Times New Roman CYR" w:cs="Times New Roman CYR"/>
          <w:sz w:val="28"/>
          <w:szCs w:val="28"/>
        </w:rPr>
        <w:t>Ч.2 – 28(2), 29(1,2,3), 30(2,3), 31(2,3,4), 42(2), 56(2), 57(2), 58(2, 3, 4), 52(3), 55(2, 3), 59(1, 3), 65(2), 60(1, 2, 3), 61(1, 2, 3), 62(1, 2, 3), 25(1,2);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выполнять действия по заданному алгоритму: </w:t>
      </w:r>
      <w:r>
        <w:rPr>
          <w:rFonts w:ascii="Times New Roman CYR" w:hAnsi="Times New Roman CYR" w:cs="Times New Roman CYR"/>
          <w:sz w:val="28"/>
          <w:szCs w:val="28"/>
        </w:rPr>
        <w:t>Ч.2 – 10(3), 11(5), 69(1, 2), 62(1, 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 xml:space="preserve">строить логическую цепь рассуждений: </w:t>
      </w:r>
      <w:r>
        <w:rPr>
          <w:rFonts w:ascii="Times New Roman CYR" w:hAnsi="Times New Roman CYR" w:cs="Times New Roman CYR"/>
          <w:sz w:val="28"/>
          <w:szCs w:val="28"/>
        </w:rPr>
        <w:t>Ч.1</w:t>
      </w:r>
      <w:r>
        <w:rPr>
          <w:rFonts w:ascii="Times New Roman CYR" w:hAnsi="Times New Roman CYR" w:cs="Times New Roman CYR"/>
          <w:b/>
          <w:bCs/>
          <w:sz w:val="28"/>
          <w:szCs w:val="28"/>
        </w:rPr>
        <w:t xml:space="preserve"> – 29(3), 34(2),49(2)</w:t>
      </w:r>
      <w:r>
        <w:rPr>
          <w:rFonts w:ascii="Times New Roman CYR" w:hAnsi="Times New Roman CYR" w:cs="Times New Roman CYR"/>
          <w:sz w:val="28"/>
          <w:szCs w:val="28"/>
        </w:rPr>
        <w:t>, 71(1), 74(1), 80(3), 86(3), 87(6); Ч.2 – 16(2), 17(4), 13(2), 41(2), 80(2,3), 81(2), 94(1-4).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Коммуникативные УУД. </w:t>
      </w:r>
      <w:r>
        <w:rPr>
          <w:rFonts w:ascii="Times New Roman CYR" w:hAnsi="Times New Roman CYR" w:cs="Times New Roman CYR"/>
          <w:sz w:val="28"/>
          <w:szCs w:val="28"/>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7857BA" w:rsidRDefault="007857BA" w:rsidP="007857BA">
      <w:pPr>
        <w:widowControl w:val="0"/>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Ч.1 – 6(1), 11(4), 14(1), 15(1), 16(1), 19(3), 20(3), 25(6), 27(6), 31(5), 35(3), 44(2), 48(2), 49(3), 54(1, 2), 55(1, 2), 56(1), 70(2), 76(1, 2), 80(5), 82(1,2), 88(3), </w:t>
      </w:r>
      <w:r>
        <w:rPr>
          <w:rFonts w:ascii="Times New Roman CYR" w:hAnsi="Times New Roman CYR" w:cs="Times New Roman CYR"/>
          <w:b/>
          <w:bCs/>
          <w:sz w:val="28"/>
          <w:szCs w:val="28"/>
        </w:rPr>
        <w:t>89(2),</w:t>
      </w:r>
      <w:r>
        <w:rPr>
          <w:rFonts w:ascii="Times New Roman CYR" w:hAnsi="Times New Roman CYR" w:cs="Times New Roman CYR"/>
          <w:sz w:val="28"/>
          <w:szCs w:val="28"/>
        </w:rPr>
        <w:t xml:space="preserve"> 90(3), 93(2);</w:t>
      </w:r>
    </w:p>
    <w:p w:rsidR="007857BA" w:rsidRDefault="007857BA" w:rsidP="007857BA">
      <w:pPr>
        <w:widowControl w:val="0"/>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Ч.2 – 8(2), 17(4), 19(4), 13(1), 32(1), 36(1), 37(2, 3), 23(3), 46(5), 49(4), 62(1).</w:t>
      </w:r>
    </w:p>
    <w:p w:rsidR="007857BA" w:rsidRPr="00BB45EF" w:rsidRDefault="007857BA" w:rsidP="007857BA">
      <w:pPr>
        <w:widowControl w:val="0"/>
        <w:autoSpaceDE w:val="0"/>
        <w:autoSpaceDN w:val="0"/>
        <w:adjustRightInd w:val="0"/>
        <w:spacing w:after="0" w:line="240" w:lineRule="auto"/>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Второй класс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Личностные УУД. </w:t>
      </w:r>
      <w:r>
        <w:rPr>
          <w:rFonts w:ascii="Times New Roman CYR" w:hAnsi="Times New Roman CYR" w:cs="Times New Roman CYR"/>
          <w:sz w:val="28"/>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w:t>
      </w:r>
      <w:r w:rsidRPr="00BB45EF">
        <w:rPr>
          <w:rFonts w:ascii="Times New Roman" w:hAnsi="Times New Roman"/>
          <w:sz w:val="28"/>
          <w:szCs w:val="28"/>
        </w:rPr>
        <w:lastRenderedPageBreak/>
        <w:t>«</w:t>
      </w:r>
      <w:r>
        <w:rPr>
          <w:rFonts w:ascii="Times New Roman CYR" w:hAnsi="Times New Roman CYR" w:cs="Times New Roman CYR"/>
          <w:sz w:val="28"/>
          <w:szCs w:val="28"/>
        </w:rPr>
        <w:t>Выбери для Миши один из ответов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 36(4), 40(5), </w:t>
      </w:r>
      <w:r>
        <w:rPr>
          <w:rFonts w:ascii="Times New Roman CYR" w:hAnsi="Times New Roman CYR" w:cs="Times New Roman CYR"/>
          <w:b/>
          <w:bCs/>
          <w:sz w:val="28"/>
          <w:szCs w:val="28"/>
        </w:rPr>
        <w:t>46(7), 46(8)</w:t>
      </w:r>
      <w:r>
        <w:rPr>
          <w:rFonts w:ascii="Times New Roman CYR" w:hAnsi="Times New Roman CYR" w:cs="Times New Roman CYR"/>
          <w:sz w:val="28"/>
          <w:szCs w:val="28"/>
        </w:rPr>
        <w:t xml:space="preserve">, 61(3), 77(2), 81(2), 97(1), 108(1), 129(7), 153(3); Ч.2 – 16(3), 22(2), 23(3), 28(1), 40-41(7), 56(4), 64(8), 86(1), </w:t>
      </w:r>
      <w:r>
        <w:rPr>
          <w:rFonts w:ascii="Times New Roman CYR" w:hAnsi="Times New Roman CYR" w:cs="Times New Roman CYR"/>
          <w:b/>
          <w:bCs/>
          <w:sz w:val="28"/>
          <w:szCs w:val="28"/>
        </w:rPr>
        <w:t>87(5)</w:t>
      </w:r>
      <w:r>
        <w:rPr>
          <w:rFonts w:ascii="Times New Roman CYR" w:hAnsi="Times New Roman CYR" w:cs="Times New Roman CYR"/>
          <w:sz w:val="28"/>
          <w:szCs w:val="28"/>
        </w:rPr>
        <w:t>, 98(2), 103(1), 130(8), 132(преамбула), 137(6), 137(9), 155(6).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Регулятивные УУД. </w:t>
      </w:r>
      <w:r>
        <w:rPr>
          <w:rFonts w:ascii="Times New Roman CYR" w:hAnsi="Times New Roman CYR" w:cs="Times New Roman CYR"/>
          <w:sz w:val="28"/>
          <w:szCs w:val="28"/>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Задания типа: </w:t>
      </w:r>
      <w:r w:rsidRPr="00BB45EF">
        <w:rPr>
          <w:rFonts w:ascii="Times New Roman" w:hAnsi="Times New Roman"/>
          <w:sz w:val="28"/>
          <w:szCs w:val="28"/>
        </w:rPr>
        <w:t>«</w:t>
      </w:r>
      <w:r>
        <w:rPr>
          <w:rFonts w:ascii="Times New Roman CYR" w:hAnsi="Times New Roman CYR" w:cs="Times New Roman CYR"/>
          <w:sz w:val="28"/>
          <w:szCs w:val="28"/>
        </w:rPr>
        <w:t>Проверь вычислением, все ли записанные равенства являются верными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Кто из учеников класса сделал это более точно? Проверьте это с помощью измерительной ленты</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Проверь себя, должно получиться произведение 5</w:t>
      </w:r>
      <w:r>
        <w:rPr>
          <w:rFonts w:ascii="Times New Roman CYR" w:hAnsi="Times New Roman CYR" w:cs="Times New Roman CYR"/>
          <w:b/>
          <w:bCs/>
          <w:sz w:val="28"/>
          <w:szCs w:val="28"/>
          <w:vertAlign w:val="superscript"/>
        </w:rPr>
        <w:t>.</w:t>
      </w:r>
      <w:r>
        <w:rPr>
          <w:rFonts w:ascii="Times New Roman CYR" w:hAnsi="Times New Roman CYR" w:cs="Times New Roman CYR"/>
          <w:sz w:val="28"/>
          <w:szCs w:val="28"/>
        </w:rPr>
        <w:t>2 и 2</w:t>
      </w:r>
      <w:r>
        <w:rPr>
          <w:rFonts w:ascii="Times New Roman CYR" w:hAnsi="Times New Roman CYR" w:cs="Times New Roman CYR"/>
          <w:b/>
          <w:bCs/>
          <w:sz w:val="28"/>
          <w:szCs w:val="28"/>
          <w:vertAlign w:val="superscript"/>
        </w:rPr>
        <w:t>.</w:t>
      </w:r>
      <w:r>
        <w:rPr>
          <w:rFonts w:ascii="Times New Roman CYR" w:hAnsi="Times New Roman CYR" w:cs="Times New Roman CYR"/>
          <w:sz w:val="28"/>
          <w:szCs w:val="28"/>
        </w:rPr>
        <w:t>5</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 16(5), 31(1), 57(2, 3), 59(1, 4), </w:t>
      </w:r>
      <w:r>
        <w:rPr>
          <w:rFonts w:ascii="Times New Roman CYR" w:hAnsi="Times New Roman CYR" w:cs="Times New Roman CYR"/>
          <w:b/>
          <w:bCs/>
          <w:sz w:val="28"/>
          <w:szCs w:val="28"/>
        </w:rPr>
        <w:t>80(6, 8), 88(4)</w:t>
      </w:r>
      <w:r>
        <w:rPr>
          <w:rFonts w:ascii="Times New Roman CYR" w:hAnsi="Times New Roman CYR" w:cs="Times New Roman CYR"/>
          <w:sz w:val="28"/>
          <w:szCs w:val="28"/>
        </w:rPr>
        <w:t xml:space="preserve">, 90(8, 10), 98(6), 99(1), 108(1), 109(3), 112(1, 4), 114(1), 116(1), 118(1), 124(1), 125(2), 126(1), 127(2), 128(1), 129(7), 130(3), 131(4, 5), 134(1), 135(2), 136(1, 2), 137(1, 2), 140(1), 141(1, 2), 143(1), 144(3), 145(5), 146(6); Ч.2 – </w:t>
      </w:r>
      <w:r>
        <w:rPr>
          <w:rFonts w:ascii="Times New Roman CYR" w:hAnsi="Times New Roman CYR" w:cs="Times New Roman CYR"/>
          <w:b/>
          <w:bCs/>
          <w:sz w:val="28"/>
          <w:szCs w:val="28"/>
        </w:rPr>
        <w:t>21(9)</w:t>
      </w:r>
      <w:r>
        <w:rPr>
          <w:rFonts w:ascii="Times New Roman CYR" w:hAnsi="Times New Roman CYR" w:cs="Times New Roman CYR"/>
          <w:sz w:val="28"/>
          <w:szCs w:val="28"/>
        </w:rPr>
        <w:t xml:space="preserve">, 25(8), 32(2), 40(7), 42(3), 55(1), 63(7), 65(3), 67(2), 69(2, 4), 70(5), </w:t>
      </w:r>
      <w:r>
        <w:rPr>
          <w:rFonts w:ascii="Times New Roman CYR" w:hAnsi="Times New Roman CYR" w:cs="Times New Roman CYR"/>
          <w:b/>
          <w:bCs/>
          <w:sz w:val="28"/>
          <w:szCs w:val="28"/>
        </w:rPr>
        <w:t xml:space="preserve">70(6), </w:t>
      </w:r>
      <w:r>
        <w:rPr>
          <w:rFonts w:ascii="Times New Roman CYR" w:hAnsi="Times New Roman CYR" w:cs="Times New Roman CYR"/>
          <w:sz w:val="28"/>
          <w:szCs w:val="28"/>
        </w:rPr>
        <w:t xml:space="preserve">71(5), 76(9), </w:t>
      </w:r>
      <w:r>
        <w:rPr>
          <w:rFonts w:ascii="Times New Roman CYR" w:hAnsi="Times New Roman CYR" w:cs="Times New Roman CYR"/>
          <w:b/>
          <w:bCs/>
          <w:sz w:val="28"/>
          <w:szCs w:val="28"/>
        </w:rPr>
        <w:t>97(5),</w:t>
      </w:r>
      <w:r>
        <w:rPr>
          <w:rFonts w:ascii="Times New Roman CYR" w:hAnsi="Times New Roman CYR" w:cs="Times New Roman CYR"/>
          <w:sz w:val="28"/>
          <w:szCs w:val="28"/>
        </w:rPr>
        <w:t xml:space="preserve"> 101(2), 104(3), 114(1), 126(6), 132(преамбула), 145(2, 3, 4), </w:t>
      </w:r>
      <w:r>
        <w:rPr>
          <w:rFonts w:ascii="Times New Roman CYR" w:hAnsi="Times New Roman CYR" w:cs="Times New Roman CYR"/>
          <w:b/>
          <w:bCs/>
          <w:sz w:val="28"/>
          <w:szCs w:val="28"/>
        </w:rPr>
        <w:t>150(2), 151(3)</w:t>
      </w:r>
      <w:r>
        <w:rPr>
          <w:rFonts w:ascii="Times New Roman CYR" w:hAnsi="Times New Roman CYR" w:cs="Times New Roman CYR"/>
          <w:sz w:val="28"/>
          <w:szCs w:val="28"/>
        </w:rPr>
        <w:t>, 152(2), 154 (1, 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b/>
          <w:bCs/>
          <w:sz w:val="28"/>
          <w:szCs w:val="28"/>
        </w:rPr>
        <w:tab/>
      </w:r>
      <w:r>
        <w:rPr>
          <w:rFonts w:ascii="Times New Roman CYR" w:hAnsi="Times New Roman CYR" w:cs="Times New Roman CYR"/>
          <w:i/>
          <w:iCs/>
          <w:sz w:val="28"/>
          <w:szCs w:val="28"/>
        </w:rPr>
        <w:t xml:space="preserve">Познавательные УУД. </w:t>
      </w:r>
      <w:r>
        <w:rPr>
          <w:rFonts w:ascii="Times New Roman CYR" w:hAnsi="Times New Roman CYR" w:cs="Times New Roman CYR"/>
          <w:sz w:val="28"/>
          <w:szCs w:val="28"/>
        </w:rPr>
        <w:t>Ученик научится или получит возможность научиться: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подводить под понятие</w:t>
      </w:r>
      <w:r>
        <w:rPr>
          <w:rFonts w:ascii="Times New Roman CYR" w:hAnsi="Times New Roman CYR" w:cs="Times New Roman CYR"/>
          <w:sz w:val="28"/>
          <w:szCs w:val="28"/>
        </w:rPr>
        <w:t xml:space="preserve"> (формулировать правило) на основе выделения существенных признаков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Ч.1 – 13(2), 15(1, 3), 21(2), 33(1), 47 (преамб.), 57(1), 62(4), 73(1), 75-76(1), 91(1), 95(1), 99(1), 101(1), 103(1), 108(1), 109(2), 110(2), 111(5), 112(1, 4), 120 (преамб., 1), 130(3); Ч.2 – 17(1), 26(1), 32(2), 38(1), 44 (преамб.), 45(4), 47(1, 2, 3), 50(1), 57(1), 67(1), 72 (преамб.), 75(1), 78(4), 80(2), 88(1), 90(1, 3), 92(1), 103(1), 105(1, 2), 116(1), 123(1), 125(1), 127(1), 142(1);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владеть общими приемами решения задач, выполнения заданий и вычислений:</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sz w:val="28"/>
          <w:szCs w:val="28"/>
        </w:rPr>
        <w:t xml:space="preserve">а) выполнять задания с использованием материальных объектов (счетных палочек и т.п.), рисунков, схем: Ч.1 – 10(1), 12(3, 5), 18(8), 21(1), 26(6), 28(3, 4), 30(3), </w:t>
      </w:r>
      <w:r>
        <w:rPr>
          <w:rFonts w:ascii="Times New Roman CYR" w:hAnsi="Times New Roman CYR" w:cs="Times New Roman CYR"/>
          <w:b/>
          <w:bCs/>
          <w:sz w:val="28"/>
          <w:szCs w:val="28"/>
        </w:rPr>
        <w:t>40(6)</w:t>
      </w:r>
      <w:r>
        <w:rPr>
          <w:rFonts w:ascii="Times New Roman CYR" w:hAnsi="Times New Roman CYR" w:cs="Times New Roman CYR"/>
          <w:sz w:val="28"/>
          <w:szCs w:val="28"/>
        </w:rPr>
        <w:t xml:space="preserve">, 50(9), </w:t>
      </w:r>
      <w:r>
        <w:rPr>
          <w:rFonts w:ascii="Times New Roman CYR" w:hAnsi="Times New Roman CYR" w:cs="Times New Roman CYR"/>
          <w:b/>
          <w:bCs/>
          <w:sz w:val="28"/>
          <w:szCs w:val="28"/>
        </w:rPr>
        <w:t>54(7)</w:t>
      </w:r>
      <w:r>
        <w:rPr>
          <w:rFonts w:ascii="Times New Roman CYR" w:hAnsi="Times New Roman CYR" w:cs="Times New Roman CYR"/>
          <w:sz w:val="28"/>
          <w:szCs w:val="28"/>
        </w:rPr>
        <w:t xml:space="preserve">, 56(8), </w:t>
      </w:r>
      <w:r>
        <w:rPr>
          <w:rFonts w:ascii="Times New Roman CYR" w:hAnsi="Times New Roman CYR" w:cs="Times New Roman CYR"/>
          <w:b/>
          <w:bCs/>
          <w:sz w:val="28"/>
          <w:szCs w:val="28"/>
        </w:rPr>
        <w:t>60(7), 72(7)</w:t>
      </w:r>
      <w:r>
        <w:rPr>
          <w:rFonts w:ascii="Times New Roman CYR" w:hAnsi="Times New Roman CYR" w:cs="Times New Roman CYR"/>
          <w:sz w:val="28"/>
          <w:szCs w:val="28"/>
        </w:rPr>
        <w:t xml:space="preserve">, 77(2, 3), </w:t>
      </w:r>
      <w:r>
        <w:rPr>
          <w:rFonts w:ascii="Times New Roman CYR" w:hAnsi="Times New Roman CYR" w:cs="Times New Roman CYR"/>
          <w:b/>
          <w:bCs/>
          <w:sz w:val="28"/>
          <w:szCs w:val="28"/>
        </w:rPr>
        <w:t>88(4)</w:t>
      </w:r>
      <w:r>
        <w:rPr>
          <w:rFonts w:ascii="Times New Roman CYR" w:hAnsi="Times New Roman CYR" w:cs="Times New Roman CYR"/>
          <w:sz w:val="28"/>
          <w:szCs w:val="28"/>
        </w:rPr>
        <w:t xml:space="preserve">, 92(1), </w:t>
      </w:r>
      <w:r>
        <w:rPr>
          <w:rFonts w:ascii="Times New Roman CYR" w:hAnsi="Times New Roman CYR" w:cs="Times New Roman CYR"/>
          <w:b/>
          <w:bCs/>
          <w:sz w:val="28"/>
          <w:szCs w:val="28"/>
        </w:rPr>
        <w:t>96(5)</w:t>
      </w:r>
      <w:r>
        <w:rPr>
          <w:rFonts w:ascii="Times New Roman CYR" w:hAnsi="Times New Roman CYR" w:cs="Times New Roman CYR"/>
          <w:sz w:val="28"/>
          <w:szCs w:val="28"/>
        </w:rPr>
        <w:t xml:space="preserve">, 100(4), 102(6), 107(5, 6), 111(7), 113(7), 122(1), </w:t>
      </w:r>
      <w:r>
        <w:rPr>
          <w:rFonts w:ascii="Times New Roman CYR" w:hAnsi="Times New Roman CYR" w:cs="Times New Roman CYR"/>
          <w:b/>
          <w:bCs/>
          <w:sz w:val="28"/>
          <w:szCs w:val="28"/>
        </w:rPr>
        <w:t>123(5)</w:t>
      </w:r>
      <w:r>
        <w:rPr>
          <w:rFonts w:ascii="Times New Roman CYR" w:hAnsi="Times New Roman CYR" w:cs="Times New Roman CYR"/>
          <w:sz w:val="28"/>
          <w:szCs w:val="28"/>
        </w:rPr>
        <w:t xml:space="preserve">, 128(4), </w:t>
      </w:r>
      <w:r>
        <w:rPr>
          <w:rFonts w:ascii="Times New Roman CYR" w:hAnsi="Times New Roman CYR" w:cs="Times New Roman CYR"/>
          <w:b/>
          <w:bCs/>
          <w:sz w:val="28"/>
          <w:szCs w:val="28"/>
        </w:rPr>
        <w:t>131(6)</w:t>
      </w:r>
      <w:r>
        <w:rPr>
          <w:rFonts w:ascii="Times New Roman CYR" w:hAnsi="Times New Roman CYR" w:cs="Times New Roman CYR"/>
          <w:sz w:val="28"/>
          <w:szCs w:val="28"/>
        </w:rPr>
        <w:t xml:space="preserve">, 132(1), </w:t>
      </w:r>
      <w:r>
        <w:rPr>
          <w:rFonts w:ascii="Times New Roman CYR" w:hAnsi="Times New Roman CYR" w:cs="Times New Roman CYR"/>
          <w:b/>
          <w:bCs/>
          <w:sz w:val="28"/>
          <w:szCs w:val="28"/>
        </w:rPr>
        <w:t xml:space="preserve">133(7), 135(4), 137(4), 139(4), </w:t>
      </w:r>
      <w:r>
        <w:rPr>
          <w:rFonts w:ascii="Times New Roman CYR" w:hAnsi="Times New Roman CYR" w:cs="Times New Roman CYR"/>
          <w:sz w:val="28"/>
          <w:szCs w:val="28"/>
        </w:rPr>
        <w:t xml:space="preserve">147(7), </w:t>
      </w:r>
      <w:r>
        <w:rPr>
          <w:rFonts w:ascii="Times New Roman CYR" w:hAnsi="Times New Roman CYR" w:cs="Times New Roman CYR"/>
          <w:b/>
          <w:bCs/>
          <w:sz w:val="28"/>
          <w:szCs w:val="28"/>
        </w:rPr>
        <w:t>149(7)</w:t>
      </w:r>
      <w:r>
        <w:rPr>
          <w:rFonts w:ascii="Times New Roman CYR" w:hAnsi="Times New Roman CYR" w:cs="Times New Roman CYR"/>
          <w:sz w:val="28"/>
          <w:szCs w:val="28"/>
        </w:rPr>
        <w:t xml:space="preserve">, 150(1), </w:t>
      </w:r>
      <w:r>
        <w:rPr>
          <w:rFonts w:ascii="Times New Roman CYR" w:hAnsi="Times New Roman CYR" w:cs="Times New Roman CYR"/>
          <w:b/>
          <w:bCs/>
          <w:sz w:val="28"/>
          <w:szCs w:val="28"/>
        </w:rPr>
        <w:t>151(4)</w:t>
      </w:r>
      <w:r>
        <w:rPr>
          <w:rFonts w:ascii="Times New Roman CYR" w:hAnsi="Times New Roman CYR" w:cs="Times New Roman CYR"/>
          <w:sz w:val="28"/>
          <w:szCs w:val="28"/>
        </w:rPr>
        <w:t xml:space="preserve">, 152(1, 2), 155(7); Ч.2 – 7(2), 8(2), 12(7), 13(1), 15(1), </w:t>
      </w:r>
      <w:r>
        <w:rPr>
          <w:rFonts w:ascii="Times New Roman CYR" w:hAnsi="Times New Roman CYR" w:cs="Times New Roman CYR"/>
          <w:b/>
          <w:bCs/>
          <w:sz w:val="28"/>
          <w:szCs w:val="28"/>
        </w:rPr>
        <w:t xml:space="preserve">27(3), </w:t>
      </w:r>
      <w:r>
        <w:rPr>
          <w:rFonts w:ascii="Times New Roman CYR" w:hAnsi="Times New Roman CYR" w:cs="Times New Roman CYR"/>
          <w:sz w:val="28"/>
          <w:szCs w:val="28"/>
        </w:rPr>
        <w:t xml:space="preserve">32(1), 34(2), 37(8), 43(5), 49(8), 50(2), 51(5), 52(1), 56(4), 58(5), 60(7), 66(5), </w:t>
      </w:r>
      <w:r>
        <w:rPr>
          <w:rFonts w:ascii="Times New Roman CYR" w:hAnsi="Times New Roman CYR" w:cs="Times New Roman CYR"/>
          <w:b/>
          <w:bCs/>
          <w:sz w:val="28"/>
          <w:szCs w:val="28"/>
        </w:rPr>
        <w:t>68(4)</w:t>
      </w:r>
      <w:r>
        <w:rPr>
          <w:rFonts w:ascii="Times New Roman CYR" w:hAnsi="Times New Roman CYR" w:cs="Times New Roman CYR"/>
          <w:sz w:val="28"/>
          <w:szCs w:val="28"/>
        </w:rPr>
        <w:t xml:space="preserve">, 79(5), 80(1, 3), 82(1), 83(3), 84(1), 86(2), 87(3), 88(1), 89(3), 90(3), 92(1), 93(7), 94(1), 101(1), 104(3), 108(7), 109(1), 112(1), 113(3), 114(1), 116(1), 117(6), 118(8), 119(1, 3), </w:t>
      </w:r>
      <w:r>
        <w:rPr>
          <w:rFonts w:ascii="Times New Roman CYR" w:hAnsi="Times New Roman CYR" w:cs="Times New Roman CYR"/>
          <w:b/>
          <w:bCs/>
          <w:sz w:val="28"/>
          <w:szCs w:val="28"/>
        </w:rPr>
        <w:t>120(5)</w:t>
      </w:r>
      <w:r>
        <w:rPr>
          <w:rFonts w:ascii="Times New Roman CYR" w:hAnsi="Times New Roman CYR" w:cs="Times New Roman CYR"/>
          <w:sz w:val="28"/>
          <w:szCs w:val="28"/>
        </w:rPr>
        <w:t>, 120(6, 7), 137(6), 144(1), 146(1).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б) выполнять задания на основе рисунков и схем, выполненных или составленных самостоятельно: Ч.1 – 10(2), </w:t>
      </w:r>
      <w:r>
        <w:rPr>
          <w:rFonts w:ascii="Times New Roman CYR" w:hAnsi="Times New Roman CYR" w:cs="Times New Roman CYR"/>
          <w:b/>
          <w:bCs/>
          <w:sz w:val="28"/>
          <w:szCs w:val="28"/>
        </w:rPr>
        <w:t xml:space="preserve">32(3), 105(4), </w:t>
      </w:r>
      <w:r>
        <w:rPr>
          <w:rFonts w:ascii="Times New Roman CYR" w:hAnsi="Times New Roman CYR" w:cs="Times New Roman CYR"/>
          <w:sz w:val="28"/>
          <w:szCs w:val="28"/>
        </w:rPr>
        <w:t xml:space="preserve">115(5), </w:t>
      </w:r>
      <w:r>
        <w:rPr>
          <w:rFonts w:ascii="Times New Roman CYR" w:hAnsi="Times New Roman CYR" w:cs="Times New Roman CYR"/>
          <w:b/>
          <w:bCs/>
          <w:sz w:val="28"/>
          <w:szCs w:val="28"/>
        </w:rPr>
        <w:t>115(6)</w:t>
      </w:r>
      <w:r>
        <w:rPr>
          <w:rFonts w:ascii="Times New Roman CYR" w:hAnsi="Times New Roman CYR" w:cs="Times New Roman CYR"/>
          <w:sz w:val="28"/>
          <w:szCs w:val="28"/>
        </w:rPr>
        <w:t xml:space="preserve">, 121(3), </w:t>
      </w:r>
      <w:r>
        <w:rPr>
          <w:rFonts w:ascii="Times New Roman CYR" w:hAnsi="Times New Roman CYR" w:cs="Times New Roman CYR"/>
          <w:b/>
          <w:bCs/>
          <w:sz w:val="28"/>
          <w:szCs w:val="28"/>
        </w:rPr>
        <w:t>123(4), 144(5, 6), 154(6)</w:t>
      </w:r>
      <w:r>
        <w:rPr>
          <w:rFonts w:ascii="Times New Roman CYR" w:hAnsi="Times New Roman CYR" w:cs="Times New Roman CYR"/>
          <w:sz w:val="28"/>
          <w:szCs w:val="28"/>
        </w:rPr>
        <w:t xml:space="preserve">; Ч.2 – 46(6), 48(5), </w:t>
      </w:r>
      <w:r>
        <w:rPr>
          <w:rFonts w:ascii="Times New Roman CYR" w:hAnsi="Times New Roman CYR" w:cs="Times New Roman CYR"/>
          <w:b/>
          <w:bCs/>
          <w:sz w:val="28"/>
          <w:szCs w:val="28"/>
        </w:rPr>
        <w:t>50(3)</w:t>
      </w:r>
      <w:r>
        <w:rPr>
          <w:rFonts w:ascii="Times New Roman CYR" w:hAnsi="Times New Roman CYR" w:cs="Times New Roman CYR"/>
          <w:sz w:val="28"/>
          <w:szCs w:val="28"/>
        </w:rPr>
        <w:t xml:space="preserve">, 77(3), 80(2), 82(2), 83(4), 98(1), </w:t>
      </w:r>
      <w:r>
        <w:rPr>
          <w:rFonts w:ascii="Times New Roman CYR" w:hAnsi="Times New Roman CYR" w:cs="Times New Roman CYR"/>
          <w:b/>
          <w:bCs/>
          <w:sz w:val="28"/>
          <w:szCs w:val="28"/>
        </w:rPr>
        <w:t>99(6)</w:t>
      </w:r>
      <w:r>
        <w:rPr>
          <w:rFonts w:ascii="Times New Roman CYR" w:hAnsi="Times New Roman CYR" w:cs="Times New Roman CYR"/>
          <w:sz w:val="28"/>
          <w:szCs w:val="28"/>
        </w:rPr>
        <w:t xml:space="preserve">, 107(5, 6), </w:t>
      </w:r>
      <w:r>
        <w:rPr>
          <w:rFonts w:ascii="Times New Roman CYR" w:hAnsi="Times New Roman CYR" w:cs="Times New Roman CYR"/>
          <w:b/>
          <w:bCs/>
          <w:sz w:val="28"/>
          <w:szCs w:val="28"/>
        </w:rPr>
        <w:t xml:space="preserve">108(9), </w:t>
      </w:r>
      <w:r>
        <w:rPr>
          <w:rFonts w:ascii="Times New Roman CYR" w:hAnsi="Times New Roman CYR" w:cs="Times New Roman CYR"/>
          <w:sz w:val="28"/>
          <w:szCs w:val="28"/>
        </w:rPr>
        <w:t xml:space="preserve">121(1), 122(3), </w:t>
      </w:r>
      <w:r>
        <w:rPr>
          <w:rFonts w:ascii="Times New Roman CYR" w:hAnsi="Times New Roman CYR" w:cs="Times New Roman CYR"/>
          <w:b/>
          <w:bCs/>
          <w:sz w:val="28"/>
          <w:szCs w:val="28"/>
        </w:rPr>
        <w:t>122(4)</w:t>
      </w:r>
      <w:r>
        <w:rPr>
          <w:rFonts w:ascii="Times New Roman CYR" w:hAnsi="Times New Roman CYR" w:cs="Times New Roman CYR"/>
          <w:sz w:val="28"/>
          <w:szCs w:val="28"/>
        </w:rPr>
        <w:t>, 123(3), 124(4), 142(2);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в) выполнять задания на основе использования свойств  арифметических </w:t>
      </w:r>
      <w:r>
        <w:rPr>
          <w:rFonts w:ascii="Times New Roman CYR" w:hAnsi="Times New Roman CYR" w:cs="Times New Roman CYR"/>
          <w:sz w:val="28"/>
          <w:szCs w:val="28"/>
        </w:rPr>
        <w:lastRenderedPageBreak/>
        <w:t xml:space="preserve">действий:  Ч.1 – 20(6, 7), 49(2, 3), 51(2, 3), 57(2), 72(5), 85(4), 89(5), 109(3), </w:t>
      </w:r>
      <w:r>
        <w:rPr>
          <w:rFonts w:ascii="Times New Roman CYR" w:hAnsi="Times New Roman CYR" w:cs="Times New Roman CYR"/>
          <w:b/>
          <w:bCs/>
          <w:sz w:val="28"/>
          <w:szCs w:val="28"/>
        </w:rPr>
        <w:t>109(4)</w:t>
      </w:r>
      <w:r>
        <w:rPr>
          <w:rFonts w:ascii="Times New Roman CYR" w:hAnsi="Times New Roman CYR" w:cs="Times New Roman CYR"/>
          <w:sz w:val="28"/>
          <w:szCs w:val="28"/>
        </w:rPr>
        <w:t xml:space="preserve">, 112(3, 4); Ч.2 – 14(5, 6, 7), 24(6), 54(5, 6), </w:t>
      </w:r>
      <w:r>
        <w:rPr>
          <w:rFonts w:ascii="Times New Roman CYR" w:hAnsi="Times New Roman CYR" w:cs="Times New Roman CYR"/>
          <w:b/>
          <w:bCs/>
          <w:sz w:val="28"/>
          <w:szCs w:val="28"/>
        </w:rPr>
        <w:t>54(7)</w:t>
      </w:r>
      <w:r>
        <w:rPr>
          <w:rFonts w:ascii="Times New Roman CYR" w:hAnsi="Times New Roman CYR" w:cs="Times New Roman CYR"/>
          <w:sz w:val="28"/>
          <w:szCs w:val="28"/>
        </w:rPr>
        <w:t xml:space="preserve">, 58(4), 71(1, 4), 106(4), 152(1, 2), 153(6);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проводить сравнение, сериацию, классификации,</w:t>
      </w:r>
      <w:r>
        <w:rPr>
          <w:rFonts w:ascii="Times New Roman CYR" w:hAnsi="Times New Roman CYR" w:cs="Times New Roman CYR"/>
          <w:sz w:val="28"/>
          <w:szCs w:val="28"/>
        </w:rPr>
        <w:t xml:space="preserve"> выбирая наиболее эффективный способ решения  или верное  решение (правильный ответ): Ч.1 – 12(4), </w:t>
      </w:r>
      <w:r>
        <w:rPr>
          <w:rFonts w:ascii="Times New Roman CYR" w:hAnsi="Times New Roman CYR" w:cs="Times New Roman CYR"/>
          <w:b/>
          <w:bCs/>
          <w:sz w:val="28"/>
          <w:szCs w:val="28"/>
        </w:rPr>
        <w:t>13(2)</w:t>
      </w:r>
      <w:r>
        <w:rPr>
          <w:rFonts w:ascii="Times New Roman CYR" w:hAnsi="Times New Roman CYR" w:cs="Times New Roman CYR"/>
          <w:sz w:val="28"/>
          <w:szCs w:val="28"/>
        </w:rPr>
        <w:t xml:space="preserve">, 13(3), 14(4), 15(1), 22(3, 5), </w:t>
      </w:r>
      <w:r>
        <w:rPr>
          <w:rFonts w:ascii="Times New Roman CYR" w:hAnsi="Times New Roman CYR" w:cs="Times New Roman CYR"/>
          <w:b/>
          <w:bCs/>
          <w:sz w:val="28"/>
          <w:szCs w:val="28"/>
        </w:rPr>
        <w:t>55(2)</w:t>
      </w:r>
      <w:r>
        <w:rPr>
          <w:rFonts w:ascii="Times New Roman CYR" w:hAnsi="Times New Roman CYR" w:cs="Times New Roman CYR"/>
          <w:sz w:val="28"/>
          <w:szCs w:val="28"/>
        </w:rPr>
        <w:t xml:space="preserve">, 71(3, 4), 79(5), 89(1), 90(8), 128(2, 4); Ч.2 – 7(1, 3), 16(3, 4), 20(5), 57(3), 85(7), 125(3, 4, 5), 126(6), </w:t>
      </w:r>
      <w:r>
        <w:rPr>
          <w:rFonts w:ascii="Times New Roman CYR" w:hAnsi="Times New Roman CYR" w:cs="Times New Roman CYR"/>
          <w:b/>
          <w:bCs/>
          <w:sz w:val="28"/>
          <w:szCs w:val="28"/>
        </w:rPr>
        <w:t>126(9)</w:t>
      </w:r>
      <w:r>
        <w:rPr>
          <w:rFonts w:ascii="Times New Roman CYR" w:hAnsi="Times New Roman CYR" w:cs="Times New Roman CYR"/>
          <w:sz w:val="28"/>
          <w:szCs w:val="28"/>
        </w:rPr>
        <w:t>, 129(1-4), 132 (преамб.);</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строить объяснение в устной форме по предложенному плану</w:t>
      </w:r>
      <w:r>
        <w:rPr>
          <w:rFonts w:ascii="Times New Roman CYR" w:hAnsi="Times New Roman CYR" w:cs="Times New Roman CYR"/>
          <w:sz w:val="28"/>
          <w:szCs w:val="28"/>
        </w:rPr>
        <w:t>: Ч.1 – 31(1), 39(2), 41(1), 43(1), 49(2), 51(2), 53(4), 59(4), 62(4), 85(1), 113(5); Ч.2 – 28(2), 36(2), 40-41(7), 55(1), 59(2), 61(1), 64(8), 78(4), 110(2);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использовать (строить) таблицы, проверять по таблице</w:t>
      </w:r>
      <w:r>
        <w:rPr>
          <w:rFonts w:ascii="Times New Roman CYR" w:hAnsi="Times New Roman CYR" w:cs="Times New Roman CYR"/>
          <w:sz w:val="28"/>
          <w:szCs w:val="28"/>
        </w:rPr>
        <w:t xml:space="preserve">: Ч.1 – 53(3), </w:t>
      </w:r>
      <w:r>
        <w:rPr>
          <w:rFonts w:ascii="Times New Roman CYR" w:hAnsi="Times New Roman CYR" w:cs="Times New Roman CYR"/>
          <w:b/>
          <w:bCs/>
          <w:sz w:val="28"/>
          <w:szCs w:val="28"/>
        </w:rPr>
        <w:t>94(4)</w:t>
      </w:r>
      <w:r>
        <w:rPr>
          <w:rFonts w:ascii="Times New Roman CYR" w:hAnsi="Times New Roman CYR" w:cs="Times New Roman CYR"/>
          <w:sz w:val="28"/>
          <w:szCs w:val="28"/>
        </w:rPr>
        <w:t xml:space="preserve">, 95(2), 98(7), 116(1, 2), 118(1), 119(2), 124(1), 125(2), 126(1), 127(2), 129(7), </w:t>
      </w:r>
      <w:r>
        <w:rPr>
          <w:rFonts w:ascii="Times New Roman CYR" w:hAnsi="Times New Roman CYR" w:cs="Times New Roman CYR"/>
          <w:b/>
          <w:bCs/>
          <w:sz w:val="28"/>
          <w:szCs w:val="28"/>
        </w:rPr>
        <w:t>129(8)</w:t>
      </w:r>
      <w:r>
        <w:rPr>
          <w:rFonts w:ascii="Times New Roman CYR" w:hAnsi="Times New Roman CYR" w:cs="Times New Roman CYR"/>
          <w:sz w:val="28"/>
          <w:szCs w:val="28"/>
        </w:rPr>
        <w:t xml:space="preserve">, 131(4, 5), 134(1), 135(2), 136(1, 2), 138(1, 2), 140(1, 4), 141(1, 2), 143(1), 144(3), 145(1, 3, 5), 146(6), </w:t>
      </w:r>
      <w:r>
        <w:rPr>
          <w:rFonts w:ascii="Times New Roman CYR" w:hAnsi="Times New Roman CYR" w:cs="Times New Roman CYR"/>
          <w:b/>
          <w:bCs/>
          <w:sz w:val="28"/>
          <w:szCs w:val="28"/>
        </w:rPr>
        <w:t>147(8)</w:t>
      </w:r>
      <w:r>
        <w:rPr>
          <w:rFonts w:ascii="Times New Roman CYR" w:hAnsi="Times New Roman CYR" w:cs="Times New Roman CYR"/>
          <w:sz w:val="28"/>
          <w:szCs w:val="28"/>
        </w:rPr>
        <w:t xml:space="preserve">, 148(1, 2, 3), </w:t>
      </w:r>
      <w:r>
        <w:rPr>
          <w:rFonts w:ascii="Times New Roman CYR" w:hAnsi="Times New Roman CYR" w:cs="Times New Roman CYR"/>
          <w:b/>
          <w:bCs/>
          <w:sz w:val="28"/>
          <w:szCs w:val="28"/>
        </w:rPr>
        <w:t>149(4)</w:t>
      </w:r>
      <w:r>
        <w:rPr>
          <w:rFonts w:ascii="Times New Roman CYR" w:hAnsi="Times New Roman CYR" w:cs="Times New Roman CYR"/>
          <w:sz w:val="28"/>
          <w:szCs w:val="28"/>
        </w:rPr>
        <w:t xml:space="preserve">, 149(6); Ч.2 – 9(2), 38(2), 40(7), 42(2), 61(2), 63(7), 64(8), 65(2), 67(2), </w:t>
      </w:r>
      <w:r>
        <w:rPr>
          <w:rFonts w:ascii="Times New Roman CYR" w:hAnsi="Times New Roman CYR" w:cs="Times New Roman CYR"/>
          <w:b/>
          <w:bCs/>
          <w:sz w:val="28"/>
          <w:szCs w:val="28"/>
        </w:rPr>
        <w:t>133(7)</w:t>
      </w:r>
      <w:r>
        <w:rPr>
          <w:rFonts w:ascii="Times New Roman CYR" w:hAnsi="Times New Roman CYR" w:cs="Times New Roman CYR"/>
          <w:sz w:val="28"/>
          <w:szCs w:val="28"/>
        </w:rPr>
        <w:t>, 156(1);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выполнять действия по заданному алгоритму</w:t>
      </w:r>
      <w:r>
        <w:rPr>
          <w:rFonts w:ascii="Times New Roman CYR" w:hAnsi="Times New Roman CYR" w:cs="Times New Roman CYR"/>
          <w:sz w:val="28"/>
          <w:szCs w:val="28"/>
        </w:rPr>
        <w:t>: Ч.1 – 23(1), 44(2), 81(1, 2), 86(5), 114(1), 130(3); Ч.2 – 15(1), 30(1), 39(3, 4), 40(7), 62(3, 4), 63(7), 102(4), 121(1).</w:t>
      </w:r>
    </w:p>
    <w:p w:rsidR="007857BA" w:rsidRDefault="007857BA" w:rsidP="007857BA">
      <w:pPr>
        <w:widowControl w:val="0"/>
        <w:autoSpaceDE w:val="0"/>
        <w:autoSpaceDN w:val="0"/>
        <w:adjustRightInd w:val="0"/>
        <w:spacing w:after="0" w:line="240" w:lineRule="auto"/>
        <w:ind w:firstLine="537"/>
        <w:jc w:val="both"/>
        <w:rPr>
          <w:rFonts w:ascii="Times New Roman CYR" w:hAnsi="Times New Roman CYR" w:cs="Times New Roman CYR"/>
          <w:sz w:val="28"/>
          <w:szCs w:val="28"/>
        </w:rPr>
      </w:pPr>
      <w:r w:rsidRPr="00BB45EF">
        <w:rPr>
          <w:rFonts w:ascii="Times New Roman" w:hAnsi="Times New Roman"/>
          <w:sz w:val="28"/>
          <w:szCs w:val="28"/>
        </w:rPr>
        <w:t>–</w:t>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строить логическую цепь рассуждений: </w:t>
      </w:r>
      <w:r>
        <w:rPr>
          <w:rFonts w:ascii="Times New Roman CYR" w:hAnsi="Times New Roman CYR" w:cs="Times New Roman CYR"/>
          <w:sz w:val="28"/>
          <w:szCs w:val="28"/>
        </w:rPr>
        <w:t xml:space="preserve">Ч.1 – </w:t>
      </w:r>
      <w:r>
        <w:rPr>
          <w:rFonts w:ascii="Times New Roman CYR" w:hAnsi="Times New Roman CYR" w:cs="Times New Roman CYR"/>
          <w:b/>
          <w:bCs/>
          <w:sz w:val="28"/>
          <w:szCs w:val="28"/>
        </w:rPr>
        <w:t xml:space="preserve">18(6), 19(4), 27(2), </w:t>
      </w:r>
      <w:r>
        <w:rPr>
          <w:rFonts w:ascii="Times New Roman CYR" w:hAnsi="Times New Roman CYR" w:cs="Times New Roman CYR"/>
          <w:sz w:val="28"/>
          <w:szCs w:val="28"/>
        </w:rPr>
        <w:t xml:space="preserve">61(3), 80(7), 133(4), 153(3); Ч.2 – 21(7), </w:t>
      </w:r>
      <w:r>
        <w:rPr>
          <w:rFonts w:ascii="Times New Roman CYR" w:hAnsi="Times New Roman CYR" w:cs="Times New Roman CYR"/>
          <w:b/>
          <w:bCs/>
          <w:sz w:val="28"/>
          <w:szCs w:val="28"/>
        </w:rPr>
        <w:t>49(7)</w:t>
      </w:r>
      <w:r>
        <w:rPr>
          <w:rFonts w:ascii="Times New Roman CYR" w:hAnsi="Times New Roman CYR" w:cs="Times New Roman CYR"/>
          <w:sz w:val="28"/>
          <w:szCs w:val="28"/>
        </w:rPr>
        <w:t>, 50(1), 96(1).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Коммуникативные УУД. </w:t>
      </w:r>
      <w:r>
        <w:rPr>
          <w:rFonts w:ascii="Times New Roman CYR" w:hAnsi="Times New Roman CYR" w:cs="Times New Roman CYR"/>
          <w:sz w:val="28"/>
          <w:szCs w:val="28"/>
        </w:rPr>
        <w:t xml:space="preserve">Ученик научится или получит возможность научиться взаимодействовать (сотрудничать) с соседом по парте, в группе. Задания типа: </w:t>
      </w:r>
      <w:r w:rsidRPr="00BB45EF">
        <w:rPr>
          <w:rFonts w:ascii="Times New Roman" w:hAnsi="Times New Roman"/>
          <w:sz w:val="28"/>
          <w:szCs w:val="28"/>
        </w:rPr>
        <w:t>«</w:t>
      </w:r>
      <w:r>
        <w:rPr>
          <w:rFonts w:ascii="Times New Roman CYR" w:hAnsi="Times New Roman CYR" w:cs="Times New Roman CYR"/>
          <w:sz w:val="28"/>
          <w:szCs w:val="28"/>
        </w:rPr>
        <w:t>Составь и запиши 5 верных числовых равенств и 5 верных числовых неравенств. А сосед по парте проверит их</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 14(4), 16(4), </w:t>
      </w:r>
      <w:r>
        <w:rPr>
          <w:rFonts w:ascii="Times New Roman CYR" w:hAnsi="Times New Roman CYR" w:cs="Times New Roman CYR"/>
          <w:b/>
          <w:bCs/>
          <w:sz w:val="28"/>
          <w:szCs w:val="28"/>
        </w:rPr>
        <w:t>20(9)</w:t>
      </w:r>
      <w:r>
        <w:rPr>
          <w:rFonts w:ascii="Times New Roman CYR" w:hAnsi="Times New Roman CYR" w:cs="Times New Roman CYR"/>
          <w:sz w:val="28"/>
          <w:szCs w:val="28"/>
        </w:rPr>
        <w:t xml:space="preserve">, 36(4), </w:t>
      </w:r>
      <w:r>
        <w:rPr>
          <w:rFonts w:ascii="Times New Roman CYR" w:hAnsi="Times New Roman CYR" w:cs="Times New Roman CYR"/>
          <w:b/>
          <w:bCs/>
          <w:sz w:val="28"/>
          <w:szCs w:val="28"/>
        </w:rPr>
        <w:t>40(5)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46(7, 8)</w:t>
      </w:r>
      <w:r>
        <w:rPr>
          <w:rFonts w:ascii="Times New Roman CYR" w:hAnsi="Times New Roman CYR" w:cs="Times New Roman CYR"/>
          <w:sz w:val="28"/>
          <w:szCs w:val="28"/>
        </w:rPr>
        <w:t xml:space="preserve">, 72(6), </w:t>
      </w:r>
      <w:r>
        <w:rPr>
          <w:rFonts w:ascii="Times New Roman CYR" w:hAnsi="Times New Roman CYR" w:cs="Times New Roman CYR"/>
          <w:b/>
          <w:bCs/>
          <w:sz w:val="28"/>
          <w:szCs w:val="28"/>
        </w:rPr>
        <w:t>80(6)</w:t>
      </w:r>
      <w:r>
        <w:rPr>
          <w:rFonts w:ascii="Times New Roman CYR" w:hAnsi="Times New Roman CYR" w:cs="Times New Roman CYR"/>
          <w:sz w:val="28"/>
          <w:szCs w:val="28"/>
        </w:rPr>
        <w:t xml:space="preserve">, 81(2), 90(9), 129(7), </w:t>
      </w:r>
      <w:r>
        <w:rPr>
          <w:rFonts w:ascii="Times New Roman CYR" w:hAnsi="Times New Roman CYR" w:cs="Times New Roman CYR"/>
          <w:b/>
          <w:bCs/>
          <w:sz w:val="28"/>
          <w:szCs w:val="28"/>
        </w:rPr>
        <w:t>149(4)</w:t>
      </w:r>
      <w:r>
        <w:rPr>
          <w:rFonts w:ascii="Times New Roman CYR" w:hAnsi="Times New Roman CYR" w:cs="Times New Roman CYR"/>
          <w:sz w:val="28"/>
          <w:szCs w:val="28"/>
        </w:rPr>
        <w:t>, 149(5); Ч.2 – 21(6), 40(7), 64(8).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 xml:space="preserve">3 </w:t>
      </w:r>
      <w:r>
        <w:rPr>
          <w:rFonts w:ascii="Times New Roman CYR" w:hAnsi="Times New Roman CYR" w:cs="Times New Roman CYR"/>
          <w:i/>
          <w:iCs/>
          <w:sz w:val="28"/>
          <w:szCs w:val="28"/>
        </w:rPr>
        <w:t xml:space="preserve">класс </w:t>
      </w:r>
    </w:p>
    <w:p w:rsidR="007857BA" w:rsidRDefault="007857BA" w:rsidP="007857BA">
      <w:pPr>
        <w:widowControl w:val="0"/>
        <w:autoSpaceDE w:val="0"/>
        <w:autoSpaceDN w:val="0"/>
        <w:adjustRightInd w:val="0"/>
        <w:spacing w:after="0" w:line="240" w:lineRule="auto"/>
        <w:ind w:firstLine="727"/>
        <w:jc w:val="both"/>
        <w:rPr>
          <w:rFonts w:ascii="Times New Roman CYR" w:hAnsi="Times New Roman CYR" w:cs="Times New Roman CYR"/>
          <w:sz w:val="28"/>
          <w:szCs w:val="28"/>
        </w:rPr>
      </w:pPr>
      <w:r w:rsidRPr="00BB45EF">
        <w:rPr>
          <w:rFonts w:ascii="Times New Roman" w:hAnsi="Times New Roman"/>
          <w:i/>
          <w:iCs/>
          <w:color w:val="FF0000"/>
          <w:sz w:val="28"/>
          <w:szCs w:val="28"/>
        </w:rPr>
        <w:t xml:space="preserve"> </w:t>
      </w:r>
      <w:r>
        <w:rPr>
          <w:rFonts w:ascii="Times New Roman CYR" w:hAnsi="Times New Roman CYR" w:cs="Times New Roman CYR"/>
          <w:i/>
          <w:iCs/>
          <w:sz w:val="28"/>
          <w:szCs w:val="28"/>
        </w:rPr>
        <w:t xml:space="preserve">Личностные УУД. </w:t>
      </w:r>
      <w:r>
        <w:rPr>
          <w:rFonts w:ascii="Times New Roman CYR" w:hAnsi="Times New Roman CYR" w:cs="Times New Roman CYR"/>
          <w:sz w:val="28"/>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w:t>
      </w:r>
      <w:r w:rsidRPr="00BB45EF">
        <w:rPr>
          <w:rFonts w:ascii="Times New Roman" w:hAnsi="Times New Roman"/>
          <w:sz w:val="28"/>
          <w:szCs w:val="28"/>
        </w:rPr>
        <w:t>«</w:t>
      </w:r>
      <w:r>
        <w:rPr>
          <w:rFonts w:ascii="Times New Roman CYR" w:hAnsi="Times New Roman CYR" w:cs="Times New Roman CYR"/>
          <w:sz w:val="28"/>
          <w:szCs w:val="28"/>
        </w:rPr>
        <w:t>Помоги Мише узнать, сколько метров в 5 километрах</w:t>
      </w:r>
      <w:r w:rsidRPr="00BB45EF">
        <w:rPr>
          <w:rFonts w:ascii="Times New Roman" w:hAnsi="Times New Roman"/>
          <w:sz w:val="28"/>
          <w:szCs w:val="28"/>
        </w:rPr>
        <w:t xml:space="preserve">». </w:t>
      </w:r>
      <w:r>
        <w:rPr>
          <w:rFonts w:ascii="Times New Roman CYR" w:hAnsi="Times New Roman CYR" w:cs="Times New Roman CYR"/>
          <w:sz w:val="28"/>
          <w:szCs w:val="28"/>
        </w:rPr>
        <w:t>Ч.1 – 48(154), 52(171), 90(294); Ч.2 – 21(47), 38(96), 43(114), 52(143), 65(179), 78(224, 225), 80(229), 81(233), 99(291), 102(297), 110(321), 112(329), 114(337), 124(379), 143(438).</w:t>
      </w:r>
    </w:p>
    <w:p w:rsidR="007857BA" w:rsidRDefault="007857BA" w:rsidP="007857BA">
      <w:pPr>
        <w:widowControl w:val="0"/>
        <w:autoSpaceDE w:val="0"/>
        <w:autoSpaceDN w:val="0"/>
        <w:adjustRightInd w:val="0"/>
        <w:spacing w:after="0" w:line="240" w:lineRule="auto"/>
        <w:ind w:firstLine="727"/>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Регулятивные УУД. </w:t>
      </w:r>
      <w:r>
        <w:rPr>
          <w:rFonts w:ascii="Times New Roman CYR" w:hAnsi="Times New Roman CYR" w:cs="Times New Roman CYR"/>
          <w:sz w:val="28"/>
          <w:szCs w:val="28"/>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Задания типа: </w:t>
      </w:r>
      <w:r w:rsidRPr="00BB45EF">
        <w:rPr>
          <w:rFonts w:ascii="Times New Roman" w:hAnsi="Times New Roman"/>
          <w:sz w:val="28"/>
          <w:szCs w:val="28"/>
        </w:rPr>
        <w:t>«</w:t>
      </w:r>
      <w:r>
        <w:rPr>
          <w:rFonts w:ascii="Times New Roman CYR" w:hAnsi="Times New Roman CYR" w:cs="Times New Roman CYR"/>
          <w:sz w:val="28"/>
          <w:szCs w:val="28"/>
        </w:rPr>
        <w:t xml:space="preserve">Проверь правильность </w:t>
      </w:r>
      <w:r>
        <w:rPr>
          <w:rFonts w:ascii="Times New Roman CYR" w:hAnsi="Times New Roman CYR" w:cs="Times New Roman CYR"/>
          <w:sz w:val="28"/>
          <w:szCs w:val="28"/>
        </w:rPr>
        <w:lastRenderedPageBreak/>
        <w:t>решения данной задачи с помощью обратной задачи</w:t>
      </w:r>
      <w:r w:rsidRPr="00BB45EF">
        <w:rPr>
          <w:rFonts w:ascii="Times New Roman" w:hAnsi="Times New Roman"/>
          <w:sz w:val="28"/>
          <w:szCs w:val="28"/>
        </w:rPr>
        <w:t xml:space="preserve">». </w:t>
      </w:r>
      <w:r>
        <w:rPr>
          <w:rFonts w:ascii="Times New Roman CYR" w:hAnsi="Times New Roman CYR" w:cs="Times New Roman CYR"/>
          <w:sz w:val="28"/>
          <w:szCs w:val="28"/>
        </w:rPr>
        <w:t>Ч.1 – 7(2, 3), 14(27, 28), 17(41), 38(119), 40(126), 52(175), 66(221), 74(241), 76(246), 82(272), 83(274, 275), 85(281), 126(416); Ч.2 – 7(1), 11(17), 14(26), 21(46, 47), 22(50), 46(123), 49(133), 73(210-212), 74(216), 76(219), 102(297), 119(355);</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Познавательные УУД. </w:t>
      </w:r>
      <w:r>
        <w:rPr>
          <w:rFonts w:ascii="Times New Roman CYR" w:hAnsi="Times New Roman CYR" w:cs="Times New Roman CYR"/>
          <w:sz w:val="28"/>
          <w:szCs w:val="28"/>
        </w:rPr>
        <w:t>Ученик научится или получит возможность научиться: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подводить под понятие </w:t>
      </w:r>
      <w:r>
        <w:rPr>
          <w:rFonts w:ascii="Times New Roman CYR" w:hAnsi="Times New Roman CYR" w:cs="Times New Roman CYR"/>
          <w:sz w:val="28"/>
          <w:szCs w:val="28"/>
        </w:rPr>
        <w:t>(формулировать правило) на основе выделения существенных признаков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Ч.1 – 12 (22), 13 (23), 36 (110), 38 (119), 40 (126), 42 (132), 48 (154), 50 (163), 52 (171), 54 (180), 56 (193, 194), 74 (239), 75 (244), 86 (283), 87 (284), 88 (286), 94 (311), 96 (316), 102 (343), 104 (351), 106 (362), 112 (387), 126 (416), 128 (426), 130 (432), 132 (437,438), 134 (447); Ч.2 – 10 (11), 15 (30), 26 (62), 28 (68), 30 (75), 35 (87), 37 (95), 39 (103), 41 (110), 44 (116, 117), 46 (123), 55 (149), 67 (186), 69 (195), 84 (243), 85 (246), 87 (252), 89 (261), 99 (291);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владеть общими приемами решения задач, выполнения заданий и вычислений:</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sz w:val="28"/>
          <w:szCs w:val="28"/>
        </w:rPr>
        <w:t xml:space="preserve">а) выполнять задания с использованием материальных объектов (счетных палочек и т.п.), рисунков, схем: Ч.1 – 11 (21), 12 (22), 16 (39), 18 (45), 20 (54, 55), 21(56-58), 22 (59, 60), 23 (61, 62), 25 (67), </w:t>
      </w:r>
      <w:r>
        <w:rPr>
          <w:rFonts w:ascii="Times New Roman CYR" w:hAnsi="Times New Roman CYR" w:cs="Times New Roman CYR"/>
          <w:b/>
          <w:bCs/>
          <w:sz w:val="28"/>
          <w:szCs w:val="28"/>
        </w:rPr>
        <w:t xml:space="preserve">26 (71, 72), </w:t>
      </w:r>
      <w:r>
        <w:rPr>
          <w:rFonts w:ascii="Times New Roman CYR" w:hAnsi="Times New Roman CYR" w:cs="Times New Roman CYR"/>
          <w:sz w:val="28"/>
          <w:szCs w:val="28"/>
        </w:rPr>
        <w:t xml:space="preserve">27 (73, 74), 28 (75), 50 (165), 55 (191), 58 (203, 204), 62 (211), 63 (214), 67 (224), 68 (226), 69 (227), 70 (228), 73 (237), 98 (326), 99 (329), 101 (341), 105 (358), 108 (373, 375, 376), 109 (377, 379), 110 (380-382), 111(383, 384), 113 (390, 391), 114 (392), 115 (395, 396), 116 (397), 117 (398), 119 (401, 402), 120 (403, 406), 121(407, 408), 122(409, 410), 123(411), 124(412), 125(414), </w:t>
      </w:r>
      <w:r>
        <w:rPr>
          <w:rFonts w:ascii="Times New Roman CYR" w:hAnsi="Times New Roman CYR" w:cs="Times New Roman CYR"/>
          <w:b/>
          <w:bCs/>
          <w:sz w:val="28"/>
          <w:szCs w:val="28"/>
        </w:rPr>
        <w:t>125(415)</w:t>
      </w:r>
      <w:r>
        <w:rPr>
          <w:rFonts w:ascii="Times New Roman CYR" w:hAnsi="Times New Roman CYR" w:cs="Times New Roman CYR"/>
          <w:sz w:val="28"/>
          <w:szCs w:val="28"/>
        </w:rPr>
        <w:t xml:space="preserve">, 128(425), 131(434-436), </w:t>
      </w:r>
      <w:r>
        <w:rPr>
          <w:rFonts w:ascii="Times New Roman CYR" w:hAnsi="Times New Roman CYR" w:cs="Times New Roman CYR"/>
          <w:b/>
          <w:bCs/>
          <w:sz w:val="28"/>
          <w:szCs w:val="28"/>
        </w:rPr>
        <w:t>135(448)</w:t>
      </w:r>
      <w:r>
        <w:rPr>
          <w:rFonts w:ascii="Times New Roman CYR" w:hAnsi="Times New Roman CYR" w:cs="Times New Roman CYR"/>
          <w:sz w:val="28"/>
          <w:szCs w:val="28"/>
        </w:rPr>
        <w:t xml:space="preserve">; Ч.2 – 9(8), 12(21), 23(53), </w:t>
      </w:r>
      <w:r>
        <w:rPr>
          <w:rFonts w:ascii="Times New Roman CYR" w:hAnsi="Times New Roman CYR" w:cs="Times New Roman CYR"/>
          <w:b/>
          <w:bCs/>
          <w:sz w:val="28"/>
          <w:szCs w:val="28"/>
        </w:rPr>
        <w:t>24(54)</w:t>
      </w:r>
      <w:r>
        <w:rPr>
          <w:rFonts w:ascii="Times New Roman CYR" w:hAnsi="Times New Roman CYR" w:cs="Times New Roman CYR"/>
          <w:sz w:val="28"/>
          <w:szCs w:val="28"/>
        </w:rPr>
        <w:t xml:space="preserve">, 52(143), 53(144-146), 54(147, 148), 56(155), 58(162), </w:t>
      </w:r>
      <w:r>
        <w:rPr>
          <w:rFonts w:ascii="Times New Roman CYR" w:hAnsi="Times New Roman CYR" w:cs="Times New Roman CYR"/>
          <w:b/>
          <w:bCs/>
          <w:sz w:val="28"/>
          <w:szCs w:val="28"/>
        </w:rPr>
        <w:t>59(165)</w:t>
      </w:r>
      <w:r>
        <w:rPr>
          <w:rFonts w:ascii="Times New Roman CYR" w:hAnsi="Times New Roman CYR" w:cs="Times New Roman CYR"/>
          <w:sz w:val="28"/>
          <w:szCs w:val="28"/>
        </w:rPr>
        <w:t xml:space="preserve">, 59(166), 62(171, 172), 63(173), 64(175), 77(223), 79(228), 95(281), 104(303), 105(306), 106(307), 111(323), 113(331), 115(339), 122(370), 124(378-380), </w:t>
      </w:r>
      <w:r>
        <w:rPr>
          <w:rFonts w:ascii="Times New Roman CYR" w:hAnsi="Times New Roman CYR" w:cs="Times New Roman CYR"/>
          <w:b/>
          <w:bCs/>
          <w:sz w:val="28"/>
          <w:szCs w:val="28"/>
        </w:rPr>
        <w:t xml:space="preserve">126(386), </w:t>
      </w:r>
      <w:r>
        <w:rPr>
          <w:rFonts w:ascii="Times New Roman CYR" w:hAnsi="Times New Roman CYR" w:cs="Times New Roman CYR"/>
          <w:sz w:val="28"/>
          <w:szCs w:val="28"/>
        </w:rPr>
        <w:t xml:space="preserve">127(387, 388), 128(390-392), 129(394), 130(395, 396), </w:t>
      </w:r>
      <w:r>
        <w:rPr>
          <w:rFonts w:ascii="Times New Roman CYR" w:hAnsi="Times New Roman CYR" w:cs="Times New Roman CYR"/>
          <w:b/>
          <w:bCs/>
          <w:sz w:val="28"/>
          <w:szCs w:val="28"/>
        </w:rPr>
        <w:t>131(398)</w:t>
      </w:r>
      <w:r>
        <w:rPr>
          <w:rFonts w:ascii="Times New Roman CYR" w:hAnsi="Times New Roman CYR" w:cs="Times New Roman CYR"/>
          <w:sz w:val="28"/>
          <w:szCs w:val="28"/>
        </w:rPr>
        <w:t>, 138(421), 139(425), 140(427, 428), 141(429);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б) выполнять задания на основе рисунков и схем, выполненных самостоятельно:</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Ч.1 – 7(4), 8(7, 8), 9(9, 11), 18(46), 19(48-53), 25(66, 68-70), </w:t>
      </w:r>
      <w:r>
        <w:rPr>
          <w:rFonts w:ascii="Times New Roman CYR" w:hAnsi="Times New Roman CYR" w:cs="Times New Roman CYR"/>
          <w:b/>
          <w:bCs/>
          <w:sz w:val="28"/>
          <w:szCs w:val="28"/>
        </w:rPr>
        <w:t>26(71, 72)</w:t>
      </w:r>
      <w:r>
        <w:rPr>
          <w:rFonts w:ascii="Times New Roman CYR" w:hAnsi="Times New Roman CYR" w:cs="Times New Roman CYR"/>
          <w:sz w:val="28"/>
          <w:szCs w:val="28"/>
        </w:rPr>
        <w:t xml:space="preserve">, 101(342), 105(359-361), 108(374, 376), 109(377), 114(393), 115(394), 118(399), 121(408), 126(417, 418), </w:t>
      </w:r>
      <w:r>
        <w:rPr>
          <w:rFonts w:ascii="Times New Roman CYR" w:hAnsi="Times New Roman CYR" w:cs="Times New Roman CYR"/>
          <w:b/>
          <w:bCs/>
          <w:sz w:val="28"/>
          <w:szCs w:val="28"/>
        </w:rPr>
        <w:t>127(419, 422, 423)</w:t>
      </w:r>
      <w:r>
        <w:rPr>
          <w:rFonts w:ascii="Times New Roman CYR" w:hAnsi="Times New Roman CYR" w:cs="Times New Roman CYR"/>
          <w:sz w:val="28"/>
          <w:szCs w:val="28"/>
        </w:rPr>
        <w:t xml:space="preserve">, 127(421), 129(427, 429, 430), 133(440, 441), </w:t>
      </w:r>
      <w:r>
        <w:rPr>
          <w:rFonts w:ascii="Times New Roman CYR" w:hAnsi="Times New Roman CYR" w:cs="Times New Roman CYR"/>
          <w:b/>
          <w:bCs/>
          <w:sz w:val="28"/>
          <w:szCs w:val="28"/>
        </w:rPr>
        <w:t>133(442)</w:t>
      </w:r>
      <w:r>
        <w:rPr>
          <w:rFonts w:ascii="Times New Roman CYR" w:hAnsi="Times New Roman CYR" w:cs="Times New Roman CYR"/>
          <w:sz w:val="28"/>
          <w:szCs w:val="28"/>
        </w:rPr>
        <w:t xml:space="preserve">, 136(450, 453-456), 137(458-461), </w:t>
      </w:r>
      <w:r>
        <w:rPr>
          <w:rFonts w:ascii="Times New Roman CYR" w:hAnsi="Times New Roman CYR" w:cs="Times New Roman CYR"/>
          <w:b/>
          <w:bCs/>
          <w:sz w:val="28"/>
          <w:szCs w:val="28"/>
        </w:rPr>
        <w:t>137(463)</w:t>
      </w:r>
      <w:r>
        <w:rPr>
          <w:rFonts w:ascii="Times New Roman CYR" w:hAnsi="Times New Roman CYR" w:cs="Times New Roman CYR"/>
          <w:sz w:val="28"/>
          <w:szCs w:val="28"/>
        </w:rPr>
        <w:t xml:space="preserve">, 139(407), 140(468); Ч.2 – </w:t>
      </w:r>
      <w:r>
        <w:rPr>
          <w:rFonts w:ascii="Times New Roman CYR" w:hAnsi="Times New Roman CYR" w:cs="Times New Roman CYR"/>
          <w:b/>
          <w:bCs/>
          <w:sz w:val="28"/>
          <w:szCs w:val="28"/>
        </w:rPr>
        <w:t>34(84)</w:t>
      </w:r>
      <w:r>
        <w:rPr>
          <w:rFonts w:ascii="Times New Roman CYR" w:hAnsi="Times New Roman CYR" w:cs="Times New Roman CYR"/>
          <w:sz w:val="28"/>
          <w:szCs w:val="28"/>
        </w:rPr>
        <w:t xml:space="preserve">56(153), 57(156-160), 59(164), </w:t>
      </w:r>
      <w:r>
        <w:rPr>
          <w:rFonts w:ascii="Times New Roman CYR" w:hAnsi="Times New Roman CYR" w:cs="Times New Roman CYR"/>
          <w:b/>
          <w:bCs/>
          <w:sz w:val="28"/>
          <w:szCs w:val="28"/>
        </w:rPr>
        <w:t>61(170)</w:t>
      </w:r>
      <w:r>
        <w:rPr>
          <w:rFonts w:ascii="Times New Roman CYR" w:hAnsi="Times New Roman CYR" w:cs="Times New Roman CYR"/>
          <w:sz w:val="28"/>
          <w:szCs w:val="28"/>
        </w:rPr>
        <w:t xml:space="preserve">, 123(372-377), </w:t>
      </w:r>
      <w:r>
        <w:rPr>
          <w:rFonts w:ascii="Times New Roman CYR" w:hAnsi="Times New Roman CYR" w:cs="Times New Roman CYR"/>
          <w:b/>
          <w:bCs/>
          <w:sz w:val="28"/>
          <w:szCs w:val="28"/>
        </w:rPr>
        <w:t>131(397)</w:t>
      </w:r>
      <w:r>
        <w:rPr>
          <w:rFonts w:ascii="Times New Roman CYR" w:hAnsi="Times New Roman CYR" w:cs="Times New Roman CYR"/>
          <w:sz w:val="28"/>
          <w:szCs w:val="28"/>
        </w:rPr>
        <w:t>, 133(401, 402), 141(430, 431), 142(432, 434-436);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в) выполнять задания на основе использования свойств  арифметических действий: Ч.1 – 7(3), 46(144-148), 48(158), 49(162), 51(169-170), 53(176-177), 56(192), 77(252), 78(254, 255, 258), 80(262, 266), 92(299), </w:t>
      </w:r>
      <w:r>
        <w:rPr>
          <w:rFonts w:ascii="Times New Roman CYR" w:hAnsi="Times New Roman CYR" w:cs="Times New Roman CYR"/>
          <w:b/>
          <w:bCs/>
          <w:sz w:val="28"/>
          <w:szCs w:val="28"/>
        </w:rPr>
        <w:t>139(416)</w:t>
      </w:r>
      <w:r>
        <w:rPr>
          <w:rFonts w:ascii="Times New Roman CYR" w:hAnsi="Times New Roman CYR" w:cs="Times New Roman CYR"/>
          <w:sz w:val="28"/>
          <w:szCs w:val="28"/>
        </w:rPr>
        <w:t>; Ч.2 – 36(91), 38(97, 98), 40(105, 106), 45(118, 119), 47(125), 49(131), 65(179), 116(347), 118(352);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lastRenderedPageBreak/>
        <w:tab/>
        <w:t xml:space="preserve">- </w:t>
      </w:r>
      <w:r>
        <w:rPr>
          <w:rFonts w:ascii="Times New Roman CYR" w:hAnsi="Times New Roman CYR" w:cs="Times New Roman CYR"/>
          <w:i/>
          <w:iCs/>
          <w:sz w:val="28"/>
          <w:szCs w:val="28"/>
        </w:rPr>
        <w:t>проводить сравнение, сериацию, классификации,</w:t>
      </w:r>
      <w:r>
        <w:rPr>
          <w:rFonts w:ascii="Times New Roman CYR" w:hAnsi="Times New Roman CYR" w:cs="Times New Roman CYR"/>
          <w:sz w:val="28"/>
          <w:szCs w:val="28"/>
        </w:rPr>
        <w:t xml:space="preserve"> выбирая наиболее эффективный способ решения  или верное  решение (правильный ответ): Ч.1 – 10(16), 11(20), 29(77), 33(96), </w:t>
      </w:r>
      <w:r>
        <w:rPr>
          <w:rFonts w:ascii="Times New Roman CYR" w:hAnsi="Times New Roman CYR" w:cs="Times New Roman CYR"/>
          <w:b/>
          <w:bCs/>
          <w:sz w:val="28"/>
          <w:szCs w:val="28"/>
        </w:rPr>
        <w:t>35(108)</w:t>
      </w:r>
      <w:r>
        <w:rPr>
          <w:rFonts w:ascii="Times New Roman CYR" w:hAnsi="Times New Roman CYR" w:cs="Times New Roman CYR"/>
          <w:sz w:val="28"/>
          <w:szCs w:val="28"/>
        </w:rPr>
        <w:t xml:space="preserve">, 39(124), 41(130, 131), 44(137, 138, 139, 140, 141), 65(220). Ч.2 – 15(30), 37(95), 43(114), 44(116), 46(122), 82(236), </w:t>
      </w:r>
      <w:r>
        <w:rPr>
          <w:rFonts w:ascii="Times New Roman CYR" w:hAnsi="Times New Roman CYR" w:cs="Times New Roman CYR"/>
          <w:b/>
          <w:bCs/>
          <w:sz w:val="28"/>
          <w:szCs w:val="28"/>
        </w:rPr>
        <w:t>90(267)</w:t>
      </w:r>
      <w:r>
        <w:rPr>
          <w:rFonts w:ascii="Times New Roman CYR" w:hAnsi="Times New Roman CYR" w:cs="Times New Roman CYR"/>
          <w:sz w:val="28"/>
          <w:szCs w:val="28"/>
        </w:rPr>
        <w:t>, 91(269), 116(342), 135(409);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строить объяснение в устной форме по предложенному плану:</w:t>
      </w:r>
      <w:r>
        <w:rPr>
          <w:rFonts w:ascii="Times New Roman CYR" w:hAnsi="Times New Roman CYR" w:cs="Times New Roman CYR"/>
          <w:sz w:val="28"/>
          <w:szCs w:val="28"/>
        </w:rPr>
        <w:t xml:space="preserve"> Ч.1 – 19(47), 23(62), 28(75), 64(215), 66(221), 79(261), 81(267). Ч.2 – 17(35), 42(113), 43(114);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 xml:space="preserve">использовать (строить) таблицы, проверять по таблице: </w:t>
      </w:r>
      <w:r>
        <w:rPr>
          <w:rFonts w:ascii="Times New Roman CYR" w:hAnsi="Times New Roman CYR" w:cs="Times New Roman CYR"/>
          <w:sz w:val="28"/>
          <w:szCs w:val="28"/>
        </w:rPr>
        <w:t xml:space="preserve">Ч.1 – 14(27-31), 15(32-37), </w:t>
      </w:r>
      <w:r>
        <w:rPr>
          <w:rFonts w:ascii="Times New Roman CYR" w:hAnsi="Times New Roman CYR" w:cs="Times New Roman CYR"/>
          <w:b/>
          <w:bCs/>
          <w:sz w:val="28"/>
          <w:szCs w:val="28"/>
        </w:rPr>
        <w:t>29(79)</w:t>
      </w:r>
      <w:r>
        <w:rPr>
          <w:rFonts w:ascii="Times New Roman CYR" w:hAnsi="Times New Roman CYR" w:cs="Times New Roman CYR"/>
          <w:sz w:val="28"/>
          <w:szCs w:val="28"/>
        </w:rPr>
        <w:t>, 31(89), 32(91), 39(123), 40(126), 42(132, 133, 134), 43(135), 45(142), 49(159), 51(167), 52(174), 60(206, 208), 61(209), 62(210), 63(212), 64(217), 65(218), 66(223), 70(229), 71(232), 103(347), 107(367); Ч.2 – 14(29), 18(41), 24(55), 25(56), 29(70), 31(77). 32(79), 33(82, 83), 51(140), 64(176), 70(200), 72(208), 76(221), 79(227), 84(244), 88(257), 89(263), 92(275), 94(280), 97(288), 98(290), 101(293, 294), 103(301), 105(305), 111(326), 113(333), 121(368), 134(404), 143(437, 438);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выполнять действия по заданному алгоритму </w:t>
      </w:r>
      <w:r>
        <w:rPr>
          <w:rFonts w:ascii="Times New Roman CYR" w:hAnsi="Times New Roman CYR" w:cs="Times New Roman CYR"/>
          <w:sz w:val="28"/>
          <w:szCs w:val="28"/>
        </w:rPr>
        <w:t xml:space="preserve">Ч.1 – 64(217), 65(219), 66(222), 71(230, 231), 72(233); Ч.2 – 7(2), 9(7), 22(48), </w:t>
      </w:r>
      <w:r>
        <w:rPr>
          <w:rFonts w:ascii="Times New Roman CYR" w:hAnsi="Times New Roman CYR" w:cs="Times New Roman CYR"/>
          <w:b/>
          <w:bCs/>
          <w:sz w:val="28"/>
          <w:szCs w:val="28"/>
        </w:rPr>
        <w:t>48(127)</w:t>
      </w:r>
      <w:r>
        <w:rPr>
          <w:rFonts w:ascii="Times New Roman CYR" w:hAnsi="Times New Roman CYR" w:cs="Times New Roman CYR"/>
          <w:sz w:val="28"/>
          <w:szCs w:val="28"/>
        </w:rPr>
        <w:t>, 70(199), 72(207), 73(210-212), 120(365), 121(366), 136(410);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строить логическую цепь рассуждений: </w:t>
      </w:r>
      <w:r>
        <w:rPr>
          <w:rFonts w:ascii="Times New Roman CYR" w:hAnsi="Times New Roman CYR" w:cs="Times New Roman CYR"/>
          <w:sz w:val="28"/>
          <w:szCs w:val="28"/>
        </w:rPr>
        <w:t xml:space="preserve">Ч.1 – 12(22), 18(46), </w:t>
      </w:r>
      <w:r>
        <w:rPr>
          <w:rFonts w:ascii="Times New Roman CYR" w:hAnsi="Times New Roman CYR" w:cs="Times New Roman CYR"/>
          <w:b/>
          <w:bCs/>
          <w:sz w:val="28"/>
          <w:szCs w:val="28"/>
        </w:rPr>
        <w:t>72(235)</w:t>
      </w:r>
      <w:r>
        <w:rPr>
          <w:rFonts w:ascii="Times New Roman CYR" w:hAnsi="Times New Roman CYR" w:cs="Times New Roman CYR"/>
          <w:sz w:val="28"/>
          <w:szCs w:val="28"/>
        </w:rPr>
        <w:t>, 75(242), 76(247); Ч.2 – 17(35), 37(94), 39(107), 41(110), 42(113), 44(116), 46(123), 50(135), 54(147), 87(252), 96(286), 118(354)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Коммуникативные УУД. </w:t>
      </w:r>
      <w:r>
        <w:rPr>
          <w:rFonts w:ascii="Times New Roman CYR" w:hAnsi="Times New Roman CYR" w:cs="Times New Roman CYR"/>
          <w:sz w:val="28"/>
          <w:szCs w:val="28"/>
        </w:rPr>
        <w:t xml:space="preserve">Ученик научится или получит возможность научиться взаимодействовать (сотрудничать) с соседом по парте, в группе. Задания типа: </w:t>
      </w:r>
      <w:r w:rsidRPr="00BB45EF">
        <w:rPr>
          <w:rFonts w:ascii="Times New Roman" w:hAnsi="Times New Roman"/>
          <w:sz w:val="28"/>
          <w:szCs w:val="28"/>
        </w:rPr>
        <w:t>«</w:t>
      </w:r>
      <w:r>
        <w:rPr>
          <w:rFonts w:ascii="Times New Roman CYR" w:hAnsi="Times New Roman CYR" w:cs="Times New Roman CYR"/>
          <w:sz w:val="28"/>
          <w:szCs w:val="28"/>
        </w:rPr>
        <w:t>Составь задачу, решением которой является произведение 125</w:t>
      </w:r>
      <w:r>
        <w:rPr>
          <w:rFonts w:ascii="Times New Roman" w:hAnsi="Times New Roman"/>
          <w:sz w:val="28"/>
          <w:szCs w:val="28"/>
        </w:rPr>
        <w:t xml:space="preserve">·4. </w:t>
      </w:r>
      <w:r>
        <w:rPr>
          <w:rFonts w:ascii="Times New Roman CYR" w:hAnsi="Times New Roman CYR" w:cs="Times New Roman CYR"/>
          <w:sz w:val="28"/>
          <w:szCs w:val="28"/>
        </w:rPr>
        <w:t>Вычисли и запиши ответ составленной задачи. Сравни свой ответ с ответом соседа по парте</w:t>
      </w:r>
      <w:r w:rsidRPr="00BB45EF">
        <w:rPr>
          <w:rFonts w:ascii="Times New Roman" w:hAnsi="Times New Roman"/>
          <w:sz w:val="28"/>
          <w:szCs w:val="28"/>
        </w:rPr>
        <w:t>», «</w:t>
      </w:r>
      <w:r>
        <w:rPr>
          <w:rFonts w:ascii="Times New Roman CYR" w:hAnsi="Times New Roman CYR" w:cs="Times New Roman CYR"/>
          <w:sz w:val="28"/>
          <w:szCs w:val="28"/>
        </w:rPr>
        <w:t>Сформулируй задачу по данной краткой записи, имеющей вид ТАБЛИЦЫ. Предложи формулировку задачи классу</w:t>
      </w:r>
      <w:r w:rsidRPr="00BB45EF">
        <w:rPr>
          <w:rFonts w:ascii="Times New Roman" w:hAnsi="Times New Roman"/>
          <w:sz w:val="28"/>
          <w:szCs w:val="28"/>
        </w:rPr>
        <w:t xml:space="preserve">». </w:t>
      </w:r>
      <w:r>
        <w:rPr>
          <w:rFonts w:ascii="Times New Roman CYR" w:hAnsi="Times New Roman CYR" w:cs="Times New Roman CYR"/>
          <w:sz w:val="28"/>
          <w:szCs w:val="28"/>
        </w:rPr>
        <w:t>Ч.1 – 80(265), 103(349, 350), 111(386), 118(400), 121(408), 141(469); Ч.2 – 12(21), 36(89), 76(219), 106(308), 137(419).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 xml:space="preserve">4 </w:t>
      </w:r>
      <w:r>
        <w:rPr>
          <w:rFonts w:ascii="Times New Roman CYR" w:hAnsi="Times New Roman CYR" w:cs="Times New Roman CYR"/>
          <w:i/>
          <w:iCs/>
          <w:sz w:val="28"/>
          <w:szCs w:val="28"/>
        </w:rPr>
        <w:t xml:space="preserve">класс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Личностные УУД. </w:t>
      </w:r>
      <w:r>
        <w:rPr>
          <w:rFonts w:ascii="Times New Roman CYR" w:hAnsi="Times New Roman CYR" w:cs="Times New Roman CYR"/>
          <w:sz w:val="28"/>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w:t>
      </w:r>
      <w:r w:rsidRPr="00BB45EF">
        <w:rPr>
          <w:rFonts w:ascii="Times New Roman" w:hAnsi="Times New Roman"/>
          <w:sz w:val="28"/>
          <w:szCs w:val="28"/>
        </w:rPr>
        <w:t>«</w:t>
      </w:r>
      <w:r>
        <w:rPr>
          <w:rFonts w:ascii="Times New Roman CYR" w:hAnsi="Times New Roman CYR" w:cs="Times New Roman CYR"/>
          <w:sz w:val="28"/>
          <w:szCs w:val="28"/>
        </w:rPr>
        <w:t>Продолжи ответ Маши, опираясь на следующее соотношение…</w:t>
      </w:r>
      <w:r w:rsidRPr="00BB45EF">
        <w:rPr>
          <w:rFonts w:ascii="Times New Roman" w:hAnsi="Times New Roman"/>
          <w:sz w:val="28"/>
          <w:szCs w:val="28"/>
        </w:rPr>
        <w:t xml:space="preserve">»: </w:t>
      </w:r>
      <w:r>
        <w:rPr>
          <w:rFonts w:ascii="Times New Roman CYR" w:hAnsi="Times New Roman CYR" w:cs="Times New Roman CYR"/>
          <w:sz w:val="28"/>
          <w:szCs w:val="28"/>
        </w:rPr>
        <w:t>Ч.1 – 51(148), 86(291), 88(300), 96(327); Ч.2 – 11(19), 43(146), 70(227), 74(241), 87(281).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Регулятивные УУД. </w:t>
      </w:r>
      <w:r>
        <w:rPr>
          <w:rFonts w:ascii="Times New Roman CYR" w:hAnsi="Times New Roman CYR" w:cs="Times New Roman CYR"/>
          <w:sz w:val="28"/>
          <w:szCs w:val="28"/>
        </w:rPr>
        <w:t xml:space="preserve">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w:t>
      </w:r>
      <w:r>
        <w:rPr>
          <w:rFonts w:ascii="Times New Roman CYR" w:hAnsi="Times New Roman CYR" w:cs="Times New Roman CYR"/>
          <w:sz w:val="28"/>
          <w:szCs w:val="28"/>
        </w:rPr>
        <w:lastRenderedPageBreak/>
        <w:t xml:space="preserve">контролировать свою деятельность по ходу или результатам выполнения задания. Задания типа: </w:t>
      </w:r>
      <w:r w:rsidRPr="00BB45EF">
        <w:rPr>
          <w:rFonts w:ascii="Times New Roman" w:hAnsi="Times New Roman"/>
          <w:sz w:val="28"/>
          <w:szCs w:val="28"/>
        </w:rPr>
        <w:t>«</w:t>
      </w:r>
      <w:r>
        <w:rPr>
          <w:rFonts w:ascii="Times New Roman CYR" w:hAnsi="Times New Roman CYR" w:cs="Times New Roman CYR"/>
          <w:sz w:val="28"/>
          <w:szCs w:val="28"/>
        </w:rPr>
        <w:t>Выполни проверку выбранного варианта решения, сопоставив его с условием (таблицей)…</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или </w:t>
      </w:r>
      <w:r w:rsidRPr="00BB45EF">
        <w:rPr>
          <w:rFonts w:ascii="Times New Roman" w:hAnsi="Times New Roman"/>
          <w:sz w:val="28"/>
          <w:szCs w:val="28"/>
        </w:rPr>
        <w:t>«</w:t>
      </w:r>
      <w:r>
        <w:rPr>
          <w:rFonts w:ascii="Times New Roman CYR" w:hAnsi="Times New Roman CYR" w:cs="Times New Roman CYR"/>
          <w:sz w:val="28"/>
          <w:szCs w:val="28"/>
        </w:rPr>
        <w:t>Если у тебя получилось уравнение х+(х+30)=250,то все указания были выполнены верно и тебе удалось найти решение задачи с помощью уравнения</w:t>
      </w:r>
      <w:r w:rsidRPr="00BB45EF">
        <w:rPr>
          <w:rFonts w:ascii="Times New Roman" w:hAnsi="Times New Roman"/>
          <w:sz w:val="28"/>
          <w:szCs w:val="28"/>
        </w:rPr>
        <w:t xml:space="preserve">». </w:t>
      </w:r>
      <w:r>
        <w:rPr>
          <w:rFonts w:ascii="Times New Roman CYR" w:hAnsi="Times New Roman CYR" w:cs="Times New Roman CYR"/>
          <w:sz w:val="28"/>
          <w:szCs w:val="28"/>
        </w:rPr>
        <w:t>Ч.1 – 13(25), 24(57), 25(59), 37(104), 38(108), 54(158), 55(159, 161), 56(164), 58(172), 60(180, 181), 61(184), 75(248), 76(249); Ч.2 – 33(110), 39-40(137), 40(140), 41(141), 42(144), 52(168), 53(170), 54(174), 62(197), 63(199), 84-85 (275), 98(316), 102(335, 336, 337), 103(338, 340).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Познавательные УУД. </w:t>
      </w:r>
      <w:r>
        <w:rPr>
          <w:rFonts w:ascii="Times New Roman CYR" w:hAnsi="Times New Roman CYR" w:cs="Times New Roman CYR"/>
          <w:sz w:val="28"/>
          <w:szCs w:val="28"/>
        </w:rPr>
        <w:t xml:space="preserve">Ученик научится или получит возможность научиться: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w:t>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подводить под понятие </w:t>
      </w:r>
      <w:r>
        <w:rPr>
          <w:rFonts w:ascii="Times New Roman CYR" w:hAnsi="Times New Roman CYR" w:cs="Times New Roman CYR"/>
          <w:sz w:val="28"/>
          <w:szCs w:val="28"/>
        </w:rPr>
        <w:t>(формулировать правило) на основе выделения существенных признаков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Ч.1 – 26(62), 28(70), 30(76), 36(99), 51(148), 54(156, 158), 56(163), 58(170), 61(184), 63(196), 71(234), 77(253, 255), 81(271), 86(291), 88(300), 103(354), 107(369); Ч.2 – 9(8), 18(44), 25(75), 43(146), 44(150), 46(154), 54(172), 63(200), 70(227), 73(238);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 xml:space="preserve">владеть общими приемами решения задач, выполнения заданий и вычислений: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sz w:val="28"/>
          <w:szCs w:val="28"/>
        </w:rPr>
        <w:t xml:space="preserve">а) выполнять задания с использованием материальных объектов (счетных палочек, указателей и др.), рисунков, схем: Ч.1 – 9(12), 10(19), 11(21), 12(23, 24), 13(25), 17(36), 18(38), 19(44), 21(51, 52), </w:t>
      </w:r>
      <w:r>
        <w:rPr>
          <w:rFonts w:ascii="Times New Roman CYR" w:hAnsi="Times New Roman CYR" w:cs="Times New Roman CYR"/>
          <w:b/>
          <w:bCs/>
          <w:sz w:val="28"/>
          <w:szCs w:val="28"/>
        </w:rPr>
        <w:t>32(90)</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46(133)</w:t>
      </w:r>
      <w:r>
        <w:rPr>
          <w:rFonts w:ascii="Times New Roman CYR" w:hAnsi="Times New Roman CYR" w:cs="Times New Roman CYR"/>
          <w:sz w:val="28"/>
          <w:szCs w:val="28"/>
        </w:rPr>
        <w:t xml:space="preserve">, 50(145, 146), 68(223), 80(268, 269), 90(307), 91(310), 99(343), 123(10); Ч.2 – 25(75), 28(88), 30(98), 31(101, 103), 32(105), 33(110), 45(152), 46(155), 48(158), 49(159), 50(162), 51(165, 166), 60(192), 61(193), 75(247), </w:t>
      </w:r>
      <w:r>
        <w:rPr>
          <w:rFonts w:ascii="Times New Roman CYR" w:hAnsi="Times New Roman CYR" w:cs="Times New Roman CYR"/>
          <w:b/>
          <w:bCs/>
          <w:sz w:val="28"/>
          <w:szCs w:val="28"/>
        </w:rPr>
        <w:t>78(261)</w:t>
      </w:r>
      <w:r>
        <w:rPr>
          <w:rFonts w:ascii="Times New Roman CYR" w:hAnsi="Times New Roman CYR" w:cs="Times New Roman CYR"/>
          <w:sz w:val="28"/>
          <w:szCs w:val="28"/>
        </w:rPr>
        <w:t>, 81(268, 269), 82(271), 83(272, 274), 84(275), 85(276, 277), 86(278), 87(280, 282), 88(283), 89(285, 287), 111(375);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б) выполнять задания на основе рисунков и схем, выполненных самостоятельно: Ч.1 – 8(9, 10), 9(14), 15(33), 16(34, 35), 35(96, 97, 98), 99(344), 107(371, 372), </w:t>
      </w:r>
      <w:r>
        <w:rPr>
          <w:rFonts w:ascii="Times New Roman CYR" w:hAnsi="Times New Roman CYR" w:cs="Times New Roman CYR"/>
          <w:b/>
          <w:bCs/>
          <w:sz w:val="28"/>
          <w:szCs w:val="28"/>
        </w:rPr>
        <w:t>107(373-375)</w:t>
      </w:r>
      <w:r>
        <w:rPr>
          <w:rFonts w:ascii="Times New Roman CYR" w:hAnsi="Times New Roman CYR" w:cs="Times New Roman CYR"/>
          <w:sz w:val="28"/>
          <w:szCs w:val="28"/>
        </w:rPr>
        <w:t xml:space="preserve">, 108(376-380), 109(382, 383), 119(1, 2), 120(4), 121(6, 7); Ч.2 – 67(215, 216), 75(247), 77(253, 255), 78(258), 87(279), 90(290, 291), 91(294, 295), 106(354), 109(364-366), </w:t>
      </w:r>
      <w:r>
        <w:rPr>
          <w:rFonts w:ascii="Times New Roman CYR" w:hAnsi="Times New Roman CYR" w:cs="Times New Roman CYR"/>
          <w:b/>
          <w:bCs/>
          <w:sz w:val="28"/>
          <w:szCs w:val="28"/>
        </w:rPr>
        <w:t>109(367)</w:t>
      </w:r>
      <w:r>
        <w:rPr>
          <w:rFonts w:ascii="Times New Roman CYR" w:hAnsi="Times New Roman CYR" w:cs="Times New Roman CYR"/>
          <w:sz w:val="28"/>
          <w:szCs w:val="28"/>
        </w:rPr>
        <w:t>, 110(368-373);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в) выполнять задания на основе использования свойств  арифметических действий: Ч.1 – 25(61), 31(82), 58(171), 68(224), 76(251); Ч.2 – 14(36), 23(66), 26(78), 27(83), 61(195), 69(226), 77(251), 91(292), 101(329, 332), 102(335-337), 103(338-340);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проводить сравнение, сериацию, классификации,</w:t>
      </w:r>
      <w:r>
        <w:rPr>
          <w:rFonts w:ascii="Times New Roman CYR" w:hAnsi="Times New Roman CYR" w:cs="Times New Roman CYR"/>
          <w:sz w:val="28"/>
          <w:szCs w:val="28"/>
        </w:rPr>
        <w:t xml:space="preserve"> выбирая наиболее эффективный способ решения  или верное  решение (правильный ответ): Ч.1 – 16(35), 24(57), 31(80, 81, 85), 66(216), 82(277); Ч.2 – 11(20), 70(228, 229), 74(243), 91(292), 99(322), 100(325, 326, 327);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sz w:val="28"/>
          <w:szCs w:val="28"/>
        </w:rPr>
        <w:t xml:space="preserve">строить объяснение в устной форме по предложенному плану: Ч.1 – 16(34), 20(47), 21(49), 24(57), 28(70), 33-34(91), 35(98), 39(110, 111), 40(114, 115), 51(148), 54(156), 62(191), 83(281); Ч.2 – 7(3, 5), 11(19), 29(91), 39(135), 52(167), </w:t>
      </w:r>
      <w:r>
        <w:rPr>
          <w:rFonts w:ascii="Times New Roman CYR" w:hAnsi="Times New Roman CYR" w:cs="Times New Roman CYR"/>
          <w:sz w:val="28"/>
          <w:szCs w:val="28"/>
        </w:rPr>
        <w:lastRenderedPageBreak/>
        <w:t>62(196), 70(227), 79(262), 80(264, 265), 92(301);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использовать (строить) таблицы, проверять по таблице:</w:t>
      </w:r>
      <w:r>
        <w:rPr>
          <w:rFonts w:ascii="Times New Roman CYR" w:hAnsi="Times New Roman CYR" w:cs="Times New Roman CYR"/>
          <w:sz w:val="28"/>
          <w:szCs w:val="28"/>
        </w:rPr>
        <w:t xml:space="preserve"> Ч.1 – 8(9, 10), 10(16), 14(27), 17(37), 19(42), 20(45), 28(70), 29(73), 33(91), 34(93), 35(95), 36(99), 39(110), 40(113), 41(117), 42(120, 121), 43(122, 124), 44(127), 45(129), 46(131), 48(139-141), 49(144), 67(219), 78(260, 262), 82(277), 84(284), 103(355, 356), 106(367), 124(11); Ч.2 – 14(34), 23(67), 27(87), 34(114), 37(131), 38(132, 133), 39(137), 41(141), 43(146), 53(170), 56(179), 57(181), 58(185), 59(189), 63(199), 64(203), 65(207), 97(314), 98(316), 111(374);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 </w:t>
      </w:r>
      <w:r>
        <w:rPr>
          <w:rFonts w:ascii="Times New Roman CYR" w:hAnsi="Times New Roman CYR" w:cs="Times New Roman CYR"/>
          <w:i/>
          <w:iCs/>
          <w:sz w:val="28"/>
          <w:szCs w:val="28"/>
        </w:rPr>
        <w:t xml:space="preserve">выполнять действия по заданному алгоритму: </w:t>
      </w:r>
      <w:r>
        <w:rPr>
          <w:rFonts w:ascii="Times New Roman CYR" w:hAnsi="Times New Roman CYR" w:cs="Times New Roman CYR"/>
          <w:sz w:val="28"/>
          <w:szCs w:val="28"/>
        </w:rPr>
        <w:t xml:space="preserve">Ч.1 – 22(53, 54), 23(55), 24(56), 25(58), 31(85); Ч.2 – 13(31), 15(38, 39), 16(40, 41), 17(42), 19(48, 49), 20(52), 36(121-125), 51(163), 59(190), 67(212), 77(257), 99(288);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строить логическую цепь рассуждений:</w:t>
      </w:r>
      <w:r>
        <w:rPr>
          <w:rFonts w:ascii="Times New Roman CYR" w:hAnsi="Times New Roman CYR" w:cs="Times New Roman CYR"/>
          <w:sz w:val="28"/>
          <w:szCs w:val="28"/>
        </w:rPr>
        <w:t xml:space="preserve">Ч.1 – 20(47), 21(49), 24(57), 33-34(91), 35(98), 39(110, 111), 40(114, 115), </w:t>
      </w:r>
      <w:r>
        <w:rPr>
          <w:rFonts w:ascii="Times New Roman CYR" w:hAnsi="Times New Roman CYR" w:cs="Times New Roman CYR"/>
          <w:b/>
          <w:bCs/>
          <w:sz w:val="28"/>
          <w:szCs w:val="28"/>
        </w:rPr>
        <w:t>41(116)</w:t>
      </w:r>
      <w:r>
        <w:rPr>
          <w:rFonts w:ascii="Times New Roman CYR" w:hAnsi="Times New Roman CYR" w:cs="Times New Roman CYR"/>
          <w:sz w:val="28"/>
          <w:szCs w:val="28"/>
        </w:rPr>
        <w:t xml:space="preserve">, 45(130), 52(150, 151), 60(182), 63(196), 64(201-205), 65(206-211), 66(212), 81(274), 82(279), </w:t>
      </w:r>
      <w:r>
        <w:rPr>
          <w:rFonts w:ascii="Times New Roman CYR" w:hAnsi="Times New Roman CYR" w:cs="Times New Roman CYR"/>
          <w:b/>
          <w:bCs/>
          <w:sz w:val="28"/>
          <w:szCs w:val="28"/>
        </w:rPr>
        <w:t>84(285, 286),</w:t>
      </w:r>
      <w:r>
        <w:rPr>
          <w:rFonts w:ascii="Times New Roman CYR" w:hAnsi="Times New Roman CYR" w:cs="Times New Roman CYR"/>
          <w:sz w:val="28"/>
          <w:szCs w:val="28"/>
        </w:rPr>
        <w:t xml:space="preserve">89(305, 306), </w:t>
      </w:r>
      <w:r>
        <w:rPr>
          <w:rFonts w:ascii="Times New Roman CYR" w:hAnsi="Times New Roman CYR" w:cs="Times New Roman CYR"/>
          <w:b/>
          <w:bCs/>
          <w:sz w:val="28"/>
          <w:szCs w:val="28"/>
        </w:rPr>
        <w:t>97(337), 104(358)</w:t>
      </w:r>
      <w:r>
        <w:rPr>
          <w:rFonts w:ascii="Times New Roman CYR" w:hAnsi="Times New Roman CYR" w:cs="Times New Roman CYR"/>
          <w:sz w:val="28"/>
          <w:szCs w:val="28"/>
        </w:rPr>
        <w:t xml:space="preserve">, 119(3), 122(8); Ч.2 – 8(6), 12(26, 29), 16(41), 21(56, 57), </w:t>
      </w:r>
      <w:r>
        <w:rPr>
          <w:rFonts w:ascii="Times New Roman CYR" w:hAnsi="Times New Roman CYR" w:cs="Times New Roman CYR"/>
          <w:b/>
          <w:bCs/>
          <w:sz w:val="28"/>
          <w:szCs w:val="28"/>
        </w:rPr>
        <w:t>23(70)</w:t>
      </w:r>
      <w:r>
        <w:rPr>
          <w:rFonts w:ascii="Times New Roman CYR" w:hAnsi="Times New Roman CYR" w:cs="Times New Roman CYR"/>
          <w:sz w:val="28"/>
          <w:szCs w:val="28"/>
        </w:rPr>
        <w:t xml:space="preserve">, 39(135, 137), 40(140), 41(141), </w:t>
      </w:r>
      <w:r>
        <w:rPr>
          <w:rFonts w:ascii="Times New Roman CYR" w:hAnsi="Times New Roman CYR" w:cs="Times New Roman CYR"/>
          <w:b/>
          <w:bCs/>
          <w:sz w:val="28"/>
          <w:szCs w:val="28"/>
        </w:rPr>
        <w:t>45(151), 47(156)</w:t>
      </w:r>
      <w:r>
        <w:rPr>
          <w:rFonts w:ascii="Times New Roman CYR" w:hAnsi="Times New Roman CYR" w:cs="Times New Roman CYR"/>
          <w:sz w:val="28"/>
          <w:szCs w:val="28"/>
        </w:rPr>
        <w:t xml:space="preserve">, 52(167, 168), 53(170, 171), 55(177), 57(181), 60(196), 63(199), </w:t>
      </w:r>
      <w:r>
        <w:rPr>
          <w:rFonts w:ascii="Times New Roman CYR" w:hAnsi="Times New Roman CYR" w:cs="Times New Roman CYR"/>
          <w:b/>
          <w:bCs/>
          <w:sz w:val="28"/>
          <w:szCs w:val="28"/>
        </w:rPr>
        <w:t>79(263)</w:t>
      </w:r>
      <w:r>
        <w:rPr>
          <w:rFonts w:ascii="Times New Roman CYR" w:hAnsi="Times New Roman CYR" w:cs="Times New Roman CYR"/>
          <w:sz w:val="28"/>
          <w:szCs w:val="28"/>
        </w:rPr>
        <w:t>, 81(269), 83(273), 93(303).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i/>
          <w:iCs/>
          <w:sz w:val="28"/>
          <w:szCs w:val="28"/>
        </w:rPr>
        <w:t xml:space="preserve">Коммуникативные УУД. </w:t>
      </w:r>
      <w:r>
        <w:rPr>
          <w:rFonts w:ascii="Times New Roman CYR" w:hAnsi="Times New Roman CYR" w:cs="Times New Roman CYR"/>
          <w:sz w:val="28"/>
          <w:szCs w:val="28"/>
        </w:rPr>
        <w:t xml:space="preserve">Ученик научится или получит возможность научиться взаимодействовать (сотрудничать) с соседом по парте, в группе. Задания типа: </w:t>
      </w:r>
      <w:r w:rsidRPr="00BB45EF">
        <w:rPr>
          <w:rFonts w:ascii="Times New Roman" w:hAnsi="Times New Roman"/>
          <w:sz w:val="28"/>
          <w:szCs w:val="28"/>
        </w:rPr>
        <w:t>«</w:t>
      </w:r>
      <w:r>
        <w:rPr>
          <w:rFonts w:ascii="Times New Roman CYR" w:hAnsi="Times New Roman CYR" w:cs="Times New Roman CYR"/>
          <w:sz w:val="28"/>
          <w:szCs w:val="28"/>
        </w:rPr>
        <w:t>Сформулируй задачу, в которой требуется найти два числа, если известно значение суммы и значение разности этих чисел. Предложи соседу по парте решить сформулированную тобой задачу</w:t>
      </w:r>
      <w:r w:rsidRPr="00BB45EF">
        <w:rPr>
          <w:rFonts w:ascii="Times New Roman" w:hAnsi="Times New Roman"/>
          <w:sz w:val="28"/>
          <w:szCs w:val="28"/>
        </w:rPr>
        <w:t xml:space="preserve">». </w:t>
      </w:r>
      <w:r>
        <w:rPr>
          <w:rFonts w:ascii="Times New Roman CYR" w:hAnsi="Times New Roman CYR" w:cs="Times New Roman CYR"/>
          <w:sz w:val="28"/>
          <w:szCs w:val="28"/>
        </w:rPr>
        <w:t xml:space="preserve">Ч.1 – </w:t>
      </w:r>
      <w:r>
        <w:rPr>
          <w:rFonts w:ascii="Times New Roman CYR" w:hAnsi="Times New Roman CYR" w:cs="Times New Roman CYR"/>
          <w:b/>
          <w:bCs/>
          <w:sz w:val="28"/>
          <w:szCs w:val="28"/>
        </w:rPr>
        <w:t>14(30)</w:t>
      </w:r>
      <w:r>
        <w:rPr>
          <w:rFonts w:ascii="Times New Roman CYR" w:hAnsi="Times New Roman CYR" w:cs="Times New Roman CYR"/>
          <w:sz w:val="28"/>
          <w:szCs w:val="28"/>
        </w:rPr>
        <w:t xml:space="preserve">, 18(39), 57(167), 60(180), </w:t>
      </w:r>
      <w:r>
        <w:rPr>
          <w:rFonts w:ascii="Times New Roman CYR" w:hAnsi="Times New Roman CYR" w:cs="Times New Roman CYR"/>
          <w:b/>
          <w:bCs/>
          <w:sz w:val="28"/>
          <w:szCs w:val="28"/>
        </w:rPr>
        <w:t>66(213)</w:t>
      </w:r>
      <w:r>
        <w:rPr>
          <w:rFonts w:ascii="Times New Roman CYR" w:hAnsi="Times New Roman CYR" w:cs="Times New Roman CYR"/>
          <w:sz w:val="28"/>
          <w:szCs w:val="28"/>
        </w:rPr>
        <w:t>; Ч.2 – 98(317), 103(341).</w:t>
      </w:r>
    </w:p>
    <w:p w:rsidR="007857BA" w:rsidRPr="00BB45EF" w:rsidRDefault="007857BA" w:rsidP="007857BA">
      <w:pPr>
        <w:widowControl w:val="0"/>
        <w:autoSpaceDE w:val="0"/>
        <w:autoSpaceDN w:val="0"/>
        <w:adjustRightInd w:val="0"/>
        <w:spacing w:after="0" w:line="240" w:lineRule="auto"/>
        <w:jc w:val="both"/>
        <w:rPr>
          <w:rFonts w:ascii="Times New Roman" w:hAnsi="Times New Roman"/>
          <w:b/>
          <w:bCs/>
          <w:sz w:val="28"/>
          <w:szCs w:val="28"/>
        </w:rPr>
      </w:pPr>
    </w:p>
    <w:p w:rsidR="007857BA" w:rsidRPr="00BB45EF" w:rsidRDefault="007857BA" w:rsidP="007857BA">
      <w:pPr>
        <w:widowControl w:val="0"/>
        <w:autoSpaceDE w:val="0"/>
        <w:autoSpaceDN w:val="0"/>
        <w:adjustRightInd w:val="0"/>
        <w:spacing w:after="0" w:line="240" w:lineRule="auto"/>
        <w:jc w:val="center"/>
        <w:rPr>
          <w:rFonts w:ascii="Times New Roman" w:hAnsi="Times New Roman"/>
          <w:b/>
          <w:bCs/>
          <w:i/>
          <w:iCs/>
          <w:sz w:val="28"/>
          <w:szCs w:val="28"/>
        </w:rPr>
      </w:pPr>
    </w:p>
    <w:p w:rsidR="007857BA" w:rsidRPr="00BB45EF" w:rsidRDefault="007857BA" w:rsidP="007857BA">
      <w:pPr>
        <w:widowControl w:val="0"/>
        <w:autoSpaceDE w:val="0"/>
        <w:autoSpaceDN w:val="0"/>
        <w:adjustRightInd w:val="0"/>
        <w:spacing w:after="0" w:line="240" w:lineRule="auto"/>
        <w:jc w:val="center"/>
        <w:rPr>
          <w:rFonts w:ascii="Times New Roman" w:hAnsi="Times New Roman"/>
          <w:i/>
          <w:iCs/>
          <w:sz w:val="28"/>
          <w:szCs w:val="28"/>
        </w:rPr>
      </w:pPr>
      <w:r>
        <w:rPr>
          <w:rFonts w:ascii="Times New Roman CYR" w:hAnsi="Times New Roman CYR" w:cs="Times New Roman CYR"/>
          <w:b/>
          <w:bCs/>
          <w:i/>
          <w:iCs/>
          <w:sz w:val="28"/>
          <w:szCs w:val="28"/>
        </w:rPr>
        <w:t xml:space="preserve">Основные виды учебной деятельности учащихся в процессе освоения курса </w:t>
      </w:r>
      <w:r w:rsidRPr="00BB45EF">
        <w:rPr>
          <w:rFonts w:ascii="Times New Roman" w:hAnsi="Times New Roman"/>
          <w:b/>
          <w:bCs/>
          <w:i/>
          <w:iCs/>
          <w:sz w:val="28"/>
          <w:szCs w:val="28"/>
        </w:rPr>
        <w:t>«</w:t>
      </w:r>
      <w:r>
        <w:rPr>
          <w:rFonts w:ascii="Times New Roman CYR" w:hAnsi="Times New Roman CYR" w:cs="Times New Roman CYR"/>
          <w:b/>
          <w:bCs/>
          <w:i/>
          <w:iCs/>
          <w:sz w:val="28"/>
          <w:szCs w:val="28"/>
        </w:rPr>
        <w:t>Математика</w:t>
      </w:r>
      <w:r w:rsidRPr="00BB45EF">
        <w:rPr>
          <w:rFonts w:ascii="Times New Roman" w:hAnsi="Times New Roman"/>
          <w:i/>
          <w:iCs/>
          <w:sz w:val="28"/>
          <w:szCs w:val="28"/>
        </w:rPr>
        <w:t>»</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ситуаций арифметическими и геометрическими средствами.</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упорядочения предметов и математических объектов (по длине, площади, вместимости, массе, времени).</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Описание явлений и событий с использованием величин.</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Распознавание моделей геометрических фигур в окружающих предметах.</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математических зависимостей в окружающей действительности.</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житейских ситуаций, требующих умения находить геометрические величины (планировка, разметка).</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геометрических построений.</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арифметических вычислений.</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Прогнозирование результата вычисления, решения задачи.</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Планирование решения задачи, выполнение задания на измерение, вычисление, построение.</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разных способов вычислений, решения задачи; выбор рационального (удобного) способа.</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Накопление и использование опыта решения разнообразных математических задач.</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Поиск, обнаружение и устранение ошибок логического (в ходе решения) и арифметического (в вычислениях) характера.</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Поиск необходимой информации в учебной и справочной литературе.</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Сбор, обобщение и представление данных, полученных в ходе самостоятельно проведенных наблюдений, опросов, поисков.</w:t>
      </w:r>
    </w:p>
    <w:p w:rsidR="007857BA" w:rsidRPr="00BB45EF" w:rsidRDefault="007857BA" w:rsidP="007857BA">
      <w:pPr>
        <w:widowControl w:val="0"/>
        <w:autoSpaceDE w:val="0"/>
        <w:autoSpaceDN w:val="0"/>
        <w:adjustRightInd w:val="0"/>
        <w:spacing w:after="0" w:line="240" w:lineRule="auto"/>
        <w:ind w:left="360"/>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К концу обучения в начальной школе </w:t>
      </w:r>
      <w:r>
        <w:rPr>
          <w:rFonts w:ascii="Times New Roman CYR" w:hAnsi="Times New Roman CYR" w:cs="Times New Roman CYR"/>
          <w:i/>
          <w:iCs/>
          <w:sz w:val="28"/>
          <w:szCs w:val="28"/>
        </w:rPr>
        <w:t>будет обеспечена готовность обучающихся к продолжению образования, достигнут необходимый уровень их математического развития:</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измерений в учебных и житейских ситуациях, установление изменений, происходящих с реальными и математическими объектами.</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7857BA" w:rsidRDefault="007857BA" w:rsidP="007857BA">
      <w:pPr>
        <w:widowControl w:val="0"/>
        <w:numPr>
          <w:ilvl w:val="0"/>
          <w:numId w:val="17"/>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поиска необходимой математической информации, целесообразное ее использование и обобщение.</w:t>
      </w:r>
    </w:p>
    <w:p w:rsidR="007857BA" w:rsidRPr="00BB45EF" w:rsidRDefault="007857BA" w:rsidP="007857BA">
      <w:pPr>
        <w:widowControl w:val="0"/>
        <w:autoSpaceDE w:val="0"/>
        <w:autoSpaceDN w:val="0"/>
        <w:adjustRightInd w:val="0"/>
        <w:spacing w:after="0" w:line="240" w:lineRule="auto"/>
        <w:jc w:val="both"/>
        <w:rPr>
          <w:rFonts w:ascii="Calibri" w:hAnsi="Calibri" w:cs="Calibri"/>
          <w:sz w:val="28"/>
          <w:szCs w:val="28"/>
        </w:rPr>
      </w:pPr>
    </w:p>
    <w:p w:rsidR="007857BA" w:rsidRPr="00BB45EF" w:rsidRDefault="007857BA" w:rsidP="007857BA">
      <w:pPr>
        <w:widowControl w:val="0"/>
        <w:autoSpaceDE w:val="0"/>
        <w:autoSpaceDN w:val="0"/>
        <w:adjustRightInd w:val="0"/>
        <w:spacing w:after="0" w:line="240" w:lineRule="auto"/>
        <w:ind w:firstLine="855"/>
        <w:jc w:val="both"/>
        <w:rPr>
          <w:rFonts w:ascii="Times New Roman" w:hAnsi="Times New Roman"/>
          <w:b/>
          <w:bCs/>
          <w:i/>
          <w:iCs/>
          <w:sz w:val="28"/>
          <w:szCs w:val="28"/>
        </w:rPr>
      </w:pPr>
      <w:r>
        <w:rPr>
          <w:rFonts w:ascii="Times New Roman CYR" w:hAnsi="Times New Roman CYR" w:cs="Times New Roman CYR"/>
          <w:b/>
          <w:bCs/>
          <w:i/>
          <w:iCs/>
          <w:sz w:val="28"/>
          <w:szCs w:val="28"/>
        </w:rPr>
        <w:t xml:space="preserve">Формирование УУД средствами учебного предмета </w:t>
      </w:r>
      <w:r w:rsidRPr="00BB45EF">
        <w:rPr>
          <w:rFonts w:ascii="Times New Roman" w:hAnsi="Times New Roman"/>
          <w:b/>
          <w:bCs/>
          <w:i/>
          <w:iCs/>
          <w:sz w:val="28"/>
          <w:szCs w:val="28"/>
        </w:rPr>
        <w:t>«</w:t>
      </w:r>
      <w:r>
        <w:rPr>
          <w:rFonts w:ascii="Times New Roman CYR" w:hAnsi="Times New Roman CYR" w:cs="Times New Roman CYR"/>
          <w:b/>
          <w:bCs/>
          <w:i/>
          <w:iCs/>
          <w:sz w:val="28"/>
          <w:szCs w:val="28"/>
        </w:rPr>
        <w:t xml:space="preserve">Окружающий </w:t>
      </w:r>
      <w:r>
        <w:rPr>
          <w:rFonts w:ascii="Times New Roman CYR" w:hAnsi="Times New Roman CYR" w:cs="Times New Roman CYR"/>
          <w:b/>
          <w:bCs/>
          <w:i/>
          <w:iCs/>
          <w:sz w:val="28"/>
          <w:szCs w:val="28"/>
        </w:rPr>
        <w:lastRenderedPageBreak/>
        <w:t>мир</w:t>
      </w:r>
      <w:r w:rsidRPr="00BB45EF">
        <w:rPr>
          <w:rFonts w:ascii="Times New Roman" w:hAnsi="Times New Roman"/>
          <w:b/>
          <w:bCs/>
          <w:i/>
          <w:iCs/>
          <w:sz w:val="28"/>
          <w:szCs w:val="28"/>
        </w:rPr>
        <w:t>»</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Calibri" w:hAnsi="Calibri" w:cs="Calibri"/>
          <w:sz w:val="28"/>
          <w:szCs w:val="28"/>
        </w:rPr>
        <w:t xml:space="preserve">    </w:t>
      </w:r>
      <w:r>
        <w:rPr>
          <w:rFonts w:ascii="Times New Roman CYR" w:hAnsi="Times New Roman CYR" w:cs="Times New Roman CYR"/>
          <w:i/>
          <w:iCs/>
          <w:sz w:val="28"/>
          <w:szCs w:val="28"/>
        </w:rPr>
        <w:t xml:space="preserve">Основные содержательные линии предмета </w:t>
      </w:r>
      <w:r w:rsidRPr="00BB45EF">
        <w:rPr>
          <w:rFonts w:ascii="Times New Roman" w:hAnsi="Times New Roman"/>
          <w:i/>
          <w:iCs/>
          <w:sz w:val="28"/>
          <w:szCs w:val="28"/>
        </w:rPr>
        <w:t>«</w:t>
      </w:r>
      <w:r>
        <w:rPr>
          <w:rFonts w:ascii="Times New Roman CYR" w:hAnsi="Times New Roman CYR" w:cs="Times New Roman CYR"/>
          <w:i/>
          <w:iCs/>
          <w:sz w:val="28"/>
          <w:szCs w:val="28"/>
        </w:rPr>
        <w:t>Окружающий мир</w:t>
      </w:r>
      <w:r w:rsidRPr="00BB45EF">
        <w:rPr>
          <w:rFonts w:ascii="Times New Roman" w:hAnsi="Times New Roman"/>
          <w:i/>
          <w:iCs/>
          <w:sz w:val="28"/>
          <w:szCs w:val="28"/>
        </w:rPr>
        <w:t>»,</w:t>
      </w:r>
      <w:r w:rsidRPr="00BB45EF">
        <w:rPr>
          <w:rFonts w:ascii="Times New Roman" w:hAnsi="Times New Roman"/>
          <w:b/>
          <w:bCs/>
          <w:sz w:val="28"/>
          <w:szCs w:val="28"/>
        </w:rPr>
        <w:t xml:space="preserve"> </w:t>
      </w:r>
      <w:r>
        <w:rPr>
          <w:rFonts w:ascii="Times New Roman CYR" w:hAnsi="Times New Roman CYR" w:cs="Times New Roman CYR"/>
          <w:sz w:val="28"/>
          <w:szCs w:val="28"/>
        </w:rPr>
        <w:t xml:space="preserve">определенные ФГОС НШ, представлены в учебниках двумя содержательными блоками </w:t>
      </w:r>
      <w:r w:rsidRPr="00BB45EF">
        <w:rPr>
          <w:rFonts w:ascii="Times New Roman" w:hAnsi="Times New Roman"/>
          <w:sz w:val="28"/>
          <w:szCs w:val="28"/>
        </w:rPr>
        <w:t>«</w:t>
      </w:r>
      <w:r>
        <w:rPr>
          <w:rFonts w:ascii="Times New Roman CYR" w:hAnsi="Times New Roman CYR" w:cs="Times New Roman CYR"/>
          <w:sz w:val="28"/>
          <w:szCs w:val="28"/>
        </w:rPr>
        <w:t>Человек и природа</w:t>
      </w:r>
      <w:r w:rsidRPr="00BB45EF">
        <w:rPr>
          <w:rFonts w:ascii="Times New Roman" w:hAnsi="Times New Roman"/>
          <w:sz w:val="28"/>
          <w:szCs w:val="28"/>
        </w:rPr>
        <w:t>», «</w:t>
      </w:r>
      <w:r>
        <w:rPr>
          <w:rFonts w:ascii="Times New Roman CYR" w:hAnsi="Times New Roman CYR" w:cs="Times New Roman CYR"/>
          <w:sz w:val="28"/>
          <w:szCs w:val="28"/>
        </w:rPr>
        <w:t>Человек и общество</w:t>
      </w:r>
      <w:r w:rsidRPr="00BB45EF">
        <w:rPr>
          <w:rFonts w:ascii="Times New Roman" w:hAnsi="Times New Roman"/>
          <w:sz w:val="28"/>
          <w:szCs w:val="28"/>
        </w:rPr>
        <w:t>» (</w:t>
      </w:r>
      <w:r>
        <w:rPr>
          <w:rFonts w:ascii="Times New Roman CYR" w:hAnsi="Times New Roman CYR" w:cs="Times New Roman CYR"/>
          <w:sz w:val="28"/>
          <w:szCs w:val="28"/>
        </w:rPr>
        <w:t xml:space="preserve">содержание блока </w:t>
      </w:r>
      <w:r w:rsidRPr="00BB45EF">
        <w:rPr>
          <w:rFonts w:ascii="Times New Roman" w:hAnsi="Times New Roman"/>
          <w:sz w:val="28"/>
          <w:szCs w:val="28"/>
        </w:rPr>
        <w:t>«</w:t>
      </w:r>
      <w:r>
        <w:rPr>
          <w:rFonts w:ascii="Times New Roman CYR" w:hAnsi="Times New Roman CYR" w:cs="Times New Roman CYR"/>
          <w:sz w:val="28"/>
          <w:szCs w:val="28"/>
        </w:rPr>
        <w:t>Правила безопасной жизни</w:t>
      </w:r>
      <w:r w:rsidRPr="00BB45EF">
        <w:rPr>
          <w:rFonts w:ascii="Times New Roman" w:hAnsi="Times New Roman"/>
          <w:sz w:val="28"/>
          <w:szCs w:val="28"/>
        </w:rPr>
        <w:t xml:space="preserve">» </w:t>
      </w:r>
      <w:r>
        <w:rPr>
          <w:rFonts w:ascii="Times New Roman CYR" w:hAnsi="Times New Roman CYR" w:cs="Times New Roman CYR"/>
          <w:sz w:val="28"/>
          <w:szCs w:val="28"/>
        </w:rPr>
        <w:t>раскрывается  в учебниках по мере изучения двух первых). Сравнительно новым содержательным компонентом ФГОС НШ являются личностные и универсальные (метапредметные) учебные действия.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Приведем примеры </w:t>
      </w:r>
      <w:r>
        <w:rPr>
          <w:rFonts w:ascii="Times New Roman CYR" w:hAnsi="Times New Roman CYR" w:cs="Times New Roman CYR"/>
          <w:i/>
          <w:iCs/>
          <w:sz w:val="28"/>
          <w:szCs w:val="28"/>
        </w:rPr>
        <w:t>заданий, основная цель которых – формирование предметных, личностных и универсальных (метапредметных) способов действий</w:t>
      </w:r>
      <w:r>
        <w:rPr>
          <w:rFonts w:ascii="Times New Roman CYR" w:hAnsi="Times New Roman CYR" w:cs="Times New Roman CYR"/>
          <w:sz w:val="28"/>
          <w:szCs w:val="28"/>
        </w:rPr>
        <w:t xml:space="preserve"> по основной содержательной линии </w:t>
      </w:r>
      <w:r w:rsidRPr="00BB45EF">
        <w:rPr>
          <w:rFonts w:ascii="Times New Roman" w:hAnsi="Times New Roman"/>
          <w:i/>
          <w:iCs/>
          <w:sz w:val="28"/>
          <w:szCs w:val="28"/>
        </w:rPr>
        <w:t>«</w:t>
      </w:r>
      <w:r>
        <w:rPr>
          <w:rFonts w:ascii="Times New Roman CYR" w:hAnsi="Times New Roman CYR" w:cs="Times New Roman CYR"/>
          <w:i/>
          <w:iCs/>
          <w:sz w:val="28"/>
          <w:szCs w:val="28"/>
        </w:rPr>
        <w:t>Человек и природа</w:t>
      </w:r>
      <w:r w:rsidRPr="00BB45EF">
        <w:rPr>
          <w:rFonts w:ascii="Times New Roman" w:hAnsi="Times New Roman"/>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наличие других аналогичных заданий обозначено нумерацией соответствующих страниц учебников 1-4 классов).</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Задания, основная цель которых:</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tab/>
        <w:t xml:space="preserve">- </w:t>
      </w:r>
      <w:r>
        <w:rPr>
          <w:rFonts w:ascii="Times New Roman CYR" w:hAnsi="Times New Roman CYR" w:cs="Times New Roman CYR"/>
          <w:i/>
          <w:iCs/>
          <w:sz w:val="28"/>
          <w:szCs w:val="28"/>
        </w:rPr>
        <w:t>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Проверь себя</w:t>
      </w:r>
      <w:r w:rsidRPr="00BB45EF">
        <w:rPr>
          <w:rFonts w:ascii="Times New Roman" w:hAnsi="Times New Roman"/>
          <w:sz w:val="28"/>
          <w:szCs w:val="28"/>
        </w:rPr>
        <w:t xml:space="preserve">». </w:t>
      </w:r>
      <w:r>
        <w:rPr>
          <w:rFonts w:ascii="Times New Roman CYR" w:hAnsi="Times New Roman CYR" w:cs="Times New Roman CYR"/>
          <w:sz w:val="28"/>
          <w:szCs w:val="28"/>
        </w:rPr>
        <w:t>Растение живет, дышит, питается, размножается. Животное живет, дышит, питается, размножается,… В чем сходство и различие живых организмов? (1 кл., с.77)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Проверь себя</w:t>
      </w:r>
      <w:r w:rsidRPr="00BB45EF">
        <w:rPr>
          <w:rFonts w:ascii="Times New Roman" w:hAnsi="Times New Roman"/>
          <w:sz w:val="28"/>
          <w:szCs w:val="28"/>
        </w:rPr>
        <w:t xml:space="preserve">». </w:t>
      </w:r>
      <w:r>
        <w:rPr>
          <w:rFonts w:ascii="Times New Roman CYR" w:hAnsi="Times New Roman CYR" w:cs="Times New Roman CYR"/>
          <w:sz w:val="28"/>
          <w:szCs w:val="28"/>
        </w:rPr>
        <w:t>Ученые научились разгонять тучи и создавать искусственные дожди. Можно ли в таких случаях считать, что дождь изделие человека? (1 кл., с.76)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Цветковые растения</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Как ты различаешь деревья, кустарники и травянистые растения? (2 кл., ч.1, с.73)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Какие части культурных растений используют люди?</w:t>
      </w:r>
      <w:r w:rsidRPr="00BB45EF">
        <w:rPr>
          <w:rFonts w:ascii="Times New Roman" w:hAnsi="Times New Roman"/>
          <w:sz w:val="28"/>
          <w:szCs w:val="28"/>
        </w:rPr>
        <w:t xml:space="preserve">» </w:t>
      </w:r>
      <w:r>
        <w:rPr>
          <w:rFonts w:ascii="Times New Roman CYR" w:hAnsi="Times New Roman CYR" w:cs="Times New Roman CYR"/>
          <w:sz w:val="28"/>
          <w:szCs w:val="28"/>
        </w:rPr>
        <w:t>Задание всем присутствующим  на заседании клуба: составить таблицу овощных, зерновых и бобовых растений своего края (2 кл. ч.1, с.92)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Ищем ответы на вопросы в учебнике</w:t>
      </w:r>
      <w:r w:rsidRPr="00BB45EF">
        <w:rPr>
          <w:rFonts w:ascii="Times New Roman" w:hAnsi="Times New Roman"/>
          <w:sz w:val="28"/>
          <w:szCs w:val="28"/>
        </w:rPr>
        <w:t xml:space="preserve">». </w:t>
      </w:r>
      <w:r>
        <w:rPr>
          <w:rFonts w:ascii="Times New Roman CYR" w:hAnsi="Times New Roman CYR" w:cs="Times New Roman CYR"/>
          <w:sz w:val="28"/>
          <w:szCs w:val="28"/>
        </w:rPr>
        <w:t>Изучи таблицу. Объясни, как ее составили (2 кл., ч. 1, с.13)</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Свойств воды</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Перепиши таблицу в тетрадь и занеси в нее результаты своих наблюдений (2 кл, ч.1, с.53)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7)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Сколько живут растения?</w:t>
      </w:r>
      <w:r w:rsidRPr="00BB45EF">
        <w:rPr>
          <w:rFonts w:ascii="Times New Roman" w:hAnsi="Times New Roman"/>
          <w:sz w:val="28"/>
          <w:szCs w:val="28"/>
        </w:rPr>
        <w:t xml:space="preserve">» </w:t>
      </w:r>
      <w:r>
        <w:rPr>
          <w:rFonts w:ascii="Times New Roman CYR" w:hAnsi="Times New Roman CYR" w:cs="Times New Roman CYR"/>
          <w:sz w:val="28"/>
          <w:szCs w:val="28"/>
        </w:rPr>
        <w:t>Так в чем же сходство и различие однолетних, двулетних и многолетних растений? (2кл., ч.1, с.104)</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8)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Разнообразие животных</w:t>
      </w:r>
      <w:r w:rsidRPr="00BB45EF">
        <w:rPr>
          <w:rFonts w:ascii="Times New Roman" w:hAnsi="Times New Roman"/>
          <w:sz w:val="28"/>
          <w:szCs w:val="28"/>
        </w:rPr>
        <w:t xml:space="preserve">». </w:t>
      </w:r>
      <w:r>
        <w:rPr>
          <w:rFonts w:ascii="Times New Roman CYR" w:hAnsi="Times New Roman CYR" w:cs="Times New Roman CYR"/>
          <w:sz w:val="28"/>
          <w:szCs w:val="28"/>
        </w:rPr>
        <w:t>Проверь по Оглавлению, сколько групп животных должно быть в схеме. Вернись на с.5. Назови каждое из изображенных животных. Укажи группу, к которой оно относится (2 кл, ч.2, с.8)</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9)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Почва и ее состав</w:t>
      </w:r>
      <w:r w:rsidRPr="00BB45EF">
        <w:rPr>
          <w:rFonts w:ascii="Times New Roman" w:hAnsi="Times New Roman"/>
          <w:sz w:val="28"/>
          <w:szCs w:val="28"/>
        </w:rPr>
        <w:t xml:space="preserve">». </w:t>
      </w:r>
      <w:r>
        <w:rPr>
          <w:rFonts w:ascii="Times New Roman CYR" w:hAnsi="Times New Roman CYR" w:cs="Times New Roman CYR"/>
          <w:sz w:val="28"/>
          <w:szCs w:val="28"/>
        </w:rPr>
        <w:t>Вспомни прогулки в осенний лес, рассмотри рисунок и кусочек почвы и докажи, что почва тесно связывает в одно целое живую и неживую природу (3кл., ч.2, с.32)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10)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План местности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Назови все способы изображения земной поверхности, которые тебе известны. Какой способ самый подробный? Найди на </w:t>
      </w:r>
      <w:r>
        <w:rPr>
          <w:rFonts w:ascii="Times New Roman CYR" w:hAnsi="Times New Roman CYR" w:cs="Times New Roman CYR"/>
          <w:sz w:val="28"/>
          <w:szCs w:val="28"/>
        </w:rPr>
        <w:lastRenderedPageBreak/>
        <w:t>плане села Мирного пляж. Расскажи, как дойди до него от дома Ивановых (3 кл, ч.1, с.30)</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11)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Береги свои легкие</w:t>
      </w:r>
      <w:r w:rsidRPr="00BB45EF">
        <w:rPr>
          <w:rFonts w:ascii="Times New Roman" w:hAnsi="Times New Roman"/>
          <w:sz w:val="28"/>
          <w:szCs w:val="28"/>
        </w:rPr>
        <w:t xml:space="preserve">». </w:t>
      </w:r>
      <w:r>
        <w:rPr>
          <w:rFonts w:ascii="Times New Roman CYR" w:hAnsi="Times New Roman CYR" w:cs="Times New Roman CYR"/>
          <w:sz w:val="28"/>
          <w:szCs w:val="28"/>
        </w:rPr>
        <w:t>У каких из перечисленных организмов состав вдыхаемого и выдыхаемого воздуха отличается от нашего: у березы, дождевого червя, воробья? (4 кл., ч.2, с.35)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12)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Могут ли  кусты бегать по степи?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Рассмотри семена (рисунки) разных растений. Какие </w:t>
      </w:r>
      <w:r w:rsidRPr="00BB45EF">
        <w:rPr>
          <w:rFonts w:ascii="Times New Roman" w:hAnsi="Times New Roman"/>
          <w:sz w:val="28"/>
          <w:szCs w:val="28"/>
        </w:rPr>
        <w:t>«</w:t>
      </w:r>
      <w:r>
        <w:rPr>
          <w:rFonts w:ascii="Times New Roman CYR" w:hAnsi="Times New Roman CYR" w:cs="Times New Roman CYR"/>
          <w:sz w:val="28"/>
          <w:szCs w:val="28"/>
        </w:rPr>
        <w:t>приспособления</w:t>
      </w:r>
      <w:r w:rsidRPr="00BB45EF">
        <w:rPr>
          <w:rFonts w:ascii="Times New Roman" w:hAnsi="Times New Roman"/>
          <w:sz w:val="28"/>
          <w:szCs w:val="28"/>
        </w:rPr>
        <w:t xml:space="preserve">» </w:t>
      </w:r>
      <w:r>
        <w:rPr>
          <w:rFonts w:ascii="Times New Roman CYR" w:hAnsi="Times New Roman CYR" w:cs="Times New Roman CYR"/>
          <w:sz w:val="28"/>
          <w:szCs w:val="28"/>
        </w:rPr>
        <w:t>имеют эти семена для своих путешествий? (4 кл., ч.1, с.172).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i/>
          <w:iCs/>
          <w:sz w:val="28"/>
          <w:szCs w:val="28"/>
        </w:rPr>
        <w:tab/>
      </w: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1 кл. с.6, 7, 18, 19, 20-23, 44…; 2 кл. ч.1: с.60, 108…; ч.2: с.5, 6, 8, 9, 14,…54,…; 3кл. ч.1: с.19, 21, 24, 27, 30, 38, 45,49, 53, 56,…; ч.2: с.5, 6, 7, 9, 10, 11, 12, 15, 17…; 4 кл. ч.1: с.54, 59, 64, 73,…; ч.2: с.9, 13, 25, 29…;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b/>
          <w:bCs/>
          <w:sz w:val="28"/>
          <w:szCs w:val="28"/>
        </w:rPr>
        <w:tab/>
        <w:t>-</w:t>
      </w: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Учимся читать карту</w:t>
      </w:r>
      <w:r w:rsidRPr="00BB45EF">
        <w:rPr>
          <w:rFonts w:ascii="Times New Roman" w:hAnsi="Times New Roman"/>
          <w:sz w:val="28"/>
          <w:szCs w:val="28"/>
        </w:rPr>
        <w:t xml:space="preserve">». </w:t>
      </w:r>
      <w:r>
        <w:rPr>
          <w:rFonts w:ascii="Times New Roman CYR" w:hAnsi="Times New Roman CYR" w:cs="Times New Roman CYR"/>
          <w:sz w:val="28"/>
          <w:szCs w:val="28"/>
        </w:rPr>
        <w:t>Найди в нижней части физической карты России шкалу глубин и высот. Затем определи, какую глубину океанов и морей обозначает тот или иной цвет. Теперь найди Северный Ледовитый океан и его самые глубинные места, окрашенные в темно-синий цвет. Определи их глубину. (3 кл, ч.1, с.26)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Глобус – модель Земли</w:t>
      </w:r>
      <w:r w:rsidRPr="00BB45EF">
        <w:rPr>
          <w:rFonts w:ascii="Times New Roman" w:hAnsi="Times New Roman"/>
          <w:sz w:val="28"/>
          <w:szCs w:val="28"/>
        </w:rPr>
        <w:t xml:space="preserve">». </w:t>
      </w:r>
      <w:r>
        <w:rPr>
          <w:rFonts w:ascii="Times New Roman CYR" w:hAnsi="Times New Roman CYR" w:cs="Times New Roman CYR"/>
          <w:sz w:val="28"/>
          <w:szCs w:val="28"/>
        </w:rPr>
        <w:t>Прочитай про глобус – модель Земли. Этот материал тебе уже знаком. Но в нём есть и новые сведения. Выдели их (3 кл, ч.1, с.7)</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Поле и ее обитатели</w:t>
      </w:r>
      <w:r w:rsidRPr="00BB45EF">
        <w:rPr>
          <w:rFonts w:ascii="Times New Roman" w:hAnsi="Times New Roman"/>
          <w:sz w:val="28"/>
          <w:szCs w:val="28"/>
        </w:rPr>
        <w:t xml:space="preserve">». </w:t>
      </w:r>
      <w:r>
        <w:rPr>
          <w:rFonts w:ascii="Times New Roman CYR" w:hAnsi="Times New Roman CYR" w:cs="Times New Roman CYR"/>
          <w:sz w:val="28"/>
          <w:szCs w:val="28"/>
        </w:rPr>
        <w:t>Прочитай первые четыре абзаца. В основном этот материал вы обсуждали на заседаниях клуба во 2-м классе, но в нем есть и новые сведения. Вдели их (3 кл., ч.2, с.55)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Зачем и как люди заботятся о почве</w:t>
      </w:r>
      <w:r w:rsidRPr="00BB45EF">
        <w:rPr>
          <w:rFonts w:ascii="Times New Roman" w:hAnsi="Times New Roman"/>
          <w:sz w:val="28"/>
          <w:szCs w:val="28"/>
        </w:rPr>
        <w:t>».</w:t>
      </w:r>
      <w:r>
        <w:rPr>
          <w:rFonts w:ascii="Times New Roman CYR" w:hAnsi="Times New Roman CYR" w:cs="Times New Roman CYR"/>
          <w:sz w:val="28"/>
          <w:szCs w:val="28"/>
        </w:rPr>
        <w:t xml:space="preserve">Задание для всех присутствующих на заседании школьного клуба: Подготовить план весенних работ на пришкольном участке и обсудить его на заседании клуба (3 кл., ч.2, с.39)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Ледяная зона</w:t>
      </w:r>
      <w:r w:rsidRPr="00BB45EF">
        <w:rPr>
          <w:rFonts w:ascii="Times New Roman" w:hAnsi="Times New Roman"/>
          <w:sz w:val="28"/>
          <w:szCs w:val="28"/>
        </w:rPr>
        <w:t xml:space="preserve">». </w:t>
      </w:r>
      <w:r>
        <w:rPr>
          <w:rFonts w:ascii="Times New Roman CYR" w:hAnsi="Times New Roman CYR" w:cs="Times New Roman CYR"/>
          <w:sz w:val="28"/>
          <w:szCs w:val="28"/>
        </w:rPr>
        <w:t>Задание для всех присутствующих на заседании школьного клуба: подготовить доклад об Арктике. Можно воспользоваться планом (предлагается готовый план) (4 кл, ч.1, с.65)</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Зона лесов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Помнишь ли ты план изучения природных зон? Перескажи его соседу по парте. Воспользуйтесь им при изучении зоны лесов (4 кл., ч.1, с.84).  </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7)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Зона пустынь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Все растения пустыни умеют доставать, запасать, экономить пресную воду или </w:t>
      </w:r>
      <w:r w:rsidRPr="00BB45EF">
        <w:rPr>
          <w:rFonts w:ascii="Times New Roman" w:hAnsi="Times New Roman"/>
          <w:sz w:val="28"/>
          <w:szCs w:val="28"/>
        </w:rPr>
        <w:t>«</w:t>
      </w:r>
      <w:r>
        <w:rPr>
          <w:rFonts w:ascii="Times New Roman CYR" w:hAnsi="Times New Roman CYR" w:cs="Times New Roman CYR"/>
          <w:sz w:val="28"/>
          <w:szCs w:val="28"/>
        </w:rPr>
        <w:t>пить</w:t>
      </w:r>
      <w:r w:rsidRPr="00BB45EF">
        <w:rPr>
          <w:rFonts w:ascii="Times New Roman" w:hAnsi="Times New Roman"/>
          <w:sz w:val="28"/>
          <w:szCs w:val="28"/>
        </w:rPr>
        <w:t xml:space="preserve">» </w:t>
      </w:r>
      <w:r>
        <w:rPr>
          <w:rFonts w:ascii="Times New Roman CYR" w:hAnsi="Times New Roman CYR" w:cs="Times New Roman CYR"/>
          <w:sz w:val="28"/>
          <w:szCs w:val="28"/>
        </w:rPr>
        <w:t>соленую. Что лучше других умеют делать такие растения, как саксаул, кактус, солянка? (4кл., ч.1, с.109)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i/>
          <w:iCs/>
          <w:sz w:val="28"/>
          <w:szCs w:val="28"/>
        </w:rPr>
        <w:t>Аналогичные задания:</w:t>
      </w:r>
      <w:r>
        <w:rPr>
          <w:rFonts w:ascii="Times New Roman CYR" w:hAnsi="Times New Roman CYR" w:cs="Times New Roman CYR"/>
          <w:sz w:val="28"/>
          <w:szCs w:val="28"/>
        </w:rPr>
        <w:t xml:space="preserve"> 1 кл, с.28,29..; 2кл.ч.1: с.6, 11, 18, 58 и др.; ч.2: стр. 6, 9, 17, 18, 19, 25, 41 ….; 3 кл. ч.1: с.7, 16, 17, 19, 26,…; ч.2: с.5, 22, 23, 24, 35….; 4 кл., ч.1: с.55, 64, 65, 84,…; ч.2: с.13, 17, 18, 19, 32…;</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i/>
          <w:iCs/>
          <w:sz w:val="28"/>
          <w:szCs w:val="28"/>
        </w:rPr>
      </w:pPr>
      <w:r w:rsidRPr="00BB45EF">
        <w:rPr>
          <w:rFonts w:ascii="Times New Roman" w:hAnsi="Times New Roman"/>
          <w:i/>
          <w:iCs/>
          <w:sz w:val="28"/>
          <w:szCs w:val="28"/>
        </w:rPr>
        <w:lastRenderedPageBreak/>
        <w:tab/>
        <w:t xml:space="preserve">- </w:t>
      </w:r>
      <w:r>
        <w:rPr>
          <w:rFonts w:ascii="Times New Roman CYR" w:hAnsi="Times New Roman CYR" w:cs="Times New Roman CYR"/>
          <w:i/>
          <w:iCs/>
          <w:sz w:val="28"/>
          <w:szCs w:val="28"/>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1)</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Органы чувств</w:t>
      </w:r>
      <w:r w:rsidRPr="00BB45EF">
        <w:rPr>
          <w:rFonts w:ascii="Times New Roman" w:hAnsi="Times New Roman"/>
          <w:sz w:val="28"/>
          <w:szCs w:val="28"/>
        </w:rPr>
        <w:t xml:space="preserve">». </w:t>
      </w:r>
      <w:r>
        <w:rPr>
          <w:rFonts w:ascii="Times New Roman CYR" w:hAnsi="Times New Roman CYR" w:cs="Times New Roman CYR"/>
          <w:sz w:val="28"/>
          <w:szCs w:val="28"/>
        </w:rPr>
        <w:t>Проведи опыты и дай ответы. По каким признакам и с помощью каких органов чувств ты узнал(а), эти предметы? ( 1 кл., с.8-9)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2) «</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Обрати внимание на комнатные растение, которые стоит около окна. Его листья обращены к свету. Поверни это растения листьями от окна. Оставь его в таком положении на 3 – 4 дня.  Как ты думаешь, что произойдет с листьями за эти дни? Через 3-4- дня вновь обрати внимание на положение листьев. Твое предположение подтвердилось? Объясни причину этого явления (2 кл., ч.1, с.71).</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Свойства воды</w:t>
      </w:r>
      <w:r w:rsidRPr="00BB45EF">
        <w:rPr>
          <w:rFonts w:ascii="Times New Roman" w:hAnsi="Times New Roman"/>
          <w:sz w:val="28"/>
          <w:szCs w:val="28"/>
        </w:rPr>
        <w:t xml:space="preserve">». </w:t>
      </w:r>
      <w:r>
        <w:rPr>
          <w:rFonts w:ascii="Times New Roman CYR" w:hAnsi="Times New Roman CYR" w:cs="Times New Roman CYR"/>
          <w:sz w:val="28"/>
          <w:szCs w:val="28"/>
        </w:rPr>
        <w:t>Используя инструкцию по проведению эксперимента, определи, какая вода течет у тебя дома: ПРОЗРАЧНАЯ, МУТНАЯ или СЛЕГКА МУТНАЯ (3 кл., ч.1, с.89).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Самый большой орган чувств</w:t>
      </w:r>
      <w:r w:rsidRPr="00BB45EF">
        <w:rPr>
          <w:rFonts w:ascii="Times New Roman" w:hAnsi="Times New Roman"/>
          <w:sz w:val="28"/>
          <w:szCs w:val="28"/>
        </w:rPr>
        <w:t xml:space="preserve">». </w:t>
      </w:r>
      <w:r>
        <w:rPr>
          <w:rFonts w:ascii="Times New Roman CYR" w:hAnsi="Times New Roman CYR" w:cs="Times New Roman CYR"/>
          <w:sz w:val="28"/>
          <w:szCs w:val="28"/>
        </w:rPr>
        <w:t>Подними иголку со стола двумя пальцами. Затем тщательно вымой руки с мылом и насухо вытри. Попробуй теперь опять поднять иголку. Это будет не так-то просто сделать, потому, что ты смыл(а) липкую пленку. Не волнуйся – защитная пленка скоро образуется вновь ( 4 кл., ч.2, с.16)</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Познакомимся с дыхательной системой</w:t>
      </w:r>
      <w:r w:rsidRPr="00BB45EF">
        <w:rPr>
          <w:rFonts w:ascii="Times New Roman" w:hAnsi="Times New Roman"/>
          <w:sz w:val="28"/>
          <w:szCs w:val="28"/>
        </w:rPr>
        <w:t xml:space="preserve">». </w:t>
      </w:r>
      <w:r>
        <w:rPr>
          <w:rFonts w:ascii="Times New Roman CYR" w:hAnsi="Times New Roman CYR" w:cs="Times New Roman CYR"/>
          <w:sz w:val="28"/>
          <w:szCs w:val="28"/>
        </w:rPr>
        <w:t>Положи руку на грудь и глубоко вздохни. Ты заметил(а), что твоя грудная клетка расширилась? Теперь выдохни, и почувствуешь, как грудная клетка возвращается к своему обычному размеру. Ты только что ощутил(а) силу своих легких ( 4 кл., ч.2, с.29)</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1 кл.: стр. 8- 9, 27, 32, 35, 37, 42, 45,46, 58…;  2 кл. ч.1: стр. 15, 16,  21,-23, 45-50, 52-65 , 100…; ч.2:, стр. 14, 47, 48,…; 3 кл. ч.1: с.41, 48, 51, 54, 55, 59-63,66, 68, 77, 85-88, 92, 98, 102-1110, 114, 116; ч.2: с.9, 10, 22-25, 35-38,…; 4 кл. ч.1: с.55, 58,..    ч.2: с.16, 17, 29, 38, 41,.119, ..123, 124,..134, 139;</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sz w:val="28"/>
          <w:szCs w:val="28"/>
        </w:rPr>
        <w:t>-</w:t>
      </w:r>
      <w:r w:rsidRPr="00BB45EF">
        <w:rPr>
          <w:rFonts w:ascii="Times New Roman" w:hAnsi="Times New Roman"/>
          <w:i/>
          <w:iCs/>
          <w:sz w:val="28"/>
          <w:szCs w:val="28"/>
        </w:rPr>
        <w:t xml:space="preserve"> </w:t>
      </w:r>
      <w:r>
        <w:rPr>
          <w:rFonts w:ascii="Times New Roman CYR" w:hAnsi="Times New Roman CYR" w:cs="Times New Roman CYR"/>
          <w:i/>
          <w:iCs/>
          <w:sz w:val="28"/>
          <w:szCs w:val="28"/>
        </w:rPr>
        <w:t>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t>1)</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Условия жизни на планете Земля</w:t>
      </w:r>
      <w:r w:rsidRPr="00BB45EF">
        <w:rPr>
          <w:rFonts w:ascii="Times New Roman" w:hAnsi="Times New Roman"/>
          <w:sz w:val="28"/>
          <w:szCs w:val="28"/>
        </w:rPr>
        <w:t xml:space="preserve">». </w:t>
      </w:r>
      <w:r>
        <w:rPr>
          <w:rFonts w:ascii="Times New Roman CYR" w:hAnsi="Times New Roman CYR" w:cs="Times New Roman CYR"/>
          <w:sz w:val="28"/>
          <w:szCs w:val="28"/>
        </w:rPr>
        <w:t>Ты прочитал в Словарике, что такое атмосфера? Влияет ли атмосфера на жизнь Земли? Дочитай текст. Выясни условия, необходимые для жизни на Земле (2 кл. ч.1, с.42)</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Зона пустынь</w:t>
      </w:r>
      <w:r w:rsidRPr="00BB45EF">
        <w:rPr>
          <w:rFonts w:ascii="Times New Roman" w:hAnsi="Times New Roman"/>
          <w:sz w:val="28"/>
          <w:szCs w:val="28"/>
        </w:rPr>
        <w:t xml:space="preserve">». </w:t>
      </w:r>
      <w:r>
        <w:rPr>
          <w:rFonts w:ascii="Times New Roman CYR" w:hAnsi="Times New Roman CYR" w:cs="Times New Roman CYR"/>
          <w:sz w:val="28"/>
          <w:szCs w:val="28"/>
        </w:rPr>
        <w:t xml:space="preserve">Все растения пустыни умеют доставать, запасать, экономить пресную воду или </w:t>
      </w:r>
      <w:r w:rsidRPr="00BB45EF">
        <w:rPr>
          <w:rFonts w:ascii="Times New Roman" w:hAnsi="Times New Roman"/>
          <w:sz w:val="28"/>
          <w:szCs w:val="28"/>
        </w:rPr>
        <w:t>«</w:t>
      </w:r>
      <w:r>
        <w:rPr>
          <w:rFonts w:ascii="Times New Roman CYR" w:hAnsi="Times New Roman CYR" w:cs="Times New Roman CYR"/>
          <w:sz w:val="28"/>
          <w:szCs w:val="28"/>
        </w:rPr>
        <w:t>пить</w:t>
      </w:r>
      <w:r w:rsidRPr="00BB45EF">
        <w:rPr>
          <w:rFonts w:ascii="Times New Roman" w:hAnsi="Times New Roman"/>
          <w:sz w:val="28"/>
          <w:szCs w:val="28"/>
        </w:rPr>
        <w:t xml:space="preserve">» </w:t>
      </w:r>
      <w:r>
        <w:rPr>
          <w:rFonts w:ascii="Times New Roman CYR" w:hAnsi="Times New Roman CYR" w:cs="Times New Roman CYR"/>
          <w:sz w:val="28"/>
          <w:szCs w:val="28"/>
        </w:rPr>
        <w:t>соленую. Что лучше других умеют делать такие растения, как саксаул</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кактус</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солянка</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(4кл., ч.1, с.109)</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Про дельфинов</w:t>
      </w:r>
      <w:r w:rsidRPr="00BB45EF">
        <w:rPr>
          <w:rFonts w:ascii="Times New Roman" w:hAnsi="Times New Roman"/>
          <w:sz w:val="28"/>
          <w:szCs w:val="28"/>
        </w:rPr>
        <w:t xml:space="preserve">».  </w:t>
      </w:r>
      <w:r>
        <w:rPr>
          <w:rFonts w:ascii="Times New Roman CYR" w:hAnsi="Times New Roman CYR" w:cs="Times New Roman CYR"/>
          <w:sz w:val="28"/>
          <w:szCs w:val="28"/>
        </w:rPr>
        <w:t>Если хочешь больше узнать о дельфинах, найди дополнительный материал в интернете ( 4кл., ч.1, с.178)</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4) «</w:t>
      </w:r>
      <w:r>
        <w:rPr>
          <w:rFonts w:ascii="Times New Roman CYR" w:hAnsi="Times New Roman CYR" w:cs="Times New Roman CYR"/>
          <w:sz w:val="28"/>
          <w:szCs w:val="28"/>
        </w:rPr>
        <w:t>Растения твоего края</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 своим наблюдениям, а также используя </w:t>
      </w:r>
      <w:r>
        <w:rPr>
          <w:rFonts w:ascii="Times New Roman CYR" w:hAnsi="Times New Roman CYR" w:cs="Times New Roman CYR"/>
          <w:sz w:val="28"/>
          <w:szCs w:val="28"/>
        </w:rPr>
        <w:lastRenderedPageBreak/>
        <w:t>гербарий растений своего края и краеведческую литературу, назови растения и животных своего края. Составь соответствующие таблицы ( 4 кл., ч.1,с.136)</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Что за зверь?</w:t>
      </w:r>
      <w:r w:rsidRPr="00BB45EF">
        <w:rPr>
          <w:rFonts w:ascii="Times New Roman" w:hAnsi="Times New Roman"/>
          <w:sz w:val="28"/>
          <w:szCs w:val="28"/>
        </w:rPr>
        <w:t xml:space="preserve">». </w:t>
      </w:r>
      <w:r>
        <w:rPr>
          <w:rFonts w:ascii="Times New Roman CYR" w:hAnsi="Times New Roman CYR" w:cs="Times New Roman CYR"/>
          <w:sz w:val="28"/>
          <w:szCs w:val="28"/>
        </w:rPr>
        <w:t>А каких еще животных пустыни ты знаешь? Если хочешь больше узнать о пустынях, найди дополнительный материал в Интернете (4 кл., ч.1, с.173)</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2 кл. ч.1: с. 7,14,15, 17, 18, 19, 20, 23, 29, 31, 40, 42, 95, 103,104, 106…ч.2: с. 8, 9, 10, 14, 16, 31, 32, 34, 35, 36, 37, 40, 51, 53, 59, 63, 82, 94, 96, 99, 104, 105, 106…; 3 кл. ч.1: с.9, 13, 14, 16, 23, 26, 28, 30, 35, 40, 44..; ч.2: с.12, 15, 16, 17, 18, 34, 43, 53, 57, 93, 108, 116, 132…; 4 кл. ч.1: с.49. 51, 72, 86, 110, 112, 115, 119,…168,…172 … ч.2: с.18…;</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b/>
          <w:bCs/>
          <w:sz w:val="28"/>
          <w:szCs w:val="28"/>
        </w:rPr>
        <w:t xml:space="preserve">- </w:t>
      </w:r>
      <w:r>
        <w:rPr>
          <w:rFonts w:ascii="Times New Roman CYR" w:hAnsi="Times New Roman CYR" w:cs="Times New Roman CYR"/>
          <w:i/>
          <w:iCs/>
          <w:sz w:val="28"/>
          <w:szCs w:val="28"/>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 </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Дикие животные</w:t>
      </w:r>
      <w:r w:rsidRPr="00BB45EF">
        <w:rPr>
          <w:rFonts w:ascii="Times New Roman" w:hAnsi="Times New Roman"/>
          <w:sz w:val="28"/>
          <w:szCs w:val="28"/>
        </w:rPr>
        <w:t>».</w:t>
      </w:r>
      <w:r>
        <w:rPr>
          <w:rFonts w:ascii="Times New Roman CYR" w:hAnsi="Times New Roman CYR" w:cs="Times New Roman CYR"/>
          <w:sz w:val="28"/>
          <w:szCs w:val="28"/>
        </w:rPr>
        <w:t>Расскажи по рисункам, как появляется на свет лягушка ( 1 кл, с.52). Расскажи по рисункам, как птицы заботятся о своих питомцах? (1 кл., с.53)</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2)</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Холмы и овраги</w:t>
      </w:r>
      <w:r w:rsidRPr="00BB45EF">
        <w:rPr>
          <w:rFonts w:ascii="Times New Roman" w:hAnsi="Times New Roman"/>
          <w:sz w:val="28"/>
          <w:szCs w:val="28"/>
        </w:rPr>
        <w:t xml:space="preserve">». </w:t>
      </w:r>
      <w:r>
        <w:rPr>
          <w:rFonts w:ascii="Times New Roman CYR" w:hAnsi="Times New Roman CYR" w:cs="Times New Roman CYR"/>
          <w:sz w:val="28"/>
          <w:szCs w:val="28"/>
        </w:rPr>
        <w:t>Перед тобою рисунок образования оврага. Расскажи, как овраг образуется?(3 кл., ч.1, с.32)</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Природа будет жить</w:t>
      </w:r>
      <w:r w:rsidRPr="00BB45EF">
        <w:rPr>
          <w:rFonts w:ascii="Times New Roman" w:hAnsi="Times New Roman"/>
          <w:sz w:val="28"/>
          <w:szCs w:val="28"/>
        </w:rPr>
        <w:t>».</w:t>
      </w:r>
      <w:r>
        <w:rPr>
          <w:rFonts w:ascii="Times New Roman CYR" w:hAnsi="Times New Roman CYR" w:cs="Times New Roman CYR"/>
          <w:sz w:val="28"/>
          <w:szCs w:val="28"/>
        </w:rPr>
        <w:t xml:space="preserve">Научно-популярная сказка Бориса Заходера </w:t>
      </w:r>
      <w:r w:rsidRPr="00BB45EF">
        <w:rPr>
          <w:rFonts w:ascii="Times New Roman" w:hAnsi="Times New Roman"/>
          <w:sz w:val="28"/>
          <w:szCs w:val="28"/>
        </w:rPr>
        <w:t>«</w:t>
      </w:r>
      <w:r>
        <w:rPr>
          <w:rFonts w:ascii="Times New Roman CYR" w:hAnsi="Times New Roman CYR" w:cs="Times New Roman CYR"/>
          <w:sz w:val="28"/>
          <w:szCs w:val="28"/>
        </w:rPr>
        <w:t>История гусеницы</w:t>
      </w:r>
      <w:r w:rsidRPr="00BB45EF">
        <w:rPr>
          <w:rFonts w:ascii="Times New Roman" w:hAnsi="Times New Roman"/>
          <w:sz w:val="28"/>
          <w:szCs w:val="28"/>
        </w:rPr>
        <w:t xml:space="preserve">», </w:t>
      </w:r>
      <w:r>
        <w:rPr>
          <w:rFonts w:ascii="Times New Roman CYR" w:hAnsi="Times New Roman CYR" w:cs="Times New Roman CYR"/>
          <w:sz w:val="28"/>
          <w:szCs w:val="28"/>
        </w:rPr>
        <w:t>которую вы читали на уроках литературного чтения, познакомила вас с тем, как развивается бабочка-крапивница. А знаешь ли ты, что и другие бабочки развиваются так же, как и крапивница? Рассмотри рисунки и расскажи о развитии бабочки-капустницы, кузнечика (3 кл. ч.2, с.98-99)</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здания: </w:t>
      </w:r>
      <w:r>
        <w:rPr>
          <w:rFonts w:ascii="Times New Roman CYR" w:hAnsi="Times New Roman CYR" w:cs="Times New Roman CYR"/>
          <w:sz w:val="28"/>
          <w:szCs w:val="28"/>
        </w:rPr>
        <w:t>1 кл.: форзацы, с.28, 29…52, 53…; 2 кл. ч.1: с.10, 11, 13, 15,…; ч.2: с.7,  9, 11…; 3 кл. ч.1: с.100  ч.2, с.62-63, 65-67, 71, 89, 104, 106, 109, 124, 122, 140…; 4 кл., ч.1: с.90, 95, 99, 105,117,… ч.2: с.26...;</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Поверхность Земли на карте обозначена условными знаками, Какие условные обозначения потребуются для составления карты вашего края (3 кл., ч.1, с.42). Почему в коридоре школы должен обязательно висеть план школьного здания? (3 кл., ч.1, с.42)</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План местности</w:t>
      </w:r>
      <w:r w:rsidRPr="00BB45EF">
        <w:rPr>
          <w:rFonts w:ascii="Times New Roman" w:hAnsi="Times New Roman"/>
          <w:sz w:val="28"/>
          <w:szCs w:val="28"/>
        </w:rPr>
        <w:t xml:space="preserve">». </w:t>
      </w:r>
      <w:r>
        <w:rPr>
          <w:rFonts w:ascii="Times New Roman CYR" w:hAnsi="Times New Roman CYR" w:cs="Times New Roman CYR"/>
          <w:sz w:val="28"/>
          <w:szCs w:val="28"/>
        </w:rPr>
        <w:t>Используя план местности села Мирного, расскажи соседу по парте, как ему дойди от школы до метеостанции. А он расскажет тебе, чем отличается план села Мирного от рисунка этого села. Как на плане показаны направления на север и на юг? (3 кл., ч.1, с.30)</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 xml:space="preserve">Что такое погода? Рассмотри условные знаки на с.122 для ведения </w:t>
      </w:r>
      <w:r w:rsidRPr="00BB45EF">
        <w:rPr>
          <w:rFonts w:ascii="Times New Roman" w:hAnsi="Times New Roman"/>
          <w:sz w:val="28"/>
          <w:szCs w:val="28"/>
        </w:rPr>
        <w:t>«</w:t>
      </w:r>
      <w:r>
        <w:rPr>
          <w:rFonts w:ascii="Times New Roman CYR" w:hAnsi="Times New Roman CYR" w:cs="Times New Roman CYR"/>
          <w:sz w:val="28"/>
          <w:szCs w:val="28"/>
        </w:rPr>
        <w:t>Дневника наблюдений</w:t>
      </w:r>
      <w:r w:rsidRPr="00BB45EF">
        <w:rPr>
          <w:rFonts w:ascii="Times New Roman" w:hAnsi="Times New Roman"/>
          <w:sz w:val="28"/>
          <w:szCs w:val="28"/>
        </w:rPr>
        <w:t xml:space="preserve">» </w:t>
      </w:r>
      <w:r>
        <w:rPr>
          <w:rFonts w:ascii="Times New Roman CYR" w:hAnsi="Times New Roman CYR" w:cs="Times New Roman CYR"/>
          <w:sz w:val="28"/>
          <w:szCs w:val="28"/>
        </w:rPr>
        <w:t>за погодой. Составьте с соседом по парте план наблюдений за изменениями погоды. Запишите погоду сегодняшнего дня с помощью условных знаков (3 кл., ч.1, с.121)</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lastRenderedPageBreak/>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Свойства полезных ископаемых</w:t>
      </w:r>
      <w:r w:rsidRPr="00BB45EF">
        <w:rPr>
          <w:rFonts w:ascii="Times New Roman" w:hAnsi="Times New Roman"/>
          <w:sz w:val="28"/>
          <w:szCs w:val="28"/>
        </w:rPr>
        <w:t xml:space="preserve">». </w:t>
      </w:r>
      <w:r>
        <w:rPr>
          <w:rFonts w:ascii="Times New Roman CYR" w:hAnsi="Times New Roman CYR" w:cs="Times New Roman CYR"/>
          <w:sz w:val="28"/>
          <w:szCs w:val="28"/>
        </w:rPr>
        <w:t>План изучения свойств известняка (предлагается план изучения) (3 кл., ч.2, с.22). План изучения свойств мрамора (предлагается план изучения) (3 кл., ч.2, с.23). План изучения свойств глины и песка (предлагается план изучения) ( 3 кл., ч.2, с.24-25)</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5)</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Как мы воспринимаем 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Четвертое заседание клуба. Задание для каждого из членов клуба: познакомиться с планом работы клуба на месяц, подготовить для учащихся вторых и третьих классов доклад об одном из органов чувств.</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sz w:val="28"/>
          <w:szCs w:val="28"/>
        </w:rPr>
        <w:t>Можешь придерживаться такой последовательности изложения: 1)название органа чувств; 2) значение этого органа для жизни человека (или что человек чувствует с его помощью); 3)строение органа; 4)предупреждение заболевание органа (4кл., ч.2, с. 43)</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 xml:space="preserve">1кл., условные обозначения: </w:t>
      </w:r>
      <w:r w:rsidRPr="00BB45EF">
        <w:rPr>
          <w:rFonts w:ascii="Times New Roman" w:hAnsi="Times New Roman"/>
          <w:sz w:val="28"/>
          <w:szCs w:val="28"/>
        </w:rPr>
        <w:t>«</w:t>
      </w:r>
      <w:r>
        <w:rPr>
          <w:rFonts w:ascii="Times New Roman CYR" w:hAnsi="Times New Roman CYR" w:cs="Times New Roman CYR"/>
          <w:sz w:val="28"/>
          <w:szCs w:val="28"/>
        </w:rPr>
        <w:t>наблюдение</w:t>
      </w:r>
      <w:r w:rsidRPr="00BB45EF">
        <w:rPr>
          <w:rFonts w:ascii="Times New Roman" w:hAnsi="Times New Roman"/>
          <w:sz w:val="28"/>
          <w:szCs w:val="28"/>
        </w:rPr>
        <w:t>», «</w:t>
      </w:r>
      <w:r>
        <w:rPr>
          <w:rFonts w:ascii="Times New Roman CYR" w:hAnsi="Times New Roman CYR" w:cs="Times New Roman CYR"/>
          <w:sz w:val="28"/>
          <w:szCs w:val="28"/>
        </w:rPr>
        <w:t>опыт</w:t>
      </w:r>
      <w:r w:rsidRPr="00BB45EF">
        <w:rPr>
          <w:rFonts w:ascii="Times New Roman" w:hAnsi="Times New Roman"/>
          <w:sz w:val="28"/>
          <w:szCs w:val="28"/>
        </w:rPr>
        <w:t>», «</w:t>
      </w:r>
      <w:r>
        <w:rPr>
          <w:rFonts w:ascii="Times New Roman CYR" w:hAnsi="Times New Roman CYR" w:cs="Times New Roman CYR"/>
          <w:sz w:val="28"/>
          <w:szCs w:val="28"/>
        </w:rPr>
        <w:t>выскажи предположение</w:t>
      </w:r>
      <w:r w:rsidRPr="00BB45EF">
        <w:rPr>
          <w:rFonts w:ascii="Times New Roman" w:hAnsi="Times New Roman"/>
          <w:sz w:val="28"/>
          <w:szCs w:val="28"/>
        </w:rPr>
        <w:t>», «</w:t>
      </w:r>
      <w:r>
        <w:rPr>
          <w:rFonts w:ascii="Times New Roman CYR" w:hAnsi="Times New Roman CYR" w:cs="Times New Roman CYR"/>
          <w:sz w:val="28"/>
          <w:szCs w:val="28"/>
        </w:rPr>
        <w:t>работа в парах</w:t>
      </w:r>
      <w:r w:rsidRPr="00BB45EF">
        <w:rPr>
          <w:rFonts w:ascii="Times New Roman" w:hAnsi="Times New Roman"/>
          <w:sz w:val="28"/>
          <w:szCs w:val="28"/>
        </w:rPr>
        <w:t>», «</w:t>
      </w:r>
      <w:r>
        <w:rPr>
          <w:rFonts w:ascii="Times New Roman CYR" w:hAnsi="Times New Roman CYR" w:cs="Times New Roman CYR"/>
          <w:sz w:val="28"/>
          <w:szCs w:val="28"/>
        </w:rPr>
        <w:t>Будь осторожен!</w:t>
      </w:r>
      <w:r w:rsidRPr="00BB45EF">
        <w:rPr>
          <w:rFonts w:ascii="Times New Roman" w:hAnsi="Times New Roman"/>
          <w:sz w:val="28"/>
          <w:szCs w:val="28"/>
        </w:rPr>
        <w:t xml:space="preserve">»; 2 </w:t>
      </w:r>
      <w:r>
        <w:rPr>
          <w:rFonts w:ascii="Times New Roman CYR" w:hAnsi="Times New Roman CYR" w:cs="Times New Roman CYR"/>
          <w:sz w:val="28"/>
          <w:szCs w:val="28"/>
        </w:rPr>
        <w:t>кл., ч.1: с.13, 16, 31,…; ч.2: с.35-38…; 3 кл. ч.1: с.9, 10, 14, 22, 23, 24, 27…..122, 123…; ч.2: с.22, 23, 24, 126, 128 ; ч.2,с.132…; 4 кл. ч.1: с.59, 66, 80, 83, 84, 112, 122, 162…; ч.2: с.45…;</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Как связаны живая и неживая природа Земли</w:t>
      </w:r>
      <w:r w:rsidRPr="00BB45EF">
        <w:rPr>
          <w:rFonts w:ascii="Times New Roman" w:hAnsi="Times New Roman"/>
          <w:sz w:val="28"/>
          <w:szCs w:val="28"/>
        </w:rPr>
        <w:t xml:space="preserve">». </w:t>
      </w:r>
      <w:r>
        <w:rPr>
          <w:rFonts w:ascii="Times New Roman CYR" w:hAnsi="Times New Roman CYR" w:cs="Times New Roman CYR"/>
          <w:sz w:val="28"/>
          <w:szCs w:val="28"/>
        </w:rPr>
        <w:t>Одноклассники Маши на уроке обсуждали, как связаны неживая и живая природа. Прочитай примеры, которые они привели. Можешь ли ты рассказать о своих наблюдениях? (3 кл., ч.1, с.35-38)</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Как связаны живая и неживая природа Земли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Члены школьного клуба </w:t>
      </w:r>
      <w:r w:rsidRPr="00BB45EF">
        <w:rPr>
          <w:rFonts w:ascii="Times New Roman" w:hAnsi="Times New Roman"/>
          <w:sz w:val="28"/>
          <w:szCs w:val="28"/>
        </w:rPr>
        <w:t>«</w:t>
      </w:r>
      <w:r>
        <w:rPr>
          <w:rFonts w:ascii="Times New Roman CYR" w:hAnsi="Times New Roman CYR" w:cs="Times New Roman CYR"/>
          <w:sz w:val="28"/>
          <w:szCs w:val="28"/>
        </w:rPr>
        <w:t>Мы и 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проследили связи между неживой и живой природой на примере своего родного края. Прочитай их письмо. Приведи примеры из своих наблюдений за живой и неживой природой своего края. ( 3 кл., ч.1, с.39-41)</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Почему надо беречь полезные ископаемые?</w:t>
      </w:r>
      <w:r w:rsidRPr="00BB45EF">
        <w:rPr>
          <w:rFonts w:ascii="Times New Roman" w:hAnsi="Times New Roman"/>
          <w:sz w:val="28"/>
          <w:szCs w:val="28"/>
        </w:rPr>
        <w:t xml:space="preserve">» </w:t>
      </w:r>
      <w:r>
        <w:rPr>
          <w:rFonts w:ascii="Times New Roman CYR" w:hAnsi="Times New Roman CYR" w:cs="Times New Roman CYR"/>
          <w:sz w:val="28"/>
          <w:szCs w:val="28"/>
        </w:rPr>
        <w:t xml:space="preserve">Уважаемые члены клуба </w:t>
      </w:r>
      <w:r w:rsidRPr="00BB45EF">
        <w:rPr>
          <w:rFonts w:ascii="Times New Roman" w:hAnsi="Times New Roman"/>
          <w:sz w:val="28"/>
          <w:szCs w:val="28"/>
        </w:rPr>
        <w:t>«</w:t>
      </w:r>
      <w:r>
        <w:rPr>
          <w:rFonts w:ascii="Times New Roman CYR" w:hAnsi="Times New Roman CYR" w:cs="Times New Roman CYR"/>
          <w:sz w:val="28"/>
          <w:szCs w:val="28"/>
        </w:rPr>
        <w:t>Мы и 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в чем заключатся ваше бережное отношение к расходованию полезных ископаемых? (3 кл., ч.2, с.29)</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Луг и человек</w:t>
      </w:r>
      <w:r w:rsidRPr="00BB45EF">
        <w:rPr>
          <w:rFonts w:ascii="Times New Roman" w:hAnsi="Times New Roman"/>
          <w:sz w:val="28"/>
          <w:szCs w:val="28"/>
        </w:rPr>
        <w:t xml:space="preserve">». </w:t>
      </w:r>
      <w:r>
        <w:rPr>
          <w:rFonts w:ascii="Times New Roman CYR" w:hAnsi="Times New Roman CYR" w:cs="Times New Roman CYR"/>
          <w:sz w:val="28"/>
          <w:szCs w:val="28"/>
        </w:rPr>
        <w:t>Почему косилка  при скашивании трав должна идти от центра к краю луга, а не о края луга к центру? (3кл., ч.2, с.82).</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Луг и человек</w:t>
      </w:r>
      <w:r w:rsidRPr="00BB45EF">
        <w:rPr>
          <w:rFonts w:ascii="Times New Roman" w:hAnsi="Times New Roman"/>
          <w:sz w:val="28"/>
          <w:szCs w:val="28"/>
        </w:rPr>
        <w:t xml:space="preserve">». </w:t>
      </w:r>
      <w:r>
        <w:rPr>
          <w:rFonts w:ascii="Times New Roman CYR" w:hAnsi="Times New Roman CYR" w:cs="Times New Roman CYR"/>
          <w:sz w:val="28"/>
          <w:szCs w:val="28"/>
        </w:rPr>
        <w:t xml:space="preserve">Вместе с членами клуба внеси в Красную книгу вашего края (которую они составляют) названия растений и животных луга, которые нуждаются в охране (3кл., ч.2, с.82).        </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Солнечная система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Костя считает, что надо изучать Вселенную, так как наша планета неотделима от мира Космоса и развивается по единым с ней законам природы. Это необходимо еще и потому, что у людей Земли есть </w:t>
      </w:r>
      <w:r>
        <w:rPr>
          <w:rFonts w:ascii="Times New Roman CYR" w:hAnsi="Times New Roman CYR" w:cs="Times New Roman CYR"/>
          <w:sz w:val="28"/>
          <w:szCs w:val="28"/>
        </w:rPr>
        <w:lastRenderedPageBreak/>
        <w:t>ответственность перед будущим Вселенной. Мы должны сохранять самое удивительное явление Вселенной – ЖИЗНЬ – на одной из ее крохотных песчинок – Земле. Как ты думаешь, Костя прав?(4 кл., ч.1, с.53)</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 xml:space="preserve">1 кл.: с.30, 31, 38, 39, 50-51…; 2 кл. ч.1: с.6-8, 41, 43, 63, 82, 83,…: ч.2: с.8, 11, 14, 31…; 3 кл. ч.1: с.87, 91, 92, 93, 94,..ч.2: с.26, 27, 29, 87…; 4 кл., ч.1: с.73, 83, 92, 94, 103…; </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 </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Растения</w:t>
      </w:r>
      <w:r w:rsidRPr="00BB45EF">
        <w:rPr>
          <w:rFonts w:ascii="Times New Roman" w:hAnsi="Times New Roman"/>
          <w:sz w:val="28"/>
          <w:szCs w:val="28"/>
        </w:rPr>
        <w:t xml:space="preserve">». </w:t>
      </w:r>
      <w:r>
        <w:rPr>
          <w:rFonts w:ascii="Times New Roman CYR" w:hAnsi="Times New Roman CYR" w:cs="Times New Roman CYR"/>
          <w:sz w:val="28"/>
          <w:szCs w:val="28"/>
        </w:rPr>
        <w:t>А какие лекарственные растения растут в твоем крае? Рассмотри рисунок слева. Какие лекарственные растения помогут оказать первую помощь в этом случае (1 кл., с.60)</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Свойства воды в твердом состоянии</w:t>
      </w:r>
      <w:r w:rsidRPr="00BB45EF">
        <w:rPr>
          <w:rFonts w:ascii="Times New Roman" w:hAnsi="Times New Roman"/>
          <w:sz w:val="28"/>
          <w:szCs w:val="28"/>
        </w:rPr>
        <w:t xml:space="preserve">». </w:t>
      </w:r>
      <w:r>
        <w:rPr>
          <w:rFonts w:ascii="Times New Roman CYR" w:hAnsi="Times New Roman CYR" w:cs="Times New Roman CYR"/>
          <w:sz w:val="28"/>
          <w:szCs w:val="28"/>
        </w:rPr>
        <w:t>Поверхность льда гладкая и сколькая. ГОЛОЛЕД – опасное для людей явление неживой природы. Можно поскользнуться, упасть и получить травму. Прочитай советы врача Тамары Егоровны и обсуди их на заседании клуба (3 кл. ч.1, с.70)</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Безопасное поведение в лесу</w:t>
      </w:r>
      <w:r w:rsidRPr="00BB45EF">
        <w:rPr>
          <w:rFonts w:ascii="Times New Roman" w:hAnsi="Times New Roman"/>
          <w:sz w:val="28"/>
          <w:szCs w:val="28"/>
        </w:rPr>
        <w:t xml:space="preserve">». </w:t>
      </w:r>
      <w:r>
        <w:rPr>
          <w:rFonts w:ascii="Times New Roman CYR" w:hAnsi="Times New Roman CYR" w:cs="Times New Roman CYR"/>
          <w:sz w:val="28"/>
          <w:szCs w:val="28"/>
        </w:rPr>
        <w:t>Восьмое заседание клуба. Задание для всех присутствующих: составить для первоклассников правила безопасного поведения в лесу (клещи, встреча с животными) (3 кл. ч.2, с.74)</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Воздух – это смесь газов</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Классную комнату во время перемен проветривает дежурный, открывая форточки. А кто же </w:t>
      </w:r>
      <w:r w:rsidRPr="00BB45EF">
        <w:rPr>
          <w:rFonts w:ascii="Times New Roman" w:hAnsi="Times New Roman"/>
          <w:sz w:val="28"/>
          <w:szCs w:val="28"/>
        </w:rPr>
        <w:t>«</w:t>
      </w:r>
      <w:r>
        <w:rPr>
          <w:rFonts w:ascii="Times New Roman CYR" w:hAnsi="Times New Roman CYR" w:cs="Times New Roman CYR"/>
          <w:sz w:val="28"/>
          <w:szCs w:val="28"/>
        </w:rPr>
        <w:t>проветривает</w:t>
      </w:r>
      <w:r w:rsidRPr="00BB45EF">
        <w:rPr>
          <w:rFonts w:ascii="Times New Roman" w:hAnsi="Times New Roman"/>
          <w:sz w:val="28"/>
          <w:szCs w:val="28"/>
        </w:rPr>
        <w:t xml:space="preserve">» </w:t>
      </w:r>
      <w:r>
        <w:rPr>
          <w:rFonts w:ascii="Times New Roman CYR" w:hAnsi="Times New Roman CYR" w:cs="Times New Roman CYR"/>
          <w:sz w:val="28"/>
          <w:szCs w:val="28"/>
        </w:rPr>
        <w:t>атмосферу Земли ? (3 кл. ч.1, с.101)</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Расти здоровым</w:t>
      </w:r>
      <w:r w:rsidRPr="00BB45EF">
        <w:rPr>
          <w:rFonts w:ascii="Times New Roman" w:hAnsi="Times New Roman"/>
          <w:sz w:val="28"/>
          <w:szCs w:val="28"/>
        </w:rPr>
        <w:t xml:space="preserve">». </w:t>
      </w:r>
      <w:r>
        <w:rPr>
          <w:rFonts w:ascii="Times New Roman CYR" w:hAnsi="Times New Roman CYR" w:cs="Times New Roman CYR"/>
          <w:sz w:val="28"/>
          <w:szCs w:val="28"/>
        </w:rPr>
        <w:t>От чего зависит здоровье человека? Рассмотри схему. Дополнить тебе ее поможет Оглавление (2 кл. ч.2, с.54)</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 xml:space="preserve">Евдокия Васильевна рассказала членам клуба </w:t>
      </w:r>
      <w:r w:rsidRPr="00BB45EF">
        <w:rPr>
          <w:rFonts w:ascii="Times New Roman" w:hAnsi="Times New Roman"/>
          <w:sz w:val="28"/>
          <w:szCs w:val="28"/>
        </w:rPr>
        <w:t>«</w:t>
      </w:r>
      <w:r>
        <w:rPr>
          <w:rFonts w:ascii="Times New Roman CYR" w:hAnsi="Times New Roman CYR" w:cs="Times New Roman CYR"/>
          <w:sz w:val="28"/>
          <w:szCs w:val="28"/>
        </w:rPr>
        <w:t>Мы и 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 xml:space="preserve">интересный исторический случай. Однажды к известному естествоиспытателю Чарльзу Дарвину пришли за советом фермеры. Они хотели узнать, как повысить урожай семян клевера. Ученый посоветовал: </w:t>
      </w:r>
      <w:r w:rsidRPr="00BB45EF">
        <w:rPr>
          <w:rFonts w:ascii="Times New Roman" w:hAnsi="Times New Roman"/>
          <w:sz w:val="28"/>
          <w:szCs w:val="28"/>
        </w:rPr>
        <w:t>«</w:t>
      </w:r>
      <w:r>
        <w:rPr>
          <w:rFonts w:ascii="Times New Roman CYR" w:hAnsi="Times New Roman CYR" w:cs="Times New Roman CYR"/>
          <w:sz w:val="28"/>
          <w:szCs w:val="28"/>
        </w:rPr>
        <w:t>Разведите как можно больше кошек</w:t>
      </w:r>
      <w:r w:rsidRPr="00BB45EF">
        <w:rPr>
          <w:rFonts w:ascii="Times New Roman" w:hAnsi="Times New Roman"/>
          <w:sz w:val="28"/>
          <w:szCs w:val="28"/>
        </w:rPr>
        <w:t xml:space="preserve">». </w:t>
      </w:r>
      <w:r>
        <w:rPr>
          <w:rFonts w:ascii="Times New Roman CYR" w:hAnsi="Times New Roman CYR" w:cs="Times New Roman CYR"/>
          <w:sz w:val="28"/>
          <w:szCs w:val="28"/>
        </w:rPr>
        <w:t>Дарвин имел в виду, что цветки клевера опыляются шмелями, норки которых разоряют мыши. Но при чем тут кошки? (3 кл. ч.2, с.138)</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7)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Надо ли охранять болота?</w:t>
      </w:r>
      <w:r w:rsidRPr="00BB45EF">
        <w:rPr>
          <w:rFonts w:ascii="Times New Roman" w:hAnsi="Times New Roman"/>
          <w:sz w:val="28"/>
          <w:szCs w:val="28"/>
        </w:rPr>
        <w:t xml:space="preserve">» </w:t>
      </w:r>
      <w:r>
        <w:rPr>
          <w:rFonts w:ascii="Times New Roman CYR" w:hAnsi="Times New Roman CYR" w:cs="Times New Roman CYR"/>
          <w:sz w:val="28"/>
          <w:szCs w:val="28"/>
        </w:rPr>
        <w:t>Люди думали, что осушая болота, они не только расширяют земельные угодья, но и помогают природе. Так ли это? (3 кл., ч.2, с.83)</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8)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Почему использование саксаула для отопления жилищ можно считать экологическим преступление? (4 кл., ч.1, с.122)</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Аналогичные задания:</w:t>
      </w:r>
      <w:r>
        <w:rPr>
          <w:rFonts w:ascii="Times New Roman CYR" w:hAnsi="Times New Roman CYR" w:cs="Times New Roman CYR"/>
          <w:sz w:val="28"/>
          <w:szCs w:val="28"/>
        </w:rPr>
        <w:t xml:space="preserve"> 1 кл.: с.60, 61, 62, 63…; 2 кл. ч.1: с.47, 56 ,69 ,70..;3 кл., ч.1: с.67, 69, 87,… ч.2: 26, 39, 79, 83, 94, 97; 4 кл., ч.1, с.120, 122, 180… ч.2: с.33, 47…;</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Использовать знания о строении и функционировании организма </w:t>
      </w:r>
      <w:r>
        <w:rPr>
          <w:rFonts w:ascii="Times New Roman CYR" w:hAnsi="Times New Roman CYR" w:cs="Times New Roman CYR"/>
          <w:i/>
          <w:iCs/>
          <w:sz w:val="28"/>
          <w:szCs w:val="28"/>
        </w:rPr>
        <w:lastRenderedPageBreak/>
        <w:t>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Про тебя</w:t>
      </w:r>
      <w:r w:rsidRPr="00BB45EF">
        <w:rPr>
          <w:rFonts w:ascii="Times New Roman" w:hAnsi="Times New Roman"/>
          <w:sz w:val="28"/>
          <w:szCs w:val="28"/>
        </w:rPr>
        <w:t xml:space="preserve">». </w:t>
      </w:r>
      <w:r>
        <w:rPr>
          <w:rFonts w:ascii="Times New Roman CYR" w:hAnsi="Times New Roman CYR" w:cs="Times New Roman CYR"/>
          <w:sz w:val="28"/>
          <w:szCs w:val="28"/>
        </w:rPr>
        <w:t>Рассмотри рисунок на странице 45. Назови части тела человека. Как и с помощью чего человек перемещается по суше и в воде? ( 2 кл, ч.2, с.44)</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Берегись простуды!</w:t>
      </w:r>
      <w:r w:rsidRPr="00BB45EF">
        <w:rPr>
          <w:rFonts w:ascii="Times New Roman" w:hAnsi="Times New Roman"/>
          <w:sz w:val="28"/>
          <w:szCs w:val="28"/>
        </w:rPr>
        <w:t xml:space="preserve">» </w:t>
      </w:r>
      <w:r>
        <w:rPr>
          <w:rFonts w:ascii="Times New Roman CYR" w:hAnsi="Times New Roman CYR" w:cs="Times New Roman CYR"/>
          <w:sz w:val="28"/>
          <w:szCs w:val="28"/>
        </w:rPr>
        <w:t>Рассмотри рисунок на с.77.Расскажи по рисунку, какие правила гигиены надо соблюдать? ( 2 кл. ч.2, с.78)</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3)</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Советы врача</w:t>
      </w:r>
      <w:r w:rsidRPr="00BB45EF">
        <w:rPr>
          <w:rFonts w:ascii="Times New Roman" w:hAnsi="Times New Roman"/>
          <w:sz w:val="28"/>
          <w:szCs w:val="28"/>
        </w:rPr>
        <w:t xml:space="preserve">». </w:t>
      </w:r>
      <w:r>
        <w:rPr>
          <w:rFonts w:ascii="Times New Roman CYR" w:hAnsi="Times New Roman CYR" w:cs="Times New Roman CYR"/>
          <w:sz w:val="28"/>
          <w:szCs w:val="28"/>
        </w:rPr>
        <w:t>Как помочь человеку, если он ничего не сломал, но у него из носа идет кровь? Отклонить голову назад? НИ В КОЕМ СЛУЧАЕ!... ( 4 кл, ч.2,с.66)</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А не хочешь ли ты стать выше ростом?</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Проделай небольшой эксперимент… (4 кл.,ч.2, с.128) </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2 кл. ч.2: с.44,  45, 47, 64, 65 …; 4 кл. ч.2: с.21, 23, 64, 65, 128, 129, 139, 131, 132, 133, 134 ,135, 136, 137, 139, 141</w:t>
      </w:r>
    </w:p>
    <w:p w:rsidR="007857BA" w:rsidRPr="00BB45EF" w:rsidRDefault="007857BA" w:rsidP="007857BA">
      <w:pPr>
        <w:widowControl w:val="0"/>
        <w:autoSpaceDE w:val="0"/>
        <w:autoSpaceDN w:val="0"/>
        <w:adjustRightInd w:val="0"/>
        <w:spacing w:after="0" w:line="240" w:lineRule="auto"/>
        <w:ind w:firstLine="681"/>
        <w:jc w:val="both"/>
        <w:rPr>
          <w:rFonts w:ascii="Times New Roman" w:hAnsi="Times New Roman"/>
          <w:sz w:val="28"/>
          <w:szCs w:val="28"/>
        </w:rPr>
      </w:pP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примеры заданий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(учебники 1-го – 4-го кл.) по основным содержательным линиям блока </w:t>
      </w:r>
      <w:r w:rsidRPr="00BB45EF">
        <w:rPr>
          <w:rFonts w:ascii="Times New Roman" w:hAnsi="Times New Roman"/>
          <w:i/>
          <w:iCs/>
          <w:sz w:val="28"/>
          <w:szCs w:val="28"/>
        </w:rPr>
        <w:t>«</w:t>
      </w:r>
      <w:r>
        <w:rPr>
          <w:rFonts w:ascii="Times New Roman CYR" w:hAnsi="Times New Roman CYR" w:cs="Times New Roman CYR"/>
          <w:i/>
          <w:iCs/>
          <w:sz w:val="28"/>
          <w:szCs w:val="28"/>
        </w:rPr>
        <w:t>Человек и общество</w:t>
      </w:r>
      <w:r w:rsidRPr="00BB45EF">
        <w:rPr>
          <w:rFonts w:ascii="Times New Roman" w:hAnsi="Times New Roman"/>
          <w:i/>
          <w:iCs/>
          <w:sz w:val="28"/>
          <w:szCs w:val="28"/>
        </w:rPr>
        <w:t>»,</w:t>
      </w:r>
      <w:r w:rsidRPr="00BB45EF">
        <w:rPr>
          <w:rFonts w:ascii="Times New Roman" w:hAnsi="Times New Roman"/>
          <w:sz w:val="28"/>
          <w:szCs w:val="28"/>
        </w:rPr>
        <w:t xml:space="preserve"> </w:t>
      </w:r>
      <w:r>
        <w:rPr>
          <w:rFonts w:ascii="Times New Roman CYR" w:hAnsi="Times New Roman CYR" w:cs="Times New Roman CYR"/>
          <w:sz w:val="28"/>
          <w:szCs w:val="28"/>
        </w:rPr>
        <w:t xml:space="preserve">основная цель которых </w:t>
      </w:r>
      <w:r>
        <w:rPr>
          <w:rFonts w:ascii="Times New Roman CYR" w:hAnsi="Times New Roman CYR" w:cs="Times New Roman CYR"/>
          <w:i/>
          <w:iCs/>
          <w:sz w:val="28"/>
          <w:szCs w:val="28"/>
        </w:rPr>
        <w:t xml:space="preserve">– формирование как предметных, так  личностных и универсальных (метапредметных) способов действий. </w:t>
      </w:r>
      <w:r>
        <w:rPr>
          <w:rFonts w:ascii="Times New Roman CYR" w:hAnsi="Times New Roman CYR" w:cs="Times New Roman CYR"/>
          <w:sz w:val="28"/>
          <w:szCs w:val="28"/>
        </w:rPr>
        <w:t>(По каждому пункту будут приведены типичные примеры. Наличие подобных заданий обозначено нумерацией соответствующих страниц учебника по каждому классу).</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Pr>
          <w:rFonts w:ascii="Times New Roman CYR" w:hAnsi="Times New Roman CYR" w:cs="Times New Roman CYR"/>
          <w:sz w:val="28"/>
          <w:szCs w:val="28"/>
        </w:rPr>
        <w:t>Задания, основная цель которых научить школьника:</w:t>
      </w:r>
    </w:p>
    <w:p w:rsidR="007857BA" w:rsidRDefault="007857BA" w:rsidP="007857BA">
      <w:pPr>
        <w:widowControl w:val="0"/>
        <w:autoSpaceDE w:val="0"/>
        <w:autoSpaceDN w:val="0"/>
        <w:adjustRightInd w:val="0"/>
        <w:spacing w:after="0" w:line="240" w:lineRule="auto"/>
        <w:ind w:firstLine="681"/>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работать с картой:</w:t>
      </w:r>
      <w:r>
        <w:rPr>
          <w:rFonts w:ascii="Times New Roman CYR" w:hAnsi="Times New Roman CYR" w:cs="Times New Roman CYR"/>
          <w:sz w:val="28"/>
          <w:szCs w:val="28"/>
        </w:rPr>
        <w:t xml:space="preserve">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 :</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Имя города, села поселка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Ты посылаешь письмо в школьный клуб </w:t>
      </w:r>
      <w:r w:rsidRPr="00BB45EF">
        <w:rPr>
          <w:rFonts w:ascii="Times New Roman" w:hAnsi="Times New Roman"/>
          <w:sz w:val="28"/>
          <w:szCs w:val="28"/>
        </w:rPr>
        <w:t>«</w:t>
      </w:r>
      <w:r>
        <w:rPr>
          <w:rFonts w:ascii="Times New Roman CYR" w:hAnsi="Times New Roman CYR" w:cs="Times New Roman CYR"/>
          <w:sz w:val="28"/>
          <w:szCs w:val="28"/>
        </w:rPr>
        <w:t>Мы и окружающий мир</w:t>
      </w:r>
      <w:r w:rsidRPr="00BB45EF">
        <w:rPr>
          <w:rFonts w:ascii="Times New Roman" w:hAnsi="Times New Roman"/>
          <w:sz w:val="28"/>
          <w:szCs w:val="28"/>
        </w:rPr>
        <w:t xml:space="preserve">». </w:t>
      </w:r>
      <w:r>
        <w:rPr>
          <w:rFonts w:ascii="Times New Roman CYR" w:hAnsi="Times New Roman CYR" w:cs="Times New Roman CYR"/>
          <w:sz w:val="28"/>
          <w:szCs w:val="28"/>
        </w:rPr>
        <w:t>Что ты указываешь после имени отправителя и имени получателя? (2кл., ч.2, с.93)</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Рождение города</w:t>
      </w:r>
      <w:r w:rsidRPr="00BB45EF">
        <w:rPr>
          <w:rFonts w:ascii="Times New Roman" w:hAnsi="Times New Roman"/>
          <w:sz w:val="28"/>
          <w:szCs w:val="28"/>
        </w:rPr>
        <w:t xml:space="preserve">». </w:t>
      </w:r>
      <w:r>
        <w:rPr>
          <w:rFonts w:ascii="Times New Roman CYR" w:hAnsi="Times New Roman CYR" w:cs="Times New Roman CYR"/>
          <w:sz w:val="28"/>
          <w:szCs w:val="28"/>
        </w:rPr>
        <w:t>Найди и покажи соседу по парте на физической карте России Финский залив Балтийского моря. А он определит с помощью условных обозначений поверхность местности, на которой расположен город Санкт-Петербург  (3 кл., ч.2,с.128)</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Полезные ископаемые твоего края</w:t>
      </w:r>
      <w:r w:rsidRPr="00BB45EF">
        <w:rPr>
          <w:rFonts w:ascii="Times New Roman" w:hAnsi="Times New Roman"/>
          <w:sz w:val="28"/>
          <w:szCs w:val="28"/>
        </w:rPr>
        <w:t xml:space="preserve">». </w:t>
      </w:r>
      <w:r>
        <w:rPr>
          <w:rFonts w:ascii="Times New Roman CYR" w:hAnsi="Times New Roman CYR" w:cs="Times New Roman CYR"/>
          <w:sz w:val="28"/>
          <w:szCs w:val="28"/>
        </w:rPr>
        <w:t>Рассмотри карту полезных ископаемых России на с.134 – 135. Какими условными знаками обозначены на карте различные полезные ископаемые? Определи положение твоего края на этой карте. Какие полезные ископаемые добывают в твоем крае? ( 4 кл. ч.1, с.133)</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4)</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Значение лесов</w:t>
      </w:r>
      <w:r w:rsidRPr="00BB45EF">
        <w:rPr>
          <w:rFonts w:ascii="Times New Roman" w:hAnsi="Times New Roman"/>
          <w:sz w:val="28"/>
          <w:szCs w:val="28"/>
        </w:rPr>
        <w:t xml:space="preserve">». </w:t>
      </w:r>
      <w:r w:rsidRPr="00BB45EF">
        <w:rPr>
          <w:rFonts w:ascii="Times New Roman" w:hAnsi="Times New Roman"/>
          <w:i/>
          <w:iCs/>
          <w:sz w:val="28"/>
          <w:szCs w:val="28"/>
        </w:rPr>
        <w:t xml:space="preserve"> </w:t>
      </w:r>
      <w:r>
        <w:rPr>
          <w:rFonts w:ascii="Times New Roman CYR" w:hAnsi="Times New Roman CYR" w:cs="Times New Roman CYR"/>
          <w:sz w:val="28"/>
          <w:szCs w:val="28"/>
        </w:rPr>
        <w:t>Рассмотри рисунок-схему на стр.72. Составь по рисунку-схеме план рассказа о значении такого природного сообщества, как лес</w:t>
      </w:r>
      <w:r w:rsidRPr="00BB45EF">
        <w:rPr>
          <w:rFonts w:ascii="Times New Roman" w:hAnsi="Times New Roman"/>
          <w:sz w:val="28"/>
          <w:szCs w:val="28"/>
        </w:rPr>
        <w:t xml:space="preserve">» (3 </w:t>
      </w:r>
      <w:r>
        <w:rPr>
          <w:rFonts w:ascii="Times New Roman CYR" w:hAnsi="Times New Roman CYR" w:cs="Times New Roman CYR"/>
          <w:sz w:val="28"/>
          <w:szCs w:val="28"/>
        </w:rPr>
        <w:t>кл., ч.2, с.71)</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Pr>
          <w:rFonts w:ascii="Times New Roman CYR" w:hAnsi="Times New Roman CYR" w:cs="Times New Roman CYR"/>
          <w:i/>
          <w:iCs/>
          <w:sz w:val="28"/>
          <w:szCs w:val="28"/>
        </w:rPr>
        <w:lastRenderedPageBreak/>
        <w:t xml:space="preserve">Аналогичные задания: </w:t>
      </w:r>
      <w:r>
        <w:rPr>
          <w:rFonts w:ascii="Times New Roman CYR" w:hAnsi="Times New Roman CYR" w:cs="Times New Roman CYR"/>
          <w:sz w:val="28"/>
          <w:szCs w:val="28"/>
        </w:rPr>
        <w:t xml:space="preserve">1 кл. -  Карта Российской федерации – как иллюстрация строк Гимна: </w:t>
      </w:r>
      <w:r w:rsidRPr="00BB45EF">
        <w:rPr>
          <w:rFonts w:ascii="Times New Roman" w:hAnsi="Times New Roman"/>
          <w:sz w:val="28"/>
          <w:szCs w:val="28"/>
        </w:rPr>
        <w:t>«</w:t>
      </w:r>
      <w:r>
        <w:rPr>
          <w:rFonts w:ascii="Times New Roman CYR" w:hAnsi="Times New Roman CYR" w:cs="Times New Roman CYR"/>
          <w:sz w:val="28"/>
          <w:szCs w:val="28"/>
        </w:rPr>
        <w:t>От южных морей до полярного края раскинулись наши поля и луга.</w:t>
      </w:r>
      <w:r w:rsidRPr="00BB45EF">
        <w:rPr>
          <w:rFonts w:ascii="Times New Roman" w:hAnsi="Times New Roman"/>
          <w:sz w:val="28"/>
          <w:szCs w:val="28"/>
        </w:rPr>
        <w:t xml:space="preserve">»( </w:t>
      </w:r>
      <w:r>
        <w:rPr>
          <w:rFonts w:ascii="Times New Roman CYR" w:hAnsi="Times New Roman CYR" w:cs="Times New Roman CYR"/>
          <w:sz w:val="28"/>
          <w:szCs w:val="28"/>
        </w:rPr>
        <w:t xml:space="preserve">с.65-71); 2кл. ч.2: с.93, 94…; 3 кл. ч.2: 1-й форзац - карта </w:t>
      </w:r>
      <w:r w:rsidRPr="00BB45EF">
        <w:rPr>
          <w:rFonts w:ascii="Times New Roman" w:hAnsi="Times New Roman"/>
          <w:sz w:val="28"/>
          <w:szCs w:val="28"/>
        </w:rPr>
        <w:t>«</w:t>
      </w:r>
      <w:r>
        <w:rPr>
          <w:rFonts w:ascii="Times New Roman CYR" w:hAnsi="Times New Roman CYR" w:cs="Times New Roman CYR"/>
          <w:sz w:val="28"/>
          <w:szCs w:val="28"/>
        </w:rPr>
        <w:t>Золотое кольцо России</w:t>
      </w:r>
      <w:r w:rsidRPr="00BB45EF">
        <w:rPr>
          <w:rFonts w:ascii="Times New Roman" w:hAnsi="Times New Roman"/>
          <w:sz w:val="28"/>
          <w:szCs w:val="28"/>
        </w:rPr>
        <w:t>», 2-</w:t>
      </w:r>
      <w:r>
        <w:rPr>
          <w:rFonts w:ascii="Times New Roman CYR" w:hAnsi="Times New Roman CYR" w:cs="Times New Roman CYR"/>
          <w:sz w:val="28"/>
          <w:szCs w:val="28"/>
        </w:rPr>
        <w:t>й форзац – план-карта Санкт-Петербурга , с. 128, 132, 133…; 4 кл. ч.1: с.8, 9, 134-135, 136, 142, 143 ,144, 146-147,….ч.2: с.69, 70-71, 90…;</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b/>
          <w:bCs/>
          <w:sz w:val="28"/>
          <w:szCs w:val="28"/>
        </w:rPr>
        <w:t xml:space="preserve">- </w:t>
      </w:r>
      <w:r>
        <w:rPr>
          <w:rFonts w:ascii="Times New Roman CYR" w:hAnsi="Times New Roman CYR" w:cs="Times New Roman CYR"/>
          <w:i/>
          <w:iCs/>
          <w:sz w:val="28"/>
          <w:szCs w:val="28"/>
        </w:rPr>
        <w:t>различать государственную символику</w:t>
      </w:r>
      <w:r>
        <w:rPr>
          <w:rFonts w:ascii="Times New Roman CYR" w:hAnsi="Times New Roman CYR" w:cs="Times New Roman CYR"/>
          <w:sz w:val="28"/>
          <w:szCs w:val="28"/>
        </w:rPr>
        <w:t xml:space="preserve"> РФ, символику городов России, описывать достопримечательности Москвы, Санкт-Петербурга, городов </w:t>
      </w:r>
      <w:r w:rsidRPr="00BB45EF">
        <w:rPr>
          <w:rFonts w:ascii="Times New Roman" w:hAnsi="Times New Roman"/>
          <w:sz w:val="28"/>
          <w:szCs w:val="28"/>
        </w:rPr>
        <w:t>«</w:t>
      </w:r>
      <w:r>
        <w:rPr>
          <w:rFonts w:ascii="Times New Roman CYR" w:hAnsi="Times New Roman CYR" w:cs="Times New Roman CYR"/>
          <w:sz w:val="28"/>
          <w:szCs w:val="28"/>
        </w:rPr>
        <w:t>Золотого Кольца</w:t>
      </w:r>
      <w:r w:rsidRPr="00BB45EF">
        <w:rPr>
          <w:rFonts w:ascii="Times New Roman" w:hAnsi="Times New Roman"/>
          <w:sz w:val="28"/>
          <w:szCs w:val="28"/>
        </w:rPr>
        <w:t xml:space="preserve">», </w:t>
      </w:r>
      <w:r>
        <w:rPr>
          <w:rFonts w:ascii="Times New Roman CYR" w:hAnsi="Times New Roman CYR" w:cs="Times New Roman CYR"/>
          <w:sz w:val="28"/>
          <w:szCs w:val="28"/>
        </w:rPr>
        <w:t>своего края:</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День Конституции России</w:t>
      </w:r>
      <w:r w:rsidRPr="00BB45EF">
        <w:rPr>
          <w:rFonts w:ascii="Times New Roman" w:hAnsi="Times New Roman"/>
          <w:sz w:val="28"/>
          <w:szCs w:val="28"/>
        </w:rPr>
        <w:t xml:space="preserve">». </w:t>
      </w:r>
      <w:r>
        <w:rPr>
          <w:rFonts w:ascii="Times New Roman CYR" w:hAnsi="Times New Roman CYR" w:cs="Times New Roman CYR"/>
          <w:sz w:val="28"/>
          <w:szCs w:val="28"/>
        </w:rPr>
        <w:t>Рассмотри на странице 116 Государственный герб России. Назови его цвета. Какие фигуры на нем изображены? (2 кл.,ч.2, с.115)</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Золотое кольцо России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Посмотри стр. 110—120 этого учебника и назови соседу по парте, в каких городах мы </w:t>
      </w:r>
      <w:r w:rsidRPr="00BB45EF">
        <w:rPr>
          <w:rFonts w:ascii="Times New Roman" w:hAnsi="Times New Roman"/>
          <w:sz w:val="28"/>
          <w:szCs w:val="28"/>
        </w:rPr>
        <w:t>«</w:t>
      </w:r>
      <w:r>
        <w:rPr>
          <w:rFonts w:ascii="Times New Roman CYR" w:hAnsi="Times New Roman CYR" w:cs="Times New Roman CYR"/>
          <w:sz w:val="28"/>
          <w:szCs w:val="28"/>
        </w:rPr>
        <w:t>побываем</w:t>
      </w:r>
      <w:r w:rsidRPr="00BB45EF">
        <w:rPr>
          <w:rFonts w:ascii="Times New Roman" w:hAnsi="Times New Roman"/>
          <w:sz w:val="28"/>
          <w:szCs w:val="28"/>
        </w:rPr>
        <w:t xml:space="preserve">», </w:t>
      </w:r>
      <w:r>
        <w:rPr>
          <w:rFonts w:ascii="Times New Roman CYR" w:hAnsi="Times New Roman CYR" w:cs="Times New Roman CYR"/>
          <w:sz w:val="28"/>
          <w:szCs w:val="28"/>
        </w:rPr>
        <w:t xml:space="preserve">присоединившись к автобусной экскурсии, в которой участвовали Маши и Миша Ивановы, Костя Погодин, Таня Перова и другие ребята из школы. А сосед по парте, прежде чем отправляться в путешествие по </w:t>
      </w:r>
      <w:r w:rsidRPr="00BB45EF">
        <w:rPr>
          <w:rFonts w:ascii="Times New Roman" w:hAnsi="Times New Roman"/>
          <w:sz w:val="28"/>
          <w:szCs w:val="28"/>
        </w:rPr>
        <w:t>«</w:t>
      </w:r>
      <w:r>
        <w:rPr>
          <w:rFonts w:ascii="Times New Roman CYR" w:hAnsi="Times New Roman CYR" w:cs="Times New Roman CYR"/>
          <w:sz w:val="28"/>
          <w:szCs w:val="28"/>
        </w:rPr>
        <w:t>Золотому Кольцу</w:t>
      </w:r>
      <w:r w:rsidRPr="00BB45EF">
        <w:rPr>
          <w:rFonts w:ascii="Times New Roman" w:hAnsi="Times New Roman"/>
          <w:sz w:val="28"/>
          <w:szCs w:val="28"/>
        </w:rPr>
        <w:t xml:space="preserve">», </w:t>
      </w:r>
      <w:r>
        <w:rPr>
          <w:rFonts w:ascii="Times New Roman CYR" w:hAnsi="Times New Roman CYR" w:cs="Times New Roman CYR"/>
          <w:sz w:val="28"/>
          <w:szCs w:val="28"/>
        </w:rPr>
        <w:t>отметит предполагаемый  маршрут на плане-карте, находящейся в тетради для самостоятельных работ (3 кл, ч.2, с.109)</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Золотое кольцо России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Как ты думаешь, фотография какого города  Золотого кольца украшает начало главы </w:t>
      </w:r>
      <w:r w:rsidRPr="00BB45EF">
        <w:rPr>
          <w:rFonts w:ascii="Times New Roman" w:hAnsi="Times New Roman"/>
          <w:sz w:val="28"/>
          <w:szCs w:val="28"/>
        </w:rPr>
        <w:t>«</w:t>
      </w:r>
      <w:r>
        <w:rPr>
          <w:rFonts w:ascii="Times New Roman CYR" w:hAnsi="Times New Roman CYR" w:cs="Times New Roman CYR"/>
          <w:sz w:val="28"/>
          <w:szCs w:val="28"/>
        </w:rPr>
        <w:t>Путешествие в прошлое? В каких городах, кроме Москвы, есть кремли? (3 кл, ч.2, с.123)</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Путешествие по Санкт-Петербургу</w:t>
      </w:r>
      <w:r w:rsidRPr="00BB45EF">
        <w:rPr>
          <w:rFonts w:ascii="Times New Roman" w:hAnsi="Times New Roman"/>
          <w:sz w:val="28"/>
          <w:szCs w:val="28"/>
        </w:rPr>
        <w:t>» (</w:t>
      </w:r>
      <w:r>
        <w:rPr>
          <w:rFonts w:ascii="Times New Roman CYR" w:hAnsi="Times New Roman CYR" w:cs="Times New Roman CYR"/>
          <w:sz w:val="28"/>
          <w:szCs w:val="28"/>
        </w:rPr>
        <w:t>десятое заседание клуба).   Задание всем присутствующим на заседании школьного клуба: рассмотрите на форзаце план-карту города, отметьте на плане-карте в тетради для самостоятельных работ те места, которые хотелось бы посетить во время экскурсии по городу.</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Найди на плане-карте города Петропавловскую площадь, где установлен памятник основателю города – Петру I.</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 - </w:t>
      </w:r>
      <w:r>
        <w:rPr>
          <w:rFonts w:ascii="Times New Roman CYR" w:hAnsi="Times New Roman CYR" w:cs="Times New Roman CYR"/>
          <w:sz w:val="28"/>
          <w:szCs w:val="28"/>
        </w:rPr>
        <w:t>Рассмотри герб Санкт-Петербурга. Какой из якорей означает, что город – речной порт, а какой говорит о том, что город имеет выход к морю? О чем говорит скипетр в центре герба?</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Найдите на плане-карте Адмиралтейство. Рассмотрите, как расположена эта крепость по отношению к реке Неве.</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sz w:val="28"/>
          <w:szCs w:val="28"/>
        </w:rPr>
        <w:t>Найди на плане-карте Домик Петра, а напротив него, через реку, Летний дворец царя. Он находится в том месте, где берет свое начало река Фонтанка(3 кл., ч.2, с.124 - 136)</w:t>
      </w:r>
    </w:p>
    <w:p w:rsidR="007857BA" w:rsidRDefault="007857BA" w:rsidP="007857BA">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BB45EF">
        <w:rPr>
          <w:rFonts w:ascii="Times New Roman" w:hAnsi="Times New Roman"/>
          <w:sz w:val="28"/>
          <w:szCs w:val="28"/>
        </w:rPr>
        <w:t xml:space="preserve">  </w:t>
      </w: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 xml:space="preserve">2 кл. ч.2: форзац </w:t>
      </w:r>
      <w:r w:rsidRPr="00BB45EF">
        <w:rPr>
          <w:rFonts w:ascii="Times New Roman" w:hAnsi="Times New Roman"/>
          <w:sz w:val="28"/>
          <w:szCs w:val="28"/>
        </w:rPr>
        <w:t>«</w:t>
      </w:r>
      <w:r>
        <w:rPr>
          <w:rFonts w:ascii="Times New Roman CYR" w:hAnsi="Times New Roman CYR" w:cs="Times New Roman CYR"/>
          <w:sz w:val="28"/>
          <w:szCs w:val="28"/>
        </w:rPr>
        <w:t>Золотое кольцо России</w:t>
      </w:r>
      <w:r w:rsidRPr="00BB45EF">
        <w:rPr>
          <w:rFonts w:ascii="Times New Roman" w:hAnsi="Times New Roman"/>
          <w:sz w:val="28"/>
          <w:szCs w:val="28"/>
        </w:rPr>
        <w:t xml:space="preserve">» </w:t>
      </w:r>
      <w:r>
        <w:rPr>
          <w:rFonts w:ascii="Times New Roman CYR" w:hAnsi="Times New Roman CYR" w:cs="Times New Roman CYR"/>
          <w:sz w:val="28"/>
          <w:szCs w:val="28"/>
        </w:rPr>
        <w:t xml:space="preserve">с иллюстрациями гербов каждого из городов; форзац </w:t>
      </w:r>
      <w:r w:rsidRPr="00BB45EF">
        <w:rPr>
          <w:rFonts w:ascii="Times New Roman" w:hAnsi="Times New Roman"/>
          <w:sz w:val="28"/>
          <w:szCs w:val="28"/>
        </w:rPr>
        <w:t xml:space="preserve">« </w:t>
      </w:r>
      <w:r>
        <w:rPr>
          <w:rFonts w:ascii="Times New Roman CYR" w:hAnsi="Times New Roman CYR" w:cs="Times New Roman CYR"/>
          <w:sz w:val="28"/>
          <w:szCs w:val="28"/>
        </w:rPr>
        <w:t>План карта г.Санкт-Петурбурга (XYIII в.)</w:t>
      </w:r>
      <w:r w:rsidRPr="00BB45EF">
        <w:rPr>
          <w:rFonts w:ascii="Times New Roman" w:hAnsi="Times New Roman"/>
          <w:sz w:val="28"/>
          <w:szCs w:val="28"/>
        </w:rPr>
        <w:t xml:space="preserve">»; </w:t>
      </w:r>
      <w:r>
        <w:rPr>
          <w:rFonts w:ascii="Times New Roman CYR" w:hAnsi="Times New Roman CYR" w:cs="Times New Roman CYR"/>
          <w:sz w:val="28"/>
          <w:szCs w:val="28"/>
        </w:rPr>
        <w:t>с.112, 114, 116, 117, 120…; 3 кл. ч.2: с.109, 112, 115, 117, 123…; 4 кл., ч.2: с.69-71.</w:t>
      </w:r>
    </w:p>
    <w:p w:rsidR="007857BA" w:rsidRPr="00BB45EF" w:rsidRDefault="007857BA" w:rsidP="007857BA">
      <w:pPr>
        <w:widowControl w:val="0"/>
        <w:autoSpaceDE w:val="0"/>
        <w:autoSpaceDN w:val="0"/>
        <w:adjustRightInd w:val="0"/>
        <w:spacing w:after="0" w:line="240" w:lineRule="auto"/>
        <w:ind w:firstLine="738"/>
        <w:jc w:val="both"/>
        <w:rPr>
          <w:rFonts w:ascii="Times New Roman" w:hAnsi="Times New Roman"/>
          <w:i/>
          <w:iCs/>
          <w:sz w:val="28"/>
          <w:szCs w:val="28"/>
        </w:rPr>
      </w:pPr>
      <w:r w:rsidRPr="00BB45EF">
        <w:rPr>
          <w:rFonts w:ascii="Times New Roman" w:hAnsi="Times New Roman"/>
          <w:i/>
          <w:iCs/>
          <w:sz w:val="28"/>
          <w:szCs w:val="28"/>
        </w:rPr>
        <w:lastRenderedPageBreak/>
        <w:t xml:space="preserve">- </w:t>
      </w:r>
      <w:r>
        <w:rPr>
          <w:rFonts w:ascii="Times New Roman CYR" w:hAnsi="Times New Roman CYR" w:cs="Times New Roman CYR"/>
          <w:i/>
          <w:iCs/>
          <w:sz w:val="28"/>
          <w:szCs w:val="28"/>
        </w:rPr>
        <w:t xml:space="preserve">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w:t>
      </w:r>
      <w:r w:rsidRPr="00BB45EF">
        <w:rPr>
          <w:rFonts w:ascii="Times New Roman" w:hAnsi="Times New Roman"/>
          <w:i/>
          <w:iCs/>
          <w:sz w:val="28"/>
          <w:szCs w:val="28"/>
        </w:rPr>
        <w:t>«</w:t>
      </w:r>
      <w:r>
        <w:rPr>
          <w:rFonts w:ascii="Times New Roman CYR" w:hAnsi="Times New Roman CYR" w:cs="Times New Roman CYR"/>
          <w:i/>
          <w:iCs/>
          <w:sz w:val="28"/>
          <w:szCs w:val="28"/>
        </w:rPr>
        <w:t>ленте времени</w:t>
      </w:r>
      <w:r w:rsidRPr="00BB45EF">
        <w:rPr>
          <w:rFonts w:ascii="Times New Roman" w:hAnsi="Times New Roman"/>
          <w:i/>
          <w:iCs/>
          <w:sz w:val="28"/>
          <w:szCs w:val="28"/>
        </w:rPr>
        <w:t>»:</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Имя города, села поселка</w:t>
      </w:r>
      <w:r w:rsidRPr="00BB45EF">
        <w:rPr>
          <w:rFonts w:ascii="Times New Roman" w:hAnsi="Times New Roman"/>
          <w:sz w:val="28"/>
          <w:szCs w:val="28"/>
        </w:rPr>
        <w:t xml:space="preserve">». </w:t>
      </w:r>
      <w:r>
        <w:rPr>
          <w:rFonts w:ascii="Times New Roman CYR" w:hAnsi="Times New Roman CYR" w:cs="Times New Roman CYR"/>
          <w:sz w:val="28"/>
          <w:szCs w:val="28"/>
        </w:rPr>
        <w:t xml:space="preserve">На рисунке ты видишь, как строилось село Мирное. Почему ему дали такое имя? Чем необычно старое написание названия? На письмах, которые получали сельчане от родных и друзей, было написано: </w:t>
      </w:r>
      <w:r w:rsidRPr="00BB45EF">
        <w:rPr>
          <w:rFonts w:ascii="Times New Roman" w:hAnsi="Times New Roman"/>
          <w:sz w:val="28"/>
          <w:szCs w:val="28"/>
        </w:rPr>
        <w:t>«</w:t>
      </w:r>
      <w:r>
        <w:rPr>
          <w:rFonts w:ascii="Times New Roman CYR" w:hAnsi="Times New Roman CYR" w:cs="Times New Roman CYR"/>
          <w:sz w:val="28"/>
          <w:szCs w:val="28"/>
        </w:rPr>
        <w:t>В село Мiрное</w:t>
      </w:r>
      <w:r w:rsidRPr="00BB45EF">
        <w:rPr>
          <w:rFonts w:ascii="Times New Roman" w:hAnsi="Times New Roman"/>
          <w:sz w:val="28"/>
          <w:szCs w:val="28"/>
        </w:rPr>
        <w:t xml:space="preserve">» (2 </w:t>
      </w:r>
      <w:r>
        <w:rPr>
          <w:rFonts w:ascii="Times New Roman CYR" w:hAnsi="Times New Roman CYR" w:cs="Times New Roman CYR"/>
          <w:sz w:val="28"/>
          <w:szCs w:val="28"/>
        </w:rPr>
        <w:t>кл, ч.2, с.95)</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История Московского Кремля</w:t>
      </w:r>
      <w:r w:rsidRPr="00BB45EF">
        <w:rPr>
          <w:rFonts w:ascii="Times New Roman" w:hAnsi="Times New Roman"/>
          <w:sz w:val="28"/>
          <w:szCs w:val="28"/>
        </w:rPr>
        <w:t xml:space="preserve">». </w:t>
      </w:r>
      <w:r>
        <w:rPr>
          <w:rFonts w:ascii="Times New Roman CYR" w:hAnsi="Times New Roman CYR" w:cs="Times New Roman CYR"/>
          <w:sz w:val="28"/>
          <w:szCs w:val="28"/>
        </w:rPr>
        <w:t>Как ты думаешь, почему Кремль со временем оказался в центре столицы? (2 кл, ч.2, с.98)</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Общий дедушка</w:t>
      </w:r>
      <w:r w:rsidRPr="00BB45EF">
        <w:rPr>
          <w:rFonts w:ascii="Times New Roman" w:hAnsi="Times New Roman"/>
          <w:sz w:val="28"/>
          <w:szCs w:val="28"/>
        </w:rPr>
        <w:t xml:space="preserve">». </w:t>
      </w:r>
      <w:r>
        <w:rPr>
          <w:rFonts w:ascii="Times New Roman CYR" w:hAnsi="Times New Roman CYR" w:cs="Times New Roman CYR"/>
          <w:sz w:val="28"/>
          <w:szCs w:val="28"/>
        </w:rPr>
        <w:t>Кого из родственников называют прадедушкой? Кто был прадедом Ивана III, построившего более 500 лет тому назад Московский Кремль из красного кирпича? (2 кл., ч.2, с.109)</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Лента времени</w:t>
      </w:r>
      <w:r w:rsidRPr="00BB45EF">
        <w:rPr>
          <w:rFonts w:ascii="Times New Roman" w:hAnsi="Times New Roman"/>
          <w:sz w:val="28"/>
          <w:szCs w:val="28"/>
        </w:rPr>
        <w:t xml:space="preserve">». </w:t>
      </w:r>
      <w:r>
        <w:rPr>
          <w:rFonts w:ascii="Times New Roman CYR" w:hAnsi="Times New Roman CYR" w:cs="Times New Roman CYR"/>
          <w:sz w:val="28"/>
          <w:szCs w:val="28"/>
        </w:rPr>
        <w:t>Рассмотри рисунок и схему. Расскажи соседу по парте, что изображено на этой схеме. А он объяснит тебе, почему ее можно назвать лентой времени одного года(3 кл, ч.2, с.104)</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Лента времени</w:t>
      </w:r>
      <w:r w:rsidRPr="00BB45EF">
        <w:rPr>
          <w:rFonts w:ascii="Times New Roman" w:hAnsi="Times New Roman"/>
          <w:sz w:val="28"/>
          <w:szCs w:val="28"/>
        </w:rPr>
        <w:t xml:space="preserve">». </w:t>
      </w:r>
      <w:r>
        <w:rPr>
          <w:rFonts w:ascii="Times New Roman CYR" w:hAnsi="Times New Roman CYR" w:cs="Times New Roman CYR"/>
          <w:sz w:val="28"/>
          <w:szCs w:val="28"/>
        </w:rPr>
        <w:t>Безусловно, ты знаешь, в какое время года ты родился (лась)и в каком году. А можешь ли ты сказать, в каком веке это было? (3 кл, ч.2,с.105)</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Лента времени</w:t>
      </w:r>
      <w:r w:rsidRPr="00BB45EF">
        <w:rPr>
          <w:rFonts w:ascii="Times New Roman" w:hAnsi="Times New Roman"/>
          <w:sz w:val="28"/>
          <w:szCs w:val="28"/>
        </w:rPr>
        <w:t>».</w:t>
      </w:r>
      <w:r>
        <w:rPr>
          <w:rFonts w:ascii="Times New Roman CYR" w:hAnsi="Times New Roman CYR" w:cs="Times New Roman CYR"/>
          <w:sz w:val="28"/>
          <w:szCs w:val="28"/>
        </w:rPr>
        <w:t>Рассмотри ленту времени и расскажи соседу по парте, в каком веке произошли эти события. А он напомнит тебе имена великих князей, с которыми эти события связаны(3 кл, ч.2, с.106)</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7)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Древние славяне</w:t>
      </w:r>
      <w:r w:rsidRPr="00BB45EF">
        <w:rPr>
          <w:rFonts w:ascii="Times New Roman" w:hAnsi="Times New Roman"/>
          <w:sz w:val="28"/>
          <w:szCs w:val="28"/>
        </w:rPr>
        <w:t xml:space="preserve">». </w:t>
      </w:r>
      <w:r>
        <w:rPr>
          <w:rFonts w:ascii="Times New Roman CYR" w:hAnsi="Times New Roman CYR" w:cs="Times New Roman CYR"/>
          <w:sz w:val="28"/>
          <w:szCs w:val="28"/>
        </w:rPr>
        <w:t>Найди в прочитанном тексте параграфа те абзацы, где говорится, что жизнь древних славян тесно связана с природой и зависит от нее (4 кл., ч.1,с.14)</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8)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Древние славяне</w:t>
      </w:r>
      <w:r w:rsidRPr="00BB45EF">
        <w:rPr>
          <w:rFonts w:ascii="Times New Roman" w:hAnsi="Times New Roman"/>
          <w:sz w:val="28"/>
          <w:szCs w:val="28"/>
        </w:rPr>
        <w:t xml:space="preserve">».  </w:t>
      </w:r>
      <w:r>
        <w:rPr>
          <w:rFonts w:ascii="Times New Roman CYR" w:hAnsi="Times New Roman CYR" w:cs="Times New Roman CYR"/>
          <w:sz w:val="28"/>
          <w:szCs w:val="28"/>
        </w:rPr>
        <w:t>Сколько веков отделяет  время возведения первых стен Московского Кремля от нашего века? Кого считают основателем Москвы? Какие более древние города ты знаешь? (4 кл, ч.1, с.7)</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9)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Первые Московские князья</w:t>
      </w:r>
      <w:r w:rsidRPr="00BB45EF">
        <w:rPr>
          <w:rFonts w:ascii="Times New Roman" w:hAnsi="Times New Roman"/>
          <w:sz w:val="28"/>
          <w:szCs w:val="28"/>
        </w:rPr>
        <w:t xml:space="preserve">». </w:t>
      </w:r>
      <w:r>
        <w:rPr>
          <w:rFonts w:ascii="Times New Roman CYR" w:hAnsi="Times New Roman CYR" w:cs="Times New Roman CYR"/>
          <w:sz w:val="28"/>
          <w:szCs w:val="28"/>
        </w:rPr>
        <w:t>Рассмотри свиток на с.37. Назови годы правления первого московского князя – Даниила Александровича, московских князей – Ивана Даниловича (Калиты) и его внука Дмитрия Донского (4 кл., ч.1, с.36)</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Аналогичные задания: </w:t>
      </w:r>
      <w:r>
        <w:rPr>
          <w:rFonts w:ascii="Times New Roman CYR" w:hAnsi="Times New Roman CYR" w:cs="Times New Roman CYR"/>
          <w:sz w:val="28"/>
          <w:szCs w:val="28"/>
        </w:rPr>
        <w:t>3 кл.,ч.: с.106, 107, 108, 112, 115, 117, 123, 126…; 4 кл.ч.1: с.7, 8, 9, 11, 14…;</w:t>
      </w:r>
    </w:p>
    <w:p w:rsidR="007857BA" w:rsidRPr="00BB45EF" w:rsidRDefault="007857BA" w:rsidP="007857BA">
      <w:pPr>
        <w:widowControl w:val="0"/>
        <w:autoSpaceDE w:val="0"/>
        <w:autoSpaceDN w:val="0"/>
        <w:adjustRightInd w:val="0"/>
        <w:spacing w:after="0" w:line="240" w:lineRule="auto"/>
        <w:ind w:firstLine="738"/>
        <w:jc w:val="both"/>
        <w:rPr>
          <w:rFonts w:ascii="Times New Roman" w:hAnsi="Times New Roman"/>
          <w:sz w:val="28"/>
          <w:szCs w:val="28"/>
        </w:rPr>
      </w:pPr>
      <w:r w:rsidRPr="00BB45EF">
        <w:rPr>
          <w:rFonts w:ascii="Times New Roman" w:hAnsi="Times New Roman"/>
          <w:sz w:val="28"/>
          <w:szCs w:val="28"/>
        </w:rPr>
        <w:t>-</w:t>
      </w:r>
      <w:r w:rsidRPr="00BB45EF">
        <w:rPr>
          <w:rFonts w:ascii="Times New Roman" w:hAnsi="Times New Roman"/>
          <w:i/>
          <w:iCs/>
          <w:sz w:val="28"/>
          <w:szCs w:val="28"/>
        </w:rPr>
        <w:t xml:space="preserve"> </w:t>
      </w:r>
      <w:r>
        <w:rPr>
          <w:rFonts w:ascii="Times New Roman CYR" w:hAnsi="Times New Roman CYR" w:cs="Times New Roman CYR"/>
          <w:i/>
          <w:iCs/>
          <w:sz w:val="28"/>
          <w:szCs w:val="28"/>
        </w:rPr>
        <w:t>используя дополнительные источники информации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(словарик учебника, словари русского языка УМК, интернет, книги из школьной библиотеки, материалы краеведческого музея и др.)</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 xml:space="preserve">находить факты, относящиеся к образу жизни, обычаям и верованиям наших предков. </w:t>
      </w:r>
      <w:r>
        <w:rPr>
          <w:rFonts w:ascii="Times New Roman CYR" w:hAnsi="Times New Roman CYR" w:cs="Times New Roman CYR"/>
          <w:sz w:val="28"/>
          <w:szCs w:val="28"/>
        </w:rPr>
        <w:t xml:space="preserve">Страницы, содержащие адреса дополнительного материала в Интернете: 2 кл., с.122, Тема </w:t>
      </w:r>
      <w:r w:rsidRPr="00BB45EF">
        <w:rPr>
          <w:rFonts w:ascii="Times New Roman" w:hAnsi="Times New Roman"/>
          <w:sz w:val="28"/>
          <w:szCs w:val="28"/>
        </w:rPr>
        <w:t>«</w:t>
      </w:r>
      <w:r>
        <w:rPr>
          <w:rFonts w:ascii="Times New Roman CYR" w:hAnsi="Times New Roman CYR" w:cs="Times New Roman CYR"/>
          <w:sz w:val="28"/>
          <w:szCs w:val="28"/>
        </w:rPr>
        <w:t>Верование древних славян</w:t>
      </w:r>
      <w:r w:rsidRPr="00BB45EF">
        <w:rPr>
          <w:rFonts w:ascii="Times New Roman" w:hAnsi="Times New Roman"/>
          <w:sz w:val="28"/>
          <w:szCs w:val="28"/>
        </w:rPr>
        <w:t xml:space="preserve">»; 3 </w:t>
      </w:r>
      <w:r>
        <w:rPr>
          <w:rFonts w:ascii="Times New Roman CYR" w:hAnsi="Times New Roman CYR" w:cs="Times New Roman CYR"/>
          <w:sz w:val="28"/>
          <w:szCs w:val="28"/>
        </w:rPr>
        <w:t xml:space="preserve">кл., с.187,  Тема </w:t>
      </w:r>
      <w:r w:rsidRPr="00BB45EF">
        <w:rPr>
          <w:rFonts w:ascii="Times New Roman" w:hAnsi="Times New Roman"/>
          <w:sz w:val="28"/>
          <w:szCs w:val="28"/>
        </w:rPr>
        <w:t>«</w:t>
      </w:r>
      <w:r>
        <w:rPr>
          <w:rFonts w:ascii="Times New Roman CYR" w:hAnsi="Times New Roman CYR" w:cs="Times New Roman CYR"/>
          <w:sz w:val="28"/>
          <w:szCs w:val="28"/>
        </w:rPr>
        <w:t>Верование древних славян</w:t>
      </w:r>
      <w:r w:rsidRPr="00BB45EF">
        <w:rPr>
          <w:rFonts w:ascii="Times New Roman" w:hAnsi="Times New Roman"/>
          <w:sz w:val="28"/>
          <w:szCs w:val="28"/>
        </w:rPr>
        <w:t xml:space="preserve">», </w:t>
      </w:r>
      <w:r>
        <w:rPr>
          <w:rFonts w:ascii="Times New Roman CYR" w:hAnsi="Times New Roman CYR" w:cs="Times New Roman CYR"/>
          <w:sz w:val="28"/>
          <w:szCs w:val="28"/>
        </w:rPr>
        <w:t>Тема</w:t>
      </w:r>
      <w:r w:rsidRPr="00BB45EF">
        <w:rPr>
          <w:rFonts w:ascii="Times New Roman" w:hAnsi="Times New Roman"/>
          <w:sz w:val="28"/>
          <w:szCs w:val="28"/>
        </w:rPr>
        <w:t>«</w:t>
      </w:r>
      <w:r>
        <w:rPr>
          <w:rFonts w:ascii="Times New Roman CYR" w:hAnsi="Times New Roman CYR" w:cs="Times New Roman CYR"/>
          <w:sz w:val="28"/>
          <w:szCs w:val="28"/>
        </w:rPr>
        <w:t>Праздники древних славян</w:t>
      </w:r>
      <w:r w:rsidRPr="00BB45EF">
        <w:rPr>
          <w:rFonts w:ascii="Times New Roman" w:hAnsi="Times New Roman"/>
          <w:sz w:val="28"/>
          <w:szCs w:val="28"/>
        </w:rPr>
        <w:t>»  (</w:t>
      </w:r>
      <w:r>
        <w:rPr>
          <w:rFonts w:ascii="Times New Roman CYR" w:hAnsi="Times New Roman CYR" w:cs="Times New Roman CYR"/>
          <w:sz w:val="28"/>
          <w:szCs w:val="28"/>
        </w:rPr>
        <w:t xml:space="preserve">адреса в Хрестоматии); 4 кл., с.187,  Тема </w:t>
      </w:r>
      <w:r w:rsidRPr="00BB45EF">
        <w:rPr>
          <w:rFonts w:ascii="Times New Roman" w:hAnsi="Times New Roman"/>
          <w:sz w:val="28"/>
          <w:szCs w:val="28"/>
        </w:rPr>
        <w:t>«</w:t>
      </w:r>
      <w:r>
        <w:rPr>
          <w:rFonts w:ascii="Times New Roman CYR" w:hAnsi="Times New Roman CYR" w:cs="Times New Roman CYR"/>
          <w:sz w:val="28"/>
          <w:szCs w:val="28"/>
        </w:rPr>
        <w:t xml:space="preserve">Начальная русская </w:t>
      </w:r>
      <w:r>
        <w:rPr>
          <w:rFonts w:ascii="Times New Roman CYR" w:hAnsi="Times New Roman CYR" w:cs="Times New Roman CYR"/>
          <w:sz w:val="28"/>
          <w:szCs w:val="28"/>
        </w:rPr>
        <w:lastRenderedPageBreak/>
        <w:t>летопись</w:t>
      </w:r>
      <w:r w:rsidRPr="00BB45EF">
        <w:rPr>
          <w:rFonts w:ascii="Times New Roman" w:hAnsi="Times New Roman"/>
          <w:sz w:val="28"/>
          <w:szCs w:val="28"/>
        </w:rPr>
        <w:t xml:space="preserve">», </w:t>
      </w:r>
      <w:r>
        <w:rPr>
          <w:rFonts w:ascii="Times New Roman CYR" w:hAnsi="Times New Roman CYR" w:cs="Times New Roman CYR"/>
          <w:sz w:val="28"/>
          <w:szCs w:val="28"/>
        </w:rPr>
        <w:t>Тема</w:t>
      </w:r>
      <w:r w:rsidRPr="00BB45EF">
        <w:rPr>
          <w:rFonts w:ascii="Times New Roman" w:hAnsi="Times New Roman"/>
          <w:sz w:val="28"/>
          <w:szCs w:val="28"/>
        </w:rPr>
        <w:t>«</w:t>
      </w:r>
      <w:r>
        <w:rPr>
          <w:rFonts w:ascii="Times New Roman CYR" w:hAnsi="Times New Roman CYR" w:cs="Times New Roman CYR"/>
          <w:sz w:val="28"/>
          <w:szCs w:val="28"/>
        </w:rPr>
        <w:t>Верование древних славян</w:t>
      </w:r>
      <w:r w:rsidRPr="00BB45EF">
        <w:rPr>
          <w:rFonts w:ascii="Times New Roman" w:hAnsi="Times New Roman"/>
          <w:sz w:val="28"/>
          <w:szCs w:val="28"/>
        </w:rPr>
        <w:t xml:space="preserve">»,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Праздники древних славян</w:t>
      </w:r>
      <w:r w:rsidRPr="00BB45EF">
        <w:rPr>
          <w:rFonts w:ascii="Times New Roman" w:hAnsi="Times New Roman"/>
          <w:sz w:val="28"/>
          <w:szCs w:val="28"/>
        </w:rPr>
        <w:t>»,</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Древняя Русь</w:t>
      </w:r>
      <w:r w:rsidRPr="00BB45EF">
        <w:rPr>
          <w:rFonts w:ascii="Times New Roman" w:hAnsi="Times New Roman"/>
          <w:sz w:val="28"/>
          <w:szCs w:val="28"/>
        </w:rPr>
        <w:t xml:space="preserve">».  </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оценивать характер взаимоотношения людей в различных социальных группах (школьный коллектив, семья, общество):</w:t>
      </w:r>
    </w:p>
    <w:p w:rsidR="007857BA" w:rsidRPr="00BB45EF" w:rsidRDefault="007857BA" w:rsidP="007857BA">
      <w:pPr>
        <w:widowControl w:val="0"/>
        <w:autoSpaceDE w:val="0"/>
        <w:autoSpaceDN w:val="0"/>
        <w:adjustRightInd w:val="0"/>
        <w:spacing w:after="0" w:line="240" w:lineRule="auto"/>
        <w:ind w:firstLine="738"/>
        <w:jc w:val="both"/>
        <w:rPr>
          <w:rFonts w:ascii="Times New Roman" w:hAnsi="Times New Roman"/>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Задания по форзацу учебника: 1-го класса: </w:t>
      </w:r>
      <w:r w:rsidRPr="00BB45EF">
        <w:rPr>
          <w:rFonts w:ascii="Times New Roman" w:hAnsi="Times New Roman"/>
          <w:sz w:val="28"/>
          <w:szCs w:val="28"/>
        </w:rPr>
        <w:t>«</w:t>
      </w:r>
      <w:r>
        <w:rPr>
          <w:rFonts w:ascii="Times New Roman CYR" w:hAnsi="Times New Roman CYR" w:cs="Times New Roman CYR"/>
          <w:sz w:val="28"/>
          <w:szCs w:val="28"/>
        </w:rPr>
        <w:t>Правила поведения в школе</w:t>
      </w:r>
      <w:r w:rsidRPr="00BB45EF">
        <w:rPr>
          <w:rFonts w:ascii="Times New Roman" w:hAnsi="Times New Roman"/>
          <w:sz w:val="28"/>
          <w:szCs w:val="28"/>
        </w:rPr>
        <w:t>»; 2-</w:t>
      </w:r>
      <w:r>
        <w:rPr>
          <w:rFonts w:ascii="Times New Roman CYR" w:hAnsi="Times New Roman CYR" w:cs="Times New Roman CYR"/>
          <w:sz w:val="28"/>
          <w:szCs w:val="28"/>
        </w:rPr>
        <w:t xml:space="preserve">го класса, ч.1: </w:t>
      </w:r>
      <w:r w:rsidRPr="00BB45EF">
        <w:rPr>
          <w:rFonts w:ascii="Times New Roman" w:hAnsi="Times New Roman"/>
          <w:sz w:val="28"/>
          <w:szCs w:val="28"/>
        </w:rPr>
        <w:t>«</w:t>
      </w:r>
      <w:r>
        <w:rPr>
          <w:rFonts w:ascii="Times New Roman CYR" w:hAnsi="Times New Roman CYR" w:cs="Times New Roman CYR"/>
          <w:sz w:val="28"/>
          <w:szCs w:val="28"/>
        </w:rPr>
        <w:t>Правила поведения  в классном коллективе</w:t>
      </w:r>
      <w:r w:rsidRPr="00BB45EF">
        <w:rPr>
          <w:rFonts w:ascii="Times New Roman" w:hAnsi="Times New Roman"/>
          <w:sz w:val="28"/>
          <w:szCs w:val="28"/>
        </w:rPr>
        <w:t>»; 2-</w:t>
      </w:r>
      <w:r>
        <w:rPr>
          <w:rFonts w:ascii="Times New Roman CYR" w:hAnsi="Times New Roman CYR" w:cs="Times New Roman CYR"/>
          <w:sz w:val="28"/>
          <w:szCs w:val="28"/>
        </w:rPr>
        <w:t xml:space="preserve">го класса, ч.2: </w:t>
      </w:r>
      <w:r w:rsidRPr="00BB45EF">
        <w:rPr>
          <w:rFonts w:ascii="Times New Roman" w:hAnsi="Times New Roman"/>
          <w:sz w:val="28"/>
          <w:szCs w:val="28"/>
        </w:rPr>
        <w:t>«</w:t>
      </w:r>
      <w:r>
        <w:rPr>
          <w:rFonts w:ascii="Times New Roman CYR" w:hAnsi="Times New Roman CYR" w:cs="Times New Roman CYR"/>
          <w:sz w:val="28"/>
          <w:szCs w:val="28"/>
        </w:rPr>
        <w:t>Взаимопомощь в семье</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Рассмотри рисунок. Как дедушку Ваню могут поздравить живущие далеко родственники? (2 кл, ч.2, с.107)</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3)</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Экскурсия в город</w:t>
      </w:r>
      <w:r w:rsidRPr="00BB45EF">
        <w:rPr>
          <w:rFonts w:ascii="Times New Roman" w:hAnsi="Times New Roman"/>
          <w:sz w:val="28"/>
          <w:szCs w:val="28"/>
        </w:rPr>
        <w:t xml:space="preserve">».  </w:t>
      </w:r>
      <w:r>
        <w:rPr>
          <w:rFonts w:ascii="Times New Roman CYR" w:hAnsi="Times New Roman CYR" w:cs="Times New Roman CYR"/>
          <w:sz w:val="28"/>
          <w:szCs w:val="28"/>
        </w:rPr>
        <w:t>Открой последнюю страницу учебника. Прочитай в какой типографии он  напечатан. В каком городе она расположена. Обсуди с соседом по парте, почему типографии важны для всей страны (2 кл, ч.2,с.105)</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Поверхность и водоемы твоего края</w:t>
      </w:r>
      <w:r w:rsidRPr="00BB45EF">
        <w:rPr>
          <w:rFonts w:ascii="Times New Roman" w:hAnsi="Times New Roman"/>
          <w:sz w:val="28"/>
          <w:szCs w:val="28"/>
        </w:rPr>
        <w:t xml:space="preserve">». </w:t>
      </w:r>
      <w:r>
        <w:rPr>
          <w:rFonts w:ascii="Times New Roman CYR" w:hAnsi="Times New Roman CYR" w:cs="Times New Roman CYR"/>
          <w:sz w:val="28"/>
          <w:szCs w:val="28"/>
        </w:rPr>
        <w:t>А что можешь сделать ты? Обсудите план мероприятий по охране поверхности земли родного края. Включите его в общий план школьных мероприятий по охране окружающей среды  (4 кл., ч.1, с.132)</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соблюдать правила личной безопасности и безопасности окружающих, понимать необходимость здорового образа жизни:</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Правила безопасного поведения в городе</w:t>
      </w:r>
      <w:r w:rsidRPr="00BB45EF">
        <w:rPr>
          <w:rFonts w:ascii="Times New Roman" w:hAnsi="Times New Roman"/>
          <w:sz w:val="28"/>
          <w:szCs w:val="28"/>
        </w:rPr>
        <w:t xml:space="preserve">» (1 </w:t>
      </w:r>
      <w:r>
        <w:rPr>
          <w:rFonts w:ascii="Times New Roman CYR" w:hAnsi="Times New Roman CYR" w:cs="Times New Roman CYR"/>
          <w:sz w:val="28"/>
          <w:szCs w:val="28"/>
        </w:rPr>
        <w:t xml:space="preserve">кл., с.72-73)  </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Экскурсия в город</w:t>
      </w:r>
      <w:r w:rsidRPr="00BB45EF">
        <w:rPr>
          <w:rFonts w:ascii="Times New Roman" w:hAnsi="Times New Roman"/>
          <w:sz w:val="28"/>
          <w:szCs w:val="28"/>
        </w:rPr>
        <w:t xml:space="preserve">».  </w:t>
      </w:r>
      <w:r>
        <w:rPr>
          <w:rFonts w:ascii="Times New Roman CYR" w:hAnsi="Times New Roman CYR" w:cs="Times New Roman CYR"/>
          <w:sz w:val="28"/>
          <w:szCs w:val="28"/>
        </w:rPr>
        <w:t>Какие правила надо соблюдать во время экскурсии в город?( 2 кл., ч.1, с.104)</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Твоя безопасность на улице</w:t>
      </w:r>
      <w:r w:rsidRPr="00BB45EF">
        <w:rPr>
          <w:rFonts w:ascii="Times New Roman" w:hAnsi="Times New Roman"/>
          <w:sz w:val="28"/>
          <w:szCs w:val="28"/>
        </w:rPr>
        <w:t>» (</w:t>
      </w:r>
      <w:r>
        <w:rPr>
          <w:rFonts w:ascii="Times New Roman CYR" w:hAnsi="Times New Roman CYR" w:cs="Times New Roman CYR"/>
          <w:sz w:val="28"/>
          <w:szCs w:val="28"/>
        </w:rPr>
        <w:t>двенадцатое заседание клуба). Задание всем присутствующим: составить правила безопасного поведения на улице и правила действий в опасных ситуациях (2 кл., ч.2, с.80)</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4)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Твоя безопасность дома</w:t>
      </w:r>
      <w:r w:rsidRPr="00BB45EF">
        <w:rPr>
          <w:rFonts w:ascii="Times New Roman" w:hAnsi="Times New Roman"/>
          <w:sz w:val="28"/>
          <w:szCs w:val="28"/>
        </w:rPr>
        <w:t xml:space="preserve">». </w:t>
      </w:r>
      <w:r>
        <w:rPr>
          <w:rFonts w:ascii="Times New Roman CYR" w:hAnsi="Times New Roman CYR" w:cs="Times New Roman CYR"/>
          <w:sz w:val="28"/>
          <w:szCs w:val="28"/>
        </w:rPr>
        <w:t>В квартире многоэтажного дома тебя ждут родители. Ты подходишь к подъезду. Можно ли сказать, что все опасности уже позади? (2 кл., ч.2, с.87)</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5)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Ваша семья пошла в лес, расположенный к северу от села. В каком направлении вы будете возвращаться домой? Сверь показания природных ориентиров с показаниями компаса (3 кл., ч.1, с.42)</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6)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Готовимся к школьной олимпиаде</w:t>
      </w:r>
      <w:r w:rsidRPr="00BB45EF">
        <w:rPr>
          <w:rFonts w:ascii="Times New Roman" w:hAnsi="Times New Roman"/>
          <w:sz w:val="28"/>
          <w:szCs w:val="28"/>
        </w:rPr>
        <w:t xml:space="preserve">». </w:t>
      </w:r>
      <w:r>
        <w:rPr>
          <w:rFonts w:ascii="Times New Roman CYR" w:hAnsi="Times New Roman CYR" w:cs="Times New Roman CYR"/>
          <w:sz w:val="28"/>
          <w:szCs w:val="28"/>
        </w:rPr>
        <w:t>Во время еды пища изо рта попадает в глотку. От глотки по трахее воздух направляется к легким. Зная все это, что ты должен посоветовать первокласснику, который весело смеется в школьной столовой с набитым пищей ртом?</w:t>
      </w:r>
      <w:r w:rsidRPr="00BB45EF">
        <w:rPr>
          <w:rFonts w:ascii="Times New Roman" w:hAnsi="Times New Roman"/>
          <w:sz w:val="28"/>
          <w:szCs w:val="28"/>
        </w:rPr>
        <w:t xml:space="preserve">» (4 </w:t>
      </w:r>
      <w:r>
        <w:rPr>
          <w:rFonts w:ascii="Times New Roman CYR" w:hAnsi="Times New Roman CYR" w:cs="Times New Roman CYR"/>
          <w:sz w:val="28"/>
          <w:szCs w:val="28"/>
        </w:rPr>
        <w:t>кл., ч.2,с.68)</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Pr>
          <w:rFonts w:ascii="Times New Roman CYR" w:hAnsi="Times New Roman CYR" w:cs="Times New Roman CYR"/>
          <w:i/>
          <w:iCs/>
          <w:sz w:val="28"/>
          <w:szCs w:val="28"/>
        </w:rPr>
        <w:t>Аналогичные задания:</w:t>
      </w:r>
      <w:r>
        <w:rPr>
          <w:rFonts w:ascii="Times New Roman CYR" w:hAnsi="Times New Roman CYR" w:cs="Times New Roman CYR"/>
          <w:sz w:val="28"/>
          <w:szCs w:val="28"/>
        </w:rPr>
        <w:t>2 кл. ч.2: с.80, 81, 82, 83, 84, 85, 86, 87, 88, 89, 90, 92…; 4 кл. ч.2: с.19, 23, 33, 34, 35, 42, 47, 61, 64, 65, 66…;</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i/>
          <w:iCs/>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воспитывать пиетет к культовым сооружениям и уважение к чувствам верующих людей </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Золотое кольцо России</w:t>
      </w:r>
      <w:r w:rsidRPr="00BB45EF">
        <w:rPr>
          <w:rFonts w:ascii="Times New Roman" w:hAnsi="Times New Roman"/>
          <w:sz w:val="28"/>
          <w:szCs w:val="28"/>
        </w:rPr>
        <w:t xml:space="preserve">»  – </w:t>
      </w:r>
      <w:r>
        <w:rPr>
          <w:rFonts w:ascii="Times New Roman CYR" w:hAnsi="Times New Roman CYR" w:cs="Times New Roman CYR"/>
          <w:sz w:val="28"/>
          <w:szCs w:val="28"/>
        </w:rPr>
        <w:t xml:space="preserve">Неужели мы никогда не увидим </w:t>
      </w:r>
      <w:r>
        <w:rPr>
          <w:rFonts w:ascii="Times New Roman CYR" w:hAnsi="Times New Roman CYR" w:cs="Times New Roman CYR"/>
          <w:sz w:val="28"/>
          <w:szCs w:val="28"/>
        </w:rPr>
        <w:lastRenderedPageBreak/>
        <w:t>фрески Гурия Никитина и Силы Савина? – огорчился Миша. – Увидим! Но не в Ярославле, а в Костроме! – успокоили Мишу Людмила Андреевна. – Ведь они костромские художники. Там мы их фрески и посмотрим (3 кл., ч.2, с.117)</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2)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Вера в Единого Бога и сохранение традиционной обрядовости</w:t>
      </w:r>
      <w:r w:rsidRPr="00BB45EF">
        <w:rPr>
          <w:rFonts w:ascii="Times New Roman" w:hAnsi="Times New Roman"/>
          <w:sz w:val="28"/>
          <w:szCs w:val="28"/>
        </w:rPr>
        <w:t xml:space="preserve">». </w:t>
      </w:r>
      <w:r>
        <w:rPr>
          <w:rFonts w:ascii="Times New Roman CYR" w:hAnsi="Times New Roman CYR" w:cs="Times New Roman CYR"/>
          <w:sz w:val="28"/>
          <w:szCs w:val="28"/>
        </w:rPr>
        <w:t xml:space="preserve">Почему люди, которые признают Единого Бога (христиане, мусульмане, иудеи), ходят в разные храмы? Так, например, друзья Маши и Миши вместе с родителями ходят в христианский храм. Они верят в Иисуса Христа. А дедушка и бабушка Рашида, друга Кости, ходят в мечеть. Они верит в Аллаха. Родители Сени ходят в Синагогу и верят во Всевышнего Бога. А у Тани Перовой прабабушка живет в Бурятии. Она поклоняется Будде и ходит в буддийский храм ( 4 кл., ч.1, с.39,40) </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кл., ч.2: с.108-122. 4 кл., ч.1: с.39-49; с. 185-186 </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Pr>
          <w:rFonts w:ascii="Times New Roman CYR" w:hAnsi="Times New Roman CYR" w:cs="Times New Roman CYR"/>
          <w:sz w:val="28"/>
          <w:szCs w:val="28"/>
        </w:rPr>
        <w:t>Иллюстрации: Храмовый комплекс в Москве, в районе Владикино, включающий храмы трех религий. Конец XX века (с.40-41). Памятники иудейской культуры XIX век (с.46). Памятники буддийской культуры. Индия, Аджанта  VI –  VII века (с.46). Памятник христианской культуры. Начало XY века (с.47). Памятники мусульманской культуры. VII и XVIвека (с.47)</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i/>
          <w:iCs/>
          <w:sz w:val="28"/>
          <w:szCs w:val="28"/>
        </w:rPr>
        <w:t xml:space="preserve">- </w:t>
      </w:r>
      <w:r>
        <w:rPr>
          <w:rFonts w:ascii="Times New Roman CYR" w:hAnsi="Times New Roman CYR" w:cs="Times New Roman CYR"/>
          <w:i/>
          <w:iCs/>
          <w:sz w:val="28"/>
          <w:szCs w:val="28"/>
        </w:rPr>
        <w:t xml:space="preserve">проявлять уважение и готовность выполнять совместно установленные договоренности и правила </w:t>
      </w:r>
      <w:r>
        <w:rPr>
          <w:rFonts w:ascii="Times New Roman CYR" w:hAnsi="Times New Roman CYR" w:cs="Times New Roman CYR"/>
          <w:sz w:val="28"/>
          <w:szCs w:val="28"/>
        </w:rPr>
        <w:t>(в том числе правила общения со взрослыми и сверстниками в официальной обстановке школы):</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1)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Дорогой друг!</w:t>
      </w:r>
      <w:r w:rsidRPr="00BB45EF">
        <w:rPr>
          <w:rFonts w:ascii="Times New Roman" w:hAnsi="Times New Roman"/>
          <w:sz w:val="28"/>
          <w:szCs w:val="28"/>
        </w:rPr>
        <w:t xml:space="preserve">» </w:t>
      </w:r>
      <w:r>
        <w:rPr>
          <w:rFonts w:ascii="Times New Roman CYR" w:hAnsi="Times New Roman CYR" w:cs="Times New Roman CYR"/>
          <w:sz w:val="28"/>
          <w:szCs w:val="28"/>
        </w:rPr>
        <w:t>Разработка и установка предупредительных знаков с целью охраны окружающей среды (1 кл., с.62-63)</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2)</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День Конституции России</w:t>
      </w:r>
      <w:r w:rsidRPr="00BB45EF">
        <w:rPr>
          <w:rFonts w:ascii="Times New Roman" w:hAnsi="Times New Roman"/>
          <w:sz w:val="28"/>
          <w:szCs w:val="28"/>
        </w:rPr>
        <w:t xml:space="preserve">». </w:t>
      </w:r>
      <w:r>
        <w:rPr>
          <w:rFonts w:ascii="Times New Roman CYR" w:hAnsi="Times New Roman CYR" w:cs="Times New Roman CYR"/>
          <w:sz w:val="28"/>
          <w:szCs w:val="28"/>
        </w:rPr>
        <w:t>Ты уже учишься во 2-м классе и знаешь права и обязанности школьника. Как ты понимаешь свое право на отдых? Можно ли не делать уроки, если не хочется  (2кл, ч.2, с.114)</w:t>
      </w:r>
    </w:p>
    <w:p w:rsidR="007857BA" w:rsidRDefault="007857BA" w:rsidP="007857BA">
      <w:pPr>
        <w:widowControl w:val="0"/>
        <w:autoSpaceDE w:val="0"/>
        <w:autoSpaceDN w:val="0"/>
        <w:adjustRightInd w:val="0"/>
        <w:spacing w:after="0" w:line="240" w:lineRule="auto"/>
        <w:ind w:firstLine="738"/>
        <w:jc w:val="both"/>
        <w:rPr>
          <w:rFonts w:ascii="Times New Roman CYR" w:hAnsi="Times New Roman CYR" w:cs="Times New Roman CYR"/>
          <w:sz w:val="28"/>
          <w:szCs w:val="28"/>
        </w:rPr>
      </w:pPr>
      <w:r w:rsidRPr="00BB45EF">
        <w:rPr>
          <w:rFonts w:ascii="Times New Roman" w:hAnsi="Times New Roman"/>
          <w:sz w:val="28"/>
          <w:szCs w:val="28"/>
        </w:rPr>
        <w:t xml:space="preserve">3) </w:t>
      </w:r>
      <w:r>
        <w:rPr>
          <w:rFonts w:ascii="Times New Roman CYR" w:hAnsi="Times New Roman CYR" w:cs="Times New Roman CYR"/>
          <w:sz w:val="28"/>
          <w:szCs w:val="28"/>
        </w:rPr>
        <w:t xml:space="preserve">Тема </w:t>
      </w:r>
      <w:r w:rsidRPr="00BB45EF">
        <w:rPr>
          <w:rFonts w:ascii="Times New Roman" w:hAnsi="Times New Roman"/>
          <w:sz w:val="28"/>
          <w:szCs w:val="28"/>
        </w:rPr>
        <w:t>«</w:t>
      </w:r>
      <w:r>
        <w:rPr>
          <w:rFonts w:ascii="Times New Roman CYR" w:hAnsi="Times New Roman CYR" w:cs="Times New Roman CYR"/>
          <w:sz w:val="28"/>
          <w:szCs w:val="28"/>
        </w:rPr>
        <w:t>День Конституции России</w:t>
      </w:r>
      <w:r w:rsidRPr="00BB45EF">
        <w:rPr>
          <w:rFonts w:ascii="Times New Roman" w:hAnsi="Times New Roman"/>
          <w:sz w:val="28"/>
          <w:szCs w:val="28"/>
        </w:rPr>
        <w:t xml:space="preserve">». </w:t>
      </w:r>
      <w:r>
        <w:rPr>
          <w:rFonts w:ascii="Times New Roman CYR" w:hAnsi="Times New Roman CYR" w:cs="Times New Roman CYR"/>
          <w:sz w:val="28"/>
          <w:szCs w:val="28"/>
        </w:rPr>
        <w:t>О каких правах, записанных в Конституции, ты можешь рассказать? (2кл, ч.2, с.115)</w:t>
      </w:r>
    </w:p>
    <w:p w:rsidR="007857BA" w:rsidRPr="00BB45EF" w:rsidRDefault="007857BA" w:rsidP="007857BA">
      <w:pPr>
        <w:widowControl w:val="0"/>
        <w:autoSpaceDE w:val="0"/>
        <w:autoSpaceDN w:val="0"/>
        <w:adjustRightInd w:val="0"/>
        <w:spacing w:after="0" w:line="240" w:lineRule="auto"/>
        <w:jc w:val="both"/>
        <w:rPr>
          <w:rFonts w:ascii="Times New Roman" w:hAnsi="Times New Roman"/>
          <w:sz w:val="28"/>
          <w:szCs w:val="28"/>
        </w:rPr>
      </w:pPr>
      <w:r w:rsidRPr="00BB45EF">
        <w:rPr>
          <w:rFonts w:ascii="Times New Roman" w:hAnsi="Times New Roman"/>
          <w:sz w:val="28"/>
          <w:szCs w:val="28"/>
        </w:rPr>
        <w:t>* * *</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На примере разных учебных предметов (русский язык, литературное чтение, математика, окружающий мир) показано, какие личностные результаты и универсальные учебные действия могут достигаться (формироваться) при изучении конкретных тем. разработчики программ в образовательном учреждении могут использовать подобную логику при создании собственного  варианта </w:t>
      </w:r>
      <w:r>
        <w:rPr>
          <w:rFonts w:ascii="Times New Roman CYR" w:hAnsi="Times New Roman CYR" w:cs="Times New Roman CYR"/>
          <w:i/>
          <w:iCs/>
          <w:sz w:val="28"/>
          <w:szCs w:val="28"/>
        </w:rPr>
        <w:t>Образовательной программы.</w:t>
      </w:r>
    </w:p>
    <w:p w:rsidR="007857BA" w:rsidRDefault="007857BA" w:rsidP="007857B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Личностные и метапредметные результаты сформулированы в соответствии с показателями (характеристиками), представленными в п. 2 настоящего пособия (планируемые результаты освоения </w:t>
      </w:r>
      <w:r>
        <w:rPr>
          <w:rFonts w:ascii="Times New Roman CYR" w:hAnsi="Times New Roman CYR" w:cs="Times New Roman CYR"/>
          <w:i/>
          <w:iCs/>
          <w:sz w:val="28"/>
          <w:szCs w:val="28"/>
        </w:rPr>
        <w:t>Образовательной программы</w:t>
      </w:r>
      <w:r>
        <w:rPr>
          <w:rFonts w:ascii="Times New Roman CYR" w:hAnsi="Times New Roman CYR" w:cs="Times New Roman CYR"/>
          <w:sz w:val="28"/>
          <w:szCs w:val="28"/>
        </w:rPr>
        <w:t xml:space="preserve">). </w:t>
      </w:r>
    </w:p>
    <w:p w:rsidR="007857BA" w:rsidRPr="00BB45EF" w:rsidRDefault="007857BA" w:rsidP="007857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 xml:space="preserve">Предметные результаты связаны с требованиями </w:t>
      </w:r>
      <w:r>
        <w:rPr>
          <w:rFonts w:ascii="Times New Roman CYR" w:hAnsi="Times New Roman CYR" w:cs="Times New Roman CYR"/>
          <w:i/>
          <w:iCs/>
          <w:sz w:val="28"/>
          <w:szCs w:val="28"/>
        </w:rPr>
        <w:t xml:space="preserve">стандарта, </w:t>
      </w:r>
      <w:r>
        <w:rPr>
          <w:rFonts w:ascii="Times New Roman CYR" w:hAnsi="Times New Roman CYR" w:cs="Times New Roman CYR"/>
          <w:sz w:val="28"/>
          <w:szCs w:val="28"/>
        </w:rPr>
        <w:t xml:space="preserve">примерной программы, а также УМК </w:t>
      </w:r>
      <w:r w:rsidRPr="00BB45EF">
        <w:rPr>
          <w:rFonts w:ascii="Times New Roman" w:hAnsi="Times New Roman"/>
          <w:i/>
          <w:iCs/>
          <w:sz w:val="28"/>
          <w:szCs w:val="28"/>
        </w:rPr>
        <w:t>«</w:t>
      </w:r>
      <w:r>
        <w:rPr>
          <w:rFonts w:ascii="Times New Roman CYR" w:hAnsi="Times New Roman CYR" w:cs="Times New Roman CYR"/>
          <w:i/>
          <w:iCs/>
          <w:sz w:val="28"/>
          <w:szCs w:val="28"/>
        </w:rPr>
        <w:t>Перспективная начальная школа</w:t>
      </w:r>
      <w:r w:rsidRPr="00BB45EF">
        <w:rPr>
          <w:rFonts w:ascii="Times New Roman" w:hAnsi="Times New Roman"/>
          <w:i/>
          <w:iCs/>
          <w:sz w:val="28"/>
          <w:szCs w:val="28"/>
        </w:rPr>
        <w:t>»</w:t>
      </w:r>
      <w:r w:rsidRPr="00BB45EF">
        <w:rPr>
          <w:rFonts w:ascii="Times New Roman" w:hAnsi="Times New Roman"/>
          <w:sz w:val="28"/>
          <w:szCs w:val="28"/>
        </w:rPr>
        <w:t>.</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r w:rsidRPr="00BB45EF">
        <w:rPr>
          <w:rFonts w:ascii="Times New Roman" w:hAnsi="Times New Roman"/>
          <w:sz w:val="28"/>
          <w:szCs w:val="28"/>
        </w:rPr>
        <w:tab/>
      </w:r>
      <w:r>
        <w:rPr>
          <w:rFonts w:ascii="Times New Roman CYR" w:hAnsi="Times New Roman CYR" w:cs="Times New Roman CYR"/>
          <w:sz w:val="28"/>
          <w:szCs w:val="28"/>
        </w:rPr>
        <w:t xml:space="preserve">Сконструированная подобным образом взаимосвязь УУД с содержанием </w:t>
      </w:r>
      <w:r>
        <w:rPr>
          <w:rFonts w:ascii="Times New Roman CYR" w:hAnsi="Times New Roman CYR" w:cs="Times New Roman CYR"/>
          <w:sz w:val="28"/>
          <w:szCs w:val="28"/>
        </w:rPr>
        <w:lastRenderedPageBreak/>
        <w:t>учебных предметов позволит более эффективно создавать рабочие учебные программы, сделать определенной и конкретной систему оценивания достижений обучающихся на ступени начального образования.</w:t>
      </w:r>
    </w:p>
    <w:p w:rsidR="007857BA" w:rsidRDefault="007857BA" w:rsidP="007857BA">
      <w:pPr>
        <w:widowControl w:val="0"/>
        <w:autoSpaceDE w:val="0"/>
        <w:autoSpaceDN w:val="0"/>
        <w:adjustRightInd w:val="0"/>
        <w:spacing w:after="0" w:line="240" w:lineRule="auto"/>
        <w:jc w:val="both"/>
        <w:rPr>
          <w:rFonts w:ascii="Times New Roman CYR" w:hAnsi="Times New Roman CYR" w:cs="Times New Roman CYR"/>
          <w:sz w:val="28"/>
          <w:szCs w:val="28"/>
        </w:rPr>
      </w:pPr>
    </w:p>
    <w:p w:rsidR="007857BA" w:rsidRDefault="007857BA" w:rsidP="007857BA">
      <w:pPr>
        <w:spacing w:after="120"/>
        <w:jc w:val="center"/>
        <w:rPr>
          <w:rFonts w:ascii="Times New Roman" w:eastAsia="Arial" w:hAnsi="Times New Roman" w:cs="Times New Roman"/>
          <w:b/>
          <w:bCs/>
          <w:sz w:val="28"/>
          <w:szCs w:val="28"/>
          <w:lang w:eastAsia="ru-RU"/>
        </w:rPr>
      </w:pPr>
      <w:r w:rsidRPr="00C71199">
        <w:rPr>
          <w:rFonts w:ascii="Times New Roman" w:eastAsia="Arial" w:hAnsi="Times New Roman" w:cs="Times New Roman"/>
          <w:b/>
          <w:bCs/>
          <w:sz w:val="28"/>
          <w:szCs w:val="28"/>
          <w:lang w:eastAsia="ru-RU"/>
        </w:rPr>
        <w:t>Алгоритм  формирования универсальных учебных действий</w:t>
      </w:r>
    </w:p>
    <w:p w:rsidR="007857BA" w:rsidRDefault="007857BA" w:rsidP="007857BA">
      <w:pPr>
        <w:spacing w:after="120"/>
        <w:rPr>
          <w:rFonts w:ascii="Times New Roman" w:eastAsia="Arial" w:hAnsi="Times New Roman" w:cs="Times New Roman"/>
          <w:b/>
          <w:bCs/>
          <w:sz w:val="28"/>
          <w:szCs w:val="28"/>
          <w:lang w:eastAsia="ru-RU"/>
        </w:rPr>
      </w:pPr>
    </w:p>
    <w:tbl>
      <w:tblPr>
        <w:tblStyle w:val="aff9"/>
        <w:tblW w:w="0" w:type="auto"/>
        <w:tblLook w:val="04A0" w:firstRow="1" w:lastRow="0" w:firstColumn="1" w:lastColumn="0" w:noHBand="0" w:noVBand="1"/>
      </w:tblPr>
      <w:tblGrid>
        <w:gridCol w:w="3190"/>
        <w:gridCol w:w="3190"/>
        <w:gridCol w:w="3191"/>
      </w:tblGrid>
      <w:tr w:rsidR="007857BA" w:rsidTr="00897E49">
        <w:tc>
          <w:tcPr>
            <w:tcW w:w="3190" w:type="dxa"/>
          </w:tcPr>
          <w:p w:rsidR="007857BA" w:rsidRDefault="007857BA" w:rsidP="00897E49">
            <w:pPr>
              <w:spacing w:after="120"/>
              <w:rPr>
                <w:rFonts w:eastAsia="Arial"/>
                <w:b/>
                <w:bCs/>
                <w:sz w:val="28"/>
                <w:szCs w:val="28"/>
              </w:rPr>
            </w:pPr>
            <w:r w:rsidRPr="00C71199">
              <w:rPr>
                <w:rFonts w:eastAsia="Arial"/>
                <w:b/>
                <w:bCs/>
                <w:color w:val="000000"/>
                <w:sz w:val="28"/>
                <w:szCs w:val="28"/>
                <w:lang w:eastAsia="hi-IN" w:bidi="hi-IN"/>
              </w:rPr>
              <w:t>Универсальные учебные действия</w:t>
            </w:r>
          </w:p>
        </w:tc>
        <w:tc>
          <w:tcPr>
            <w:tcW w:w="3190" w:type="dxa"/>
          </w:tcPr>
          <w:p w:rsidR="007857BA" w:rsidRPr="00C71199" w:rsidRDefault="007857BA" w:rsidP="00897E49">
            <w:pPr>
              <w:widowControl w:val="0"/>
              <w:suppressAutoHyphens/>
              <w:snapToGrid w:val="0"/>
              <w:spacing w:line="240" w:lineRule="atLeast"/>
              <w:rPr>
                <w:rFonts w:eastAsia="Arial"/>
                <w:b/>
                <w:bCs/>
                <w:color w:val="000000"/>
                <w:sz w:val="28"/>
                <w:szCs w:val="28"/>
                <w:lang w:eastAsia="hi-IN" w:bidi="hi-IN"/>
              </w:rPr>
            </w:pPr>
            <w:r w:rsidRPr="00C71199">
              <w:rPr>
                <w:rFonts w:eastAsia="Arial"/>
                <w:b/>
                <w:bCs/>
                <w:color w:val="000000"/>
                <w:sz w:val="28"/>
                <w:szCs w:val="28"/>
                <w:lang w:eastAsia="hi-IN" w:bidi="hi-IN"/>
              </w:rPr>
              <w:t xml:space="preserve">Предметная деятельность </w:t>
            </w:r>
          </w:p>
          <w:p w:rsidR="007857BA" w:rsidRDefault="007857BA" w:rsidP="00897E49">
            <w:pPr>
              <w:spacing w:after="120"/>
              <w:rPr>
                <w:rFonts w:eastAsia="Arial"/>
                <w:b/>
                <w:bCs/>
                <w:sz w:val="28"/>
                <w:szCs w:val="28"/>
              </w:rPr>
            </w:pPr>
          </w:p>
        </w:tc>
        <w:tc>
          <w:tcPr>
            <w:tcW w:w="3191" w:type="dxa"/>
          </w:tcPr>
          <w:p w:rsidR="007857BA" w:rsidRPr="00C71199" w:rsidRDefault="007857BA" w:rsidP="00897E49">
            <w:pPr>
              <w:widowControl w:val="0"/>
              <w:suppressAutoHyphens/>
              <w:snapToGrid w:val="0"/>
              <w:spacing w:line="240" w:lineRule="atLeast"/>
              <w:rPr>
                <w:rFonts w:eastAsia="Arial"/>
                <w:b/>
                <w:bCs/>
                <w:color w:val="000000"/>
                <w:sz w:val="28"/>
                <w:szCs w:val="28"/>
                <w:lang w:eastAsia="hi-IN" w:bidi="hi-IN"/>
              </w:rPr>
            </w:pPr>
            <w:r w:rsidRPr="00C71199">
              <w:rPr>
                <w:rFonts w:eastAsia="Arial"/>
                <w:b/>
                <w:bCs/>
                <w:color w:val="000000"/>
                <w:sz w:val="28"/>
                <w:szCs w:val="28"/>
                <w:lang w:eastAsia="hi-IN" w:bidi="hi-IN"/>
              </w:rPr>
              <w:t xml:space="preserve">Внеурочная деятельность </w:t>
            </w:r>
          </w:p>
          <w:p w:rsidR="007857BA" w:rsidRDefault="007857BA" w:rsidP="00897E49">
            <w:pPr>
              <w:spacing w:after="120"/>
              <w:rPr>
                <w:rFonts w:eastAsia="Arial"/>
                <w:b/>
                <w:bCs/>
                <w:sz w:val="28"/>
                <w:szCs w:val="28"/>
              </w:rPr>
            </w:pPr>
          </w:p>
        </w:tc>
      </w:tr>
      <w:tr w:rsidR="007857BA" w:rsidTr="00897E49">
        <w:tc>
          <w:tcPr>
            <w:tcW w:w="3190" w:type="dxa"/>
            <w:vMerge w:val="restart"/>
          </w:tcPr>
          <w:p w:rsidR="007857BA" w:rsidRDefault="007857BA" w:rsidP="00897E49">
            <w:pPr>
              <w:spacing w:after="120"/>
              <w:rPr>
                <w:rFonts w:eastAsia="Arial"/>
                <w:b/>
                <w:bCs/>
                <w:sz w:val="28"/>
                <w:szCs w:val="28"/>
              </w:rPr>
            </w:pPr>
            <w:r w:rsidRPr="00C71199">
              <w:rPr>
                <w:rFonts w:eastAsia="Arial"/>
                <w:b/>
                <w:bCs/>
                <w:i/>
                <w:iCs/>
                <w:color w:val="000000"/>
                <w:sz w:val="28"/>
                <w:szCs w:val="28"/>
                <w:lang w:eastAsia="hi-IN" w:bidi="hi-IN"/>
              </w:rPr>
              <w:t>1. Личностные</w:t>
            </w:r>
          </w:p>
        </w:tc>
        <w:tc>
          <w:tcPr>
            <w:tcW w:w="6381" w:type="dxa"/>
            <w:gridSpan w:val="2"/>
          </w:tcPr>
          <w:p w:rsidR="007857BA" w:rsidRPr="000E289B" w:rsidRDefault="007857BA" w:rsidP="00897E49">
            <w:pPr>
              <w:widowControl w:val="0"/>
              <w:suppressAutoHyphens/>
              <w:snapToGrid w:val="0"/>
              <w:spacing w:line="240" w:lineRule="atLeast"/>
              <w:rPr>
                <w:rFonts w:eastAsia="Arial"/>
                <w:b/>
                <w:bCs/>
                <w:color w:val="000000"/>
                <w:sz w:val="28"/>
                <w:szCs w:val="28"/>
                <w:lang w:eastAsia="hi-IN" w:bidi="hi-IN"/>
              </w:rPr>
            </w:pPr>
            <w:r w:rsidRPr="00C71199">
              <w:rPr>
                <w:rFonts w:eastAsia="Arial"/>
                <w:b/>
                <w:bCs/>
                <w:color w:val="000000"/>
                <w:sz w:val="28"/>
                <w:szCs w:val="28"/>
                <w:lang w:eastAsia="hi-IN" w:bidi="hi-IN"/>
              </w:rPr>
              <w:t xml:space="preserve">Мотивационная основа учебной деятельности, ориентация на содержательные моменты школьной действительности, учебно-познавательный интерес. </w:t>
            </w:r>
          </w:p>
        </w:tc>
      </w:tr>
      <w:tr w:rsidR="007857BA" w:rsidTr="00897E49">
        <w:tc>
          <w:tcPr>
            <w:tcW w:w="3190" w:type="dxa"/>
            <w:vMerge/>
          </w:tcPr>
          <w:p w:rsidR="007857BA" w:rsidRDefault="007857BA" w:rsidP="00897E49">
            <w:pPr>
              <w:spacing w:after="120"/>
              <w:rPr>
                <w:rFonts w:eastAsia="Arial"/>
                <w:b/>
                <w:bCs/>
                <w:sz w:val="28"/>
                <w:szCs w:val="28"/>
              </w:rPr>
            </w:pPr>
          </w:p>
        </w:tc>
        <w:tc>
          <w:tcPr>
            <w:tcW w:w="3190" w:type="dxa"/>
          </w:tcPr>
          <w:p w:rsidR="007857BA" w:rsidRPr="00C71199" w:rsidRDefault="007857BA" w:rsidP="00897E49">
            <w:pPr>
              <w:widowControl w:val="0"/>
              <w:suppressAutoHyphens/>
              <w:snapToGrid w:val="0"/>
              <w:spacing w:after="280" w:line="240" w:lineRule="atLeast"/>
              <w:jc w:val="both"/>
              <w:rPr>
                <w:color w:val="000000"/>
                <w:sz w:val="28"/>
                <w:szCs w:val="28"/>
                <w:lang w:eastAsia="hi-IN" w:bidi="hi-IN"/>
              </w:rPr>
            </w:pPr>
            <w:r>
              <w:rPr>
                <w:color w:val="000000"/>
                <w:sz w:val="28"/>
                <w:szCs w:val="28"/>
                <w:lang w:eastAsia="hi-IN" w:bidi="hi-IN"/>
              </w:rPr>
              <w:t>1</w:t>
            </w:r>
            <w:r w:rsidRPr="00C71199">
              <w:rPr>
                <w:color w:val="000000"/>
                <w:sz w:val="28"/>
                <w:szCs w:val="28"/>
                <w:lang w:eastAsia="hi-IN" w:bidi="hi-IN"/>
              </w:rPr>
              <w:t>) Активные методы обучения.</w:t>
            </w:r>
          </w:p>
          <w:p w:rsidR="007857BA" w:rsidRPr="00C71199" w:rsidRDefault="007857BA" w:rsidP="00897E49">
            <w:pPr>
              <w:widowControl w:val="0"/>
              <w:suppressAutoHyphens/>
              <w:spacing w:before="280" w:after="280" w:line="240" w:lineRule="atLeast"/>
              <w:jc w:val="both"/>
              <w:rPr>
                <w:rFonts w:eastAsia="Arial"/>
                <w:color w:val="000000"/>
                <w:sz w:val="28"/>
                <w:szCs w:val="28"/>
                <w:lang w:eastAsia="hi-IN" w:bidi="hi-IN"/>
              </w:rPr>
            </w:pPr>
            <w:r w:rsidRPr="00C71199">
              <w:rPr>
                <w:rFonts w:eastAsia="Arial"/>
                <w:color w:val="000000"/>
                <w:sz w:val="28"/>
                <w:szCs w:val="28"/>
                <w:lang w:eastAsia="hi-IN" w:bidi="hi-IN"/>
              </w:rPr>
              <w:t>2)Применение инновационных технологий.</w:t>
            </w:r>
          </w:p>
          <w:p w:rsidR="007857BA" w:rsidRDefault="007857BA" w:rsidP="00897E49">
            <w:pPr>
              <w:spacing w:after="120"/>
              <w:rPr>
                <w:rFonts w:eastAsia="Arial"/>
                <w:sz w:val="28"/>
                <w:szCs w:val="28"/>
              </w:rPr>
            </w:pPr>
            <w:r w:rsidRPr="00C71199">
              <w:rPr>
                <w:rFonts w:eastAsia="Arial"/>
                <w:sz w:val="28"/>
                <w:szCs w:val="28"/>
              </w:rPr>
              <w:t>3)Педагогическая поддержка ученика.</w:t>
            </w:r>
          </w:p>
          <w:p w:rsidR="007857BA" w:rsidRDefault="007857BA" w:rsidP="00897E49">
            <w:pPr>
              <w:spacing w:after="120"/>
              <w:rPr>
                <w:rFonts w:eastAsia="Arial"/>
                <w:b/>
                <w:bCs/>
                <w:sz w:val="28"/>
                <w:szCs w:val="28"/>
              </w:rPr>
            </w:pPr>
          </w:p>
        </w:tc>
        <w:tc>
          <w:tcPr>
            <w:tcW w:w="3191" w:type="dxa"/>
          </w:tcPr>
          <w:p w:rsidR="007857BA" w:rsidRPr="00C71199" w:rsidRDefault="007857BA" w:rsidP="00897E49">
            <w:pPr>
              <w:widowControl w:val="0"/>
              <w:suppressAutoHyphens/>
              <w:snapToGrid w:val="0"/>
              <w:spacing w:after="280" w:line="240" w:lineRule="atLeast"/>
              <w:jc w:val="both"/>
              <w:rPr>
                <w:rFonts w:eastAsia="Arial"/>
                <w:color w:val="000000"/>
                <w:sz w:val="28"/>
                <w:szCs w:val="28"/>
                <w:lang w:eastAsia="hi-IN" w:bidi="hi-IN"/>
              </w:rPr>
            </w:pPr>
            <w:r w:rsidRPr="00C71199">
              <w:rPr>
                <w:rFonts w:eastAsia="Arial"/>
                <w:color w:val="000000"/>
                <w:sz w:val="28"/>
                <w:szCs w:val="28"/>
                <w:lang w:eastAsia="hi-IN" w:bidi="hi-IN"/>
              </w:rPr>
              <w:t>1) Классные часы.</w:t>
            </w:r>
          </w:p>
          <w:p w:rsidR="007857BA" w:rsidRDefault="007857BA" w:rsidP="00897E49">
            <w:pPr>
              <w:spacing w:after="120"/>
              <w:rPr>
                <w:rFonts w:eastAsia="Arial"/>
                <w:b/>
                <w:bCs/>
                <w:sz w:val="28"/>
                <w:szCs w:val="28"/>
              </w:rPr>
            </w:pPr>
            <w:r w:rsidRPr="00C71199">
              <w:rPr>
                <w:rFonts w:eastAsia="Arial"/>
                <w:sz w:val="28"/>
                <w:szCs w:val="28"/>
              </w:rPr>
              <w:t>2)Внеклассные мероприятия.</w:t>
            </w:r>
          </w:p>
        </w:tc>
      </w:tr>
      <w:tr w:rsidR="007857BA" w:rsidTr="00897E49">
        <w:tc>
          <w:tcPr>
            <w:tcW w:w="3190" w:type="dxa"/>
            <w:vMerge w:val="restart"/>
          </w:tcPr>
          <w:p w:rsidR="007857BA" w:rsidRPr="0080061C" w:rsidRDefault="007857BA" w:rsidP="00897E49">
            <w:pPr>
              <w:spacing w:after="120"/>
              <w:rPr>
                <w:rFonts w:eastAsia="Arial"/>
                <w:b/>
                <w:bCs/>
                <w:i/>
                <w:sz w:val="28"/>
                <w:szCs w:val="28"/>
              </w:rPr>
            </w:pPr>
            <w:r w:rsidRPr="0080061C">
              <w:rPr>
                <w:rFonts w:eastAsia="Arial"/>
                <w:b/>
                <w:bCs/>
                <w:i/>
                <w:sz w:val="28"/>
                <w:szCs w:val="28"/>
              </w:rPr>
              <w:t>2.Регулятивные</w:t>
            </w:r>
          </w:p>
        </w:tc>
        <w:tc>
          <w:tcPr>
            <w:tcW w:w="6381" w:type="dxa"/>
            <w:gridSpan w:val="2"/>
          </w:tcPr>
          <w:p w:rsidR="007857BA" w:rsidRPr="00C71199" w:rsidRDefault="007857BA" w:rsidP="00897E49">
            <w:pPr>
              <w:widowControl w:val="0"/>
              <w:suppressAutoHyphens/>
              <w:snapToGrid w:val="0"/>
              <w:spacing w:line="240" w:lineRule="atLeast"/>
              <w:rPr>
                <w:b/>
                <w:color w:val="000000"/>
                <w:sz w:val="28"/>
                <w:szCs w:val="28"/>
                <w:lang w:eastAsia="hi-IN" w:bidi="hi-IN"/>
              </w:rPr>
            </w:pPr>
            <w:r w:rsidRPr="00C71199">
              <w:rPr>
                <w:b/>
                <w:color w:val="000000"/>
                <w:sz w:val="28"/>
                <w:szCs w:val="28"/>
                <w:lang w:eastAsia="hi-IN" w:bidi="hi-IN"/>
              </w:rPr>
              <w:t xml:space="preserve">Способность к самоанализу, самоконтролю результата и к самооценке на основе критериев успешности учебной деятельности. </w:t>
            </w:r>
          </w:p>
          <w:p w:rsidR="007857BA" w:rsidRDefault="007857BA" w:rsidP="00897E49">
            <w:pPr>
              <w:spacing w:after="120"/>
              <w:rPr>
                <w:rFonts w:eastAsia="Arial"/>
                <w:b/>
                <w:bCs/>
                <w:sz w:val="28"/>
                <w:szCs w:val="28"/>
              </w:rPr>
            </w:pPr>
          </w:p>
        </w:tc>
      </w:tr>
      <w:tr w:rsidR="007857BA" w:rsidTr="00897E49">
        <w:tc>
          <w:tcPr>
            <w:tcW w:w="3190" w:type="dxa"/>
            <w:vMerge/>
          </w:tcPr>
          <w:p w:rsidR="007857BA" w:rsidRDefault="007857BA" w:rsidP="00897E49">
            <w:pPr>
              <w:spacing w:after="120"/>
              <w:rPr>
                <w:rFonts w:eastAsia="Arial"/>
                <w:b/>
                <w:bCs/>
                <w:sz w:val="28"/>
                <w:szCs w:val="28"/>
              </w:rPr>
            </w:pPr>
          </w:p>
        </w:tc>
        <w:tc>
          <w:tcPr>
            <w:tcW w:w="3190" w:type="dxa"/>
          </w:tcPr>
          <w:p w:rsidR="007857BA" w:rsidRPr="00C71199" w:rsidRDefault="007857BA" w:rsidP="00897E49">
            <w:pPr>
              <w:widowControl w:val="0"/>
              <w:suppressAutoHyphens/>
              <w:snapToGrid w:val="0"/>
              <w:spacing w:after="280" w:line="240" w:lineRule="atLeast"/>
              <w:rPr>
                <w:color w:val="000000"/>
                <w:sz w:val="28"/>
                <w:szCs w:val="28"/>
                <w:lang w:eastAsia="hi-IN" w:bidi="hi-IN"/>
              </w:rPr>
            </w:pPr>
            <w:r w:rsidRPr="00C71199">
              <w:rPr>
                <w:color w:val="000000"/>
                <w:sz w:val="28"/>
                <w:szCs w:val="28"/>
                <w:lang w:eastAsia="hi-IN" w:bidi="hi-IN"/>
              </w:rPr>
              <w:t>1) Введение элементов рефлексии.</w:t>
            </w:r>
          </w:p>
          <w:p w:rsidR="007857BA" w:rsidRPr="00C71199" w:rsidRDefault="007857BA" w:rsidP="00897E49">
            <w:pPr>
              <w:widowControl w:val="0"/>
              <w:suppressAutoHyphens/>
              <w:spacing w:before="280" w:after="280" w:line="240" w:lineRule="atLeast"/>
              <w:rPr>
                <w:rFonts w:eastAsia="Arial"/>
                <w:color w:val="000000"/>
                <w:sz w:val="28"/>
                <w:szCs w:val="28"/>
                <w:lang w:eastAsia="hi-IN" w:bidi="hi-IN"/>
              </w:rPr>
            </w:pPr>
            <w:r w:rsidRPr="00C71199">
              <w:rPr>
                <w:rFonts w:eastAsia="Arial"/>
                <w:color w:val="000000"/>
                <w:sz w:val="28"/>
                <w:szCs w:val="28"/>
                <w:lang w:eastAsia="hi-IN" w:bidi="hi-IN"/>
              </w:rPr>
              <w:t>2) Организация взаимопроверки и самопроверки.</w:t>
            </w:r>
          </w:p>
          <w:p w:rsidR="007857BA" w:rsidRPr="00C71199" w:rsidRDefault="007857BA" w:rsidP="00897E49">
            <w:pPr>
              <w:widowControl w:val="0"/>
              <w:suppressAutoHyphens/>
              <w:spacing w:before="280" w:after="280" w:line="240" w:lineRule="atLeast"/>
              <w:rPr>
                <w:rFonts w:eastAsia="Arial"/>
                <w:color w:val="000000"/>
                <w:sz w:val="28"/>
                <w:szCs w:val="28"/>
                <w:lang w:eastAsia="hi-IN" w:bidi="hi-IN"/>
              </w:rPr>
            </w:pPr>
            <w:r w:rsidRPr="00C71199">
              <w:rPr>
                <w:rFonts w:eastAsia="Arial"/>
                <w:color w:val="000000"/>
                <w:sz w:val="28"/>
                <w:szCs w:val="28"/>
                <w:lang w:eastAsia="hi-IN" w:bidi="hi-IN"/>
              </w:rPr>
              <w:t>3) Проведение уроков проектов.</w:t>
            </w:r>
          </w:p>
          <w:p w:rsidR="007857BA" w:rsidRDefault="007857BA" w:rsidP="00897E49">
            <w:pPr>
              <w:spacing w:after="120"/>
              <w:rPr>
                <w:rFonts w:eastAsia="Arial"/>
                <w:b/>
                <w:bCs/>
                <w:sz w:val="28"/>
                <w:szCs w:val="28"/>
              </w:rPr>
            </w:pPr>
            <w:r w:rsidRPr="00C71199">
              <w:rPr>
                <w:rFonts w:eastAsia="Arial"/>
                <w:color w:val="000000"/>
                <w:sz w:val="28"/>
                <w:szCs w:val="28"/>
                <w:lang w:eastAsia="hi-IN" w:bidi="hi-IN"/>
              </w:rPr>
              <w:t xml:space="preserve">4) Использование элементов проблемного </w:t>
            </w:r>
            <w:r w:rsidRPr="00C71199">
              <w:rPr>
                <w:rFonts w:eastAsia="Arial"/>
                <w:color w:val="000000"/>
                <w:sz w:val="28"/>
                <w:szCs w:val="28"/>
                <w:lang w:eastAsia="hi-IN" w:bidi="hi-IN"/>
              </w:rPr>
              <w:lastRenderedPageBreak/>
              <w:t>обучения.</w:t>
            </w:r>
          </w:p>
        </w:tc>
        <w:tc>
          <w:tcPr>
            <w:tcW w:w="3191" w:type="dxa"/>
          </w:tcPr>
          <w:p w:rsidR="007857BA" w:rsidRPr="00C71199" w:rsidRDefault="007857BA" w:rsidP="00897E49">
            <w:pPr>
              <w:widowControl w:val="0"/>
              <w:suppressAutoHyphens/>
              <w:snapToGrid w:val="0"/>
              <w:spacing w:after="280" w:line="240" w:lineRule="atLeast"/>
              <w:rPr>
                <w:rFonts w:eastAsia="Arial"/>
                <w:color w:val="000000"/>
                <w:sz w:val="28"/>
                <w:szCs w:val="28"/>
                <w:lang w:eastAsia="hi-IN" w:bidi="hi-IN"/>
              </w:rPr>
            </w:pPr>
            <w:r w:rsidRPr="00C71199">
              <w:rPr>
                <w:rFonts w:eastAsia="Arial"/>
                <w:color w:val="000000"/>
                <w:sz w:val="28"/>
                <w:szCs w:val="28"/>
                <w:lang w:eastAsia="hi-IN" w:bidi="hi-IN"/>
              </w:rPr>
              <w:lastRenderedPageBreak/>
              <w:t>1) Проектно-исследовательская деятельность.</w:t>
            </w:r>
          </w:p>
          <w:p w:rsidR="007857BA" w:rsidRPr="00C71199" w:rsidRDefault="007857BA" w:rsidP="00897E49">
            <w:pPr>
              <w:widowControl w:val="0"/>
              <w:suppressAutoHyphens/>
              <w:spacing w:before="280" w:after="280" w:line="240" w:lineRule="atLeast"/>
              <w:rPr>
                <w:rFonts w:eastAsia="Arial"/>
                <w:color w:val="000000"/>
                <w:sz w:val="28"/>
                <w:szCs w:val="28"/>
                <w:lang w:eastAsia="hi-IN" w:bidi="hi-IN"/>
              </w:rPr>
            </w:pPr>
            <w:r w:rsidRPr="00C71199">
              <w:rPr>
                <w:rFonts w:eastAsia="Arial"/>
                <w:color w:val="000000"/>
                <w:sz w:val="28"/>
                <w:szCs w:val="28"/>
                <w:lang w:eastAsia="hi-IN" w:bidi="hi-IN"/>
              </w:rPr>
              <w:t>2) Тренинговые занятия с психологом.</w:t>
            </w:r>
          </w:p>
          <w:p w:rsidR="007857BA" w:rsidRPr="00C71199" w:rsidRDefault="007857BA" w:rsidP="00897E49">
            <w:pPr>
              <w:widowControl w:val="0"/>
              <w:suppressAutoHyphens/>
              <w:spacing w:before="280" w:after="280" w:line="240" w:lineRule="atLeast"/>
              <w:rPr>
                <w:rFonts w:eastAsia="Arial"/>
                <w:color w:val="000000"/>
                <w:sz w:val="28"/>
                <w:szCs w:val="28"/>
                <w:lang w:eastAsia="hi-IN" w:bidi="hi-IN"/>
              </w:rPr>
            </w:pPr>
            <w:r w:rsidRPr="00C71199">
              <w:rPr>
                <w:rFonts w:eastAsia="Arial"/>
                <w:color w:val="000000"/>
                <w:sz w:val="28"/>
                <w:szCs w:val="28"/>
                <w:lang w:eastAsia="hi-IN" w:bidi="hi-IN"/>
              </w:rPr>
              <w:t>3)Участие в работе школьного научного общества.</w:t>
            </w:r>
          </w:p>
          <w:p w:rsidR="007857BA" w:rsidRDefault="007857BA" w:rsidP="00897E49">
            <w:pPr>
              <w:spacing w:after="120"/>
              <w:rPr>
                <w:rFonts w:eastAsia="Arial"/>
                <w:b/>
                <w:bCs/>
                <w:sz w:val="28"/>
                <w:szCs w:val="28"/>
              </w:rPr>
            </w:pPr>
          </w:p>
        </w:tc>
      </w:tr>
      <w:tr w:rsidR="007857BA" w:rsidTr="00897E49">
        <w:tc>
          <w:tcPr>
            <w:tcW w:w="3190" w:type="dxa"/>
            <w:vMerge w:val="restart"/>
          </w:tcPr>
          <w:p w:rsidR="007857BA" w:rsidRPr="0080061C" w:rsidRDefault="007857BA" w:rsidP="00897E49">
            <w:pPr>
              <w:spacing w:after="120"/>
              <w:rPr>
                <w:rFonts w:eastAsia="Arial"/>
                <w:b/>
                <w:bCs/>
                <w:i/>
                <w:sz w:val="28"/>
                <w:szCs w:val="28"/>
              </w:rPr>
            </w:pPr>
            <w:r w:rsidRPr="0080061C">
              <w:rPr>
                <w:rFonts w:eastAsia="Arial"/>
                <w:b/>
                <w:bCs/>
                <w:i/>
                <w:sz w:val="28"/>
                <w:szCs w:val="28"/>
              </w:rPr>
              <w:lastRenderedPageBreak/>
              <w:t>3.Познавательные</w:t>
            </w:r>
          </w:p>
        </w:tc>
        <w:tc>
          <w:tcPr>
            <w:tcW w:w="6381" w:type="dxa"/>
            <w:gridSpan w:val="2"/>
          </w:tcPr>
          <w:p w:rsidR="007857BA" w:rsidRPr="0080061C" w:rsidRDefault="007857BA" w:rsidP="00897E49">
            <w:pPr>
              <w:widowControl w:val="0"/>
              <w:suppressAutoHyphens/>
              <w:snapToGrid w:val="0"/>
              <w:spacing w:line="240" w:lineRule="atLeast"/>
              <w:rPr>
                <w:b/>
                <w:color w:val="000000"/>
                <w:sz w:val="28"/>
                <w:szCs w:val="28"/>
                <w:lang w:eastAsia="hi-IN" w:bidi="hi-IN"/>
              </w:rPr>
            </w:pPr>
            <w:r w:rsidRPr="00C71199">
              <w:rPr>
                <w:b/>
                <w:color w:val="000000"/>
                <w:sz w:val="28"/>
                <w:szCs w:val="28"/>
                <w:lang w:eastAsia="hi-IN" w:bidi="hi-IN"/>
              </w:rPr>
              <w:t xml:space="preserve">Формирование гражданской позиции, нравственных и моральных качеств, эстетических чувств. </w:t>
            </w:r>
          </w:p>
        </w:tc>
      </w:tr>
      <w:tr w:rsidR="007857BA" w:rsidTr="00897E49">
        <w:tc>
          <w:tcPr>
            <w:tcW w:w="3190" w:type="dxa"/>
            <w:vMerge/>
          </w:tcPr>
          <w:p w:rsidR="007857BA" w:rsidRDefault="007857BA" w:rsidP="00897E49">
            <w:pPr>
              <w:spacing w:after="120"/>
              <w:rPr>
                <w:rFonts w:eastAsia="Arial"/>
                <w:b/>
                <w:bCs/>
                <w:sz w:val="28"/>
                <w:szCs w:val="28"/>
              </w:rPr>
            </w:pPr>
          </w:p>
        </w:tc>
        <w:tc>
          <w:tcPr>
            <w:tcW w:w="3190" w:type="dxa"/>
          </w:tcPr>
          <w:p w:rsidR="007857BA" w:rsidRPr="00C71199" w:rsidRDefault="007857BA" w:rsidP="00897E49">
            <w:pPr>
              <w:widowControl w:val="0"/>
              <w:suppressAutoHyphens/>
              <w:snapToGrid w:val="0"/>
              <w:spacing w:after="280" w:line="240" w:lineRule="atLeast"/>
              <w:rPr>
                <w:color w:val="000000"/>
                <w:sz w:val="28"/>
                <w:szCs w:val="28"/>
                <w:lang w:eastAsia="hi-IN" w:bidi="hi-IN"/>
              </w:rPr>
            </w:pPr>
            <w:r w:rsidRPr="00C71199">
              <w:rPr>
                <w:color w:val="000000"/>
                <w:sz w:val="28"/>
                <w:szCs w:val="28"/>
                <w:lang w:eastAsia="hi-IN" w:bidi="hi-IN"/>
              </w:rPr>
              <w:t>1) Работа с текстовой информацией на уроках литературного чтения, окружающего мира.</w:t>
            </w:r>
          </w:p>
          <w:p w:rsidR="007857BA" w:rsidRPr="00C71199" w:rsidRDefault="007857BA" w:rsidP="00897E49">
            <w:pPr>
              <w:widowControl w:val="0"/>
              <w:suppressAutoHyphens/>
              <w:snapToGrid w:val="0"/>
              <w:spacing w:after="280" w:line="240" w:lineRule="atLeast"/>
              <w:rPr>
                <w:color w:val="000000"/>
                <w:sz w:val="28"/>
                <w:szCs w:val="28"/>
                <w:lang w:eastAsia="hi-IN" w:bidi="hi-IN"/>
              </w:rPr>
            </w:pPr>
            <w:r w:rsidRPr="00C71199">
              <w:rPr>
                <w:rFonts w:eastAsia="Arial"/>
                <w:color w:val="000000"/>
                <w:sz w:val="28"/>
                <w:szCs w:val="28"/>
                <w:lang w:eastAsia="hi-IN" w:bidi="hi-IN"/>
              </w:rPr>
              <w:t>2) Формирование эстетических чувств на уроке музыки, искусства, ИЗО, труда, технологии.</w:t>
            </w:r>
          </w:p>
        </w:tc>
        <w:tc>
          <w:tcPr>
            <w:tcW w:w="3191" w:type="dxa"/>
          </w:tcPr>
          <w:p w:rsidR="007857BA" w:rsidRPr="00C71199" w:rsidRDefault="007857BA" w:rsidP="00897E49">
            <w:pPr>
              <w:widowControl w:val="0"/>
              <w:suppressAutoHyphens/>
              <w:snapToGrid w:val="0"/>
              <w:spacing w:after="280" w:line="240" w:lineRule="atLeast"/>
              <w:rPr>
                <w:rFonts w:eastAsia="Arial"/>
                <w:color w:val="000000"/>
                <w:sz w:val="28"/>
                <w:szCs w:val="28"/>
                <w:lang w:eastAsia="hi-IN" w:bidi="hi-IN"/>
              </w:rPr>
            </w:pPr>
            <w:r w:rsidRPr="00C71199">
              <w:rPr>
                <w:rFonts w:eastAsia="Arial"/>
                <w:color w:val="000000"/>
                <w:sz w:val="28"/>
                <w:szCs w:val="28"/>
                <w:lang w:eastAsia="hi-IN" w:bidi="hi-IN"/>
              </w:rPr>
              <w:t>1) Реализация направлений воспитательной работы школы и класса.</w:t>
            </w:r>
          </w:p>
        </w:tc>
      </w:tr>
    </w:tbl>
    <w:p w:rsidR="007857BA"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8"/>
          <w:szCs w:val="28"/>
          <w:lang w:eastAsia="ru-RU"/>
        </w:rPr>
      </w:pP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b/>
          <w:bCs/>
          <w:sz w:val="28"/>
          <w:szCs w:val="28"/>
          <w:lang w:eastAsia="ru-RU"/>
        </w:rPr>
      </w:pPr>
      <w:r w:rsidRPr="00C71199">
        <w:rPr>
          <w:rFonts w:ascii="Times New Roman" w:eastAsia="Arial" w:hAnsi="Times New Roman" w:cs="Times New Roman"/>
          <w:b/>
          <w:bCs/>
          <w:sz w:val="28"/>
          <w:szCs w:val="28"/>
          <w:lang w:eastAsia="ru-RU"/>
        </w:rPr>
        <w:t>Организация мониторинга формирования универсальных учебных действий</w:t>
      </w: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b/>
          <w:bCs/>
          <w:sz w:val="28"/>
          <w:szCs w:val="28"/>
          <w:lang w:eastAsia="ru-RU"/>
        </w:rPr>
      </w:pP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Объектом мониторинга должен стать индивидуальный прогресс учащихся в плане формирования у них УУД.</w:t>
      </w: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 xml:space="preserve">Мониторинг может проводить учитель, психолог, администратор образовательного учреждения, при условии, что он изучил методику проведения тестирования данного типа. 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w:t>
      </w: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Не рекомендуется концентрировать проведение тестирования в один день, чтобы избежать эмоциональной перегрузки. Тестирование можно проводить индивидуально и одновременно с учащимися всего класса.</w:t>
      </w: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Содержание мониторинга должно быть тесно связано с программами обучения и воспитания детей.</w:t>
      </w:r>
    </w:p>
    <w:p w:rsidR="007857BA"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C71199">
        <w:rPr>
          <w:rFonts w:ascii="Times New Roman" w:eastAsia="Arial" w:hAnsi="Times New Roman" w:cs="Times New Roman"/>
          <w:sz w:val="28"/>
          <w:szCs w:val="28"/>
          <w:lang w:eastAsia="ru-RU"/>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7857BA"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p>
    <w:tbl>
      <w:tblPr>
        <w:tblStyle w:val="aff9"/>
        <w:tblW w:w="0" w:type="auto"/>
        <w:tblLook w:val="04A0" w:firstRow="1" w:lastRow="0" w:firstColumn="1" w:lastColumn="0" w:noHBand="0" w:noVBand="1"/>
      </w:tblPr>
      <w:tblGrid>
        <w:gridCol w:w="3190"/>
        <w:gridCol w:w="3190"/>
        <w:gridCol w:w="3191"/>
      </w:tblGrid>
      <w:tr w:rsidR="007857BA" w:rsidTr="00897E49">
        <w:tc>
          <w:tcPr>
            <w:tcW w:w="3190" w:type="dxa"/>
          </w:tcPr>
          <w:p w:rsidR="007857BA" w:rsidRPr="00C71199" w:rsidRDefault="007857BA" w:rsidP="00897E49">
            <w:pPr>
              <w:snapToGrid w:val="0"/>
              <w:jc w:val="both"/>
              <w:rPr>
                <w:rFonts w:eastAsia="Arial"/>
                <w:b/>
                <w:bCs/>
                <w:sz w:val="28"/>
                <w:szCs w:val="28"/>
              </w:rPr>
            </w:pPr>
            <w:r w:rsidRPr="00C71199">
              <w:rPr>
                <w:rFonts w:eastAsia="Arial"/>
                <w:b/>
                <w:bCs/>
                <w:sz w:val="28"/>
                <w:szCs w:val="28"/>
              </w:rPr>
              <w:t xml:space="preserve">Проверяющий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p>
        </w:tc>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b/>
                <w:bCs/>
                <w:sz w:val="28"/>
                <w:szCs w:val="28"/>
              </w:rPr>
              <w:lastRenderedPageBreak/>
              <w:t>Виды мониторинга</w:t>
            </w:r>
          </w:p>
        </w:tc>
        <w:tc>
          <w:tcPr>
            <w:tcW w:w="3191"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b/>
                <w:bCs/>
                <w:sz w:val="28"/>
                <w:szCs w:val="28"/>
              </w:rPr>
              <w:t>Проверяемые УУД</w:t>
            </w:r>
          </w:p>
        </w:tc>
      </w:tr>
      <w:tr w:rsidR="007857BA" w:rsidTr="00897E49">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lastRenderedPageBreak/>
              <w:t>Учителя</w:t>
            </w:r>
          </w:p>
        </w:tc>
        <w:tc>
          <w:tcPr>
            <w:tcW w:w="3190" w:type="dxa"/>
          </w:tcPr>
          <w:p w:rsidR="007857BA" w:rsidRPr="00C71199" w:rsidRDefault="007857BA" w:rsidP="00897E49">
            <w:pPr>
              <w:snapToGrid w:val="0"/>
              <w:jc w:val="both"/>
              <w:rPr>
                <w:rFonts w:eastAsia="Arial"/>
                <w:sz w:val="28"/>
                <w:szCs w:val="28"/>
              </w:rPr>
            </w:pPr>
            <w:r w:rsidRPr="00C71199">
              <w:rPr>
                <w:rFonts w:eastAsia="Arial"/>
                <w:sz w:val="28"/>
                <w:szCs w:val="28"/>
              </w:rPr>
              <w:t>Комплексные контрольные работы</w:t>
            </w:r>
          </w:p>
          <w:p w:rsidR="007857BA" w:rsidRPr="00C71199" w:rsidRDefault="007857BA" w:rsidP="00897E49">
            <w:pPr>
              <w:jc w:val="both"/>
              <w:rPr>
                <w:rFonts w:eastAsia="Arial"/>
                <w:sz w:val="28"/>
                <w:szCs w:val="28"/>
              </w:rPr>
            </w:pPr>
            <w:r w:rsidRPr="00C71199">
              <w:rPr>
                <w:rFonts w:eastAsia="Arial"/>
                <w:sz w:val="28"/>
                <w:szCs w:val="28"/>
              </w:rPr>
              <w:t>Наблюдения</w:t>
            </w:r>
          </w:p>
          <w:p w:rsidR="007857BA" w:rsidRPr="00C71199" w:rsidRDefault="007857BA" w:rsidP="00897E49">
            <w:pPr>
              <w:jc w:val="both"/>
              <w:rPr>
                <w:rFonts w:eastAsia="Arial"/>
                <w:sz w:val="28"/>
                <w:szCs w:val="28"/>
              </w:rPr>
            </w:pPr>
            <w:r w:rsidRPr="00C71199">
              <w:rPr>
                <w:rFonts w:eastAsia="Arial"/>
                <w:sz w:val="28"/>
                <w:szCs w:val="28"/>
              </w:rPr>
              <w:t xml:space="preserve">Анкеты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p>
        </w:tc>
        <w:tc>
          <w:tcPr>
            <w:tcW w:w="3191" w:type="dxa"/>
          </w:tcPr>
          <w:p w:rsidR="007857BA" w:rsidRPr="00C71199" w:rsidRDefault="007857BA" w:rsidP="00897E49">
            <w:pPr>
              <w:snapToGrid w:val="0"/>
              <w:jc w:val="both"/>
              <w:rPr>
                <w:rFonts w:eastAsia="Arial"/>
                <w:sz w:val="28"/>
                <w:szCs w:val="28"/>
              </w:rPr>
            </w:pPr>
            <w:r w:rsidRPr="00C71199">
              <w:rPr>
                <w:rFonts w:eastAsia="Arial"/>
                <w:sz w:val="28"/>
                <w:szCs w:val="28"/>
              </w:rPr>
              <w:t>Личностные</w:t>
            </w:r>
          </w:p>
          <w:p w:rsidR="007857BA" w:rsidRPr="00C71199" w:rsidRDefault="007857BA" w:rsidP="00897E49">
            <w:pPr>
              <w:jc w:val="both"/>
              <w:rPr>
                <w:rFonts w:eastAsia="Arial"/>
                <w:sz w:val="28"/>
                <w:szCs w:val="28"/>
              </w:rPr>
            </w:pPr>
            <w:r w:rsidRPr="00C71199">
              <w:rPr>
                <w:rFonts w:eastAsia="Arial"/>
                <w:sz w:val="28"/>
                <w:szCs w:val="28"/>
              </w:rPr>
              <w:t>Регулятивные</w:t>
            </w:r>
          </w:p>
          <w:p w:rsidR="007857BA" w:rsidRPr="00C71199" w:rsidRDefault="007857BA" w:rsidP="00897E49">
            <w:pPr>
              <w:jc w:val="both"/>
              <w:rPr>
                <w:rFonts w:eastAsia="Arial"/>
                <w:sz w:val="28"/>
                <w:szCs w:val="28"/>
              </w:rPr>
            </w:pPr>
            <w:r w:rsidRPr="00C71199">
              <w:rPr>
                <w:rFonts w:eastAsia="Arial"/>
                <w:sz w:val="28"/>
                <w:szCs w:val="28"/>
              </w:rPr>
              <w:t xml:space="preserve">Познавательные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Коммуникативные</w:t>
            </w:r>
          </w:p>
        </w:tc>
      </w:tr>
      <w:tr w:rsidR="007857BA" w:rsidTr="00897E49">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Психолог</w:t>
            </w:r>
          </w:p>
        </w:tc>
        <w:tc>
          <w:tcPr>
            <w:tcW w:w="3190" w:type="dxa"/>
          </w:tcPr>
          <w:p w:rsidR="007857BA" w:rsidRPr="00C71199" w:rsidRDefault="007857BA" w:rsidP="00897E49">
            <w:pPr>
              <w:snapToGrid w:val="0"/>
              <w:jc w:val="both"/>
              <w:rPr>
                <w:rFonts w:eastAsia="Arial"/>
                <w:sz w:val="28"/>
                <w:szCs w:val="28"/>
              </w:rPr>
            </w:pPr>
            <w:r w:rsidRPr="00C71199">
              <w:rPr>
                <w:rFonts w:eastAsia="Arial"/>
                <w:sz w:val="28"/>
                <w:szCs w:val="28"/>
              </w:rPr>
              <w:t>Психологический мониторинг</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p>
        </w:tc>
        <w:tc>
          <w:tcPr>
            <w:tcW w:w="3191" w:type="dxa"/>
          </w:tcPr>
          <w:p w:rsidR="007857BA" w:rsidRPr="00C71199" w:rsidRDefault="007857BA" w:rsidP="00897E49">
            <w:pPr>
              <w:snapToGrid w:val="0"/>
              <w:jc w:val="both"/>
              <w:rPr>
                <w:rFonts w:eastAsia="Arial"/>
                <w:sz w:val="28"/>
                <w:szCs w:val="28"/>
              </w:rPr>
            </w:pPr>
            <w:r w:rsidRPr="00C71199">
              <w:rPr>
                <w:rFonts w:eastAsia="Arial"/>
                <w:sz w:val="28"/>
                <w:szCs w:val="28"/>
              </w:rPr>
              <w:t>Личностные</w:t>
            </w:r>
          </w:p>
          <w:p w:rsidR="007857BA" w:rsidRPr="00C71199" w:rsidRDefault="007857BA" w:rsidP="00897E49">
            <w:pPr>
              <w:jc w:val="both"/>
              <w:rPr>
                <w:rFonts w:eastAsia="Arial"/>
                <w:sz w:val="28"/>
                <w:szCs w:val="28"/>
              </w:rPr>
            </w:pPr>
            <w:r w:rsidRPr="00C71199">
              <w:rPr>
                <w:rFonts w:eastAsia="Arial"/>
                <w:sz w:val="28"/>
                <w:szCs w:val="28"/>
              </w:rPr>
              <w:t>Регулятивные</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Коммуникативные</w:t>
            </w:r>
          </w:p>
        </w:tc>
      </w:tr>
      <w:tr w:rsidR="007857BA" w:rsidTr="00897E49">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Руководители кружков</w:t>
            </w:r>
          </w:p>
        </w:tc>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Наблюдение</w:t>
            </w:r>
          </w:p>
        </w:tc>
        <w:tc>
          <w:tcPr>
            <w:tcW w:w="3191" w:type="dxa"/>
          </w:tcPr>
          <w:p w:rsidR="007857BA" w:rsidRPr="00C71199" w:rsidRDefault="007857BA" w:rsidP="00897E49">
            <w:pPr>
              <w:snapToGrid w:val="0"/>
              <w:jc w:val="both"/>
              <w:rPr>
                <w:rFonts w:eastAsia="Arial"/>
                <w:sz w:val="28"/>
                <w:szCs w:val="28"/>
              </w:rPr>
            </w:pPr>
            <w:r w:rsidRPr="00C71199">
              <w:rPr>
                <w:rFonts w:eastAsia="Arial"/>
                <w:sz w:val="28"/>
                <w:szCs w:val="28"/>
              </w:rPr>
              <w:t>Личностные</w:t>
            </w:r>
          </w:p>
          <w:p w:rsidR="007857BA" w:rsidRPr="00C71199" w:rsidRDefault="007857BA" w:rsidP="00897E49">
            <w:pPr>
              <w:jc w:val="both"/>
              <w:rPr>
                <w:rFonts w:eastAsia="Arial"/>
                <w:sz w:val="28"/>
                <w:szCs w:val="28"/>
              </w:rPr>
            </w:pPr>
            <w:r w:rsidRPr="00C71199">
              <w:rPr>
                <w:rFonts w:eastAsia="Arial"/>
                <w:sz w:val="28"/>
                <w:szCs w:val="28"/>
              </w:rPr>
              <w:t>Регулятивные</w:t>
            </w:r>
          </w:p>
          <w:p w:rsidR="007857BA" w:rsidRPr="00C71199" w:rsidRDefault="007857BA" w:rsidP="00897E49">
            <w:pPr>
              <w:jc w:val="both"/>
              <w:rPr>
                <w:rFonts w:eastAsia="Arial"/>
                <w:sz w:val="28"/>
                <w:szCs w:val="28"/>
              </w:rPr>
            </w:pPr>
            <w:r w:rsidRPr="00C71199">
              <w:rPr>
                <w:rFonts w:eastAsia="Arial"/>
                <w:sz w:val="28"/>
                <w:szCs w:val="28"/>
              </w:rPr>
              <w:t xml:space="preserve">Познавательные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Коммуникативные</w:t>
            </w:r>
          </w:p>
        </w:tc>
      </w:tr>
      <w:tr w:rsidR="007857BA" w:rsidTr="00897E49">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Заместитель директора</w:t>
            </w:r>
          </w:p>
        </w:tc>
        <w:tc>
          <w:tcPr>
            <w:tcW w:w="3190" w:type="dxa"/>
          </w:tcPr>
          <w:p w:rsidR="007857BA" w:rsidRPr="00C71199" w:rsidRDefault="007857BA" w:rsidP="00897E49">
            <w:pPr>
              <w:snapToGrid w:val="0"/>
              <w:jc w:val="both"/>
              <w:rPr>
                <w:rFonts w:eastAsia="Arial"/>
                <w:sz w:val="28"/>
                <w:szCs w:val="28"/>
              </w:rPr>
            </w:pPr>
            <w:r>
              <w:rPr>
                <w:rFonts w:eastAsia="Arial"/>
                <w:sz w:val="28"/>
                <w:szCs w:val="28"/>
              </w:rPr>
              <w:t>К</w:t>
            </w:r>
            <w:r w:rsidRPr="00C71199">
              <w:rPr>
                <w:rFonts w:eastAsia="Arial"/>
                <w:sz w:val="28"/>
                <w:szCs w:val="28"/>
              </w:rPr>
              <w:t>онтрольные работы</w:t>
            </w:r>
          </w:p>
          <w:p w:rsidR="007857BA" w:rsidRPr="00C71199" w:rsidRDefault="007857BA" w:rsidP="00897E49">
            <w:pPr>
              <w:jc w:val="both"/>
              <w:rPr>
                <w:rFonts w:eastAsia="Arial"/>
                <w:sz w:val="28"/>
                <w:szCs w:val="28"/>
              </w:rPr>
            </w:pPr>
            <w:r w:rsidRPr="00C71199">
              <w:rPr>
                <w:rFonts w:eastAsia="Arial"/>
                <w:sz w:val="28"/>
                <w:szCs w:val="28"/>
              </w:rPr>
              <w:t>Наблюдения</w:t>
            </w:r>
          </w:p>
          <w:p w:rsidR="007857BA" w:rsidRPr="00C71199" w:rsidRDefault="007857BA" w:rsidP="00897E49">
            <w:pPr>
              <w:jc w:val="both"/>
              <w:rPr>
                <w:rFonts w:eastAsia="Arial"/>
                <w:sz w:val="28"/>
                <w:szCs w:val="28"/>
              </w:rPr>
            </w:pPr>
            <w:r w:rsidRPr="00C71199">
              <w:rPr>
                <w:rFonts w:eastAsia="Arial"/>
                <w:sz w:val="28"/>
                <w:szCs w:val="28"/>
              </w:rPr>
              <w:t xml:space="preserve">Анкеты </w:t>
            </w:r>
          </w:p>
          <w:p w:rsidR="007857BA" w:rsidRPr="00C71199" w:rsidRDefault="007857BA" w:rsidP="00897E49">
            <w:pPr>
              <w:jc w:val="both"/>
              <w:rPr>
                <w:rFonts w:eastAsia="Arial"/>
                <w:sz w:val="28"/>
                <w:szCs w:val="28"/>
              </w:rPr>
            </w:pPr>
            <w:r w:rsidRPr="00C71199">
              <w:rPr>
                <w:rFonts w:eastAsia="Arial"/>
                <w:sz w:val="28"/>
                <w:szCs w:val="28"/>
              </w:rPr>
              <w:t xml:space="preserve">диагностика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p>
        </w:tc>
        <w:tc>
          <w:tcPr>
            <w:tcW w:w="3191" w:type="dxa"/>
          </w:tcPr>
          <w:p w:rsidR="007857BA" w:rsidRPr="00C71199" w:rsidRDefault="007857BA" w:rsidP="00897E49">
            <w:pPr>
              <w:snapToGrid w:val="0"/>
              <w:jc w:val="both"/>
              <w:rPr>
                <w:rFonts w:eastAsia="Arial"/>
                <w:sz w:val="28"/>
                <w:szCs w:val="28"/>
              </w:rPr>
            </w:pPr>
            <w:r w:rsidRPr="00C71199">
              <w:rPr>
                <w:rFonts w:eastAsia="Arial"/>
                <w:sz w:val="28"/>
                <w:szCs w:val="28"/>
              </w:rPr>
              <w:t>Личностные</w:t>
            </w:r>
          </w:p>
          <w:p w:rsidR="007857BA" w:rsidRPr="00C71199" w:rsidRDefault="007857BA" w:rsidP="00897E49">
            <w:pPr>
              <w:jc w:val="both"/>
              <w:rPr>
                <w:rFonts w:eastAsia="Arial"/>
                <w:sz w:val="28"/>
                <w:szCs w:val="28"/>
              </w:rPr>
            </w:pPr>
            <w:r w:rsidRPr="00C71199">
              <w:rPr>
                <w:rFonts w:eastAsia="Arial"/>
                <w:sz w:val="28"/>
                <w:szCs w:val="28"/>
              </w:rPr>
              <w:t>Регулятивные</w:t>
            </w:r>
          </w:p>
          <w:p w:rsidR="007857BA" w:rsidRPr="00C71199" w:rsidRDefault="007857BA" w:rsidP="00897E49">
            <w:pPr>
              <w:jc w:val="both"/>
              <w:rPr>
                <w:rFonts w:eastAsia="Arial"/>
                <w:sz w:val="28"/>
                <w:szCs w:val="28"/>
              </w:rPr>
            </w:pPr>
            <w:r w:rsidRPr="00C71199">
              <w:rPr>
                <w:rFonts w:eastAsia="Arial"/>
                <w:sz w:val="28"/>
                <w:szCs w:val="28"/>
              </w:rPr>
              <w:t xml:space="preserve">Познавательные </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Коммуникативные</w:t>
            </w:r>
          </w:p>
        </w:tc>
      </w:tr>
      <w:tr w:rsidR="007857BA" w:rsidTr="00897E49">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Ученики, родители</w:t>
            </w:r>
          </w:p>
        </w:tc>
        <w:tc>
          <w:tcPr>
            <w:tcW w:w="3190" w:type="dxa"/>
          </w:tcPr>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r w:rsidRPr="00C71199">
              <w:rPr>
                <w:rFonts w:eastAsia="Arial"/>
                <w:sz w:val="28"/>
                <w:szCs w:val="28"/>
              </w:rPr>
              <w:t>Портфолио</w:t>
            </w:r>
          </w:p>
        </w:tc>
        <w:tc>
          <w:tcPr>
            <w:tcW w:w="3191" w:type="dxa"/>
          </w:tcPr>
          <w:p w:rsidR="007857BA" w:rsidRPr="00C71199" w:rsidRDefault="007857BA" w:rsidP="00897E49">
            <w:pPr>
              <w:snapToGrid w:val="0"/>
              <w:jc w:val="both"/>
              <w:rPr>
                <w:rFonts w:eastAsia="Arial"/>
                <w:sz w:val="28"/>
                <w:szCs w:val="28"/>
              </w:rPr>
            </w:pPr>
            <w:r w:rsidRPr="00C71199">
              <w:rPr>
                <w:rFonts w:eastAsia="Arial"/>
                <w:sz w:val="28"/>
                <w:szCs w:val="28"/>
              </w:rPr>
              <w:t>Личностные</w:t>
            </w:r>
          </w:p>
          <w:p w:rsidR="007857BA" w:rsidRPr="00C71199" w:rsidRDefault="007857BA" w:rsidP="00897E49">
            <w:pPr>
              <w:jc w:val="both"/>
              <w:rPr>
                <w:rFonts w:eastAsia="Arial"/>
                <w:sz w:val="28"/>
                <w:szCs w:val="28"/>
              </w:rPr>
            </w:pPr>
            <w:r w:rsidRPr="00C71199">
              <w:rPr>
                <w:rFonts w:eastAsia="Arial"/>
                <w:sz w:val="28"/>
                <w:szCs w:val="28"/>
              </w:rPr>
              <w:t>Регулятивные</w:t>
            </w:r>
          </w:p>
          <w:p w:rsidR="007857BA" w:rsidRPr="00C71199" w:rsidRDefault="007857BA" w:rsidP="00897E49">
            <w:pPr>
              <w:jc w:val="both"/>
              <w:rPr>
                <w:rFonts w:eastAsia="Arial"/>
                <w:sz w:val="28"/>
                <w:szCs w:val="28"/>
              </w:rPr>
            </w:pPr>
            <w:r w:rsidRPr="00C71199">
              <w:rPr>
                <w:rFonts w:eastAsia="Arial"/>
                <w:sz w:val="28"/>
                <w:szCs w:val="28"/>
              </w:rPr>
              <w:t xml:space="preserve">Познавательные </w:t>
            </w:r>
          </w:p>
          <w:p w:rsidR="007857BA" w:rsidRPr="00C71199" w:rsidRDefault="007857BA" w:rsidP="00897E49">
            <w:pPr>
              <w:jc w:val="both"/>
              <w:rPr>
                <w:rFonts w:eastAsia="Arial"/>
                <w:sz w:val="28"/>
                <w:szCs w:val="28"/>
              </w:rPr>
            </w:pPr>
            <w:r w:rsidRPr="00C71199">
              <w:rPr>
                <w:rFonts w:eastAsia="Arial"/>
                <w:sz w:val="28"/>
                <w:szCs w:val="28"/>
              </w:rPr>
              <w:t>Коммуникативные</w:t>
            </w:r>
          </w:p>
          <w:p w:rsidR="007857BA" w:rsidRDefault="007857BA" w:rsidP="0089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8"/>
                <w:szCs w:val="28"/>
              </w:rPr>
            </w:pPr>
          </w:p>
        </w:tc>
      </w:tr>
    </w:tbl>
    <w:p w:rsidR="007857BA" w:rsidRPr="00C71199"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p>
    <w:p w:rsidR="007857BA" w:rsidRPr="007D6E4E" w:rsidRDefault="007857BA" w:rsidP="007857BA">
      <w:pPr>
        <w:autoSpaceDE w:val="0"/>
        <w:autoSpaceDN w:val="0"/>
        <w:adjustRightInd w:val="0"/>
        <w:spacing w:after="0" w:line="240" w:lineRule="auto"/>
        <w:jc w:val="both"/>
        <w:rPr>
          <w:rFonts w:ascii="Times New Roman" w:hAnsi="Times New Roman" w:cs="Times New Roman"/>
          <w:b/>
          <w:bCs/>
          <w:sz w:val="28"/>
          <w:szCs w:val="28"/>
        </w:rPr>
      </w:pPr>
      <w:r w:rsidRPr="007D6E4E">
        <w:rPr>
          <w:rFonts w:ascii="Times New Roman" w:hAnsi="Times New Roman" w:cs="Times New Roman"/>
          <w:b/>
          <w:bCs/>
          <w:sz w:val="28"/>
          <w:szCs w:val="28"/>
        </w:rPr>
        <w:t>2.1.4. Особенности, основные направления и планируемые результаты учебно-исследовательской и проектной деятельности обучающихся в рамках урочной</w:t>
      </w:r>
      <w:r>
        <w:rPr>
          <w:rFonts w:ascii="Times New Roman" w:hAnsi="Times New Roman" w:cs="Times New Roman"/>
          <w:b/>
          <w:bCs/>
          <w:sz w:val="28"/>
          <w:szCs w:val="28"/>
        </w:rPr>
        <w:t xml:space="preserve"> </w:t>
      </w:r>
      <w:r w:rsidRPr="007D6E4E">
        <w:rPr>
          <w:rFonts w:ascii="Times New Roman" w:hAnsi="Times New Roman" w:cs="Times New Roman"/>
          <w:b/>
          <w:bCs/>
          <w:sz w:val="28"/>
          <w:szCs w:val="28"/>
        </w:rPr>
        <w:t>и внеурочной деятельности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Учебно-исследовательская и проектная деятельности обучающихся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направлена на развитие метапредметных умений.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Включение учебно-исследовательской и проектной деятельности в процесс</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обучения является важным инструментом развития познавательной сферы,</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приобретения социального опыта, возможностей саморазвития, повышение</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интереса к предмету изучения и процессу умственного труда, получения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самостоятельного открытия новых знаний у младшего школьника. Главная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особенность развития учебно-исследовательской и проектной деятельности –</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возможность активизировать учебную работу детей, придав ей исследовательский,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творческий характер и таким образом передать учащимся инициативу в своей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познавательной деятельности. Учебно-исследовательская деятельность</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предполагает поиск новых знаний и направлена на развитие у ученика умений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 xml:space="preserve">навыков научного поиска. Проектная деятельность в большей </w:t>
      </w:r>
      <w:r w:rsidRPr="007D6E4E">
        <w:rPr>
          <w:rFonts w:ascii="Times New Roman" w:eastAsia="TimesNewRomanPSMT" w:hAnsi="Times New Roman" w:cs="Times New Roman"/>
          <w:sz w:val="28"/>
          <w:szCs w:val="28"/>
        </w:rPr>
        <w:lastRenderedPageBreak/>
        <w:t>степени связана с</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развитием умений и навыков планирования, моделирования и решения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практических задач.</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 ходе освоения учебно-исследовательской и проектной деятельности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учащийся начальной школы получает знания не в готовом виде, а добывает их сам</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 осознает при этом содержание и формы учебной деятельности. Обучающийся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выступает в роли субъекта образовательной деятельности, поскольку получает</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возможность быть самостоятельным, активным творцом, который планирует свою</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деятельность, ставит задачи, ищет средства для решения поставленных задач.</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Основными задачами в процессе учебно-исследовательского и проектного</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обучения является развитие у ученика определенного базиса знаний и развития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умений: наблюдать, измерять, сравнивать, моделировать, генерировать гипотезы,</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экспериментировать, устанавливать причинно-следственные связи. Данные умения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обеспечивают необходимую знаниевую и процессуальную основу для проведения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исследований и реализации проектов в урочной и внеурочной деятельности.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Развитие умений младших школьников проводится с учетом использования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вербальных, знаково-символических, наглядных средств и приспособлений для</w:t>
      </w:r>
      <w:r>
        <w:rPr>
          <w:rFonts w:ascii="Times New Roman" w:eastAsia="TimesNewRomanPSMT" w:hAnsi="Times New Roman" w:cs="Times New Roman"/>
          <w:sz w:val="28"/>
          <w:szCs w:val="28"/>
        </w:rPr>
        <w:t xml:space="preserve"> с</w:t>
      </w:r>
      <w:r w:rsidRPr="007D6E4E">
        <w:rPr>
          <w:rFonts w:ascii="Times New Roman" w:eastAsia="TimesNewRomanPSMT" w:hAnsi="Times New Roman" w:cs="Times New Roman"/>
          <w:sz w:val="28"/>
          <w:szCs w:val="28"/>
        </w:rPr>
        <w:t>оздания моделей изучаемых объектов и процессов, схем, алгоритмов 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эвристических средств решения учебных и практических задач, а также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особенностей математического, технического моделирования, в том числе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возможностей компьютера.</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Исследовательская и проектная деятельность может проходить как 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индивидуальной, так и в групповой форме, что помогает учителю простроить</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индивидуальный подход к развитию ребенка. Границы исследовательского 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проектного обучения младших школьников определяются целевыми установками,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на которые ориентирован учитель, а также локальными задачами, стоящими на</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конкретном уроке.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 рамках внеурочной деятельности исследовательская и проектная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деятельность направлены на обогащение содержания образования и возможность</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реализации способностей, потребностей и интересов обучающихся с различным</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уровнем развития.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Для расширения диапазона применимости исследовательского и проектного</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обучения следует дифференцировать задания по степени трудности: путем</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постепенного усложнения непосредственно самих заданий и/или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увеличением</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степени самостоятельности ребенка, регулируемой мерой непосредственного</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руководства учителя процессом научно-практического обучения.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 качестве основных результатов учебно-исследовательской и проектной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деятельности младших школьников рассматриваются такие метапредметные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результаты, как сформированные умения: наблюдать, измерять, сравнивать,</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lastRenderedPageBreak/>
        <w:t>моделировать, выдвигать гипотезы, экспериментировать, определять понятия,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устанавливать причинно-следственные связи и работать с источниками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информации. Они обеспечивают получение необходимой знаниевой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процессуальной основы для проведения исследований и реализации проектов при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изучении учебных предметов. В качестве результата следует также включить</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готовность слушать и слышать собеседника,умение в корректной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форме</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формулировать и оценивать познавательные вопросы; проявлять</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самостоятельность в обучении, инициативу в использовании своих мыслительных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способностей; критически и творчески работать в сотрудничестве с другими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людьми; смело и твердо защищать свои убеждения; оценивать и понимать</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собственные сильные и слабые стороны; отвечать за свои действия и их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последствия.</w:t>
      </w:r>
    </w:p>
    <w:p w:rsidR="007857BA" w:rsidRPr="007D6E4E"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8"/>
          <w:szCs w:val="28"/>
          <w:lang w:eastAsia="ru-RU"/>
        </w:rPr>
      </w:pPr>
      <w:r w:rsidRPr="007D6E4E">
        <w:rPr>
          <w:rFonts w:ascii="Times New Roman" w:eastAsia="TimesNewRomanPSMT" w:hAnsi="Times New Roman" w:cs="Times New Roman"/>
          <w:b/>
          <w:bCs/>
          <w:sz w:val="28"/>
          <w:szCs w:val="28"/>
        </w:rPr>
        <w:t>2.1.5. Условия, обеспечивающие развитие универсальных учебных действий у</w:t>
      </w:r>
      <w:r>
        <w:rPr>
          <w:rFonts w:ascii="Times New Roman" w:eastAsia="TimesNewRomanPSMT" w:hAnsi="Times New Roman" w:cs="Times New Roman"/>
          <w:b/>
          <w:bCs/>
          <w:sz w:val="28"/>
          <w:szCs w:val="28"/>
        </w:rPr>
        <w:t xml:space="preserve"> обучающихся.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Указанное содержание учебных предметов, преподаваемых в рамках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начального образования, может стать средством формирования универсальных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учебных действий только при соблюдении определенных условий организации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образовательной деятельности: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использовании учебниковв бумажной и/или электронной форме не только 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качестве носителя информации, «готовых» знаний, подлежащих усвоению, но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как носителя способов «открытия» новых знаний, их практического освоения,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обобщения и систематизации, включения обучающимся в свою картину мира;</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соблюдении технологии проектирования и проведения урока (учебного</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занятия) в соответствии с требованиями системно-деятельностного подхода:</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будучи формой учебной деятельности, урок должен отражать её основные этапы –</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постановку задачи, поиск решения, вывод (моделирование), конкретизацию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применение новых знаний (способов действий), контроль и оценку результата;</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осуществлении целесообразного выбора организационно-деятельностных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форм работы обучащихся на уроке (учебном занятии) – индивидуальной,групповой (парной) работы, общеклассной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дискуссии;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организации системы мероприятий для формирования контрольно-</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оценочной деятельности обучающихся с целью развития их учебной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самостоятельности;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эффективного использования средств ИКТ.</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Учитывая определенную специфику использования ИКТ как инструмента</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формирования универсальных учебных действий в начальном образовании 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объективную новизну этого направления для педагогов, остановимся на этой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составляющей программы более подробно.</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 условиях интенсификации процессов информатизации общества 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образования при формировании универсальных учебных действий наряду с</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предметными методиками целесообразно широкое использование цифровых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lastRenderedPageBreak/>
        <w:t>инструментов и возможностей современной информационно-образовательной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среды. Ориентировка младших школьников в ИКТ и формирование способности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их грамотно применять (ИКТ-компетентность) являются одними из важных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средств формирования универсальных учебных действий обучающихся в рамках</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начального общего образования.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ИКТ также могут (и должны) широко применяться при оценке</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сформированности универсальных учебных действий. Для их формирования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исключительную важность имеет использование информационно-образовательной</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среды, в которой планируют и фиксируют свою деятельность, её результаты</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учителя и обучающиеся.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В рамках ИКТ-компетентности выделяется учебная ИКТ-компетентность -</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способность решать учебные задачи с использованием общедоступных 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начальной школе инструментов ИКТ и источников информации в соответствии с</w:t>
      </w:r>
      <w:r>
        <w:rPr>
          <w:rFonts w:ascii="Times New Roman" w:eastAsia="TimesNewRomanPSMT" w:hAnsi="Times New Roman" w:cs="Times New Roman"/>
          <w:sz w:val="28"/>
          <w:szCs w:val="28"/>
        </w:rPr>
        <w:t xml:space="preserve"> в</w:t>
      </w:r>
      <w:r w:rsidRPr="007D6E4E">
        <w:rPr>
          <w:rFonts w:ascii="Times New Roman" w:eastAsia="TimesNewRomanPSMT" w:hAnsi="Times New Roman" w:cs="Times New Roman"/>
          <w:sz w:val="28"/>
          <w:szCs w:val="28"/>
        </w:rPr>
        <w:t>озрастными потребностями и возможностями младшего школьника. Решение</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задачи формирования ИКТ-компетентности должно проходить не только на</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занятиях по отдельным учебным предметам (где формируется предметная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ИКТ-компетентность), но и в рамках метапредметной программы формирования</w:t>
      </w:r>
      <w:r>
        <w:rPr>
          <w:rFonts w:ascii="Times New Roman" w:eastAsia="TimesNewRomanPSMT" w:hAnsi="Times New Roman" w:cs="Times New Roman"/>
          <w:sz w:val="28"/>
          <w:szCs w:val="28"/>
        </w:rPr>
        <w:t xml:space="preserve"> у</w:t>
      </w:r>
      <w:r w:rsidRPr="007D6E4E">
        <w:rPr>
          <w:rFonts w:ascii="Times New Roman" w:eastAsia="TimesNewRomanPSMT" w:hAnsi="Times New Roman" w:cs="Times New Roman"/>
          <w:sz w:val="28"/>
          <w:szCs w:val="28"/>
        </w:rPr>
        <w:t>ниверсальных учебных действий.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При освоении личностных действий на основе указанной программы у</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обучающихся формируются: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критическое отношение к информации и избирательность её восприятия;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уважение к информации о частной жизни и информационным результатам</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деятельности других людей;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основы правовой культуры в области использования информации.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При освоении регулятивных универсальных учебных действий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обеспечиваются: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оценка условий, алгоритмов и результатов действий, выполняемых 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информационной среде;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использование результатов действия, размещённых в информационной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среде, для оценки и коррекции выполненного действия;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создание цифрового портфолио учебных достижений обучающегося.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При освоении познавательных универсальных учебных действий ИКТ</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играют ключевую роль в следующих универсальных учебных действиях: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поиск информации;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фиксация (запись) информации с помощью различных технических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средств;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структурирование информации, её организация и представление в виде</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диаграмм, картосхем, линий времени и пр.;</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создание простых гипермедиасообщений;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построение простейших моделей объектов и процессов.</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ИКТ является важным инструментом для формирования коммуникативных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lastRenderedPageBreak/>
        <w:t>универсальных учебных действий. Для этого используются: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обмен гипермедиасообщениями;</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выступление с аудиовизуальной поддержкой;</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 фиксация хода коллективной/личной коммуникации;</w:t>
      </w:r>
    </w:p>
    <w:p w:rsidR="007857BA" w:rsidRPr="007D6E4E" w:rsidRDefault="007857BA" w:rsidP="0078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8"/>
          <w:szCs w:val="28"/>
          <w:lang w:eastAsia="ru-RU"/>
        </w:rPr>
      </w:pPr>
      <w:r w:rsidRPr="007D6E4E">
        <w:rPr>
          <w:rFonts w:ascii="Times New Roman" w:eastAsia="TimesNewRomanPSMT" w:hAnsi="Times New Roman" w:cs="Times New Roman"/>
          <w:sz w:val="28"/>
          <w:szCs w:val="28"/>
        </w:rPr>
        <w:t>- общение в цифровой среде (электронная почта, чат, видеоконференция, форум, блог)</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Формирование ИКТ-компетентности обучающихся происходит в рамках</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системно-деятельностного подхода, на основе изучения всех без исключения</w:t>
      </w:r>
    </w:p>
    <w:p w:rsidR="007857BA" w:rsidRPr="007D6E4E" w:rsidRDefault="007857BA" w:rsidP="007857BA">
      <w:pPr>
        <w:autoSpaceDE w:val="0"/>
        <w:autoSpaceDN w:val="0"/>
        <w:adjustRightInd w:val="0"/>
        <w:spacing w:after="0" w:line="240" w:lineRule="auto"/>
        <w:jc w:val="both"/>
        <w:rPr>
          <w:rFonts w:ascii="Times New Roman" w:eastAsia="TimesNewRomanPSMT" w:hAnsi="Times New Roman" w:cs="Times New Roman"/>
          <w:sz w:val="28"/>
          <w:szCs w:val="28"/>
        </w:rPr>
      </w:pPr>
      <w:r w:rsidRPr="007D6E4E">
        <w:rPr>
          <w:rFonts w:ascii="Times New Roman" w:eastAsia="TimesNewRomanPSMT" w:hAnsi="Times New Roman" w:cs="Times New Roman"/>
          <w:sz w:val="28"/>
          <w:szCs w:val="28"/>
        </w:rPr>
        <w:t>предметов учебного плана. Включение задачи формирования ИКТ-компетентности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в программу формирования универсальных учебных действий позволяет</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организации, осуществляющей образовательную деятельность, и учителю</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формировать соответствующие позиции планируемых результатов, помогает с</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учётом специфики каждого учебного предмета избежать дублирования при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освоении разных умений, осуществлять интеграцию и синхронизацию содержания</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различных учебных курсов. Освоение умений работать с информацией и</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использовать инструменты ИКТ также может входить в содержание</w:t>
      </w:r>
      <w:r>
        <w:rPr>
          <w:rFonts w:ascii="Times New Roman" w:eastAsia="TimesNewRomanPSMT" w:hAnsi="Times New Roman" w:cs="Times New Roman"/>
          <w:sz w:val="28"/>
          <w:szCs w:val="28"/>
        </w:rPr>
        <w:t xml:space="preserve"> </w:t>
      </w:r>
      <w:r w:rsidRPr="007D6E4E">
        <w:rPr>
          <w:rFonts w:ascii="Times New Roman" w:eastAsia="TimesNewRomanPSMT" w:hAnsi="Times New Roman" w:cs="Times New Roman"/>
          <w:sz w:val="28"/>
          <w:szCs w:val="28"/>
        </w:rPr>
        <w:t>факультативных курсов, кружков, внеурочной деятельности школьников.</w:t>
      </w:r>
    </w:p>
    <w:p w:rsidR="007857BA" w:rsidRDefault="007857BA" w:rsidP="0053627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7857BA" w:rsidRDefault="007857B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27A" w:rsidRDefault="0053627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857BA" w:rsidRPr="00C71199" w:rsidRDefault="007857B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2.1.6.</w:t>
      </w:r>
      <w:r w:rsidRPr="00C71199">
        <w:rPr>
          <w:rFonts w:ascii="Times New Roman" w:eastAsia="Times New Roman" w:hAnsi="Times New Roman" w:cs="Times New Roman"/>
          <w:b/>
          <w:bCs/>
          <w:sz w:val="28"/>
          <w:szCs w:val="28"/>
          <w:lang w:eastAsia="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7857BA" w:rsidRPr="00C71199" w:rsidRDefault="007857BA" w:rsidP="007857B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1199">
        <w:rPr>
          <w:rFonts w:ascii="Times New Roman" w:eastAsia="Times New Roman" w:hAnsi="Times New Roman" w:cs="Times New Roman"/>
          <w:b/>
          <w:bCs/>
          <w:sz w:val="28"/>
          <w:szCs w:val="28"/>
          <w:lang w:eastAsia="ru-RU"/>
        </w:rPr>
        <w:t xml:space="preserve">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71199">
        <w:rPr>
          <w:rFonts w:ascii="Times New Roman" w:eastAsia="Times New Roman" w:hAnsi="Times New Roman" w:cs="Times New Roman"/>
          <w:b/>
          <w:bCs/>
          <w:sz w:val="28"/>
          <w:szCs w:val="28"/>
          <w:lang w:eastAsia="ru-RU"/>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numPr>
          <w:ilvl w:val="0"/>
          <w:numId w:val="19"/>
        </w:numPr>
        <w:autoSpaceDE w:val="0"/>
        <w:autoSpaceDN w:val="0"/>
        <w:adjustRightInd w:val="0"/>
        <w:spacing w:after="33"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7857BA" w:rsidRPr="00C71199" w:rsidRDefault="007857BA" w:rsidP="007857BA">
      <w:pPr>
        <w:autoSpaceDE w:val="0"/>
        <w:autoSpaceDN w:val="0"/>
        <w:adjustRightInd w:val="0"/>
        <w:spacing w:after="33" w:line="240" w:lineRule="auto"/>
        <w:ind w:left="720"/>
        <w:jc w:val="both"/>
        <w:rPr>
          <w:rFonts w:ascii="Times New Roman" w:eastAsia="Times New Roman" w:hAnsi="Times New Roman" w:cs="Times New Roman"/>
          <w:sz w:val="28"/>
          <w:szCs w:val="28"/>
          <w:lang w:eastAsia="ru-RU"/>
        </w:rPr>
      </w:pPr>
    </w:p>
    <w:p w:rsidR="007857BA" w:rsidRPr="00F309B7" w:rsidRDefault="007857BA" w:rsidP="007857BA">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9B7">
        <w:rPr>
          <w:rFonts w:ascii="Times New Roman" w:eastAsia="Times New Roman" w:hAnsi="Times New Roman" w:cs="Times New Roman"/>
          <w:sz w:val="28"/>
          <w:szCs w:val="28"/>
          <w:lang w:eastAsia="ru-RU"/>
        </w:rPr>
        <w:lastRenderedPageBreak/>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7857BA" w:rsidRPr="00C71199" w:rsidRDefault="007857BA" w:rsidP="007857BA">
      <w:pPr>
        <w:spacing w:after="0" w:line="240" w:lineRule="auto"/>
        <w:ind w:left="720" w:firstLine="709"/>
        <w:jc w:val="both"/>
        <w:rPr>
          <w:rFonts w:ascii="Times New Roman" w:eastAsia="Times New Roman" w:hAnsi="Times New Roman" w:cs="Times New Roman"/>
          <w:sz w:val="28"/>
          <w:szCs w:val="28"/>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pageBreakBefore/>
        <w:autoSpaceDE w:val="0"/>
        <w:autoSpaceDN w:val="0"/>
        <w:adjustRightInd w:val="0"/>
        <w:spacing w:after="0"/>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lastRenderedPageBreak/>
        <w:t xml:space="preserve">   Исследования </w:t>
      </w:r>
      <w:r w:rsidRPr="00C71199">
        <w:rPr>
          <w:rFonts w:ascii="Times New Roman" w:eastAsia="Times New Roman" w:hAnsi="Times New Roman" w:cs="Times New Roman"/>
          <w:b/>
          <w:bCs/>
          <w:i/>
          <w:iCs/>
          <w:sz w:val="28"/>
          <w:szCs w:val="28"/>
          <w:lang w:eastAsia="ru-RU"/>
        </w:rPr>
        <w:t xml:space="preserve">готовности детей к обучению в школе </w:t>
      </w:r>
      <w:r w:rsidRPr="00C71199">
        <w:rPr>
          <w:rFonts w:ascii="Times New Roman" w:eastAsia="Times New Roman" w:hAnsi="Times New Roman" w:cs="Times New Roman"/>
          <w:sz w:val="28"/>
          <w:szCs w:val="28"/>
          <w:lang w:eastAsia="ru-RU"/>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r w:rsidRPr="00C71199">
        <w:rPr>
          <w:rFonts w:ascii="Times New Roman" w:eastAsia="Times New Roman" w:hAnsi="Times New Roman" w:cs="Times New Roman"/>
          <w:b/>
          <w:i/>
          <w:iCs/>
          <w:sz w:val="28"/>
          <w:szCs w:val="28"/>
          <w:lang w:eastAsia="ru-RU"/>
        </w:rPr>
        <w:t>Физическая готовность</w:t>
      </w:r>
      <w:r w:rsidRPr="00C71199">
        <w:rPr>
          <w:rFonts w:ascii="Times New Roman" w:eastAsia="Times New Roman" w:hAnsi="Times New Roman" w:cs="Times New Roman"/>
          <w:i/>
          <w:iCs/>
          <w:sz w:val="28"/>
          <w:szCs w:val="28"/>
          <w:lang w:eastAsia="ru-RU"/>
        </w:rPr>
        <w:t xml:space="preserve"> </w:t>
      </w:r>
      <w:r w:rsidRPr="00C71199">
        <w:rPr>
          <w:rFonts w:ascii="Times New Roman" w:eastAsia="Times New Roman" w:hAnsi="Times New Roman" w:cs="Times New Roman"/>
          <w:sz w:val="28"/>
          <w:szCs w:val="28"/>
          <w:lang w:eastAsia="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7857BA" w:rsidRPr="00C71199" w:rsidRDefault="007857BA" w:rsidP="007857BA">
      <w:pPr>
        <w:autoSpaceDE w:val="0"/>
        <w:autoSpaceDN w:val="0"/>
        <w:adjustRightInd w:val="0"/>
        <w:spacing w:after="0"/>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b/>
          <w:i/>
          <w:iCs/>
          <w:sz w:val="28"/>
          <w:szCs w:val="28"/>
          <w:lang w:eastAsia="ru-RU"/>
        </w:rPr>
        <w:t>Психологическая готовность</w:t>
      </w:r>
      <w:r w:rsidRPr="00C71199">
        <w:rPr>
          <w:rFonts w:ascii="Times New Roman" w:eastAsia="Times New Roman" w:hAnsi="Times New Roman" w:cs="Times New Roman"/>
          <w:i/>
          <w:iCs/>
          <w:sz w:val="28"/>
          <w:szCs w:val="28"/>
          <w:lang w:eastAsia="ru-RU"/>
        </w:rPr>
        <w:t xml:space="preserve"> </w:t>
      </w:r>
      <w:r w:rsidRPr="00C71199">
        <w:rPr>
          <w:rFonts w:ascii="Times New Roman" w:eastAsia="Times New Roman" w:hAnsi="Times New Roman" w:cs="Times New Roman"/>
          <w:sz w:val="28"/>
          <w:szCs w:val="28"/>
          <w:lang w:eastAsia="ru-RU"/>
        </w:rPr>
        <w:t xml:space="preserve">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7857BA" w:rsidRPr="00C71199" w:rsidRDefault="007857BA" w:rsidP="007857BA">
      <w:pPr>
        <w:autoSpaceDE w:val="0"/>
        <w:autoSpaceDN w:val="0"/>
        <w:adjustRightInd w:val="0"/>
        <w:spacing w:after="0"/>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7857BA" w:rsidRPr="00C71199" w:rsidRDefault="007857BA" w:rsidP="007857BA">
      <w:pPr>
        <w:autoSpaceDE w:val="0"/>
        <w:autoSpaceDN w:val="0"/>
        <w:adjustRightInd w:val="0"/>
        <w:spacing w:after="0"/>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 причинами: </w:t>
      </w:r>
    </w:p>
    <w:p w:rsidR="007857BA" w:rsidRPr="00C71199" w:rsidRDefault="007857BA" w:rsidP="007857BA">
      <w:pPr>
        <w:numPr>
          <w:ilvl w:val="0"/>
          <w:numId w:val="19"/>
        </w:numPr>
        <w:autoSpaceDE w:val="0"/>
        <w:autoSpaceDN w:val="0"/>
        <w:adjustRightInd w:val="0"/>
        <w:spacing w:after="33"/>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7857BA" w:rsidRPr="00C71199" w:rsidRDefault="007857BA" w:rsidP="007857BA">
      <w:pPr>
        <w:numPr>
          <w:ilvl w:val="0"/>
          <w:numId w:val="19"/>
        </w:numPr>
        <w:autoSpaceDE w:val="0"/>
        <w:autoSpaceDN w:val="0"/>
        <w:adjustRightInd w:val="0"/>
        <w:spacing w:after="33"/>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7857BA" w:rsidRPr="00C71199" w:rsidRDefault="007857BA" w:rsidP="007857BA">
      <w:pPr>
        <w:numPr>
          <w:ilvl w:val="0"/>
          <w:numId w:val="19"/>
        </w:numPr>
        <w:autoSpaceDE w:val="0"/>
        <w:autoSpaceDN w:val="0"/>
        <w:adjustRightInd w:val="0"/>
        <w:spacing w:after="0"/>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7857BA" w:rsidRPr="00C71199" w:rsidRDefault="007857BA" w:rsidP="007857BA">
      <w:pPr>
        <w:spacing w:after="0"/>
        <w:jc w:val="both"/>
        <w:rPr>
          <w:rFonts w:ascii="Times New Roman" w:eastAsia="Times New Roman" w:hAnsi="Times New Roman" w:cs="Times New Roman"/>
          <w:b/>
          <w:sz w:val="24"/>
          <w:szCs w:val="24"/>
          <w:lang w:eastAsia="ru-RU"/>
        </w:rPr>
      </w:pPr>
    </w:p>
    <w:p w:rsidR="007857BA" w:rsidRPr="00C71199" w:rsidRDefault="007857BA" w:rsidP="007857BA">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w:t>
      </w:r>
      <w:r w:rsidRPr="00C71199">
        <w:rPr>
          <w:rFonts w:ascii="Times New Roman" w:eastAsia="Times New Roman" w:hAnsi="Times New Roman" w:cs="Times New Roman"/>
          <w:b/>
          <w:i/>
          <w:color w:val="000000"/>
          <w:sz w:val="28"/>
          <w:szCs w:val="28"/>
          <w:lang w:eastAsia="ru-RU"/>
        </w:rPr>
        <w:t>формирование умения учиться</w:t>
      </w:r>
      <w:r w:rsidRPr="00C71199">
        <w:rPr>
          <w:rFonts w:ascii="Times New Roman" w:eastAsia="Times New Roman" w:hAnsi="Times New Roman" w:cs="Times New Roman"/>
          <w:color w:val="000000"/>
          <w:sz w:val="28"/>
          <w:szCs w:val="28"/>
          <w:lang w:eastAsia="ru-RU"/>
        </w:rPr>
        <w:t xml:space="preserve">. </w:t>
      </w:r>
    </w:p>
    <w:p w:rsidR="007857BA" w:rsidRPr="00C71199" w:rsidRDefault="007857BA" w:rsidP="007857BA">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857BA" w:rsidRPr="00C71199" w:rsidTr="00897E49">
        <w:tc>
          <w:tcPr>
            <w:tcW w:w="3190" w:type="dxa"/>
          </w:tcPr>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b/>
                <w:bCs/>
                <w:color w:val="000000"/>
                <w:sz w:val="28"/>
                <w:szCs w:val="28"/>
                <w:lang w:eastAsia="ru-RU"/>
              </w:rPr>
              <w:t>УУД</w:t>
            </w:r>
          </w:p>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90" w:type="dxa"/>
          </w:tcPr>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b/>
                <w:bCs/>
                <w:color w:val="000000"/>
                <w:sz w:val="28"/>
                <w:szCs w:val="28"/>
                <w:lang w:eastAsia="ru-RU"/>
              </w:rPr>
              <w:t>Результаты развития УУД</w:t>
            </w:r>
          </w:p>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91" w:type="dxa"/>
          </w:tcPr>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b/>
                <w:bCs/>
                <w:color w:val="000000"/>
                <w:sz w:val="28"/>
                <w:szCs w:val="28"/>
                <w:lang w:eastAsia="ru-RU"/>
              </w:rPr>
              <w:t>Значение для обучения</w:t>
            </w:r>
          </w:p>
          <w:p w:rsidR="007857BA" w:rsidRPr="00FD21F8" w:rsidRDefault="007857BA" w:rsidP="00897E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857BA" w:rsidRPr="00C71199" w:rsidTr="00897E49">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Личностные действия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 смыслообразование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 самоопределение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r w:rsidRPr="00FD21F8">
              <w:rPr>
                <w:rFonts w:ascii="Times New Roman" w:eastAsia="Times New Roman" w:hAnsi="Times New Roman" w:cs="Times New Roman"/>
                <w:color w:val="000000"/>
                <w:sz w:val="28"/>
                <w:szCs w:val="28"/>
                <w:lang w:eastAsia="ru-RU"/>
              </w:rPr>
              <w:t xml:space="preserve">Регулятивные действия </w:t>
            </w:r>
          </w:p>
        </w:tc>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Адекватная школьная мотивация.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Мотивация достижения.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Развитие основ гражданской идентичности.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r w:rsidRPr="00FD21F8">
              <w:rPr>
                <w:rFonts w:ascii="Times New Roman" w:eastAsia="Times New Roman" w:hAnsi="Times New Roman" w:cs="Times New Roman"/>
                <w:color w:val="000000"/>
                <w:sz w:val="28"/>
                <w:szCs w:val="28"/>
                <w:lang w:eastAsia="ru-RU"/>
              </w:rPr>
              <w:t xml:space="preserve">Рефлексивная адекватная самооценка </w:t>
            </w:r>
          </w:p>
        </w:tc>
        <w:tc>
          <w:tcPr>
            <w:tcW w:w="3191"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7857BA" w:rsidRPr="00C71199" w:rsidTr="00897E49">
        <w:tc>
          <w:tcPr>
            <w:tcW w:w="3190" w:type="dxa"/>
          </w:tcPr>
          <w:tbl>
            <w:tblPr>
              <w:tblW w:w="0" w:type="auto"/>
              <w:tblBorders>
                <w:top w:val="nil"/>
                <w:left w:val="nil"/>
                <w:bottom w:val="nil"/>
                <w:right w:val="nil"/>
              </w:tblBorders>
              <w:tblLook w:val="0000" w:firstRow="0" w:lastRow="0" w:firstColumn="0" w:lastColumn="0" w:noHBand="0" w:noVBand="0"/>
            </w:tblPr>
            <w:tblGrid>
              <w:gridCol w:w="2530"/>
              <w:gridCol w:w="222"/>
              <w:gridCol w:w="222"/>
            </w:tblGrid>
            <w:tr w:rsidR="007857BA" w:rsidRPr="00FD21F8" w:rsidTr="00897E49">
              <w:trPr>
                <w:trHeight w:val="352"/>
              </w:trPr>
              <w:tc>
                <w:tcPr>
                  <w:tcW w:w="0" w:type="auto"/>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Регулятивные, личностные, познавательные, коммуникативные действия </w:t>
                  </w:r>
                </w:p>
              </w:tc>
              <w:tc>
                <w:tcPr>
                  <w:tcW w:w="0" w:type="auto"/>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0" w:type="auto"/>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7857BA" w:rsidRPr="00FD21F8" w:rsidTr="00897E49">
              <w:trPr>
                <w:trHeight w:val="100"/>
              </w:trPr>
              <w:tc>
                <w:tcPr>
                  <w:tcW w:w="0" w:type="auto"/>
                  <w:gridSpan w:val="3"/>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r w:rsidRPr="00FD21F8">
              <w:rPr>
                <w:rFonts w:ascii="Times New Roman" w:eastAsia="Times New Roman" w:hAnsi="Times New Roman" w:cs="Times New Roman"/>
                <w:color w:val="000000"/>
                <w:sz w:val="28"/>
                <w:szCs w:val="28"/>
                <w:lang w:eastAsia="ru-RU"/>
              </w:rPr>
              <w:t>Функционально-структурная сформированность учебной деятельности. Произвольность восприятия, внимания, памяти, воображения.</w:t>
            </w:r>
          </w:p>
        </w:tc>
        <w:tc>
          <w:tcPr>
            <w:tcW w:w="3191"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r w:rsidRPr="00FD21F8">
              <w:rPr>
                <w:rFonts w:ascii="Times New Roman" w:eastAsia="Times New Roman" w:hAnsi="Times New Roman" w:cs="Times New Roman"/>
                <w:color w:val="000000"/>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7857BA" w:rsidRPr="00C71199" w:rsidTr="00897E49">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Коммуникативные (речевые), регулятивные действия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Внутренний план действия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91"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Способность действовать «в уме». Отрыв слова от предмета, достижение нового уровня обобщения. </w:t>
            </w:r>
          </w:p>
        </w:tc>
      </w:tr>
      <w:tr w:rsidR="007857BA" w:rsidRPr="00C71199" w:rsidTr="00897E49">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Коммуникативные, регулятивные действия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190"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Рефлексия – осознание учащимся содержания, последовательности и оснований действий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91" w:type="dxa"/>
          </w:tcPr>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D21F8">
              <w:rPr>
                <w:rFonts w:ascii="Times New Roman" w:eastAsia="Times New Roman" w:hAnsi="Times New Roman" w:cs="Times New Roman"/>
                <w:color w:val="000000"/>
                <w:sz w:val="28"/>
                <w:szCs w:val="28"/>
                <w:lang w:eastAsia="ru-RU"/>
              </w:rPr>
              <w:t xml:space="preserve">Осознанность и критичность учебных действий. </w:t>
            </w:r>
          </w:p>
          <w:p w:rsidR="007857BA" w:rsidRPr="00FD21F8" w:rsidRDefault="007857BA" w:rsidP="00897E49">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857BA" w:rsidRPr="00C71199" w:rsidRDefault="007857B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857BA" w:rsidRPr="00C71199" w:rsidRDefault="007857BA" w:rsidP="007857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1199">
        <w:rPr>
          <w:rFonts w:ascii="Times New Roman" w:eastAsia="Times New Roman" w:hAnsi="Times New Roman" w:cs="Times New Roman"/>
          <w:b/>
          <w:bCs/>
          <w:sz w:val="28"/>
          <w:szCs w:val="28"/>
          <w:lang w:eastAsia="ru-RU"/>
        </w:rPr>
        <w:t>Планируемые результаты в освоении школьниками универсальных учебных действий по завершении начального обучения</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71199">
        <w:rPr>
          <w:rFonts w:ascii="Times New Roman" w:eastAsia="Times New Roman" w:hAnsi="Times New Roman" w:cs="Times New Roman"/>
          <w:b/>
          <w:i/>
          <w:sz w:val="28"/>
          <w:szCs w:val="28"/>
          <w:lang w:eastAsia="ru-RU"/>
        </w:rPr>
        <w:t>Педагогические ориентиры:</w:t>
      </w:r>
      <w:r w:rsidRPr="00C71199">
        <w:rPr>
          <w:rFonts w:ascii="Times New Roman" w:eastAsia="Times New Roman" w:hAnsi="Times New Roman" w:cs="Times New Roman"/>
          <w:i/>
          <w:sz w:val="28"/>
          <w:szCs w:val="28"/>
          <w:lang w:eastAsia="ru-RU"/>
        </w:rPr>
        <w:t xml:space="preserve"> </w:t>
      </w:r>
      <w:r w:rsidRPr="00C71199">
        <w:rPr>
          <w:rFonts w:ascii="Times New Roman" w:eastAsia="Times New Roman" w:hAnsi="Times New Roman" w:cs="Times New Roman"/>
          <w:b/>
          <w:i/>
          <w:sz w:val="28"/>
          <w:szCs w:val="28"/>
          <w:lang w:eastAsia="ru-RU"/>
        </w:rPr>
        <w:t>Развитие личности.</w:t>
      </w:r>
      <w:r w:rsidRPr="00C71199">
        <w:rPr>
          <w:rFonts w:ascii="Times New Roman" w:eastAsia="Times New Roman" w:hAnsi="Times New Roman" w:cs="Times New Roman"/>
          <w:i/>
          <w:sz w:val="28"/>
          <w:szCs w:val="28"/>
          <w:lang w:eastAsia="ru-RU"/>
        </w:rPr>
        <w:t xml:space="preserve">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     В сфере личностных универсальных учебных действий у выпускников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Педагогические ориентиры: Самообразование и самоорганизация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оценивать свои действия, вносить соответствующие коррективы в их выполнение.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71199">
        <w:rPr>
          <w:rFonts w:ascii="Times New Roman" w:eastAsia="Times New Roman" w:hAnsi="Times New Roman" w:cs="Times New Roman"/>
          <w:b/>
          <w:i/>
          <w:sz w:val="28"/>
          <w:szCs w:val="28"/>
          <w:lang w:eastAsia="ru-RU"/>
        </w:rPr>
        <w:t xml:space="preserve">Педагогические ориентиры: Исследовательская культура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71199">
        <w:rPr>
          <w:rFonts w:ascii="Times New Roman" w:eastAsia="Times New Roman" w:hAnsi="Times New Roman" w:cs="Times New Roman"/>
          <w:b/>
          <w:i/>
          <w:sz w:val="28"/>
          <w:szCs w:val="28"/>
          <w:lang w:eastAsia="ru-RU"/>
        </w:rPr>
        <w:t xml:space="preserve">Педагогические ориентиры: Культура общения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sz w:val="28"/>
          <w:szCs w:val="28"/>
          <w:lang w:eastAsia="ru-RU"/>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7857BA" w:rsidRPr="00C71199" w:rsidRDefault="007857BA" w:rsidP="007857BA">
      <w:pPr>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r w:rsidRPr="00C71199">
        <w:rPr>
          <w:rFonts w:ascii="Times New Roman" w:eastAsia="Times New Roman" w:hAnsi="Times New Roman" w:cs="Times New Roman"/>
          <w:b/>
          <w:i/>
          <w:color w:val="000000"/>
          <w:sz w:val="28"/>
          <w:szCs w:val="28"/>
          <w:lang w:eastAsia="ru-RU"/>
        </w:rPr>
        <w:t xml:space="preserve">Педагогические ориентиры: Самообразование и самоорганизация </w:t>
      </w:r>
    </w:p>
    <w:p w:rsidR="007857BA" w:rsidRPr="00C71199" w:rsidRDefault="007857BA" w:rsidP="007857B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857BA" w:rsidRPr="00C71199" w:rsidRDefault="007857BA" w:rsidP="007857B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w:t>
      </w:r>
      <w:r w:rsidRPr="00C71199">
        <w:rPr>
          <w:rFonts w:ascii="Times New Roman" w:eastAsia="Times New Roman" w:hAnsi="Times New Roman" w:cs="Times New Roman"/>
          <w:color w:val="000000"/>
          <w:sz w:val="28"/>
          <w:szCs w:val="28"/>
          <w:lang w:eastAsia="ru-RU"/>
        </w:rPr>
        <w:lastRenderedPageBreak/>
        <w:t xml:space="preserve">сохранять учебную цель и задачу, планировать еѐ реализацию (в том числе во внутреннем плане), контролировать и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1199">
        <w:rPr>
          <w:rFonts w:ascii="Times New Roman" w:eastAsia="Times New Roman" w:hAnsi="Times New Roman" w:cs="Times New Roman"/>
          <w:color w:val="000000"/>
          <w:sz w:val="28"/>
          <w:szCs w:val="28"/>
          <w:lang w:eastAsia="ru-RU"/>
        </w:rPr>
        <w:t>оценивать свои действия, вносить соответствующие коррективы в их выполнение.</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Условия</w:t>
      </w:r>
      <w:r w:rsidRPr="00C71199">
        <w:rPr>
          <w:rFonts w:ascii="Times New Roman" w:eastAsia="Times New Roman" w:hAnsi="Times New Roman" w:cs="Times New Roman"/>
          <w:b/>
          <w:color w:val="000000"/>
          <w:sz w:val="28"/>
          <w:szCs w:val="28"/>
          <w:lang w:eastAsia="ru-RU"/>
        </w:rPr>
        <w:t xml:space="preserve">, обеспечивающие развитие УУД в образовательном процессе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C71199">
        <w:rPr>
          <w:rFonts w:ascii="Times New Roman" w:eastAsia="Times New Roman" w:hAnsi="Times New Roman" w:cs="Times New Roman"/>
          <w:b/>
          <w:i/>
          <w:color w:val="000000"/>
          <w:sz w:val="28"/>
          <w:szCs w:val="28"/>
          <w:lang w:eastAsia="ru-RU"/>
        </w:rPr>
        <w:t xml:space="preserve">Учитель знает: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 важность формирования универсальных учебных действий школьников;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 сущность и виды универсальных умений,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 педагогические приемы и способы их формирования .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C71199">
        <w:rPr>
          <w:rFonts w:ascii="Times New Roman" w:eastAsia="Times New Roman" w:hAnsi="Times New Roman" w:cs="Times New Roman"/>
          <w:b/>
          <w:i/>
          <w:color w:val="000000"/>
          <w:sz w:val="28"/>
          <w:szCs w:val="28"/>
          <w:lang w:eastAsia="ru-RU"/>
        </w:rPr>
        <w:t xml:space="preserve">Учитель умеет: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 отбирать содержание и конструировать учебный процесс с учетом формирования УУД </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xml:space="preserve">- использовать диагностический инструментарий успешности формирования УУД </w:t>
      </w:r>
    </w:p>
    <w:p w:rsidR="007857BA" w:rsidRDefault="007857BA" w:rsidP="007857B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1199">
        <w:rPr>
          <w:rFonts w:ascii="Times New Roman" w:eastAsia="Times New Roman" w:hAnsi="Times New Roman" w:cs="Times New Roman"/>
          <w:color w:val="000000"/>
          <w:sz w:val="28"/>
          <w:szCs w:val="28"/>
          <w:lang w:eastAsia="ru-RU"/>
        </w:rPr>
        <w:t>- привлекать родителей к совместному решению проблемы формирования УУД</w:t>
      </w: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F146F" w:rsidRDefault="007857BA" w:rsidP="007857BA">
      <w:pPr>
        <w:autoSpaceDE w:val="0"/>
        <w:autoSpaceDN w:val="0"/>
        <w:adjustRightInd w:val="0"/>
        <w:spacing w:line="240" w:lineRule="auto"/>
        <w:jc w:val="both"/>
        <w:rPr>
          <w:rFonts w:ascii="Times New Roman" w:hAnsi="Times New Roman" w:cs="Times New Roman"/>
        </w:rPr>
      </w:pPr>
      <w:r w:rsidRPr="00CF146F">
        <w:rPr>
          <w:rFonts w:ascii="Times New Roman" w:hAnsi="Times New Roman" w:cs="Times New Roman"/>
          <w:b/>
          <w:sz w:val="28"/>
          <w:szCs w:val="28"/>
        </w:rPr>
        <w:t>2.1.7. Методика и инструментарий оценки успешности освоения и применения обучающимися универсальных учебных действий</w:t>
      </w:r>
    </w:p>
    <w:p w:rsidR="007857BA" w:rsidRPr="00CF146F" w:rsidRDefault="007857BA" w:rsidP="007857BA">
      <w:pPr>
        <w:pStyle w:val="a3"/>
        <w:widowControl w:val="0"/>
        <w:tabs>
          <w:tab w:val="left" w:pos="567"/>
        </w:tabs>
        <w:spacing w:before="0" w:beforeAutospacing="0" w:after="0"/>
        <w:ind w:firstLine="709"/>
        <w:jc w:val="both"/>
        <w:rPr>
          <w:sz w:val="28"/>
          <w:szCs w:val="28"/>
        </w:rPr>
      </w:pPr>
      <w:r w:rsidRPr="00CF146F">
        <w:rPr>
          <w:sz w:val="28"/>
          <w:szCs w:val="28"/>
        </w:rPr>
        <w:t>Система оценки в сфере УУД включает в себя следующие принципы и характеристики:</w:t>
      </w:r>
    </w:p>
    <w:p w:rsidR="007857BA" w:rsidRPr="00CF146F" w:rsidRDefault="007857BA" w:rsidP="007857BA">
      <w:pPr>
        <w:pStyle w:val="a3"/>
        <w:widowControl w:val="0"/>
        <w:numPr>
          <w:ilvl w:val="0"/>
          <w:numId w:val="21"/>
        </w:numPr>
        <w:tabs>
          <w:tab w:val="left" w:pos="567"/>
          <w:tab w:val="num" w:pos="993"/>
        </w:tabs>
        <w:spacing w:before="0" w:beforeAutospacing="0" w:after="0" w:afterAutospacing="0"/>
        <w:jc w:val="both"/>
        <w:textAlignment w:val="baseline"/>
        <w:rPr>
          <w:sz w:val="28"/>
          <w:szCs w:val="28"/>
        </w:rPr>
      </w:pPr>
      <w:r w:rsidRPr="00CF146F">
        <w:rPr>
          <w:sz w:val="28"/>
          <w:szCs w:val="28"/>
        </w:rPr>
        <w:t>систематичность сбора и анализа информации;</w:t>
      </w:r>
    </w:p>
    <w:p w:rsidR="007857BA" w:rsidRPr="00CF146F" w:rsidRDefault="007857BA" w:rsidP="007857BA">
      <w:pPr>
        <w:pStyle w:val="a3"/>
        <w:widowControl w:val="0"/>
        <w:numPr>
          <w:ilvl w:val="0"/>
          <w:numId w:val="21"/>
        </w:numPr>
        <w:tabs>
          <w:tab w:val="left" w:pos="567"/>
          <w:tab w:val="num" w:pos="993"/>
        </w:tabs>
        <w:spacing w:before="0" w:beforeAutospacing="0" w:after="0" w:afterAutospacing="0"/>
        <w:ind w:left="567" w:hanging="207"/>
        <w:jc w:val="both"/>
        <w:textAlignment w:val="baseline"/>
        <w:rPr>
          <w:sz w:val="28"/>
          <w:szCs w:val="28"/>
        </w:rPr>
      </w:pPr>
      <w:r w:rsidRPr="00CF146F">
        <w:rPr>
          <w:sz w:val="28"/>
          <w:szCs w:val="28"/>
        </w:rPr>
        <w:t>совокупность показателей и индикаторов оценивания, учитывющая интересы всех участни</w:t>
      </w:r>
      <w:r>
        <w:rPr>
          <w:sz w:val="28"/>
          <w:szCs w:val="28"/>
        </w:rPr>
        <w:t>ков образовательного процесса</w:t>
      </w:r>
      <w:r w:rsidRPr="00CF146F">
        <w:rPr>
          <w:sz w:val="28"/>
          <w:szCs w:val="28"/>
        </w:rPr>
        <w:t>, то есть является информативной для управленцев, педагогов, родителей, учащихся;</w:t>
      </w:r>
    </w:p>
    <w:p w:rsidR="007857BA" w:rsidRPr="00CF146F" w:rsidRDefault="007857BA" w:rsidP="007857BA">
      <w:pPr>
        <w:pStyle w:val="a3"/>
        <w:widowControl w:val="0"/>
        <w:numPr>
          <w:ilvl w:val="0"/>
          <w:numId w:val="21"/>
        </w:numPr>
        <w:tabs>
          <w:tab w:val="left" w:pos="567"/>
          <w:tab w:val="num" w:pos="993"/>
        </w:tabs>
        <w:spacing w:before="0" w:beforeAutospacing="0" w:after="0" w:afterAutospacing="0"/>
        <w:ind w:left="567" w:hanging="207"/>
        <w:jc w:val="both"/>
        <w:textAlignment w:val="baseline"/>
        <w:rPr>
          <w:sz w:val="28"/>
          <w:szCs w:val="28"/>
        </w:rPr>
      </w:pPr>
      <w:r w:rsidRPr="00CF146F">
        <w:rPr>
          <w:sz w:val="28"/>
          <w:szCs w:val="28"/>
        </w:rPr>
        <w:t>доступность и прозрачность данных о результатах оценивания для всех участни</w:t>
      </w:r>
      <w:r>
        <w:rPr>
          <w:sz w:val="28"/>
          <w:szCs w:val="28"/>
        </w:rPr>
        <w:t>ков образовательного процесса</w:t>
      </w:r>
      <w:r w:rsidRPr="00CF146F">
        <w:rPr>
          <w:sz w:val="28"/>
          <w:szCs w:val="28"/>
        </w:rPr>
        <w:t>.</w:t>
      </w:r>
    </w:p>
    <w:p w:rsidR="007857BA" w:rsidRPr="00CF146F" w:rsidRDefault="007857BA" w:rsidP="007857BA">
      <w:pPr>
        <w:pStyle w:val="a3"/>
        <w:widowControl w:val="0"/>
        <w:tabs>
          <w:tab w:val="left" w:pos="567"/>
        </w:tabs>
        <w:spacing w:before="0" w:beforeAutospacing="0" w:after="0"/>
        <w:jc w:val="both"/>
        <w:rPr>
          <w:sz w:val="28"/>
          <w:szCs w:val="28"/>
        </w:rPr>
      </w:pPr>
      <w:r w:rsidRPr="00CF146F">
        <w:rPr>
          <w:sz w:val="28"/>
          <w:szCs w:val="28"/>
        </w:rPr>
        <w:tab/>
        <w:t xml:space="preserve">Оценка деятельности </w:t>
      </w:r>
      <w:r>
        <w:rPr>
          <w:sz w:val="28"/>
          <w:szCs w:val="28"/>
        </w:rPr>
        <w:t xml:space="preserve">МБОУ </w:t>
      </w:r>
      <w:r w:rsidRPr="00CF146F">
        <w:rPr>
          <w:sz w:val="28"/>
          <w:szCs w:val="28"/>
        </w:rPr>
        <w:t>СОШ</w:t>
      </w:r>
      <w:r>
        <w:rPr>
          <w:sz w:val="28"/>
          <w:szCs w:val="28"/>
        </w:rPr>
        <w:t xml:space="preserve"> № 129 г.о. Самара </w:t>
      </w:r>
      <w:r w:rsidRPr="00CF146F">
        <w:rPr>
          <w:sz w:val="28"/>
          <w:szCs w:val="28"/>
        </w:rPr>
        <w:t xml:space="preserve"> по формированию и развитию УУД у учащихся учитывает работу по обеспечению кадровых, методических, материально-технических условий.</w:t>
      </w:r>
    </w:p>
    <w:p w:rsidR="007857BA" w:rsidRPr="00CF146F" w:rsidRDefault="007857BA" w:rsidP="007857BA">
      <w:pPr>
        <w:pStyle w:val="a3"/>
        <w:widowControl w:val="0"/>
        <w:tabs>
          <w:tab w:val="left" w:pos="567"/>
        </w:tabs>
        <w:spacing w:before="0" w:beforeAutospacing="0" w:after="0"/>
        <w:ind w:firstLine="709"/>
        <w:jc w:val="both"/>
        <w:rPr>
          <w:sz w:val="28"/>
          <w:szCs w:val="28"/>
        </w:rPr>
      </w:pPr>
      <w:r w:rsidRPr="00CF146F">
        <w:rPr>
          <w:sz w:val="28"/>
          <w:szCs w:val="28"/>
        </w:rPr>
        <w:t>В процессе реализации мониторинга успешности освоения и применения УУД учтены следующие этапы освоения УУД:</w:t>
      </w:r>
    </w:p>
    <w:p w:rsidR="007857BA" w:rsidRPr="007261C4"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CF146F">
        <w:rPr>
          <w:sz w:val="28"/>
          <w:szCs w:val="28"/>
        </w:rPr>
        <w:t>универсальное учебное действие не сформировано (школьник может</w:t>
      </w:r>
      <w:r w:rsidRPr="007261C4">
        <w:rPr>
          <w:sz w:val="28"/>
          <w:szCs w:val="28"/>
        </w:rPr>
        <w:t xml:space="preserve">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857BA" w:rsidRPr="007261C4"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7261C4">
        <w:rPr>
          <w:sz w:val="28"/>
          <w:szCs w:val="28"/>
        </w:rPr>
        <w:lastRenderedPageBreak/>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857BA" w:rsidRPr="007261C4"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857BA" w:rsidRPr="007261C4"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857BA" w:rsidRPr="007261C4"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857BA" w:rsidRDefault="007857BA" w:rsidP="007857BA">
      <w:pPr>
        <w:pStyle w:val="a3"/>
        <w:widowControl w:val="0"/>
        <w:numPr>
          <w:ilvl w:val="0"/>
          <w:numId w:val="22"/>
        </w:numPr>
        <w:tabs>
          <w:tab w:val="left" w:pos="567"/>
          <w:tab w:val="left" w:pos="993"/>
        </w:tabs>
        <w:spacing w:before="0" w:beforeAutospacing="0" w:after="0" w:afterAutospacing="0"/>
        <w:jc w:val="both"/>
        <w:textAlignment w:val="baseline"/>
        <w:rPr>
          <w:sz w:val="28"/>
          <w:szCs w:val="28"/>
        </w:rPr>
      </w:pPr>
      <w:r w:rsidRPr="007261C4">
        <w:rPr>
          <w:sz w:val="28"/>
          <w:szCs w:val="28"/>
        </w:rPr>
        <w:t>обобщение учебных действий на основе выявления общих принципов.</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В соответствии с требованиями ФГОС система оценки достижения планируемых результатов освоения основной образовательной программы начального общего образования МБОУ СОШ № 129 г.о. Самара</w:t>
      </w:r>
      <w:r w:rsidRPr="00C657AE">
        <w:rPr>
          <w:rFonts w:ascii="Times New Roman" w:hAnsi="Times New Roman" w:cs="Times New Roman"/>
          <w:b/>
          <w:sz w:val="28"/>
          <w:szCs w:val="28"/>
        </w:rPr>
        <w:t>:</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1)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2)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3) 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4) предусматривает оценку достижений обучающихся (итоговую оценку обучающихся, освоивших основную образовательную программу начального общего образования)  и  эффективность деятельности образовательного учреждения;</w:t>
      </w:r>
    </w:p>
    <w:p w:rsidR="007857BA" w:rsidRPr="00C657AE" w:rsidRDefault="007857BA" w:rsidP="007857BA">
      <w:pPr>
        <w:spacing w:line="240" w:lineRule="auto"/>
        <w:ind w:firstLine="540"/>
        <w:jc w:val="both"/>
        <w:rPr>
          <w:rFonts w:ascii="Times New Roman" w:hAnsi="Times New Roman" w:cs="Times New Roman"/>
          <w:sz w:val="28"/>
          <w:szCs w:val="28"/>
        </w:rPr>
      </w:pPr>
      <w:r w:rsidRPr="00C657AE">
        <w:rPr>
          <w:rFonts w:ascii="Times New Roman" w:hAnsi="Times New Roman" w:cs="Times New Roman"/>
          <w:sz w:val="28"/>
          <w:szCs w:val="28"/>
        </w:rPr>
        <w:t>5) позволяет осуществлять оценку динамики учебных достижений обучающихся».</w:t>
      </w:r>
    </w:p>
    <w:p w:rsidR="007857BA" w:rsidRPr="00C657AE" w:rsidRDefault="007857BA" w:rsidP="007857BA">
      <w:pPr>
        <w:spacing w:line="240" w:lineRule="auto"/>
        <w:ind w:firstLine="540"/>
        <w:jc w:val="both"/>
        <w:rPr>
          <w:rFonts w:ascii="Times New Roman" w:hAnsi="Times New Roman" w:cs="Times New Roman"/>
          <w:b/>
          <w:sz w:val="28"/>
          <w:szCs w:val="28"/>
        </w:rPr>
      </w:pPr>
      <w:r w:rsidRPr="00C657AE">
        <w:rPr>
          <w:rFonts w:ascii="Times New Roman" w:hAnsi="Times New Roman" w:cs="Times New Roman"/>
          <w:sz w:val="28"/>
          <w:szCs w:val="28"/>
        </w:rPr>
        <w:lastRenderedPageBreak/>
        <w:t>Особенности новой системы оценки связаны с новым пониманием образовательных результатов.</w:t>
      </w:r>
    </w:p>
    <w:p w:rsidR="007857BA" w:rsidRPr="00C657AE" w:rsidRDefault="007857BA" w:rsidP="007857BA">
      <w:pPr>
        <w:spacing w:line="240" w:lineRule="auto"/>
        <w:ind w:firstLine="540"/>
        <w:jc w:val="both"/>
        <w:rPr>
          <w:rFonts w:ascii="Times New Roman" w:hAnsi="Times New Roman" w:cs="Times New Roman"/>
          <w:sz w:val="28"/>
          <w:szCs w:val="28"/>
        </w:rPr>
      </w:pPr>
      <w:r w:rsidRPr="005C1A63">
        <w:rPr>
          <w:sz w:val="28"/>
          <w:szCs w:val="28"/>
        </w:rPr>
        <w:tab/>
      </w:r>
      <w:r w:rsidRPr="00C657AE">
        <w:rPr>
          <w:rFonts w:ascii="Times New Roman" w:hAnsi="Times New Roman" w:cs="Times New Roman"/>
          <w:sz w:val="28"/>
          <w:szCs w:val="28"/>
        </w:rPr>
        <w:t xml:space="preserve">К </w:t>
      </w:r>
      <w:r w:rsidRPr="00C657AE">
        <w:rPr>
          <w:rFonts w:ascii="Times New Roman" w:hAnsi="Times New Roman" w:cs="Times New Roman"/>
          <w:b/>
          <w:sz w:val="28"/>
          <w:szCs w:val="28"/>
        </w:rPr>
        <w:t>основным результатам</w:t>
      </w:r>
      <w:r w:rsidRPr="00C657AE">
        <w:rPr>
          <w:rFonts w:ascii="Times New Roman" w:hAnsi="Times New Roman" w:cs="Times New Roman"/>
          <w:sz w:val="28"/>
          <w:szCs w:val="28"/>
        </w:rPr>
        <w:t xml:space="preserve"> начального общего образования  относится:</w:t>
      </w:r>
    </w:p>
    <w:p w:rsidR="007857BA" w:rsidRPr="00C657AE" w:rsidRDefault="007857BA" w:rsidP="007857BA">
      <w:pPr>
        <w:numPr>
          <w:ilvl w:val="0"/>
          <w:numId w:val="23"/>
        </w:numPr>
        <w:spacing w:after="0" w:line="240" w:lineRule="auto"/>
        <w:jc w:val="both"/>
        <w:rPr>
          <w:rFonts w:ascii="Times New Roman" w:hAnsi="Times New Roman" w:cs="Times New Roman"/>
          <w:sz w:val="28"/>
          <w:szCs w:val="28"/>
        </w:rPr>
      </w:pPr>
      <w:r w:rsidRPr="00C657AE">
        <w:rPr>
          <w:rFonts w:ascii="Times New Roman" w:hAnsi="Times New Roman" w:cs="Times New Roman"/>
          <w:sz w:val="28"/>
          <w:szCs w:val="28"/>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7857BA" w:rsidRPr="001F4B76" w:rsidRDefault="007857BA" w:rsidP="007857BA">
      <w:pPr>
        <w:numPr>
          <w:ilvl w:val="0"/>
          <w:numId w:val="23"/>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7857BA" w:rsidRPr="001F4B76" w:rsidRDefault="007857BA" w:rsidP="007857BA">
      <w:pPr>
        <w:numPr>
          <w:ilvl w:val="0"/>
          <w:numId w:val="23"/>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индивидуальный прогресс в основных сферах развития личности – мотивационно-смысловой, познавательной, эмоциональной, волевой саморегуляции.</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Следовательно,  система оценки  достижения планируемых результатов освоения основной образовательной программы начального общего образования  выступает:</w:t>
      </w:r>
    </w:p>
    <w:p w:rsidR="007857BA" w:rsidRPr="001F4B76" w:rsidRDefault="007857BA" w:rsidP="007857BA">
      <w:pPr>
        <w:numPr>
          <w:ilvl w:val="0"/>
          <w:numId w:val="24"/>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как самостоятельный и самоценный элемент содержания, обеспечивающий взаимосвязь между требованиями стандарта и образовательным процессом;</w:t>
      </w:r>
    </w:p>
    <w:p w:rsidR="007857BA" w:rsidRPr="001F4B76" w:rsidRDefault="007857BA" w:rsidP="007857BA">
      <w:pPr>
        <w:numPr>
          <w:ilvl w:val="0"/>
          <w:numId w:val="24"/>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как средство обеспечения качества образования;</w:t>
      </w:r>
    </w:p>
    <w:p w:rsidR="007857BA" w:rsidRPr="001F4B76" w:rsidRDefault="007857BA" w:rsidP="007857BA">
      <w:pPr>
        <w:numPr>
          <w:ilvl w:val="0"/>
          <w:numId w:val="24"/>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как регулятор образовательного процесса;</w:t>
      </w:r>
    </w:p>
    <w:p w:rsidR="007857BA" w:rsidRPr="001F4B76" w:rsidRDefault="007857BA" w:rsidP="007857BA">
      <w:pPr>
        <w:numPr>
          <w:ilvl w:val="0"/>
          <w:numId w:val="24"/>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как фактор, обеспечивающий единство вариативной системы образования.</w:t>
      </w:r>
    </w:p>
    <w:p w:rsidR="007857BA" w:rsidRPr="001F4B76" w:rsidRDefault="007857BA" w:rsidP="007857BA">
      <w:pPr>
        <w:spacing w:line="240" w:lineRule="auto"/>
        <w:ind w:firstLine="539"/>
        <w:jc w:val="both"/>
        <w:rPr>
          <w:rFonts w:ascii="Times New Roman" w:hAnsi="Times New Roman" w:cs="Times New Roman"/>
          <w:sz w:val="28"/>
          <w:szCs w:val="28"/>
        </w:rPr>
      </w:pPr>
      <w:r w:rsidRPr="001F4B76">
        <w:rPr>
          <w:rFonts w:ascii="Times New Roman" w:hAnsi="Times New Roman" w:cs="Times New Roman"/>
          <w:sz w:val="28"/>
          <w:szCs w:val="28"/>
        </w:rPr>
        <w:t xml:space="preserve">В основе системы оценивания лежат следующие </w:t>
      </w:r>
      <w:r w:rsidRPr="001F4B76">
        <w:rPr>
          <w:rFonts w:ascii="Times New Roman" w:hAnsi="Times New Roman" w:cs="Times New Roman"/>
          <w:b/>
          <w:sz w:val="28"/>
          <w:szCs w:val="28"/>
        </w:rPr>
        <w:t>принципы</w:t>
      </w:r>
      <w:r w:rsidRPr="001F4B76">
        <w:rPr>
          <w:rFonts w:ascii="Times New Roman" w:hAnsi="Times New Roman" w:cs="Times New Roman"/>
          <w:sz w:val="28"/>
          <w:szCs w:val="28"/>
        </w:rPr>
        <w:t>:</w:t>
      </w:r>
    </w:p>
    <w:p w:rsidR="007857BA" w:rsidRPr="001F4B76" w:rsidRDefault="007857BA" w:rsidP="007857BA">
      <w:pPr>
        <w:numPr>
          <w:ilvl w:val="0"/>
          <w:numId w:val="25"/>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ориентация образовательного процесса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7857BA" w:rsidRPr="001F4B76" w:rsidRDefault="007857BA" w:rsidP="007857BA">
      <w:pPr>
        <w:numPr>
          <w:ilvl w:val="0"/>
          <w:numId w:val="25"/>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взаимосвязь системы оценки и образовательного процесса;</w:t>
      </w:r>
    </w:p>
    <w:p w:rsidR="007857BA" w:rsidRPr="001F4B76" w:rsidRDefault="007857BA" w:rsidP="007857BA">
      <w:pPr>
        <w:numPr>
          <w:ilvl w:val="0"/>
          <w:numId w:val="25"/>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единство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w:t>
      </w:r>
    </w:p>
    <w:p w:rsidR="007857BA" w:rsidRPr="001F4B76" w:rsidRDefault="007857BA" w:rsidP="007857BA">
      <w:pPr>
        <w:numPr>
          <w:ilvl w:val="0"/>
          <w:numId w:val="25"/>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участие в оценочной деятельности самих  учащихся, способствующее формированию у них  навыков рефлексии, самоанализа, самоконтроля, само- и взаимооценки, а также развитию самосознания, готовности открыто выражать и отстаивать свою позицию, развитию</w:t>
      </w:r>
      <w:r w:rsidRPr="005C1A63">
        <w:rPr>
          <w:sz w:val="28"/>
          <w:szCs w:val="28"/>
        </w:rPr>
        <w:t xml:space="preserve"> готовности к </w:t>
      </w:r>
      <w:r w:rsidRPr="001F4B76">
        <w:rPr>
          <w:rFonts w:ascii="Times New Roman" w:hAnsi="Times New Roman" w:cs="Times New Roman"/>
          <w:sz w:val="28"/>
          <w:szCs w:val="28"/>
        </w:rPr>
        <w:t>самостоятельным поступкам и действиям, принятию ответственности за их результаты.</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lastRenderedPageBreak/>
        <w:t xml:space="preserve">В зависимости от этапа обучения используются </w:t>
      </w:r>
      <w:r w:rsidRPr="001F4B76">
        <w:rPr>
          <w:rFonts w:ascii="Times New Roman" w:hAnsi="Times New Roman" w:cs="Times New Roman"/>
          <w:b/>
          <w:sz w:val="28"/>
          <w:szCs w:val="28"/>
        </w:rPr>
        <w:t>три вида оценивания</w:t>
      </w:r>
      <w:r w:rsidRPr="001F4B76">
        <w:rPr>
          <w:rFonts w:ascii="Times New Roman" w:hAnsi="Times New Roman" w:cs="Times New Roman"/>
          <w:sz w:val="28"/>
          <w:szCs w:val="28"/>
        </w:rPr>
        <w:t>:</w:t>
      </w:r>
    </w:p>
    <w:p w:rsidR="007857BA" w:rsidRPr="001F4B76" w:rsidRDefault="007857BA" w:rsidP="007857BA">
      <w:pPr>
        <w:numPr>
          <w:ilvl w:val="0"/>
          <w:numId w:val="26"/>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стартовая диагностика, </w:t>
      </w:r>
    </w:p>
    <w:p w:rsidR="007857BA" w:rsidRPr="001F4B76" w:rsidRDefault="007857BA" w:rsidP="007857BA">
      <w:pPr>
        <w:numPr>
          <w:ilvl w:val="0"/>
          <w:numId w:val="26"/>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текущее оценивание, тесно связанное с процессом обучения,</w:t>
      </w:r>
    </w:p>
    <w:p w:rsidR="007857BA" w:rsidRPr="001F4B76" w:rsidRDefault="007857BA" w:rsidP="007857BA">
      <w:pPr>
        <w:numPr>
          <w:ilvl w:val="0"/>
          <w:numId w:val="26"/>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итоговое оценивание.</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b/>
          <w:sz w:val="28"/>
          <w:szCs w:val="28"/>
        </w:rPr>
        <w:t xml:space="preserve">Оценка личностных результатов </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7857BA" w:rsidRPr="001F4B76" w:rsidRDefault="007857BA" w:rsidP="007857BA">
      <w:pPr>
        <w:numPr>
          <w:ilvl w:val="0"/>
          <w:numId w:val="27"/>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7857BA" w:rsidRPr="001F4B76" w:rsidRDefault="007857BA" w:rsidP="007857BA">
      <w:pPr>
        <w:numPr>
          <w:ilvl w:val="0"/>
          <w:numId w:val="27"/>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7857BA" w:rsidRPr="001F4B76" w:rsidRDefault="007857BA" w:rsidP="007857BA">
      <w:pPr>
        <w:numPr>
          <w:ilvl w:val="0"/>
          <w:numId w:val="27"/>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 xml:space="preserve">Основное содержание оценки личностных результатов на ступени начального общего образования строится вокруг оценки: </w:t>
      </w:r>
    </w:p>
    <w:p w:rsidR="007857BA" w:rsidRPr="001F4B76" w:rsidRDefault="007857BA" w:rsidP="007857BA">
      <w:pPr>
        <w:numPr>
          <w:ilvl w:val="0"/>
          <w:numId w:val="28"/>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 </w:t>
      </w:r>
    </w:p>
    <w:p w:rsidR="007857BA" w:rsidRPr="001F4B76" w:rsidRDefault="007857BA" w:rsidP="007857BA">
      <w:pPr>
        <w:numPr>
          <w:ilvl w:val="0"/>
          <w:numId w:val="28"/>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w:t>
      </w:r>
      <w:r w:rsidRPr="001F4B76">
        <w:rPr>
          <w:rFonts w:ascii="Times New Roman" w:hAnsi="Times New Roman" w:cs="Times New Roman"/>
          <w:sz w:val="28"/>
          <w:szCs w:val="28"/>
        </w:rPr>
        <w:lastRenderedPageBreak/>
        <w:t xml:space="preserve">уважения культуры и традиций народов России и мира; развития доверия и способности к пониманию и сопереживанию чувствам других людей; </w:t>
      </w:r>
    </w:p>
    <w:p w:rsidR="007857BA" w:rsidRPr="001F4B76" w:rsidRDefault="007857BA" w:rsidP="007857BA">
      <w:pPr>
        <w:numPr>
          <w:ilvl w:val="0"/>
          <w:numId w:val="28"/>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7857BA" w:rsidRPr="001F4B76" w:rsidRDefault="007857BA" w:rsidP="007857BA">
      <w:pPr>
        <w:numPr>
          <w:ilvl w:val="0"/>
          <w:numId w:val="28"/>
        </w:numPr>
        <w:spacing w:after="0"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7857BA" w:rsidRPr="001F4B76" w:rsidRDefault="007857BA" w:rsidP="007857BA">
      <w:pPr>
        <w:numPr>
          <w:ilvl w:val="0"/>
          <w:numId w:val="28"/>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7857BA" w:rsidRPr="001F4B76" w:rsidRDefault="007857BA" w:rsidP="007857BA">
      <w:pPr>
        <w:spacing w:line="240" w:lineRule="auto"/>
        <w:ind w:firstLine="540"/>
        <w:jc w:val="both"/>
        <w:rPr>
          <w:rFonts w:ascii="Times New Roman" w:hAnsi="Times New Roman" w:cs="Times New Roman"/>
          <w:b/>
          <w:sz w:val="28"/>
          <w:szCs w:val="28"/>
        </w:rPr>
      </w:pPr>
      <w:r w:rsidRPr="001F4B76">
        <w:rPr>
          <w:rFonts w:ascii="Times New Roman" w:hAnsi="Times New Roman" w:cs="Times New Roman"/>
          <w:b/>
          <w:sz w:val="28"/>
          <w:szCs w:val="28"/>
        </w:rPr>
        <w:t>Личностные результаты</w:t>
      </w:r>
      <w:r w:rsidRPr="001F4B76">
        <w:rPr>
          <w:rFonts w:ascii="Times New Roman" w:hAnsi="Times New Roman" w:cs="Times New Roman"/>
          <w:sz w:val="28"/>
          <w:szCs w:val="28"/>
        </w:rPr>
        <w:t xml:space="preserve"> выпускников на ступени начального общего образования в полном соответствии с требованиями Стандарта </w:t>
      </w:r>
      <w:r w:rsidRPr="001F4B76">
        <w:rPr>
          <w:rFonts w:ascii="Times New Roman" w:hAnsi="Times New Roman" w:cs="Times New Roman"/>
          <w:b/>
          <w:sz w:val="28"/>
          <w:szCs w:val="28"/>
        </w:rPr>
        <w:t xml:space="preserve">не подлежат итоговой оценке. </w:t>
      </w:r>
    </w:p>
    <w:p w:rsidR="007857BA" w:rsidRPr="005C1A63" w:rsidRDefault="007857BA" w:rsidP="007857BA">
      <w:pPr>
        <w:pStyle w:val="Default"/>
        <w:jc w:val="both"/>
        <w:rPr>
          <w:sz w:val="28"/>
          <w:szCs w:val="28"/>
        </w:rPr>
      </w:pPr>
      <w:r>
        <w:rPr>
          <w:sz w:val="28"/>
          <w:szCs w:val="28"/>
        </w:rPr>
        <w:t xml:space="preserve">       </w:t>
      </w:r>
      <w:r w:rsidRPr="005C1A63">
        <w:rPr>
          <w:sz w:val="28"/>
          <w:szCs w:val="28"/>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w:t>
      </w:r>
    </w:p>
    <w:p w:rsidR="007857BA" w:rsidRPr="005C1A63" w:rsidRDefault="007857BA" w:rsidP="007857BA">
      <w:pPr>
        <w:pStyle w:val="Default"/>
        <w:jc w:val="both"/>
        <w:rPr>
          <w:sz w:val="28"/>
          <w:szCs w:val="28"/>
        </w:rPr>
      </w:pPr>
      <w:r w:rsidRPr="005C1A63">
        <w:rPr>
          <w:sz w:val="28"/>
          <w:szCs w:val="28"/>
        </w:rPr>
        <w:t xml:space="preserve">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w:t>
      </w:r>
    </w:p>
    <w:p w:rsidR="007857BA" w:rsidRPr="005C1A63" w:rsidRDefault="007857BA" w:rsidP="007857BA">
      <w:pPr>
        <w:pStyle w:val="Default"/>
        <w:numPr>
          <w:ilvl w:val="0"/>
          <w:numId w:val="29"/>
        </w:numPr>
        <w:jc w:val="both"/>
        <w:rPr>
          <w:sz w:val="28"/>
          <w:szCs w:val="28"/>
        </w:rPr>
      </w:pPr>
      <w:r w:rsidRPr="005C1A63">
        <w:rPr>
          <w:sz w:val="28"/>
          <w:szCs w:val="28"/>
        </w:rPr>
        <w:t xml:space="preserve">характеристику достижений и положительных качеств обучающегося; </w:t>
      </w:r>
    </w:p>
    <w:p w:rsidR="007857BA" w:rsidRPr="005C1A63" w:rsidRDefault="007857BA" w:rsidP="007857BA">
      <w:pPr>
        <w:pStyle w:val="Default"/>
        <w:numPr>
          <w:ilvl w:val="0"/>
          <w:numId w:val="29"/>
        </w:numPr>
        <w:jc w:val="both"/>
        <w:rPr>
          <w:sz w:val="28"/>
          <w:szCs w:val="28"/>
        </w:rPr>
      </w:pPr>
      <w:r w:rsidRPr="005C1A63">
        <w:rPr>
          <w:sz w:val="28"/>
          <w:szCs w:val="28"/>
        </w:rPr>
        <w:t xml:space="preserve">определение приоритетных задач и направлений личностного развития с учетом как достижений, так и психологических проблем развития ребенка; </w:t>
      </w:r>
    </w:p>
    <w:p w:rsidR="007857BA" w:rsidRPr="005C1A63" w:rsidRDefault="007857BA" w:rsidP="007857BA">
      <w:pPr>
        <w:pStyle w:val="Default"/>
        <w:numPr>
          <w:ilvl w:val="0"/>
          <w:numId w:val="29"/>
        </w:numPr>
        <w:jc w:val="both"/>
        <w:rPr>
          <w:sz w:val="28"/>
          <w:szCs w:val="28"/>
        </w:rPr>
      </w:pPr>
      <w:r w:rsidRPr="005C1A63">
        <w:rPr>
          <w:sz w:val="28"/>
          <w:szCs w:val="28"/>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7857BA" w:rsidRPr="005C1A63" w:rsidRDefault="007857BA" w:rsidP="007857BA">
      <w:pPr>
        <w:pStyle w:val="Default"/>
        <w:jc w:val="both"/>
        <w:rPr>
          <w:sz w:val="28"/>
          <w:szCs w:val="28"/>
        </w:rPr>
      </w:pPr>
      <w:r>
        <w:rPr>
          <w:sz w:val="28"/>
          <w:szCs w:val="28"/>
        </w:rPr>
        <w:t xml:space="preserve">     </w:t>
      </w:r>
      <w:r w:rsidRPr="005C1A63">
        <w:rPr>
          <w:sz w:val="28"/>
          <w:szCs w:val="28"/>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w:t>
      </w:r>
      <w:r w:rsidRPr="005C1A63">
        <w:rPr>
          <w:sz w:val="28"/>
          <w:szCs w:val="28"/>
        </w:rPr>
        <w:lastRenderedPageBreak/>
        <w:t xml:space="preserve">учреждения) при согласии родителей (законных представителей) и проводится психологом, имеющим специальную профессиональную подготовку. </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 xml:space="preserve">Достижение </w:t>
      </w:r>
      <w:r w:rsidRPr="001F4B76">
        <w:rPr>
          <w:rFonts w:ascii="Times New Roman" w:hAnsi="Times New Roman" w:cs="Times New Roman"/>
          <w:b/>
          <w:sz w:val="28"/>
          <w:szCs w:val="28"/>
        </w:rPr>
        <w:t>метапредметных результатов</w:t>
      </w:r>
      <w:r w:rsidRPr="001F4B76">
        <w:rPr>
          <w:rFonts w:ascii="Times New Roman" w:hAnsi="Times New Roman" w:cs="Times New Roman"/>
          <w:sz w:val="28"/>
          <w:szCs w:val="28"/>
        </w:rPr>
        <w:t xml:space="preserve"> обеспечивается  основными компонентами образовательного процесса – учебными предметами, представленными в инвариантной части базового плана.</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управление ею.</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sz w:val="28"/>
          <w:szCs w:val="28"/>
        </w:rPr>
        <w:t xml:space="preserve"> К ним относятся:</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способность принимать и сохранять учебную цель и задачу;</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умение преобразовывать практическую задачу в познавательную (самостоятельно, с помощью учителя или одноклассников);</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умение контролировать и оценивать свои действия и вносить коррективы в их выполнение;</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способность проявлять самостоятельность и инициативу в обучении;</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умение практически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готовность выполнять логические операции анализа и синтеза, сравнения, классификации, аналогии, обобщения, отнесения к известным понятиям;</w:t>
      </w:r>
    </w:p>
    <w:p w:rsidR="007857BA" w:rsidRPr="001F4B76" w:rsidRDefault="007857BA" w:rsidP="007857BA">
      <w:pPr>
        <w:numPr>
          <w:ilvl w:val="0"/>
          <w:numId w:val="30"/>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7857BA" w:rsidRPr="001F4B76" w:rsidRDefault="007857BA" w:rsidP="007857BA">
      <w:pPr>
        <w:spacing w:line="240" w:lineRule="auto"/>
        <w:ind w:firstLine="540"/>
        <w:jc w:val="both"/>
        <w:rPr>
          <w:rFonts w:ascii="Times New Roman" w:hAnsi="Times New Roman" w:cs="Times New Roman"/>
          <w:sz w:val="28"/>
          <w:szCs w:val="28"/>
        </w:rPr>
      </w:pPr>
      <w:r w:rsidRPr="001F4B76">
        <w:rPr>
          <w:rFonts w:ascii="Times New Roman" w:hAnsi="Times New Roman" w:cs="Times New Roman"/>
          <w:b/>
          <w:sz w:val="28"/>
          <w:szCs w:val="28"/>
        </w:rPr>
        <w:t xml:space="preserve">Оценка метапредметных результатов </w:t>
      </w:r>
      <w:r w:rsidRPr="001F4B76">
        <w:rPr>
          <w:rFonts w:ascii="Times New Roman" w:hAnsi="Times New Roman" w:cs="Times New Roman"/>
          <w:sz w:val="28"/>
          <w:szCs w:val="28"/>
        </w:rPr>
        <w:t>проводится в ходе различных процедур:</w:t>
      </w:r>
    </w:p>
    <w:p w:rsidR="007857BA" w:rsidRPr="001F4B76" w:rsidRDefault="007857BA" w:rsidP="007857BA">
      <w:pPr>
        <w:numPr>
          <w:ilvl w:val="0"/>
          <w:numId w:val="31"/>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 xml:space="preserve">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w:t>
      </w:r>
    </w:p>
    <w:p w:rsidR="007857BA" w:rsidRPr="001F4B76" w:rsidRDefault="007857BA" w:rsidP="007857BA">
      <w:pPr>
        <w:numPr>
          <w:ilvl w:val="0"/>
          <w:numId w:val="31"/>
        </w:numPr>
        <w:spacing w:after="0" w:line="240" w:lineRule="auto"/>
        <w:jc w:val="both"/>
        <w:rPr>
          <w:rFonts w:ascii="Times New Roman" w:hAnsi="Times New Roman" w:cs="Times New Roman"/>
          <w:sz w:val="28"/>
          <w:szCs w:val="28"/>
        </w:rPr>
      </w:pPr>
      <w:r w:rsidRPr="001F4B76">
        <w:rPr>
          <w:rFonts w:ascii="Times New Roman" w:hAnsi="Times New Roman" w:cs="Times New Roman"/>
          <w:sz w:val="28"/>
          <w:szCs w:val="28"/>
        </w:rPr>
        <w:t>при анализе  выполнения проверочных заданий по математике, русскому языку, чтению, окружающ</w:t>
      </w:r>
      <w:r>
        <w:rPr>
          <w:rFonts w:ascii="Times New Roman" w:hAnsi="Times New Roman" w:cs="Times New Roman"/>
          <w:sz w:val="28"/>
          <w:szCs w:val="28"/>
        </w:rPr>
        <w:t xml:space="preserve">ему миру, технологии и другим </w:t>
      </w:r>
      <w:r w:rsidRPr="001F4B76">
        <w:rPr>
          <w:rFonts w:ascii="Times New Roman" w:hAnsi="Times New Roman" w:cs="Times New Roman"/>
          <w:sz w:val="28"/>
          <w:szCs w:val="28"/>
        </w:rPr>
        <w:t xml:space="preserve">предметам, когда  на основе характера ошибок, допущенных ребёнком, можно сделать вывод о сформированности метапредметных умений.  </w:t>
      </w:r>
    </w:p>
    <w:p w:rsidR="007857BA" w:rsidRPr="001F4B76" w:rsidRDefault="007857BA" w:rsidP="007857BA">
      <w:pPr>
        <w:spacing w:line="240" w:lineRule="auto"/>
        <w:ind w:firstLine="360"/>
        <w:jc w:val="both"/>
        <w:rPr>
          <w:rFonts w:ascii="Times New Roman" w:hAnsi="Times New Roman" w:cs="Times New Roman"/>
          <w:sz w:val="28"/>
          <w:szCs w:val="28"/>
        </w:rPr>
      </w:pPr>
      <w:r w:rsidRPr="001F4B76">
        <w:rPr>
          <w:rFonts w:ascii="Times New Roman" w:hAnsi="Times New Roman" w:cs="Times New Roman"/>
          <w:sz w:val="28"/>
          <w:szCs w:val="28"/>
        </w:rPr>
        <w:t>Для оценки метапредметных ре</w:t>
      </w:r>
      <w:r>
        <w:rPr>
          <w:rFonts w:ascii="Times New Roman" w:hAnsi="Times New Roman" w:cs="Times New Roman"/>
          <w:sz w:val="28"/>
          <w:szCs w:val="28"/>
        </w:rPr>
        <w:t>зультатов в МБОУ</w:t>
      </w:r>
      <w:r w:rsidRPr="001F4B76">
        <w:rPr>
          <w:rFonts w:ascii="Times New Roman" w:hAnsi="Times New Roman" w:cs="Times New Roman"/>
          <w:sz w:val="28"/>
          <w:szCs w:val="28"/>
        </w:rPr>
        <w:t xml:space="preserve"> СОШ</w:t>
      </w:r>
      <w:r>
        <w:rPr>
          <w:rFonts w:ascii="Times New Roman" w:hAnsi="Times New Roman" w:cs="Times New Roman"/>
          <w:sz w:val="28"/>
          <w:szCs w:val="28"/>
        </w:rPr>
        <w:t xml:space="preserve"> № 129 г.о. Самара </w:t>
      </w:r>
      <w:r w:rsidRPr="001F4B76">
        <w:rPr>
          <w:rFonts w:ascii="Times New Roman" w:hAnsi="Times New Roman" w:cs="Times New Roman"/>
          <w:sz w:val="28"/>
          <w:szCs w:val="28"/>
        </w:rPr>
        <w:t xml:space="preserve"> используются материалы, приведенные в таблицах 1, 2, 3, 4.</w:t>
      </w:r>
    </w:p>
    <w:p w:rsidR="007857BA" w:rsidRDefault="007857BA" w:rsidP="007857BA">
      <w:pPr>
        <w:spacing w:line="360" w:lineRule="auto"/>
        <w:ind w:firstLine="360"/>
        <w:jc w:val="both"/>
        <w:rPr>
          <w:sz w:val="20"/>
          <w:szCs w:val="20"/>
        </w:rPr>
      </w:pPr>
      <w:r>
        <w:rPr>
          <w:sz w:val="20"/>
          <w:szCs w:val="20"/>
        </w:rPr>
        <w:lastRenderedPageBreak/>
        <w:t>Таблица 1</w:t>
      </w:r>
    </w:p>
    <w:p w:rsidR="007857BA" w:rsidRPr="001F4B76" w:rsidRDefault="007857BA" w:rsidP="007857BA">
      <w:pPr>
        <w:jc w:val="center"/>
        <w:rPr>
          <w:rFonts w:ascii="Times New Roman" w:eastAsia="Calibri" w:hAnsi="Times New Roman" w:cs="Times New Roman"/>
          <w:b/>
          <w:sz w:val="24"/>
          <w:szCs w:val="24"/>
        </w:rPr>
      </w:pPr>
      <w:r w:rsidRPr="001F4B76">
        <w:rPr>
          <w:rFonts w:ascii="Times New Roman" w:eastAsia="Calibri" w:hAnsi="Times New Roman" w:cs="Times New Roman"/>
          <w:b/>
          <w:sz w:val="24"/>
          <w:szCs w:val="24"/>
        </w:rPr>
        <w:t>Метапредметные результаты обучающихся 1 класса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68"/>
      </w:tblGrid>
      <w:tr w:rsidR="007857BA" w:rsidRPr="001F4B76" w:rsidTr="00897E49">
        <w:trPr>
          <w:cantSplit/>
          <w:trHeight w:val="299"/>
        </w:trPr>
        <w:tc>
          <w:tcPr>
            <w:tcW w:w="7479" w:type="dxa"/>
            <w:tcBorders>
              <w:top w:val="single" w:sz="4" w:space="0" w:color="auto"/>
            </w:tcBorders>
            <w:shd w:val="clear" w:color="auto" w:fill="auto"/>
          </w:tcPr>
          <w:p w:rsidR="007857BA" w:rsidRPr="001F4B76" w:rsidRDefault="007857BA" w:rsidP="00897E49">
            <w:pPr>
              <w:rPr>
                <w:rFonts w:ascii="Times New Roman" w:hAnsi="Times New Roman" w:cs="Times New Roman"/>
                <w:sz w:val="24"/>
                <w:szCs w:val="24"/>
              </w:rPr>
            </w:pPr>
          </w:p>
        </w:tc>
        <w:tc>
          <w:tcPr>
            <w:tcW w:w="2268" w:type="dxa"/>
            <w:shd w:val="clear" w:color="auto" w:fill="auto"/>
          </w:tcPr>
          <w:p w:rsidR="007857BA" w:rsidRPr="001F4B76" w:rsidRDefault="007857BA" w:rsidP="00897E49">
            <w:pPr>
              <w:jc w:val="center"/>
              <w:rPr>
                <w:rFonts w:ascii="Times New Roman" w:hAnsi="Times New Roman" w:cs="Times New Roman"/>
                <w:sz w:val="24"/>
                <w:szCs w:val="24"/>
              </w:rPr>
            </w:pPr>
            <w:r w:rsidRPr="001F4B76">
              <w:rPr>
                <w:rFonts w:ascii="Times New Roman" w:hAnsi="Times New Roman" w:cs="Times New Roman"/>
                <w:sz w:val="24"/>
                <w:szCs w:val="24"/>
              </w:rPr>
              <w:t>ФИ учащегося</w:t>
            </w:r>
          </w:p>
        </w:tc>
      </w:tr>
      <w:tr w:rsidR="007857BA" w:rsidRPr="001F4B76" w:rsidTr="00897E49">
        <w:tc>
          <w:tcPr>
            <w:tcW w:w="7479"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КОММУНИКАТИВНЫЕ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Обосновывать своё мнение, приводя аргументы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Объяснять смысл отдельных слов и словосоч. в тексте самостоятельно, в т. ч. с пом. толк. словаря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Вычитывать информацию, данную в </w:t>
            </w:r>
            <w:r w:rsidRPr="001F4B76">
              <w:rPr>
                <w:rFonts w:ascii="Times New Roman" w:hAnsi="Times New Roman" w:cs="Times New Roman"/>
                <w:b/>
                <w:sz w:val="24"/>
                <w:szCs w:val="24"/>
              </w:rPr>
              <w:t>явном</w:t>
            </w:r>
            <w:r w:rsidRPr="001F4B76">
              <w:rPr>
                <w:rFonts w:ascii="Times New Roman" w:hAnsi="Times New Roman" w:cs="Times New Roman"/>
                <w:sz w:val="24"/>
                <w:szCs w:val="24"/>
              </w:rPr>
              <w:t xml:space="preserve"> виде самостоятельно</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Определять гл. мысль текста самост., а также понимать смысл текстов, высказываний </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nil"/>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Демонстрировать понимание текста посредством творческого пересказа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принимать другую, не похожую на свою точку зрения.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распределять роли в группе, вырабатывать и принимать коллект.решения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уважительно относиться к позиции другого, идти на взаимные уступки, влиять на поведение друг друга через взаимный контроль</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ПОЗНАВАТЕЛЬНЫЕ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Понимать, в каких источниках можно найти необход. инф-цию для решения уч. задачи</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Проводить примеры последовательности действий в быту, в сказках</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Представлять информацию в виде небольшого текста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Наблюдать и делать самостоятельные выводы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Группировать и сравнивать предметы по двум основаниям</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Находить закономерности в ряду объектов по значению двух или более признаков</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b/>
                <w:sz w:val="24"/>
                <w:szCs w:val="24"/>
              </w:rPr>
            </w:pPr>
            <w:r w:rsidRPr="001F4B76">
              <w:rPr>
                <w:rFonts w:ascii="Times New Roman" w:hAnsi="Times New Roman" w:cs="Times New Roman"/>
                <w:b/>
                <w:sz w:val="24"/>
                <w:szCs w:val="24"/>
              </w:rPr>
              <w:t>РЕГУЛЯТИВНЫЕ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lastRenderedPageBreak/>
              <w:t>Уметь  совместно с учителем обнаруживать и формул-ть учебн. проблему</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Уметь предлагать способ проверки своей версии</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Планировать уч.деят-ть на уроке: решение задачи и т.д.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Работать по предложенному плану, в т. ч. используя необходимые средства (учебник, простейш. приборы и инструменты)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успешность выполненного задания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479" w:type="dxa"/>
            <w:tcBorders>
              <w:top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 диалоге осознавать причины своего успеха или неуспеха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bl>
    <w:p w:rsidR="007857BA" w:rsidRPr="001F4B76" w:rsidRDefault="007857BA" w:rsidP="007857BA">
      <w:pPr>
        <w:spacing w:line="360" w:lineRule="auto"/>
        <w:ind w:firstLine="360"/>
        <w:jc w:val="both"/>
        <w:rPr>
          <w:rFonts w:ascii="Times New Roman" w:hAnsi="Times New Roman" w:cs="Times New Roman"/>
          <w:sz w:val="24"/>
          <w:szCs w:val="24"/>
        </w:rPr>
      </w:pPr>
    </w:p>
    <w:p w:rsidR="007857BA" w:rsidRPr="001F4B76" w:rsidRDefault="007857BA" w:rsidP="007857BA">
      <w:pPr>
        <w:spacing w:line="360" w:lineRule="auto"/>
        <w:ind w:firstLine="360"/>
        <w:jc w:val="both"/>
        <w:rPr>
          <w:rFonts w:ascii="Times New Roman" w:hAnsi="Times New Roman" w:cs="Times New Roman"/>
          <w:sz w:val="24"/>
          <w:szCs w:val="24"/>
        </w:rPr>
      </w:pPr>
      <w:r w:rsidRPr="001F4B76">
        <w:rPr>
          <w:rFonts w:ascii="Times New Roman" w:hAnsi="Times New Roman" w:cs="Times New Roman"/>
          <w:sz w:val="24"/>
          <w:szCs w:val="24"/>
        </w:rPr>
        <w:t>Таблица 2</w:t>
      </w:r>
    </w:p>
    <w:p w:rsidR="007857BA" w:rsidRPr="001F4B76" w:rsidRDefault="007857BA" w:rsidP="007857BA">
      <w:pPr>
        <w:jc w:val="center"/>
        <w:rPr>
          <w:rFonts w:ascii="Times New Roman" w:eastAsia="Calibri" w:hAnsi="Times New Roman" w:cs="Times New Roman"/>
          <w:b/>
          <w:sz w:val="24"/>
          <w:szCs w:val="24"/>
        </w:rPr>
      </w:pPr>
      <w:r w:rsidRPr="001F4B76">
        <w:rPr>
          <w:rFonts w:ascii="Times New Roman" w:eastAsia="Calibri" w:hAnsi="Times New Roman" w:cs="Times New Roman"/>
          <w:b/>
          <w:sz w:val="24"/>
          <w:szCs w:val="24"/>
        </w:rPr>
        <w:t>Метапредметные результаты обучающихся 2 класса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268"/>
      </w:tblGrid>
      <w:tr w:rsidR="007857BA" w:rsidRPr="001F4B76" w:rsidTr="00897E49">
        <w:trPr>
          <w:cantSplit/>
          <w:trHeight w:val="462"/>
        </w:trPr>
        <w:tc>
          <w:tcPr>
            <w:tcW w:w="7513" w:type="dxa"/>
            <w:tcBorders>
              <w:top w:val="single" w:sz="4" w:space="0" w:color="auto"/>
            </w:tcBorders>
            <w:shd w:val="clear" w:color="auto" w:fill="auto"/>
          </w:tcPr>
          <w:p w:rsidR="007857BA" w:rsidRPr="001F4B76" w:rsidRDefault="007857BA" w:rsidP="00897E49">
            <w:pPr>
              <w:rPr>
                <w:rFonts w:ascii="Times New Roman" w:hAnsi="Times New Roman" w:cs="Times New Roman"/>
                <w:sz w:val="24"/>
                <w:szCs w:val="24"/>
              </w:rPr>
            </w:pPr>
          </w:p>
        </w:tc>
        <w:tc>
          <w:tcPr>
            <w:tcW w:w="2268" w:type="dxa"/>
            <w:shd w:val="clear" w:color="auto" w:fill="auto"/>
          </w:tcPr>
          <w:p w:rsidR="007857BA" w:rsidRPr="001F4B76" w:rsidRDefault="007857BA" w:rsidP="00897E49">
            <w:pPr>
              <w:jc w:val="center"/>
              <w:rPr>
                <w:rFonts w:ascii="Times New Roman" w:hAnsi="Times New Roman" w:cs="Times New Roman"/>
                <w:sz w:val="24"/>
                <w:szCs w:val="24"/>
              </w:rPr>
            </w:pPr>
            <w:r w:rsidRPr="001F4B76">
              <w:rPr>
                <w:rFonts w:ascii="Times New Roman" w:hAnsi="Times New Roman" w:cs="Times New Roman"/>
                <w:sz w:val="24"/>
                <w:szCs w:val="24"/>
              </w:rPr>
              <w:t>ФИ учащегося</w:t>
            </w: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КОММУНИКАТИВНЫЕ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Обосновывать своё мнение, приводя аргументы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Объяснять смысл отдельных слов и словосоч. в тексте самост.,в т.ч. с пом.толк.сл-ря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Вычитывать информацию, данную в </w:t>
            </w:r>
            <w:r w:rsidRPr="001F4B76">
              <w:rPr>
                <w:rFonts w:ascii="Times New Roman" w:hAnsi="Times New Roman" w:cs="Times New Roman"/>
                <w:b/>
                <w:sz w:val="24"/>
                <w:szCs w:val="24"/>
              </w:rPr>
              <w:t>явном</w:t>
            </w:r>
            <w:r>
              <w:rPr>
                <w:rFonts w:ascii="Times New Roman" w:hAnsi="Times New Roman" w:cs="Times New Roman"/>
                <w:sz w:val="24"/>
                <w:szCs w:val="24"/>
              </w:rPr>
              <w:t xml:space="preserve"> виде самостоятельно</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Определять гл. мысль текста самост., а также понимать смысл текстов, высказываний </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nil"/>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Демонстрировать понимание текста посредством творческого пересказа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принимать др.,не похожую на свою точку зрен.</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распределять роли в группе, вырабатывать и принимать коллект.решения</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уважит. относиться к позиции другого, идти на взаимные уступки, влиять на повед. друг друга через взаимный контроль</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ПОЗНАВАТЕЛЬНЫЕ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lastRenderedPageBreak/>
              <w:t>Предполагать какая именно информация нужна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Отбирать источники инф-ции для решен. уч. задачи самост.</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Находить    необх. инф-цию  в учебнике  и в предложенных  учителем источниках,  представленную в виде более сложных таблиц, схем, иллюстраций</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Выделять составные части объектов и понятий</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Группировать, сравнивать факты и явления, в т.ч. относить объекты к известным понятиям</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причины явлений, событий</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ист. и ложные высказывания самост.</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Представлять информацию</w:t>
            </w:r>
          </w:p>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 форме текста, простого плана любого текста, таблицы, схемы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b/>
                <w:sz w:val="24"/>
                <w:szCs w:val="24"/>
              </w:rPr>
            </w:pPr>
            <w:r w:rsidRPr="001F4B76">
              <w:rPr>
                <w:rFonts w:ascii="Times New Roman" w:hAnsi="Times New Roman" w:cs="Times New Roman"/>
                <w:b/>
                <w:sz w:val="24"/>
                <w:szCs w:val="24"/>
              </w:rPr>
              <w:t>РЕГУЛЯТИВНЫЕ УУД</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цель, обнаруживать и форм-ть   уч.  проблему  самостоятельно</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Осознавать конечный результат,  выбирать из предложенных и уметь искать самост. средства достижения цели</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Решать задачи творческого  и поискового характера</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Работать по самост.составленному плану  используя необходимые средства (учебник, приборы)</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Исходя из имеющихся критериев, в диалоге с учителем учиться вырабатывать критерии оценки</w:t>
            </w:r>
          </w:p>
        </w:tc>
        <w:tc>
          <w:tcPr>
            <w:tcW w:w="2268" w:type="dxa"/>
            <w:shd w:val="clear" w:color="auto" w:fill="auto"/>
          </w:tcPr>
          <w:p w:rsidR="007857BA" w:rsidRPr="001F4B76" w:rsidRDefault="007857BA" w:rsidP="00897E49">
            <w:pPr>
              <w:rPr>
                <w:rFonts w:ascii="Times New Roman" w:hAnsi="Times New Roman" w:cs="Times New Roman"/>
                <w:sz w:val="24"/>
                <w:szCs w:val="24"/>
              </w:rPr>
            </w:pPr>
          </w:p>
        </w:tc>
      </w:tr>
    </w:tbl>
    <w:p w:rsidR="007857BA" w:rsidRPr="001F4B76" w:rsidRDefault="007857BA" w:rsidP="007857BA">
      <w:pPr>
        <w:spacing w:line="360" w:lineRule="auto"/>
        <w:ind w:firstLine="360"/>
        <w:jc w:val="both"/>
        <w:rPr>
          <w:rFonts w:ascii="Times New Roman" w:hAnsi="Times New Roman" w:cs="Times New Roman"/>
          <w:sz w:val="24"/>
          <w:szCs w:val="24"/>
        </w:rPr>
      </w:pPr>
    </w:p>
    <w:p w:rsidR="007857BA" w:rsidRPr="001F4B76" w:rsidRDefault="007857BA" w:rsidP="007857BA">
      <w:pPr>
        <w:spacing w:line="360" w:lineRule="auto"/>
        <w:ind w:firstLine="360"/>
        <w:jc w:val="both"/>
        <w:rPr>
          <w:rFonts w:ascii="Times New Roman" w:hAnsi="Times New Roman" w:cs="Times New Roman"/>
          <w:sz w:val="24"/>
          <w:szCs w:val="24"/>
        </w:rPr>
      </w:pPr>
      <w:r w:rsidRPr="001F4B76">
        <w:rPr>
          <w:rFonts w:ascii="Times New Roman" w:hAnsi="Times New Roman" w:cs="Times New Roman"/>
          <w:sz w:val="24"/>
          <w:szCs w:val="24"/>
        </w:rPr>
        <w:t>Таблица 3</w:t>
      </w:r>
    </w:p>
    <w:p w:rsidR="007857BA" w:rsidRPr="001F4B76" w:rsidRDefault="007857BA" w:rsidP="007857BA">
      <w:pPr>
        <w:jc w:val="center"/>
        <w:rPr>
          <w:rFonts w:ascii="Times New Roman" w:eastAsia="Calibri" w:hAnsi="Times New Roman" w:cs="Times New Roman"/>
          <w:b/>
          <w:sz w:val="24"/>
          <w:szCs w:val="24"/>
        </w:rPr>
      </w:pPr>
      <w:r w:rsidRPr="001F4B76">
        <w:rPr>
          <w:rFonts w:ascii="Times New Roman" w:eastAsia="Calibri" w:hAnsi="Times New Roman" w:cs="Times New Roman"/>
          <w:b/>
          <w:sz w:val="24"/>
          <w:szCs w:val="24"/>
        </w:rPr>
        <w:t>Метапредметные результаты обучающихся 3 класса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6"/>
      </w:tblGrid>
      <w:tr w:rsidR="007857BA" w:rsidRPr="001F4B76" w:rsidTr="00897E49">
        <w:trPr>
          <w:cantSplit/>
          <w:trHeight w:val="389"/>
        </w:trPr>
        <w:tc>
          <w:tcPr>
            <w:tcW w:w="7513" w:type="dxa"/>
            <w:tcBorders>
              <w:top w:val="single" w:sz="4" w:space="0" w:color="auto"/>
            </w:tcBorders>
            <w:shd w:val="clear" w:color="auto" w:fill="auto"/>
          </w:tcPr>
          <w:p w:rsidR="007857BA" w:rsidRPr="001F4B76" w:rsidRDefault="007857BA" w:rsidP="00897E49">
            <w:pPr>
              <w:rPr>
                <w:rFonts w:ascii="Times New Roman" w:hAnsi="Times New Roman" w:cs="Times New Roman"/>
                <w:sz w:val="24"/>
                <w:szCs w:val="24"/>
              </w:rPr>
            </w:pPr>
          </w:p>
        </w:tc>
        <w:tc>
          <w:tcPr>
            <w:tcW w:w="2126" w:type="dxa"/>
            <w:shd w:val="clear" w:color="auto" w:fill="auto"/>
          </w:tcPr>
          <w:p w:rsidR="007857BA" w:rsidRPr="001F4B76" w:rsidRDefault="007857BA" w:rsidP="00897E49">
            <w:pPr>
              <w:jc w:val="center"/>
              <w:rPr>
                <w:rFonts w:ascii="Times New Roman" w:hAnsi="Times New Roman" w:cs="Times New Roman"/>
                <w:sz w:val="24"/>
                <w:szCs w:val="24"/>
              </w:rPr>
            </w:pPr>
            <w:r w:rsidRPr="001F4B76">
              <w:rPr>
                <w:rFonts w:ascii="Times New Roman" w:hAnsi="Times New Roman" w:cs="Times New Roman"/>
                <w:sz w:val="24"/>
                <w:szCs w:val="24"/>
              </w:rPr>
              <w:t>ФИ учащегося</w:t>
            </w: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КОММУНИКАТИВНЫЕ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lastRenderedPageBreak/>
              <w:t>Умение высказывать своё мнение, приводя аргументы.</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быть готовым изменить свою точку зрения.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Вычитывать информацию, данную в </w:t>
            </w:r>
            <w:r w:rsidRPr="001F4B76">
              <w:rPr>
                <w:rFonts w:ascii="Times New Roman" w:hAnsi="Times New Roman" w:cs="Times New Roman"/>
                <w:b/>
                <w:sz w:val="24"/>
                <w:szCs w:val="24"/>
              </w:rPr>
              <w:t>явном</w:t>
            </w:r>
            <w:r w:rsidRPr="001F4B76">
              <w:rPr>
                <w:rFonts w:ascii="Times New Roman" w:hAnsi="Times New Roman" w:cs="Times New Roman"/>
                <w:sz w:val="24"/>
                <w:szCs w:val="24"/>
              </w:rPr>
              <w:t xml:space="preserve"> виде самост.</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формулировать главную мысль текстов.</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nil"/>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интерпретировать (понимать и оценивать) текст посредством творческого пересказа.</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вести диалог (задавать вопросы, прогнозировать ответы) с собеседником, автором, выступая в роли «автора» и «понимающего» с помощью учителя.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распределять роли в группе, организовывать взаимодействие, вырабатывать и принимать коллективные решения.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уважительно относиться к позиции другого, идти на взаимные уступки, влиять на поведение друг друга, через взаимный контроль и оценку.</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ПОЗНАВАТЕЛЬНЫЕ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rPr>
          <w:trHeight w:val="652"/>
        </w:trPr>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Отбирать  необходимые для решения задачи источники информации:  материалы учебника, словари, энциклопедии.</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Группировать (классифицировать) факты и явления, в т.ч. относить объекты к известным понятиям.</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Устанавливать причинно-следственные связи явлений,  определять причины.</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Представлять информацию в развёрнутом и сжатом виде</w:t>
            </w:r>
          </w:p>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 форме текста, таблицы, схемы.</w:t>
            </w:r>
          </w:p>
          <w:p w:rsidR="007857BA" w:rsidRPr="001F4B76" w:rsidRDefault="007857BA" w:rsidP="00897E49">
            <w:pPr>
              <w:rPr>
                <w:rFonts w:ascii="Times New Roman" w:hAnsi="Times New Roman" w:cs="Times New Roman"/>
                <w:sz w:val="24"/>
                <w:szCs w:val="24"/>
              </w:rPr>
            </w:pPr>
          </w:p>
          <w:p w:rsidR="007857BA" w:rsidRPr="001F4B76" w:rsidRDefault="007857BA" w:rsidP="00897E49">
            <w:pPr>
              <w:rPr>
                <w:rFonts w:ascii="Times New Roman" w:hAnsi="Times New Roman" w:cs="Times New Roman"/>
                <w:sz w:val="24"/>
                <w:szCs w:val="24"/>
              </w:rPr>
            </w:pP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b/>
                <w:sz w:val="24"/>
                <w:szCs w:val="24"/>
              </w:rPr>
            </w:pPr>
            <w:r w:rsidRPr="001F4B76">
              <w:rPr>
                <w:rFonts w:ascii="Times New Roman" w:hAnsi="Times New Roman" w:cs="Times New Roman"/>
                <w:b/>
                <w:sz w:val="24"/>
                <w:szCs w:val="24"/>
              </w:rPr>
              <w:t>РЕГУЛЯТИВНЫЕ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цель, обнаруживать и формулировать проблему учебной деятельности урока.</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Планировать учебную деятельность.</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lastRenderedPageBreak/>
              <w:t xml:space="preserve">По ходу  работы сверять свои действия с целью, находить  и исправлять ошибки </w:t>
            </w:r>
          </w:p>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(с помощью учителя).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степень успешности выполненной работы, исходя из имеющихся критериев.</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Осознавать причины своего неуспеха, находить выход из ситуации  неуспеха</w:t>
            </w:r>
          </w:p>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 диалоге с учителем.</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bl>
    <w:p w:rsidR="007857BA" w:rsidRPr="001F4B76" w:rsidRDefault="007857BA" w:rsidP="007857BA">
      <w:pPr>
        <w:spacing w:line="360" w:lineRule="auto"/>
        <w:ind w:firstLine="360"/>
        <w:jc w:val="both"/>
        <w:rPr>
          <w:rFonts w:ascii="Times New Roman" w:hAnsi="Times New Roman" w:cs="Times New Roman"/>
          <w:sz w:val="24"/>
          <w:szCs w:val="24"/>
        </w:rPr>
      </w:pPr>
    </w:p>
    <w:p w:rsidR="007857BA" w:rsidRPr="001F4B76" w:rsidRDefault="007857BA" w:rsidP="007857BA">
      <w:pPr>
        <w:spacing w:line="360" w:lineRule="auto"/>
        <w:ind w:firstLine="360"/>
        <w:jc w:val="both"/>
        <w:rPr>
          <w:rFonts w:ascii="Times New Roman" w:hAnsi="Times New Roman" w:cs="Times New Roman"/>
          <w:sz w:val="24"/>
          <w:szCs w:val="24"/>
        </w:rPr>
      </w:pPr>
      <w:r w:rsidRPr="001F4B76">
        <w:rPr>
          <w:rFonts w:ascii="Times New Roman" w:hAnsi="Times New Roman" w:cs="Times New Roman"/>
          <w:sz w:val="24"/>
          <w:szCs w:val="24"/>
        </w:rPr>
        <w:t>Таблица 4</w:t>
      </w:r>
    </w:p>
    <w:p w:rsidR="007857BA" w:rsidRPr="001F4B76" w:rsidRDefault="007857BA" w:rsidP="007857BA">
      <w:pPr>
        <w:jc w:val="center"/>
        <w:rPr>
          <w:rFonts w:ascii="Times New Roman" w:eastAsia="Calibri" w:hAnsi="Times New Roman" w:cs="Times New Roman"/>
          <w:b/>
          <w:sz w:val="24"/>
          <w:szCs w:val="24"/>
        </w:rPr>
      </w:pPr>
      <w:r w:rsidRPr="001F4B76">
        <w:rPr>
          <w:rFonts w:ascii="Times New Roman" w:eastAsia="Calibri" w:hAnsi="Times New Roman" w:cs="Times New Roman"/>
          <w:b/>
          <w:sz w:val="24"/>
          <w:szCs w:val="24"/>
        </w:rPr>
        <w:t>Метапредметные результаты обучающихся 4 класса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6"/>
      </w:tblGrid>
      <w:tr w:rsidR="007857BA" w:rsidRPr="001F4B76" w:rsidTr="00897E49">
        <w:trPr>
          <w:cantSplit/>
          <w:trHeight w:val="464"/>
        </w:trPr>
        <w:tc>
          <w:tcPr>
            <w:tcW w:w="7513" w:type="dxa"/>
            <w:tcBorders>
              <w:top w:val="single" w:sz="4" w:space="0" w:color="auto"/>
            </w:tcBorders>
            <w:shd w:val="clear" w:color="auto" w:fill="auto"/>
          </w:tcPr>
          <w:p w:rsidR="007857BA" w:rsidRPr="001F4B76" w:rsidRDefault="007857BA" w:rsidP="00897E49">
            <w:pPr>
              <w:rPr>
                <w:rFonts w:ascii="Times New Roman" w:hAnsi="Times New Roman" w:cs="Times New Roman"/>
                <w:sz w:val="24"/>
                <w:szCs w:val="24"/>
              </w:rPr>
            </w:pPr>
          </w:p>
        </w:tc>
        <w:tc>
          <w:tcPr>
            <w:tcW w:w="2126" w:type="dxa"/>
            <w:shd w:val="clear" w:color="auto" w:fill="auto"/>
          </w:tcPr>
          <w:p w:rsidR="007857BA" w:rsidRPr="001F4B76" w:rsidRDefault="007857BA" w:rsidP="00897E49">
            <w:pPr>
              <w:jc w:val="center"/>
              <w:rPr>
                <w:rFonts w:ascii="Times New Roman" w:hAnsi="Times New Roman" w:cs="Times New Roman"/>
                <w:sz w:val="24"/>
                <w:szCs w:val="24"/>
              </w:rPr>
            </w:pPr>
            <w:r w:rsidRPr="001F4B76">
              <w:rPr>
                <w:rFonts w:ascii="Times New Roman" w:hAnsi="Times New Roman" w:cs="Times New Roman"/>
                <w:sz w:val="24"/>
                <w:szCs w:val="24"/>
              </w:rPr>
              <w:t>ФИ учащегося</w:t>
            </w: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КОММУНИКАТИВНЫЕ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высказывать своё мнение, приводя аргументы.</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быть готовым изменить свою точку зрения.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 xml:space="preserve">Вычитывать информацию, данную в </w:t>
            </w:r>
            <w:r w:rsidRPr="001F4B76">
              <w:rPr>
                <w:rFonts w:ascii="Times New Roman" w:hAnsi="Times New Roman" w:cs="Times New Roman"/>
                <w:b/>
                <w:sz w:val="24"/>
                <w:szCs w:val="24"/>
              </w:rPr>
              <w:t>явном</w:t>
            </w:r>
            <w:r w:rsidRPr="001F4B76">
              <w:rPr>
                <w:rFonts w:ascii="Times New Roman" w:hAnsi="Times New Roman" w:cs="Times New Roman"/>
                <w:sz w:val="24"/>
                <w:szCs w:val="24"/>
              </w:rPr>
              <w:t xml:space="preserve"> виде самост.</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формулировать главную мысль текстов.</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nil"/>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интерпретировать (понимать и оценивать) текст посредством творческого пересказа.</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вести диалог (задавать вопросы, прогнозировать ответы) с собеседником, автором, выступая в роли «автора» и «понимающего» .</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распределять роли в группе, организовывать взаимодействие, вырабатывать и принимать коллективные решения.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Умение уважительно относиться к позиции другого, идти на взаимные уступки, влиять на поведение друг друга, через взаимный контроль и оценку.</w:t>
            </w:r>
          </w:p>
          <w:p w:rsidR="007857BA" w:rsidRPr="001F4B76" w:rsidRDefault="007857BA" w:rsidP="00897E49">
            <w:pPr>
              <w:rPr>
                <w:rFonts w:ascii="Times New Roman" w:hAnsi="Times New Roman" w:cs="Times New Roman"/>
                <w:sz w:val="24"/>
                <w:szCs w:val="24"/>
              </w:rPr>
            </w:pP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b/>
                <w:sz w:val="24"/>
                <w:szCs w:val="24"/>
              </w:rPr>
              <w:t>ПОЗНАВАТЕЛЬНЫЕ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rPr>
          <w:trHeight w:val="570"/>
        </w:trPr>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lastRenderedPageBreak/>
              <w:t>Отбирать  необходимые для решения задачи источники информации:  материалы учебника, словари, энциклопедии.</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Группировать (классифицировать) факты и явления, в т.ч. относить объекты к известным понятиям.</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Устанавливать причинно-следственные связи явлений,  определять причины.</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Представлять информацию в развёрнутом и сжатом виде</w:t>
            </w:r>
          </w:p>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в форме текста, таблицы, схемы.</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b/>
                <w:sz w:val="24"/>
                <w:szCs w:val="24"/>
              </w:rPr>
            </w:pPr>
            <w:r w:rsidRPr="001F4B76">
              <w:rPr>
                <w:rFonts w:ascii="Times New Roman" w:hAnsi="Times New Roman" w:cs="Times New Roman"/>
                <w:b/>
                <w:sz w:val="24"/>
                <w:szCs w:val="24"/>
              </w:rPr>
              <w:t>РЕГУЛЯТИВНЫЕ УУД</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цель, обнаруживать и формулировать проблему учебной деятельности урока.</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Планировать учебную деятельность.</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По ходу  работы сверять свои действия с целью, находить  и исправлять ошибки (с помощью учителя).</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Определять степень успешности выполненной работы, исходя из имеющихся критериев.</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r w:rsidR="007857BA" w:rsidRPr="001F4B76" w:rsidTr="00897E49">
        <w:tc>
          <w:tcPr>
            <w:tcW w:w="7513" w:type="dxa"/>
            <w:tcBorders>
              <w:top w:val="single" w:sz="4" w:space="0" w:color="auto"/>
              <w:bottom w:val="single" w:sz="4" w:space="0" w:color="auto"/>
            </w:tcBorders>
            <w:shd w:val="clear" w:color="auto" w:fill="auto"/>
          </w:tcPr>
          <w:p w:rsidR="007857BA" w:rsidRPr="001F4B76" w:rsidRDefault="007857BA" w:rsidP="00897E49">
            <w:pPr>
              <w:rPr>
                <w:rFonts w:ascii="Times New Roman" w:hAnsi="Times New Roman" w:cs="Times New Roman"/>
                <w:sz w:val="24"/>
                <w:szCs w:val="24"/>
              </w:rPr>
            </w:pPr>
            <w:r w:rsidRPr="001F4B76">
              <w:rPr>
                <w:rFonts w:ascii="Times New Roman" w:hAnsi="Times New Roman" w:cs="Times New Roman"/>
                <w:sz w:val="24"/>
                <w:szCs w:val="24"/>
              </w:rPr>
              <w:t>Осознавать причины своего неуспеха, наход</w:t>
            </w:r>
            <w:r>
              <w:rPr>
                <w:rFonts w:ascii="Times New Roman" w:hAnsi="Times New Roman" w:cs="Times New Roman"/>
                <w:sz w:val="24"/>
                <w:szCs w:val="24"/>
              </w:rPr>
              <w:t xml:space="preserve">ить выход из ситуации  неуспеха </w:t>
            </w:r>
            <w:r w:rsidRPr="001F4B76">
              <w:rPr>
                <w:rFonts w:ascii="Times New Roman" w:hAnsi="Times New Roman" w:cs="Times New Roman"/>
                <w:sz w:val="24"/>
                <w:szCs w:val="24"/>
              </w:rPr>
              <w:t>в диалоге с учителем.</w:t>
            </w:r>
          </w:p>
        </w:tc>
        <w:tc>
          <w:tcPr>
            <w:tcW w:w="2126" w:type="dxa"/>
            <w:shd w:val="clear" w:color="auto" w:fill="auto"/>
          </w:tcPr>
          <w:p w:rsidR="007857BA" w:rsidRPr="001F4B76" w:rsidRDefault="007857BA" w:rsidP="00897E49">
            <w:pPr>
              <w:rPr>
                <w:rFonts w:ascii="Times New Roman" w:hAnsi="Times New Roman" w:cs="Times New Roman"/>
                <w:sz w:val="24"/>
                <w:szCs w:val="24"/>
              </w:rPr>
            </w:pPr>
          </w:p>
        </w:tc>
      </w:tr>
    </w:tbl>
    <w:p w:rsidR="007857BA" w:rsidRDefault="007857BA" w:rsidP="007857BA">
      <w:pPr>
        <w:spacing w:line="360" w:lineRule="auto"/>
        <w:ind w:firstLine="360"/>
        <w:jc w:val="both"/>
        <w:rPr>
          <w:sz w:val="20"/>
          <w:szCs w:val="20"/>
        </w:rPr>
      </w:pP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 xml:space="preserve">Сформированность </w:t>
      </w:r>
      <w:r w:rsidRPr="001B04F4">
        <w:rPr>
          <w:rFonts w:ascii="Times New Roman" w:hAnsi="Times New Roman" w:cs="Times New Roman"/>
          <w:b/>
          <w:sz w:val="28"/>
          <w:szCs w:val="28"/>
        </w:rPr>
        <w:t>коммуникативных</w:t>
      </w:r>
      <w:r w:rsidRPr="001B04F4">
        <w:rPr>
          <w:rFonts w:ascii="Times New Roman" w:hAnsi="Times New Roman" w:cs="Times New Roman"/>
          <w:sz w:val="28"/>
          <w:szCs w:val="28"/>
        </w:rPr>
        <w:t xml:space="preserve"> </w:t>
      </w:r>
      <w:r w:rsidRPr="001B04F4">
        <w:rPr>
          <w:rFonts w:ascii="Times New Roman" w:hAnsi="Times New Roman" w:cs="Times New Roman"/>
          <w:b/>
          <w:sz w:val="28"/>
          <w:szCs w:val="28"/>
        </w:rPr>
        <w:t>учебных</w:t>
      </w:r>
      <w:r w:rsidRPr="001B04F4">
        <w:rPr>
          <w:rFonts w:ascii="Times New Roman" w:hAnsi="Times New Roman" w:cs="Times New Roman"/>
          <w:sz w:val="28"/>
          <w:szCs w:val="28"/>
        </w:rPr>
        <w:t xml:space="preserve"> </w:t>
      </w:r>
      <w:r w:rsidRPr="001B04F4">
        <w:rPr>
          <w:rFonts w:ascii="Times New Roman" w:hAnsi="Times New Roman" w:cs="Times New Roman"/>
          <w:b/>
          <w:sz w:val="28"/>
          <w:szCs w:val="28"/>
        </w:rPr>
        <w:t>действий</w:t>
      </w:r>
      <w:r w:rsidRPr="001B04F4">
        <w:rPr>
          <w:rFonts w:ascii="Times New Roman" w:hAnsi="Times New Roman" w:cs="Times New Roman"/>
          <w:sz w:val="28"/>
          <w:szCs w:val="28"/>
        </w:rPr>
        <w:t xml:space="preserve"> может быть выявлена на основе наблюдений за деятельностью учащихся, а также на основе результатов выполнения заданий в совместной (парной или командной) работе.</w:t>
      </w: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 xml:space="preserve">Достижение </w:t>
      </w:r>
      <w:r w:rsidRPr="001B04F4">
        <w:rPr>
          <w:rFonts w:ascii="Times New Roman" w:hAnsi="Times New Roman" w:cs="Times New Roman"/>
          <w:b/>
          <w:sz w:val="28"/>
          <w:szCs w:val="28"/>
        </w:rPr>
        <w:t>метапредметных</w:t>
      </w:r>
      <w:r w:rsidRPr="001B04F4">
        <w:rPr>
          <w:rFonts w:ascii="Times New Roman" w:hAnsi="Times New Roman" w:cs="Times New Roman"/>
          <w:sz w:val="28"/>
          <w:szCs w:val="28"/>
        </w:rPr>
        <w:t xml:space="preserve"> </w:t>
      </w:r>
      <w:r w:rsidRPr="001B04F4">
        <w:rPr>
          <w:rFonts w:ascii="Times New Roman" w:hAnsi="Times New Roman" w:cs="Times New Roman"/>
          <w:b/>
          <w:sz w:val="28"/>
          <w:szCs w:val="28"/>
        </w:rPr>
        <w:t>результатов</w:t>
      </w:r>
      <w:r w:rsidRPr="001B04F4">
        <w:rPr>
          <w:rFonts w:ascii="Times New Roman" w:hAnsi="Times New Roman" w:cs="Times New Roman"/>
          <w:sz w:val="28"/>
          <w:szCs w:val="28"/>
        </w:rPr>
        <w:t xml:space="preserve"> также проявляется в успешности выполнения комплексных заданий на межпредметной основе.</w:t>
      </w: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 xml:space="preserve">В системе </w:t>
      </w:r>
      <w:r>
        <w:rPr>
          <w:rFonts w:ascii="Times New Roman" w:hAnsi="Times New Roman" w:cs="Times New Roman"/>
          <w:sz w:val="28"/>
          <w:szCs w:val="28"/>
        </w:rPr>
        <w:t xml:space="preserve"> </w:t>
      </w:r>
      <w:r w:rsidRPr="008E1631">
        <w:rPr>
          <w:rFonts w:ascii="Times New Roman" w:hAnsi="Times New Roman" w:cs="Times New Roman"/>
          <w:b/>
          <w:sz w:val="28"/>
          <w:szCs w:val="28"/>
        </w:rPr>
        <w:t>оценки предметных знаний</w:t>
      </w:r>
      <w:r w:rsidRPr="001B04F4">
        <w:rPr>
          <w:rFonts w:ascii="Times New Roman" w:hAnsi="Times New Roman" w:cs="Times New Roman"/>
          <w:sz w:val="28"/>
          <w:szCs w:val="28"/>
        </w:rPr>
        <w:t xml:space="preserve"> выделяют:</w:t>
      </w:r>
    </w:p>
    <w:p w:rsidR="007857BA" w:rsidRPr="001B04F4" w:rsidRDefault="007857BA" w:rsidP="007857BA">
      <w:pPr>
        <w:numPr>
          <w:ilvl w:val="0"/>
          <w:numId w:val="32"/>
        </w:numPr>
        <w:spacing w:after="0" w:line="240" w:lineRule="auto"/>
        <w:jc w:val="both"/>
        <w:rPr>
          <w:rFonts w:ascii="Times New Roman" w:hAnsi="Times New Roman" w:cs="Times New Roman"/>
          <w:sz w:val="28"/>
          <w:szCs w:val="28"/>
        </w:rPr>
      </w:pPr>
      <w:r w:rsidRPr="001B04F4">
        <w:rPr>
          <w:rFonts w:ascii="Times New Roman" w:hAnsi="Times New Roman" w:cs="Times New Roman"/>
          <w:sz w:val="28"/>
          <w:szCs w:val="28"/>
        </w:rPr>
        <w:t>опорные знания (знания, усвоение которых принципиально необходимо для текущего и последующего обучения) /</w:t>
      </w:r>
      <w:r w:rsidRPr="001B04F4">
        <w:rPr>
          <w:rFonts w:ascii="Times New Roman" w:hAnsi="Times New Roman" w:cs="Times New Roman"/>
          <w:i/>
          <w:sz w:val="28"/>
          <w:szCs w:val="28"/>
        </w:rPr>
        <w:t>базовый уровень</w:t>
      </w:r>
      <w:r w:rsidRPr="001B04F4">
        <w:rPr>
          <w:rFonts w:ascii="Times New Roman" w:hAnsi="Times New Roman" w:cs="Times New Roman"/>
          <w:sz w:val="28"/>
          <w:szCs w:val="28"/>
        </w:rPr>
        <w:t>/;</w:t>
      </w:r>
    </w:p>
    <w:p w:rsidR="007857BA" w:rsidRPr="001B04F4" w:rsidRDefault="007857BA" w:rsidP="007857BA">
      <w:pPr>
        <w:numPr>
          <w:ilvl w:val="0"/>
          <w:numId w:val="32"/>
        </w:numPr>
        <w:spacing w:after="0" w:line="240" w:lineRule="auto"/>
        <w:jc w:val="both"/>
        <w:rPr>
          <w:rFonts w:ascii="Times New Roman" w:hAnsi="Times New Roman" w:cs="Times New Roman"/>
          <w:sz w:val="28"/>
          <w:szCs w:val="28"/>
        </w:rPr>
      </w:pPr>
      <w:r w:rsidRPr="001B04F4">
        <w:rPr>
          <w:rFonts w:ascii="Times New Roman" w:hAnsi="Times New Roman" w:cs="Times New Roman"/>
          <w:sz w:val="28"/>
          <w:szCs w:val="28"/>
        </w:rPr>
        <w:t xml:space="preserve">знания, дополняющие, расширяющие опорную систему знаний </w:t>
      </w:r>
      <w:r w:rsidRPr="001B04F4">
        <w:rPr>
          <w:rFonts w:ascii="Times New Roman" w:hAnsi="Times New Roman" w:cs="Times New Roman"/>
          <w:i/>
          <w:sz w:val="28"/>
          <w:szCs w:val="28"/>
        </w:rPr>
        <w:t>/повышенный уровень/</w:t>
      </w:r>
      <w:r w:rsidRPr="001B04F4">
        <w:rPr>
          <w:rFonts w:ascii="Times New Roman" w:hAnsi="Times New Roman" w:cs="Times New Roman"/>
          <w:sz w:val="28"/>
          <w:szCs w:val="28"/>
        </w:rPr>
        <w:t>.</w:t>
      </w: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 xml:space="preserve">В начальной школе 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w:t>
      </w:r>
      <w:r w:rsidRPr="001B04F4">
        <w:rPr>
          <w:rFonts w:ascii="Times New Roman" w:hAnsi="Times New Roman" w:cs="Times New Roman"/>
          <w:sz w:val="28"/>
          <w:szCs w:val="28"/>
        </w:rPr>
        <w:lastRenderedPageBreak/>
        <w:t>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w:t>
      </w:r>
      <w:r w:rsidRPr="005C1A63">
        <w:rPr>
          <w:sz w:val="28"/>
          <w:szCs w:val="28"/>
        </w:rPr>
        <w:t xml:space="preserve"> </w:t>
      </w:r>
      <w:r w:rsidRPr="001B04F4">
        <w:rPr>
          <w:rFonts w:ascii="Times New Roman" w:hAnsi="Times New Roman" w:cs="Times New Roman"/>
          <w:sz w:val="28"/>
          <w:szCs w:val="28"/>
        </w:rPr>
        <w:t>также с учетом принципа реалистичности потенциальной возможности их достижения большинством учащихся.</w:t>
      </w: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7857BA" w:rsidRPr="001B04F4" w:rsidRDefault="007857BA" w:rsidP="007857BA">
      <w:pPr>
        <w:spacing w:line="240" w:lineRule="auto"/>
        <w:ind w:firstLine="540"/>
        <w:jc w:val="both"/>
        <w:rPr>
          <w:rFonts w:ascii="Times New Roman" w:hAnsi="Times New Roman" w:cs="Times New Roman"/>
          <w:sz w:val="28"/>
          <w:szCs w:val="28"/>
        </w:rPr>
      </w:pPr>
      <w:r w:rsidRPr="001B04F4">
        <w:rPr>
          <w:rFonts w:ascii="Times New Roman" w:hAnsi="Times New Roman" w:cs="Times New Roman"/>
          <w:sz w:val="28"/>
          <w:szCs w:val="28"/>
        </w:rPr>
        <w:t xml:space="preserve">Иными словами </w:t>
      </w:r>
      <w:r w:rsidRPr="001B04F4">
        <w:rPr>
          <w:rFonts w:ascii="Times New Roman" w:hAnsi="Times New Roman" w:cs="Times New Roman"/>
          <w:b/>
          <w:sz w:val="28"/>
          <w:szCs w:val="28"/>
        </w:rPr>
        <w:t>объектом оценки</w:t>
      </w:r>
      <w:r w:rsidRPr="001B04F4">
        <w:rPr>
          <w:rFonts w:ascii="Times New Roman" w:hAnsi="Times New Roman" w:cs="Times New Roman"/>
          <w:sz w:val="28"/>
          <w:szCs w:val="28"/>
        </w:rPr>
        <w:t xml:space="preserve"> являются </w:t>
      </w:r>
      <w:r w:rsidRPr="001B04F4">
        <w:rPr>
          <w:rFonts w:ascii="Times New Roman" w:hAnsi="Times New Roman" w:cs="Times New Roman"/>
          <w:b/>
          <w:sz w:val="28"/>
          <w:szCs w:val="28"/>
        </w:rPr>
        <w:t>действия</w:t>
      </w:r>
      <w:r w:rsidRPr="001B04F4">
        <w:rPr>
          <w:rFonts w:ascii="Times New Roman" w:hAnsi="Times New Roman" w:cs="Times New Roman"/>
          <w:sz w:val="28"/>
          <w:szCs w:val="28"/>
        </w:rPr>
        <w:t xml:space="preserve">, выполняемые  учащимися </w:t>
      </w:r>
      <w:r w:rsidRPr="001B04F4">
        <w:rPr>
          <w:rFonts w:ascii="Times New Roman" w:hAnsi="Times New Roman" w:cs="Times New Roman"/>
          <w:b/>
          <w:sz w:val="28"/>
          <w:szCs w:val="28"/>
        </w:rPr>
        <w:t>с предметным содержанием</w:t>
      </w:r>
      <w:r w:rsidRPr="001B04F4">
        <w:rPr>
          <w:rFonts w:ascii="Times New Roman" w:hAnsi="Times New Roman" w:cs="Times New Roman"/>
          <w:sz w:val="28"/>
          <w:szCs w:val="28"/>
        </w:rPr>
        <w:t>.</w:t>
      </w:r>
    </w:p>
    <w:p w:rsidR="007857BA" w:rsidRPr="001B04F4" w:rsidRDefault="007857BA" w:rsidP="007857BA">
      <w:pPr>
        <w:spacing w:line="240" w:lineRule="auto"/>
        <w:ind w:firstLine="539"/>
        <w:jc w:val="both"/>
        <w:rPr>
          <w:rFonts w:ascii="Times New Roman" w:hAnsi="Times New Roman" w:cs="Times New Roman"/>
          <w:sz w:val="28"/>
          <w:szCs w:val="28"/>
        </w:rPr>
      </w:pPr>
      <w:r w:rsidRPr="001B04F4">
        <w:rPr>
          <w:rFonts w:ascii="Times New Roman" w:hAnsi="Times New Roman" w:cs="Times New Roman"/>
          <w:sz w:val="28"/>
          <w:szCs w:val="28"/>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7857BA" w:rsidRPr="001B04F4" w:rsidRDefault="007857BA" w:rsidP="007857BA">
      <w:pPr>
        <w:spacing w:line="240" w:lineRule="auto"/>
        <w:ind w:firstLine="539"/>
        <w:jc w:val="both"/>
        <w:rPr>
          <w:rFonts w:ascii="Times New Roman" w:hAnsi="Times New Roman" w:cs="Times New Roman"/>
          <w:sz w:val="28"/>
          <w:szCs w:val="28"/>
        </w:rPr>
      </w:pPr>
      <w:r w:rsidRPr="001B04F4">
        <w:rPr>
          <w:rFonts w:ascii="Times New Roman" w:hAnsi="Times New Roman" w:cs="Times New Roman"/>
          <w:sz w:val="28"/>
          <w:szCs w:val="28"/>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7857BA" w:rsidRPr="001B04F4" w:rsidRDefault="007857BA" w:rsidP="007857BA">
      <w:pPr>
        <w:autoSpaceDE w:val="0"/>
        <w:autoSpaceDN w:val="0"/>
        <w:adjustRightInd w:val="0"/>
        <w:spacing w:line="240" w:lineRule="auto"/>
        <w:ind w:firstLine="540"/>
        <w:jc w:val="both"/>
        <w:rPr>
          <w:rFonts w:ascii="Times New Roman" w:hAnsi="Times New Roman" w:cs="Times New Roman"/>
          <w:color w:val="231F20"/>
          <w:sz w:val="28"/>
          <w:szCs w:val="28"/>
        </w:rPr>
      </w:pPr>
      <w:r w:rsidRPr="001B04F4">
        <w:rPr>
          <w:rFonts w:ascii="Times New Roman" w:hAnsi="Times New Roman" w:cs="Times New Roman"/>
          <w:color w:val="231F20"/>
          <w:sz w:val="28"/>
          <w:szCs w:val="28"/>
        </w:rPr>
        <w:t xml:space="preserve">При оценивании предметных результатов используется таблица уровней успешности (со 2-ой четверти  2-го класса). На основе продемонстрированного уровня выставляется отметка по </w:t>
      </w:r>
      <w:r>
        <w:rPr>
          <w:rFonts w:ascii="Times New Roman" w:hAnsi="Times New Roman" w:cs="Times New Roman"/>
          <w:color w:val="231F20"/>
          <w:sz w:val="28"/>
          <w:szCs w:val="28"/>
        </w:rPr>
        <w:t xml:space="preserve">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792"/>
      </w:tblGrid>
      <w:tr w:rsidR="007857BA" w:rsidRPr="001B04F4" w:rsidTr="00897E49">
        <w:tc>
          <w:tcPr>
            <w:tcW w:w="5778" w:type="dxa"/>
          </w:tcPr>
          <w:p w:rsidR="007857BA" w:rsidRPr="001B04F4" w:rsidRDefault="007857BA" w:rsidP="00897E49">
            <w:pPr>
              <w:autoSpaceDE w:val="0"/>
              <w:autoSpaceDN w:val="0"/>
              <w:adjustRightInd w:val="0"/>
              <w:spacing w:line="240" w:lineRule="auto"/>
              <w:jc w:val="center"/>
              <w:rPr>
                <w:rFonts w:ascii="Times New Roman" w:hAnsi="Times New Roman" w:cs="Times New Roman"/>
                <w:color w:val="000000"/>
                <w:sz w:val="28"/>
                <w:szCs w:val="28"/>
              </w:rPr>
            </w:pPr>
            <w:r w:rsidRPr="001B04F4">
              <w:rPr>
                <w:rFonts w:ascii="Times New Roman" w:hAnsi="Times New Roman" w:cs="Times New Roman"/>
                <w:color w:val="000000"/>
                <w:sz w:val="28"/>
                <w:szCs w:val="28"/>
              </w:rPr>
              <w:t>Уровни успешности</w:t>
            </w:r>
          </w:p>
        </w:tc>
        <w:tc>
          <w:tcPr>
            <w:tcW w:w="3792" w:type="dxa"/>
          </w:tcPr>
          <w:p w:rsidR="007857BA" w:rsidRPr="001B04F4" w:rsidRDefault="007857BA" w:rsidP="00897E49">
            <w:pPr>
              <w:autoSpaceDE w:val="0"/>
              <w:autoSpaceDN w:val="0"/>
              <w:adjustRightInd w:val="0"/>
              <w:spacing w:line="240" w:lineRule="auto"/>
              <w:jc w:val="center"/>
              <w:rPr>
                <w:rFonts w:ascii="Times New Roman" w:hAnsi="Times New Roman" w:cs="Times New Roman"/>
                <w:color w:val="000000"/>
                <w:sz w:val="28"/>
                <w:szCs w:val="28"/>
              </w:rPr>
            </w:pPr>
            <w:r w:rsidRPr="001B04F4">
              <w:rPr>
                <w:rFonts w:ascii="Times New Roman" w:hAnsi="Times New Roman" w:cs="Times New Roman"/>
                <w:color w:val="000000"/>
                <w:sz w:val="28"/>
                <w:szCs w:val="28"/>
              </w:rPr>
              <w:t>шкала</w:t>
            </w:r>
          </w:p>
        </w:tc>
      </w:tr>
      <w:tr w:rsidR="007857BA" w:rsidRPr="001B04F4" w:rsidTr="00897E49">
        <w:trPr>
          <w:trHeight w:val="1118"/>
        </w:trPr>
        <w:tc>
          <w:tcPr>
            <w:tcW w:w="5778" w:type="dxa"/>
          </w:tcPr>
          <w:p w:rsidR="007857BA" w:rsidRPr="001B04F4" w:rsidRDefault="007857BA" w:rsidP="00897E49">
            <w:pPr>
              <w:autoSpaceDE w:val="0"/>
              <w:autoSpaceDN w:val="0"/>
              <w:adjustRightInd w:val="0"/>
              <w:spacing w:line="240" w:lineRule="auto"/>
              <w:jc w:val="both"/>
              <w:rPr>
                <w:rFonts w:ascii="Times New Roman" w:hAnsi="Times New Roman" w:cs="Times New Roman"/>
                <w:b/>
                <w:color w:val="000000"/>
                <w:sz w:val="28"/>
                <w:szCs w:val="28"/>
              </w:rPr>
            </w:pPr>
            <w:r w:rsidRPr="001B04F4">
              <w:rPr>
                <w:rFonts w:ascii="Times New Roman" w:hAnsi="Times New Roman" w:cs="Times New Roman"/>
                <w:b/>
                <w:color w:val="000000"/>
                <w:sz w:val="28"/>
                <w:szCs w:val="28"/>
              </w:rPr>
              <w:t>Не достигнут необходимый уровень</w:t>
            </w:r>
          </w:p>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Не решена типовая, много раз отработанная задача</w:t>
            </w:r>
          </w:p>
        </w:tc>
        <w:tc>
          <w:tcPr>
            <w:tcW w:w="3792" w:type="dxa"/>
          </w:tcPr>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«2»-неудовлетворительно</w:t>
            </w:r>
          </w:p>
        </w:tc>
      </w:tr>
      <w:tr w:rsidR="007857BA" w:rsidRPr="001B04F4" w:rsidTr="00897E49">
        <w:tc>
          <w:tcPr>
            <w:tcW w:w="5778" w:type="dxa"/>
            <w:vMerge w:val="restart"/>
          </w:tcPr>
          <w:p w:rsidR="007857BA" w:rsidRPr="001B04F4" w:rsidRDefault="007857BA" w:rsidP="00897E49">
            <w:pPr>
              <w:autoSpaceDE w:val="0"/>
              <w:autoSpaceDN w:val="0"/>
              <w:adjustRightInd w:val="0"/>
              <w:spacing w:line="240" w:lineRule="auto"/>
              <w:jc w:val="both"/>
              <w:rPr>
                <w:rFonts w:ascii="Times New Roman" w:hAnsi="Times New Roman" w:cs="Times New Roman"/>
                <w:b/>
                <w:color w:val="000000"/>
                <w:sz w:val="28"/>
                <w:szCs w:val="28"/>
              </w:rPr>
            </w:pPr>
            <w:r w:rsidRPr="001B04F4">
              <w:rPr>
                <w:rFonts w:ascii="Times New Roman" w:hAnsi="Times New Roman" w:cs="Times New Roman"/>
                <w:b/>
                <w:color w:val="000000"/>
                <w:sz w:val="28"/>
                <w:szCs w:val="28"/>
              </w:rPr>
              <w:t>Необходимый уровень («хорошо»)</w:t>
            </w:r>
          </w:p>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 xml:space="preserve">Решение типовой задачи, подобной тем. Что решали уже много раз. Где требовались </w:t>
            </w:r>
            <w:r w:rsidRPr="001B04F4">
              <w:rPr>
                <w:rFonts w:ascii="Times New Roman" w:hAnsi="Times New Roman" w:cs="Times New Roman"/>
                <w:color w:val="000000"/>
                <w:sz w:val="28"/>
                <w:szCs w:val="28"/>
              </w:rPr>
              <w:lastRenderedPageBreak/>
              <w:t>отработанные умения и усвоенные знания»</w:t>
            </w:r>
          </w:p>
        </w:tc>
        <w:tc>
          <w:tcPr>
            <w:tcW w:w="3792" w:type="dxa"/>
          </w:tcPr>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lastRenderedPageBreak/>
              <w:t>«3»- удовлетворительно</w:t>
            </w:r>
          </w:p>
        </w:tc>
      </w:tr>
      <w:tr w:rsidR="007857BA" w:rsidRPr="001B04F4" w:rsidTr="00897E49">
        <w:tc>
          <w:tcPr>
            <w:tcW w:w="5778" w:type="dxa"/>
            <w:vMerge/>
          </w:tcPr>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p>
        </w:tc>
        <w:tc>
          <w:tcPr>
            <w:tcW w:w="3792" w:type="dxa"/>
          </w:tcPr>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«4»- хорошо</w:t>
            </w:r>
          </w:p>
        </w:tc>
      </w:tr>
      <w:tr w:rsidR="007857BA" w:rsidRPr="001B04F4" w:rsidTr="00897E49">
        <w:tc>
          <w:tcPr>
            <w:tcW w:w="5778" w:type="dxa"/>
          </w:tcPr>
          <w:p w:rsidR="007857BA" w:rsidRPr="001B04F4" w:rsidRDefault="007857BA" w:rsidP="00897E49">
            <w:pPr>
              <w:autoSpaceDE w:val="0"/>
              <w:autoSpaceDN w:val="0"/>
              <w:adjustRightInd w:val="0"/>
              <w:spacing w:line="240" w:lineRule="auto"/>
              <w:jc w:val="both"/>
              <w:rPr>
                <w:rFonts w:ascii="Times New Roman" w:hAnsi="Times New Roman" w:cs="Times New Roman"/>
                <w:b/>
                <w:color w:val="000000"/>
                <w:sz w:val="28"/>
                <w:szCs w:val="28"/>
              </w:rPr>
            </w:pPr>
            <w:r w:rsidRPr="001B04F4">
              <w:rPr>
                <w:rFonts w:ascii="Times New Roman" w:hAnsi="Times New Roman" w:cs="Times New Roman"/>
                <w:b/>
                <w:color w:val="000000"/>
                <w:sz w:val="28"/>
                <w:szCs w:val="28"/>
              </w:rPr>
              <w:lastRenderedPageBreak/>
              <w:t>Программный уровень («отлично»)</w:t>
            </w:r>
          </w:p>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Решение нестандартной задачи, где потребовалось:-либо применить новые, получаемые в данный момент знания;</w:t>
            </w:r>
          </w:p>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-либо прежние знания и умения, но в новой, непривычной ситуации</w:t>
            </w:r>
          </w:p>
        </w:tc>
        <w:tc>
          <w:tcPr>
            <w:tcW w:w="3792" w:type="dxa"/>
          </w:tcPr>
          <w:p w:rsidR="007857BA" w:rsidRPr="001B04F4" w:rsidRDefault="007857BA" w:rsidP="00897E49">
            <w:pPr>
              <w:autoSpaceDE w:val="0"/>
              <w:autoSpaceDN w:val="0"/>
              <w:adjustRightInd w:val="0"/>
              <w:spacing w:line="240" w:lineRule="auto"/>
              <w:jc w:val="both"/>
              <w:rPr>
                <w:rFonts w:ascii="Times New Roman" w:hAnsi="Times New Roman" w:cs="Times New Roman"/>
                <w:color w:val="000000"/>
                <w:sz w:val="28"/>
                <w:szCs w:val="28"/>
              </w:rPr>
            </w:pPr>
            <w:r w:rsidRPr="001B04F4">
              <w:rPr>
                <w:rFonts w:ascii="Times New Roman" w:hAnsi="Times New Roman" w:cs="Times New Roman"/>
                <w:color w:val="000000"/>
                <w:sz w:val="28"/>
                <w:szCs w:val="28"/>
              </w:rPr>
              <w:t>«5» - отлично</w:t>
            </w:r>
          </w:p>
        </w:tc>
      </w:tr>
    </w:tbl>
    <w:p w:rsidR="007857BA" w:rsidRDefault="007857BA" w:rsidP="007857BA">
      <w:pPr>
        <w:autoSpaceDE w:val="0"/>
        <w:autoSpaceDN w:val="0"/>
        <w:adjustRightInd w:val="0"/>
        <w:spacing w:line="360" w:lineRule="auto"/>
        <w:rPr>
          <w:rFonts w:ascii="Times New Roman" w:hAnsi="Times New Roman" w:cs="Times New Roman"/>
          <w:color w:val="000000"/>
        </w:rPr>
      </w:pPr>
    </w:p>
    <w:p w:rsidR="007857BA" w:rsidRPr="008E1631" w:rsidRDefault="007857BA" w:rsidP="007857BA">
      <w:pPr>
        <w:rPr>
          <w:rFonts w:ascii="Times New Roman" w:eastAsia="Calibri" w:hAnsi="Times New Roman" w:cs="Times New Roman"/>
        </w:rPr>
      </w:pPr>
    </w:p>
    <w:p w:rsidR="007857BA" w:rsidRPr="00743ACC" w:rsidRDefault="007857BA" w:rsidP="007857BA">
      <w:pPr>
        <w:spacing w:line="240" w:lineRule="auto"/>
        <w:ind w:firstLine="540"/>
        <w:jc w:val="both"/>
        <w:rPr>
          <w:rFonts w:ascii="Times New Roman" w:hAnsi="Times New Roman" w:cs="Times New Roman"/>
          <w:sz w:val="28"/>
          <w:szCs w:val="28"/>
        </w:rPr>
      </w:pPr>
      <w:r w:rsidRPr="00743ACC">
        <w:rPr>
          <w:rFonts w:ascii="Times New Roman" w:hAnsi="Times New Roman" w:cs="Times New Roman"/>
          <w:sz w:val="28"/>
          <w:szCs w:val="28"/>
        </w:rPr>
        <w:t xml:space="preserve">Эффективной формой оценивания  динамики учебных достижений учащихся начальных классов является </w:t>
      </w:r>
      <w:r w:rsidRPr="00743ACC">
        <w:rPr>
          <w:rFonts w:ascii="Times New Roman" w:hAnsi="Times New Roman" w:cs="Times New Roman"/>
          <w:b/>
          <w:sz w:val="28"/>
          <w:szCs w:val="28"/>
        </w:rPr>
        <w:t>портфолио</w:t>
      </w:r>
      <w:r w:rsidRPr="00743ACC">
        <w:rPr>
          <w:rFonts w:ascii="Times New Roman" w:hAnsi="Times New Roman" w:cs="Times New Roman"/>
          <w:sz w:val="28"/>
          <w:szCs w:val="28"/>
        </w:rPr>
        <w:t xml:space="preserve"> – коллекция работ и результатов учащегося, которая демонстрирует его усилия, прогресс и достижения в различных областях. 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 </w:t>
      </w:r>
    </w:p>
    <w:p w:rsidR="007857BA" w:rsidRPr="00743ACC" w:rsidRDefault="007857BA" w:rsidP="007857BA">
      <w:pPr>
        <w:spacing w:line="240" w:lineRule="auto"/>
        <w:ind w:firstLine="540"/>
        <w:jc w:val="both"/>
        <w:rPr>
          <w:rFonts w:ascii="Times New Roman" w:hAnsi="Times New Roman" w:cs="Times New Roman"/>
          <w:sz w:val="28"/>
          <w:szCs w:val="28"/>
        </w:rPr>
      </w:pPr>
      <w:r w:rsidRPr="00743ACC">
        <w:rPr>
          <w:rFonts w:ascii="Times New Roman" w:hAnsi="Times New Roman" w:cs="Times New Roman"/>
          <w:sz w:val="28"/>
          <w:szCs w:val="28"/>
        </w:rPr>
        <w:t>В портфолио учеников начальной школы, используемое для оценки достижения планируемых результатов, включены следующие материалы:</w:t>
      </w:r>
    </w:p>
    <w:p w:rsidR="007857BA" w:rsidRPr="00743ACC" w:rsidRDefault="007857BA" w:rsidP="007857BA">
      <w:pPr>
        <w:numPr>
          <w:ilvl w:val="0"/>
          <w:numId w:val="33"/>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t>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w:t>
      </w:r>
    </w:p>
    <w:p w:rsidR="007857BA" w:rsidRPr="00743ACC" w:rsidRDefault="007857BA" w:rsidP="007857BA">
      <w:pPr>
        <w:numPr>
          <w:ilvl w:val="0"/>
          <w:numId w:val="33"/>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t>Материалы стартовой диагностики, промежуточных и итоговых стандартизированных работ по отдельным предметам.</w:t>
      </w:r>
    </w:p>
    <w:p w:rsidR="007857BA" w:rsidRPr="00743ACC" w:rsidRDefault="007857BA" w:rsidP="007857BA">
      <w:pPr>
        <w:numPr>
          <w:ilvl w:val="0"/>
          <w:numId w:val="33"/>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t>Систематизированные материалы наблюдений (оценочные листы, материалы и листы наблюдений за процессом овладения УУД, которые ведут учителя начальных классов, школьный психолог, организатор воспитательной работы и другие непосредственные участники образовательного процесса).</w:t>
      </w:r>
    </w:p>
    <w:p w:rsidR="007857BA" w:rsidRPr="00743ACC" w:rsidRDefault="007857BA" w:rsidP="007857BA">
      <w:pPr>
        <w:numPr>
          <w:ilvl w:val="0"/>
          <w:numId w:val="33"/>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t>Материалы, характеризующие достижения учащихся во внеучебной и досуговой деятельности.</w:t>
      </w:r>
    </w:p>
    <w:p w:rsidR="007857BA" w:rsidRPr="00743ACC" w:rsidRDefault="007857BA" w:rsidP="007857BA">
      <w:pPr>
        <w:spacing w:line="240" w:lineRule="auto"/>
        <w:ind w:firstLine="540"/>
        <w:jc w:val="both"/>
        <w:rPr>
          <w:rFonts w:ascii="Times New Roman" w:hAnsi="Times New Roman" w:cs="Times New Roman"/>
          <w:sz w:val="28"/>
          <w:szCs w:val="28"/>
        </w:rPr>
      </w:pPr>
      <w:r w:rsidRPr="00743ACC">
        <w:rPr>
          <w:rFonts w:ascii="Times New Roman" w:hAnsi="Times New Roman" w:cs="Times New Roman"/>
          <w:sz w:val="28"/>
          <w:szCs w:val="28"/>
        </w:rPr>
        <w:t>По результатам накопленной оценки, которая формируется на основе материалов портфолио,  делаются выводы:</w:t>
      </w:r>
    </w:p>
    <w:p w:rsidR="007857BA" w:rsidRPr="00743ACC" w:rsidRDefault="007857BA" w:rsidP="007857BA">
      <w:pPr>
        <w:numPr>
          <w:ilvl w:val="0"/>
          <w:numId w:val="34"/>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lastRenderedPageBreak/>
        <w:t>о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7857BA" w:rsidRPr="00743ACC" w:rsidRDefault="007857BA" w:rsidP="007857BA">
      <w:pPr>
        <w:numPr>
          <w:ilvl w:val="0"/>
          <w:numId w:val="34"/>
        </w:numPr>
        <w:spacing w:after="0" w:line="240" w:lineRule="auto"/>
        <w:jc w:val="both"/>
        <w:rPr>
          <w:rFonts w:ascii="Times New Roman" w:hAnsi="Times New Roman" w:cs="Times New Roman"/>
          <w:sz w:val="28"/>
          <w:szCs w:val="28"/>
        </w:rPr>
      </w:pPr>
      <w:r w:rsidRPr="00743ACC">
        <w:rPr>
          <w:rFonts w:ascii="Times New Roman" w:hAnsi="Times New Roman" w:cs="Times New Roman"/>
          <w:sz w:val="28"/>
          <w:szCs w:val="28"/>
        </w:rPr>
        <w:t>о сформированности основ умения учиться, т.е. способности к самоорганизации с целью постановки и решения учебно-познавательных и учебно-практических задач;</w:t>
      </w:r>
    </w:p>
    <w:p w:rsidR="007857BA" w:rsidRPr="004270D6" w:rsidRDefault="007857BA" w:rsidP="007857BA">
      <w:pPr>
        <w:numPr>
          <w:ilvl w:val="0"/>
          <w:numId w:val="34"/>
        </w:numPr>
        <w:spacing w:after="0" w:line="240" w:lineRule="auto"/>
        <w:jc w:val="both"/>
        <w:rPr>
          <w:sz w:val="28"/>
          <w:szCs w:val="28"/>
        </w:rPr>
      </w:pPr>
      <w:r w:rsidRPr="00743ACC">
        <w:rPr>
          <w:rFonts w:ascii="Times New Roman" w:hAnsi="Times New Roman" w:cs="Times New Roman"/>
          <w:sz w:val="28"/>
          <w:szCs w:val="28"/>
        </w:rPr>
        <w:t>об индивидуальном прогрессе в основных сферах развития личности  - мотивационно смысловой, познавательной, волевой и саморегуляции</w:t>
      </w:r>
      <w:r w:rsidRPr="004270D6">
        <w:rPr>
          <w:sz w:val="28"/>
          <w:szCs w:val="28"/>
        </w:rPr>
        <w:t xml:space="preserve">. </w:t>
      </w:r>
    </w:p>
    <w:p w:rsidR="007857BA" w:rsidRPr="008F50A2" w:rsidRDefault="007857BA" w:rsidP="007857BA">
      <w:pPr>
        <w:pStyle w:val="Default"/>
        <w:spacing w:line="360" w:lineRule="auto"/>
        <w:jc w:val="both"/>
        <w:rPr>
          <w:b/>
          <w:sz w:val="28"/>
          <w:szCs w:val="28"/>
        </w:rPr>
      </w:pPr>
      <w:r w:rsidRPr="008F50A2">
        <w:rPr>
          <w:b/>
          <w:sz w:val="28"/>
          <w:szCs w:val="28"/>
        </w:rPr>
        <w:t xml:space="preserve">Формирование итоговой оценки </w:t>
      </w:r>
    </w:p>
    <w:p w:rsidR="007857BA" w:rsidRPr="005C1A63" w:rsidRDefault="007857BA" w:rsidP="007857BA">
      <w:pPr>
        <w:pStyle w:val="Default"/>
        <w:spacing w:line="360" w:lineRule="auto"/>
        <w:ind w:firstLine="708"/>
        <w:jc w:val="both"/>
        <w:rPr>
          <w:sz w:val="28"/>
          <w:szCs w:val="28"/>
        </w:rPr>
      </w:pPr>
      <w:r w:rsidRPr="005C1A63">
        <w:rPr>
          <w:sz w:val="28"/>
          <w:szCs w:val="28"/>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w:t>
      </w:r>
    </w:p>
    <w:p w:rsidR="007857BA" w:rsidRPr="005C1A63" w:rsidRDefault="007857BA" w:rsidP="007857BA">
      <w:pPr>
        <w:pStyle w:val="Default"/>
        <w:spacing w:line="360" w:lineRule="auto"/>
        <w:jc w:val="both"/>
        <w:rPr>
          <w:b/>
          <w:sz w:val="28"/>
          <w:szCs w:val="28"/>
        </w:rPr>
      </w:pPr>
      <w:r w:rsidRPr="005C1A63">
        <w:rPr>
          <w:b/>
          <w:sz w:val="28"/>
          <w:szCs w:val="28"/>
        </w:rPr>
        <w:t>Выводы о достижении планируемых результатов</w:t>
      </w:r>
      <w:r>
        <w:rPr>
          <w:b/>
          <w:sz w:val="28"/>
          <w:szCs w:val="28"/>
        </w:rPr>
        <w:t>:</w:t>
      </w:r>
      <w:r w:rsidRPr="005C1A63">
        <w:rPr>
          <w:b/>
          <w:sz w:val="28"/>
          <w:szCs w:val="28"/>
        </w:rPr>
        <w:t xml:space="preserve"> </w:t>
      </w:r>
    </w:p>
    <w:p w:rsidR="007857BA" w:rsidRPr="005C1A63" w:rsidRDefault="007857BA" w:rsidP="007857BA">
      <w:pPr>
        <w:pStyle w:val="Default"/>
        <w:numPr>
          <w:ilvl w:val="0"/>
          <w:numId w:val="35"/>
        </w:numPr>
        <w:jc w:val="both"/>
        <w:rPr>
          <w:sz w:val="28"/>
          <w:szCs w:val="28"/>
        </w:rPr>
      </w:pPr>
      <w:r w:rsidRPr="005C1A63">
        <w:rPr>
          <w:sz w:val="28"/>
          <w:szCs w:val="28"/>
        </w:rPr>
        <w:t xml:space="preserve">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Pr>
          <w:sz w:val="28"/>
          <w:szCs w:val="28"/>
        </w:rPr>
        <w:t>«удовлетворительно»</w:t>
      </w:r>
      <w:r w:rsidRPr="005C1A63">
        <w:rPr>
          <w:sz w:val="28"/>
          <w:szCs w:val="28"/>
        </w:rPr>
        <w:t xml:space="preserve">, а результаты выполнения итоговых работ свидетельствуют о правильном выполнении не менее 50% заданий базового уровня. </w:t>
      </w:r>
    </w:p>
    <w:p w:rsidR="007857BA" w:rsidRPr="004270D6" w:rsidRDefault="007857BA" w:rsidP="007857BA">
      <w:pPr>
        <w:pStyle w:val="Default"/>
        <w:numPr>
          <w:ilvl w:val="0"/>
          <w:numId w:val="35"/>
        </w:numPr>
        <w:jc w:val="both"/>
        <w:rPr>
          <w:sz w:val="28"/>
          <w:szCs w:val="28"/>
        </w:rPr>
      </w:pPr>
      <w:r w:rsidRPr="004270D6">
        <w:rPr>
          <w:sz w:val="28"/>
          <w:szCs w:val="28"/>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выполнении не менее</w:t>
      </w:r>
      <w:r w:rsidRPr="004C4B0D">
        <w:t> </w:t>
      </w:r>
      <w:r w:rsidRPr="004270D6">
        <w:rPr>
          <w:sz w:val="28"/>
          <w:szCs w:val="28"/>
        </w:rPr>
        <w:t> 50% заданий повышенного уровня.</w:t>
      </w:r>
    </w:p>
    <w:p w:rsidR="007857BA" w:rsidRPr="005C1A63" w:rsidRDefault="007857BA" w:rsidP="007857BA">
      <w:pPr>
        <w:pStyle w:val="Default"/>
        <w:numPr>
          <w:ilvl w:val="0"/>
          <w:numId w:val="35"/>
        </w:numPr>
        <w:jc w:val="both"/>
        <w:rPr>
          <w:sz w:val="28"/>
          <w:szCs w:val="28"/>
        </w:rPr>
      </w:pPr>
      <w:r w:rsidRPr="005C1A63">
        <w:rPr>
          <w:sz w:val="28"/>
          <w:szCs w:val="28"/>
        </w:rPr>
        <w:t xml:space="preserve">Выпускник не овладел опорной системой знаний и учебными </w:t>
      </w:r>
      <w:r>
        <w:rPr>
          <w:sz w:val="28"/>
          <w:szCs w:val="28"/>
        </w:rPr>
        <w:t xml:space="preserve">  </w:t>
      </w:r>
      <w:r w:rsidRPr="005C1A63">
        <w:rPr>
          <w:sz w:val="28"/>
          <w:szCs w:val="28"/>
        </w:rPr>
        <w:t xml:space="preserve">действиями, необходимыми для продолжения образования на </w:t>
      </w:r>
      <w:r>
        <w:rPr>
          <w:sz w:val="28"/>
          <w:szCs w:val="28"/>
        </w:rPr>
        <w:t xml:space="preserve"> </w:t>
      </w:r>
      <w:r w:rsidRPr="005C1A63">
        <w:rPr>
          <w:sz w:val="28"/>
          <w:szCs w:val="28"/>
        </w:rPr>
        <w:t xml:space="preserve">следующей ступени общего образования. Такой вывод   делается, если в материалах накопительной системы оценки не зафиксировано достижение </w:t>
      </w:r>
      <w:r w:rsidRPr="005C1A63">
        <w:rPr>
          <w:sz w:val="28"/>
          <w:szCs w:val="28"/>
        </w:rPr>
        <w:lastRenderedPageBreak/>
        <w:t xml:space="preserve">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857BA" w:rsidRPr="007261C4" w:rsidRDefault="007857BA" w:rsidP="007857BA">
      <w:pPr>
        <w:pStyle w:val="a3"/>
        <w:widowControl w:val="0"/>
        <w:tabs>
          <w:tab w:val="left" w:pos="567"/>
          <w:tab w:val="left" w:pos="993"/>
        </w:tabs>
        <w:spacing w:before="0" w:beforeAutospacing="0" w:after="0"/>
        <w:ind w:left="720"/>
        <w:jc w:val="both"/>
        <w:textAlignment w:val="baseline"/>
        <w:rPr>
          <w:sz w:val="28"/>
          <w:szCs w:val="28"/>
        </w:rPr>
      </w:pPr>
    </w:p>
    <w:p w:rsidR="007857BA" w:rsidRPr="00C71199" w:rsidRDefault="007857BA" w:rsidP="007857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57BA" w:rsidRPr="00C71199" w:rsidRDefault="007857BA" w:rsidP="007857BA">
      <w:pPr>
        <w:spacing w:after="0" w:line="288" w:lineRule="auto"/>
        <w:jc w:val="both"/>
        <w:rPr>
          <w:rFonts w:ascii="Times New Roman" w:eastAsia="Times New Roman" w:hAnsi="Times New Roman" w:cs="Times New Roman"/>
          <w:b/>
          <w:sz w:val="24"/>
          <w:szCs w:val="24"/>
          <w:lang w:eastAsia="ru-RU"/>
        </w:rPr>
      </w:pPr>
    </w:p>
    <w:p w:rsidR="007857BA" w:rsidRDefault="007857BA" w:rsidP="007857BA">
      <w:pPr>
        <w:jc w:val="both"/>
        <w:rPr>
          <w:rFonts w:ascii="Times New Roman" w:hAnsi="Times New Roman" w:cs="Times New Roman"/>
          <w:b/>
          <w:sz w:val="28"/>
          <w:szCs w:val="28"/>
        </w:rPr>
      </w:pPr>
    </w:p>
    <w:p w:rsidR="007857BA" w:rsidRDefault="007857BA" w:rsidP="007857BA">
      <w:pPr>
        <w:jc w:val="both"/>
        <w:rPr>
          <w:rFonts w:ascii="Times New Roman" w:hAnsi="Times New Roman" w:cs="Times New Roman"/>
          <w:b/>
          <w:sz w:val="28"/>
          <w:szCs w:val="28"/>
        </w:rPr>
      </w:pPr>
    </w:p>
    <w:p w:rsidR="007857BA" w:rsidRDefault="007857BA" w:rsidP="007857BA">
      <w:pPr>
        <w:jc w:val="both"/>
        <w:rPr>
          <w:rFonts w:ascii="Times New Roman" w:hAnsi="Times New Roman" w:cs="Times New Roman"/>
          <w:b/>
          <w:sz w:val="28"/>
          <w:szCs w:val="28"/>
        </w:rPr>
      </w:pPr>
    </w:p>
    <w:p w:rsidR="00885ED1" w:rsidRDefault="00885ED1" w:rsidP="007857BA">
      <w:pPr>
        <w:jc w:val="both"/>
        <w:rPr>
          <w:rFonts w:ascii="Times New Roman" w:hAnsi="Times New Roman" w:cs="Times New Roman"/>
          <w:b/>
          <w:sz w:val="28"/>
          <w:szCs w:val="28"/>
        </w:rPr>
      </w:pPr>
    </w:p>
    <w:p w:rsidR="00C12C30" w:rsidRDefault="00C12C30" w:rsidP="007857BA">
      <w:pPr>
        <w:jc w:val="both"/>
        <w:rPr>
          <w:rFonts w:ascii="Times New Roman" w:hAnsi="Times New Roman" w:cs="Times New Roman"/>
          <w:b/>
          <w:sz w:val="28"/>
          <w:szCs w:val="28"/>
        </w:rPr>
      </w:pPr>
    </w:p>
    <w:p w:rsidR="007857BA" w:rsidRDefault="007857BA" w:rsidP="007857BA">
      <w:pPr>
        <w:jc w:val="both"/>
        <w:rPr>
          <w:rFonts w:ascii="Times New Roman" w:hAnsi="Times New Roman" w:cs="Times New Roman"/>
          <w:b/>
          <w:sz w:val="28"/>
          <w:szCs w:val="28"/>
        </w:rPr>
      </w:pPr>
    </w:p>
    <w:p w:rsidR="007857BA" w:rsidRDefault="007857BA" w:rsidP="007857BA">
      <w:pPr>
        <w:jc w:val="both"/>
        <w:rPr>
          <w:rFonts w:ascii="Times New Roman" w:hAnsi="Times New Roman" w:cs="Times New Roman"/>
          <w:b/>
          <w:sz w:val="28"/>
          <w:szCs w:val="28"/>
        </w:rPr>
      </w:pPr>
    </w:p>
    <w:p w:rsidR="007857BA" w:rsidRDefault="007857BA" w:rsidP="007857BA">
      <w:pPr>
        <w:jc w:val="both"/>
        <w:rPr>
          <w:rFonts w:ascii="Times New Roman" w:hAnsi="Times New Roman" w:cs="Times New Roman"/>
          <w:b/>
          <w:sz w:val="28"/>
          <w:szCs w:val="28"/>
        </w:rPr>
      </w:pPr>
      <w:r w:rsidRPr="00EC4463">
        <w:rPr>
          <w:rFonts w:ascii="Times New Roman" w:hAnsi="Times New Roman" w:cs="Times New Roman"/>
          <w:b/>
          <w:sz w:val="28"/>
          <w:szCs w:val="28"/>
        </w:rPr>
        <w:t xml:space="preserve">2.2.  Программы  </w:t>
      </w:r>
      <w:r w:rsidR="00F11341">
        <w:rPr>
          <w:rFonts w:ascii="Times New Roman" w:hAnsi="Times New Roman" w:cs="Times New Roman"/>
          <w:b/>
          <w:sz w:val="28"/>
          <w:szCs w:val="28"/>
        </w:rPr>
        <w:t xml:space="preserve"> отдельных учебных предметов, </w:t>
      </w:r>
      <w:r>
        <w:rPr>
          <w:rFonts w:ascii="Times New Roman" w:hAnsi="Times New Roman" w:cs="Times New Roman"/>
          <w:b/>
          <w:sz w:val="28"/>
          <w:szCs w:val="28"/>
        </w:rPr>
        <w:t>курсов.</w:t>
      </w:r>
    </w:p>
    <w:p w:rsidR="00F11341" w:rsidRDefault="00F11341" w:rsidP="00F11341">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2.2.1. Общие положения</w:t>
      </w:r>
    </w:p>
    <w:p w:rsidR="0048188F" w:rsidRPr="0048188F" w:rsidRDefault="00F11341"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Начальная школа — самоценный,</w:t>
      </w:r>
      <w:r w:rsidR="0048188F" w:rsidRPr="0048188F">
        <w:rPr>
          <w:rFonts w:ascii="Times New Roman" w:eastAsia="TimesNewRomanPSMT" w:hAnsi="Times New Roman" w:cs="Times New Roman"/>
          <w:sz w:val="28"/>
          <w:szCs w:val="28"/>
        </w:rPr>
        <w:t xml:space="preserve"> принципиально новый этап в жизни ребёнка:</w:t>
      </w:r>
      <w:r w:rsidR="0048188F">
        <w:rPr>
          <w:rFonts w:ascii="Times New Roman" w:eastAsia="TimesNewRomanPSMT" w:hAnsi="Times New Roman" w:cs="Times New Roman"/>
          <w:sz w:val="28"/>
          <w:szCs w:val="28"/>
        </w:rPr>
        <w:t xml:space="preserve"> </w:t>
      </w:r>
      <w:r w:rsidR="0048188F" w:rsidRPr="0048188F">
        <w:rPr>
          <w:rFonts w:ascii="Times New Roman" w:eastAsia="TimesNewRomanPSMT" w:hAnsi="Times New Roman" w:cs="Times New Roman"/>
          <w:sz w:val="28"/>
          <w:szCs w:val="28"/>
        </w:rPr>
        <w:t>начинается систематическое обучение в образовательном учреждении,расширяется сфера взаимодействия ребёнка с окружающим миром, изменяется</w:t>
      </w:r>
      <w:r w:rsidR="0048188F">
        <w:rPr>
          <w:rFonts w:ascii="Times New Roman" w:eastAsia="TimesNewRomanPSMT" w:hAnsi="Times New Roman" w:cs="Times New Roman"/>
          <w:sz w:val="28"/>
          <w:szCs w:val="28"/>
        </w:rPr>
        <w:t xml:space="preserve"> </w:t>
      </w:r>
      <w:r w:rsidR="0048188F" w:rsidRPr="0048188F">
        <w:rPr>
          <w:rFonts w:ascii="Times New Roman" w:eastAsia="TimesNewRomanPSMT" w:hAnsi="Times New Roman" w:cs="Times New Roman"/>
          <w:sz w:val="28"/>
          <w:szCs w:val="28"/>
        </w:rPr>
        <w:t>социальный статус и увеличивается потребность в самовыражении.</w:t>
      </w:r>
      <w:r w:rsidR="0048188F">
        <w:rPr>
          <w:rFonts w:ascii="Times New Roman" w:eastAsia="TimesNewRomanPSMT" w:hAnsi="Times New Roman" w:cs="Times New Roman"/>
          <w:sz w:val="28"/>
          <w:szCs w:val="28"/>
        </w:rPr>
        <w:t xml:space="preserve"> </w:t>
      </w:r>
      <w:r w:rsidR="0048188F" w:rsidRPr="0048188F">
        <w:rPr>
          <w:rFonts w:ascii="Times New Roman" w:eastAsia="TimesNewRomanPSMT" w:hAnsi="Times New Roman" w:cs="Times New Roman"/>
          <w:sz w:val="28"/>
          <w:szCs w:val="28"/>
        </w:rPr>
        <w:t>Образование в начальной школе является базой, фундаментом всего</w:t>
      </w:r>
      <w:r w:rsidR="0048188F">
        <w:rPr>
          <w:rFonts w:ascii="Times New Roman" w:eastAsia="TimesNewRomanPSMT" w:hAnsi="Times New Roman" w:cs="Times New Roman"/>
          <w:sz w:val="28"/>
          <w:szCs w:val="28"/>
        </w:rPr>
        <w:t xml:space="preserve"> п</w:t>
      </w:r>
      <w:r w:rsidR="0048188F" w:rsidRPr="0048188F">
        <w:rPr>
          <w:rFonts w:ascii="Times New Roman" w:eastAsia="TimesNewRomanPSMT" w:hAnsi="Times New Roman" w:cs="Times New Roman"/>
          <w:sz w:val="28"/>
          <w:szCs w:val="28"/>
        </w:rPr>
        <w:t>оследующего обучения. В первую очередь это касается сформированности</w:t>
      </w:r>
      <w:r w:rsidR="0048188F">
        <w:rPr>
          <w:rFonts w:ascii="Times New Roman" w:eastAsia="TimesNewRomanPSMT" w:hAnsi="Times New Roman" w:cs="Times New Roman"/>
          <w:sz w:val="28"/>
          <w:szCs w:val="28"/>
        </w:rPr>
        <w:t xml:space="preserve"> </w:t>
      </w:r>
      <w:r w:rsidR="0048188F" w:rsidRPr="0048188F">
        <w:rPr>
          <w:rFonts w:ascii="Times New Roman" w:eastAsia="TimesNewRomanPSMT" w:hAnsi="Times New Roman" w:cs="Times New Roman"/>
          <w:sz w:val="28"/>
          <w:szCs w:val="28"/>
        </w:rPr>
        <w:t>универсальных учебных действий (УУД), обеспечивающих умение учиться.</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Начальное общее образование призвано решать свою главную задачу —</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закладывать основу формирования учебной деятельности ребёнка, включающую</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систему учебных и познавательных мотивов, умения принимать, сохранять,</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реализовывать учебные цели, планировать, контролировать и оценивать учебные</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действия и их результат.</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Особенностью содержания современного начального общего образования</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является не только ответ на вопрос, что ученик должен знать (запомнить,</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воспроизвести), но и формирование универсальных учебных</w:t>
      </w:r>
      <w:r>
        <w:rPr>
          <w:rFonts w:ascii="TimesNewRomanPSMT" w:eastAsia="TimesNewRomanPSMT" w:cs="TimesNewRomanPSMT"/>
          <w:sz w:val="28"/>
          <w:szCs w:val="28"/>
        </w:rPr>
        <w:t xml:space="preserve"> </w:t>
      </w:r>
      <w:r w:rsidRPr="0048188F">
        <w:rPr>
          <w:rFonts w:ascii="Times New Roman" w:eastAsia="TimesNewRomanPSMT" w:hAnsi="Times New Roman" w:cs="Times New Roman"/>
          <w:sz w:val="28"/>
          <w:szCs w:val="28"/>
        </w:rPr>
        <w:t>действий в</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личностных, коммуникативных, познавательных, регулятивных сферах,</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обеспечивающих способность к организации самостоятельной</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учебнойдеятельности, а также при формировании ИКТ-компетентности</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lastRenderedPageBreak/>
        <w:t>обучающихся.</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Кроме этого, определение в программах содержания тех знаний, умений и</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способов деятельности, которые являются надпредметными, т. е. формируются</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средствами каждого учебного предмета, позволяет объединить возможности всех</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учебных предметов для решения общих задач обучения, приблизиться к</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реализации «идеальных» целей образования. В то же время такой подход</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позволит предупредить узкопредметность в отборе содержания образования,</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обеспечить интеграцию в изучении разных сторон окружающего мира.</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Важным условием развития детской любознательности, потребности</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самостоятельного познания окружающего мира, познавательной активности и</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инициативности в начальной школе является создание развивающей</w:t>
      </w:r>
    </w:p>
    <w:p w:rsidR="0048188F" w:rsidRPr="0048188F" w:rsidRDefault="0048188F" w:rsidP="0048188F">
      <w:pPr>
        <w:autoSpaceDE w:val="0"/>
        <w:autoSpaceDN w:val="0"/>
        <w:adjustRightInd w:val="0"/>
        <w:spacing w:after="0" w:line="240" w:lineRule="auto"/>
        <w:jc w:val="both"/>
        <w:rPr>
          <w:rFonts w:ascii="Times New Roman" w:eastAsia="TimesNewRomanPSMT" w:hAnsi="Times New Roman" w:cs="Times New Roman"/>
          <w:sz w:val="28"/>
          <w:szCs w:val="28"/>
        </w:rPr>
      </w:pPr>
      <w:r w:rsidRPr="0048188F">
        <w:rPr>
          <w:rFonts w:ascii="Times New Roman" w:eastAsia="TimesNewRomanPSMT" w:hAnsi="Times New Roman" w:cs="Times New Roman"/>
          <w:sz w:val="28"/>
          <w:szCs w:val="28"/>
        </w:rPr>
        <w:t>образовательной среды, стимулирующей активные формы познания: наблюдение,</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опыты, учебный диалог и пр. Младшему школьнику должны быть созданы</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условия для развития рефлексии — способности осознавать и оценивать свои</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мысли и действия как бы</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со стороны, соотносить результат деятельности с</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поставленной целью, определять своё знание и незнание и др. Способность к</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рефлексии — важнейшее качество, определяющее социальную роль ребёнка как</w:t>
      </w:r>
      <w:r>
        <w:rPr>
          <w:rFonts w:ascii="Times New Roman" w:eastAsia="TimesNewRomanPSMT" w:hAnsi="Times New Roman" w:cs="Times New Roman"/>
          <w:sz w:val="28"/>
          <w:szCs w:val="28"/>
        </w:rPr>
        <w:t xml:space="preserve"> </w:t>
      </w:r>
      <w:r w:rsidRPr="0048188F">
        <w:rPr>
          <w:rFonts w:ascii="Times New Roman" w:eastAsia="TimesNewRomanPSMT" w:hAnsi="Times New Roman" w:cs="Times New Roman"/>
          <w:sz w:val="28"/>
          <w:szCs w:val="28"/>
        </w:rPr>
        <w:t>ученика, школьника, направленность на саморазвитие.</w:t>
      </w:r>
    </w:p>
    <w:p w:rsidR="006860E2" w:rsidRPr="006860E2" w:rsidRDefault="006860E2" w:rsidP="006860E2">
      <w:pPr>
        <w:autoSpaceDE w:val="0"/>
        <w:autoSpaceDN w:val="0"/>
        <w:adjustRightInd w:val="0"/>
        <w:spacing w:after="0" w:line="240" w:lineRule="auto"/>
        <w:jc w:val="both"/>
        <w:rPr>
          <w:rFonts w:ascii="Times New Roman" w:eastAsia="TimesNewRomanPSMT" w:hAnsi="Times New Roman" w:cs="Times New Roman"/>
          <w:sz w:val="28"/>
          <w:szCs w:val="28"/>
        </w:rPr>
      </w:pPr>
      <w:r w:rsidRPr="006860E2">
        <w:rPr>
          <w:rFonts w:ascii="Times New Roman" w:eastAsia="TimesNewRomanPSMT" w:hAnsi="Times New Roman" w:cs="Times New Roman"/>
          <w:sz w:val="28"/>
          <w:szCs w:val="28"/>
        </w:rPr>
        <w:t>Начальное общее образование вносит вклад в социально-личностное развитие</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ребёнка. В процессе обучения формируется достаточно осознанная система</w:t>
      </w:r>
    </w:p>
    <w:p w:rsidR="006860E2" w:rsidRPr="006860E2" w:rsidRDefault="006860E2" w:rsidP="006860E2">
      <w:pPr>
        <w:autoSpaceDE w:val="0"/>
        <w:autoSpaceDN w:val="0"/>
        <w:adjustRightInd w:val="0"/>
        <w:spacing w:after="0" w:line="240" w:lineRule="auto"/>
        <w:jc w:val="both"/>
        <w:rPr>
          <w:rFonts w:ascii="Times New Roman" w:eastAsia="TimesNewRomanPSMT" w:hAnsi="Times New Roman" w:cs="Times New Roman"/>
          <w:sz w:val="28"/>
          <w:szCs w:val="28"/>
        </w:rPr>
      </w:pPr>
      <w:r w:rsidRPr="006860E2">
        <w:rPr>
          <w:rFonts w:ascii="Times New Roman" w:eastAsia="TimesNewRomanPSMT" w:hAnsi="Times New Roman" w:cs="Times New Roman"/>
          <w:sz w:val="28"/>
          <w:szCs w:val="28"/>
        </w:rPr>
        <w:t>представлений об окружающем мире, о социальных и межличностных</w:t>
      </w:r>
    </w:p>
    <w:p w:rsidR="006860E2" w:rsidRPr="006860E2" w:rsidRDefault="006860E2" w:rsidP="006860E2">
      <w:pPr>
        <w:autoSpaceDE w:val="0"/>
        <w:autoSpaceDN w:val="0"/>
        <w:adjustRightInd w:val="0"/>
        <w:spacing w:after="0" w:line="240" w:lineRule="auto"/>
        <w:jc w:val="both"/>
        <w:rPr>
          <w:rFonts w:ascii="Times New Roman" w:eastAsia="TimesNewRomanPSMT" w:hAnsi="Times New Roman" w:cs="Times New Roman"/>
          <w:sz w:val="28"/>
          <w:szCs w:val="28"/>
        </w:rPr>
      </w:pPr>
      <w:r w:rsidRPr="006860E2">
        <w:rPr>
          <w:rFonts w:ascii="Times New Roman" w:eastAsia="TimesNewRomanPSMT" w:hAnsi="Times New Roman" w:cs="Times New Roman"/>
          <w:sz w:val="28"/>
          <w:szCs w:val="28"/>
        </w:rPr>
        <w:t>отношениях, нравственно-этических нормах. Происходят изменения в самооценке</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ребёнка. Оставаясь достаточно оптимистической и высокой, она становится всё</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более объективной и самокритичной.</w:t>
      </w:r>
    </w:p>
    <w:p w:rsidR="0048188F" w:rsidRDefault="006860E2" w:rsidP="006860E2">
      <w:pPr>
        <w:autoSpaceDE w:val="0"/>
        <w:autoSpaceDN w:val="0"/>
        <w:adjustRightInd w:val="0"/>
        <w:spacing w:after="0" w:line="240" w:lineRule="auto"/>
        <w:jc w:val="both"/>
        <w:rPr>
          <w:rFonts w:ascii="Times New Roman" w:eastAsia="TimesNewRomanPSMT" w:hAnsi="Times New Roman" w:cs="Times New Roman"/>
          <w:sz w:val="28"/>
          <w:szCs w:val="28"/>
        </w:rPr>
      </w:pPr>
      <w:r w:rsidRPr="006860E2">
        <w:rPr>
          <w:rFonts w:ascii="Times New Roman" w:eastAsia="TimesNewRomanPSMT" w:hAnsi="Times New Roman" w:cs="Times New Roman"/>
          <w:sz w:val="28"/>
          <w:szCs w:val="28"/>
        </w:rPr>
        <w:t>Примерные программы по учебным предметам начальной школы разработаны</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в соответствии с требованиями к результатам (личностным, метапредметным,</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предметным) освоения основной образовательной программы начального общего</w:t>
      </w:r>
      <w:r>
        <w:rPr>
          <w:rFonts w:ascii="Times New Roman" w:eastAsia="TimesNewRomanPSMT" w:hAnsi="Times New Roman" w:cs="Times New Roman"/>
          <w:sz w:val="28"/>
          <w:szCs w:val="28"/>
        </w:rPr>
        <w:t xml:space="preserve"> </w:t>
      </w:r>
      <w:r w:rsidRPr="006860E2">
        <w:rPr>
          <w:rFonts w:ascii="Times New Roman" w:eastAsia="TimesNewRomanPSMT" w:hAnsi="Times New Roman" w:cs="Times New Roman"/>
          <w:sz w:val="28"/>
          <w:szCs w:val="28"/>
        </w:rPr>
        <w:t xml:space="preserve">образования Федерального государственного образовательного </w:t>
      </w:r>
      <w:r>
        <w:rPr>
          <w:rFonts w:ascii="Times New Roman" w:eastAsia="TimesNewRomanPSMT" w:hAnsi="Times New Roman" w:cs="Times New Roman"/>
          <w:sz w:val="28"/>
          <w:szCs w:val="28"/>
        </w:rPr>
        <w:t xml:space="preserve">стандарт </w:t>
      </w:r>
      <w:r w:rsidRPr="006860E2">
        <w:rPr>
          <w:rFonts w:ascii="Times New Roman" w:eastAsia="TimesNewRomanPSMT" w:hAnsi="Times New Roman" w:cs="Times New Roman"/>
          <w:sz w:val="28"/>
          <w:szCs w:val="28"/>
        </w:rPr>
        <w:t>начального общего образования.</w:t>
      </w:r>
    </w:p>
    <w:p w:rsidR="006860E2" w:rsidRPr="006860E2" w:rsidRDefault="006860E2" w:rsidP="006860E2">
      <w:pPr>
        <w:autoSpaceDE w:val="0"/>
        <w:autoSpaceDN w:val="0"/>
        <w:adjustRightInd w:val="0"/>
        <w:spacing w:after="0" w:line="240" w:lineRule="auto"/>
        <w:jc w:val="both"/>
        <w:rPr>
          <w:rFonts w:ascii="Times New Roman" w:eastAsia="TimesNewRomanPSMT" w:hAnsi="Times New Roman" w:cs="Times New Roman"/>
          <w:sz w:val="28"/>
          <w:szCs w:val="28"/>
        </w:rPr>
      </w:pPr>
    </w:p>
    <w:p w:rsidR="007857BA" w:rsidRPr="00764782" w:rsidRDefault="007857BA" w:rsidP="0048188F">
      <w:pPr>
        <w:jc w:val="both"/>
        <w:rPr>
          <w:rFonts w:ascii="Times New Roman" w:hAnsi="Times New Roman" w:cs="Times New Roman"/>
          <w:sz w:val="28"/>
          <w:szCs w:val="28"/>
        </w:rPr>
      </w:pPr>
      <w:r w:rsidRPr="00764782">
        <w:rPr>
          <w:rFonts w:ascii="Times New Roman" w:hAnsi="Times New Roman" w:cs="Times New Roman"/>
          <w:sz w:val="28"/>
          <w:szCs w:val="28"/>
        </w:rPr>
        <w:t>Рабочие программы по обязательным учебным предметам, курсам, дисциплинам (модулям) являются составной частью основной образовательной программы нача</w:t>
      </w:r>
      <w:r>
        <w:rPr>
          <w:rFonts w:ascii="Times New Roman" w:hAnsi="Times New Roman" w:cs="Times New Roman"/>
          <w:sz w:val="28"/>
          <w:szCs w:val="28"/>
        </w:rPr>
        <w:t xml:space="preserve">льного общего образования МБОУ СОШ №129 г.о. Самара </w:t>
      </w:r>
      <w:r w:rsidRPr="00764782">
        <w:rPr>
          <w:rFonts w:ascii="Times New Roman" w:hAnsi="Times New Roman" w:cs="Times New Roman"/>
          <w:sz w:val="28"/>
          <w:szCs w:val="28"/>
        </w:rPr>
        <w:t xml:space="preserve"> и раскрывают содержание программы, которая реализуется средствами учебно-методических комплексов: «</w:t>
      </w:r>
      <w:r>
        <w:rPr>
          <w:rFonts w:ascii="Times New Roman" w:hAnsi="Times New Roman" w:cs="Times New Roman"/>
          <w:sz w:val="28"/>
          <w:szCs w:val="28"/>
        </w:rPr>
        <w:t>Планета знаний</w:t>
      </w:r>
      <w:r w:rsidRPr="00764782">
        <w:rPr>
          <w:rFonts w:ascii="Times New Roman" w:hAnsi="Times New Roman" w:cs="Times New Roman"/>
          <w:sz w:val="28"/>
          <w:szCs w:val="28"/>
        </w:rPr>
        <w:t>»</w:t>
      </w:r>
      <w:r w:rsidRPr="00764782">
        <w:rPr>
          <w:rFonts w:ascii="Times New Roman" w:hAnsi="Times New Roman" w:cs="Times New Roman"/>
          <w:color w:val="000000"/>
          <w:sz w:val="28"/>
          <w:szCs w:val="28"/>
        </w:rPr>
        <w:t>, «Перспективная начальная школа»</w:t>
      </w:r>
      <w:r w:rsidRPr="00764782">
        <w:rPr>
          <w:rFonts w:ascii="Times New Roman" w:hAnsi="Times New Roman" w:cs="Times New Roman"/>
          <w:sz w:val="28"/>
          <w:szCs w:val="28"/>
        </w:rPr>
        <w:t xml:space="preserve">. </w:t>
      </w:r>
    </w:p>
    <w:p w:rsidR="007857BA" w:rsidRPr="00764782" w:rsidRDefault="007857BA" w:rsidP="007857BA">
      <w:pPr>
        <w:ind w:firstLine="851"/>
        <w:jc w:val="both"/>
        <w:rPr>
          <w:rFonts w:ascii="Times New Roman" w:hAnsi="Times New Roman" w:cs="Times New Roman"/>
          <w:color w:val="000000"/>
          <w:sz w:val="28"/>
          <w:szCs w:val="28"/>
        </w:rPr>
      </w:pPr>
      <w:r w:rsidRPr="00764782">
        <w:rPr>
          <w:rFonts w:ascii="Times New Roman" w:hAnsi="Times New Roman" w:cs="Times New Roman"/>
          <w:sz w:val="28"/>
          <w:szCs w:val="28"/>
        </w:rPr>
        <w:t>Главная целевая установка учебно-м</w:t>
      </w:r>
      <w:r>
        <w:rPr>
          <w:rFonts w:ascii="Times New Roman" w:hAnsi="Times New Roman" w:cs="Times New Roman"/>
          <w:sz w:val="28"/>
          <w:szCs w:val="28"/>
        </w:rPr>
        <w:t>етодического комплекса «Планета знаний</w:t>
      </w:r>
      <w:r w:rsidRPr="00764782">
        <w:rPr>
          <w:rFonts w:ascii="Times New Roman" w:hAnsi="Times New Roman" w:cs="Times New Roman"/>
          <w:sz w:val="28"/>
          <w:szCs w:val="28"/>
        </w:rPr>
        <w:t xml:space="preserve">»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w:t>
      </w:r>
      <w:r w:rsidRPr="00764782">
        <w:rPr>
          <w:rFonts w:ascii="Times New Roman" w:hAnsi="Times New Roman" w:cs="Times New Roman"/>
          <w:sz w:val="28"/>
          <w:szCs w:val="28"/>
        </w:rPr>
        <w:lastRenderedPageBreak/>
        <w:t>природному и культурному достоянию своей малой Родины, своей многонациональной страны и всего человечества. Концептуальные положения развивающей личностно-ориентированной системы обучения</w:t>
      </w:r>
      <w:r w:rsidRPr="00764782">
        <w:rPr>
          <w:rFonts w:ascii="Times New Roman" w:hAnsi="Times New Roman" w:cs="Times New Roman"/>
          <w:color w:val="1F497D"/>
          <w:sz w:val="28"/>
          <w:szCs w:val="28"/>
        </w:rPr>
        <w:t xml:space="preserve"> </w:t>
      </w:r>
      <w:r w:rsidRPr="00764782">
        <w:rPr>
          <w:rFonts w:ascii="Times New Roman" w:hAnsi="Times New Roman" w:cs="Times New Roman"/>
          <w:color w:val="000000"/>
          <w:sz w:val="28"/>
          <w:szCs w:val="28"/>
        </w:rPr>
        <w:t xml:space="preserve">«Перспективная начальная школа» соотнесены с требованиями ФГОС и предполагают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w:t>
      </w:r>
    </w:p>
    <w:p w:rsidR="007857BA" w:rsidRPr="00764782" w:rsidRDefault="007857BA" w:rsidP="007857BA">
      <w:pPr>
        <w:shd w:val="clear" w:color="auto" w:fill="FFFFFF"/>
        <w:tabs>
          <w:tab w:val="left" w:pos="0"/>
        </w:tabs>
        <w:snapToGrid w:val="0"/>
        <w:ind w:firstLine="851"/>
        <w:jc w:val="both"/>
        <w:rPr>
          <w:rFonts w:ascii="Times New Roman" w:hAnsi="Times New Roman" w:cs="Times New Roman"/>
          <w:sz w:val="28"/>
          <w:szCs w:val="28"/>
        </w:rPr>
      </w:pPr>
      <w:r w:rsidRPr="00764782">
        <w:rPr>
          <w:rFonts w:ascii="Times New Roman" w:hAnsi="Times New Roman" w:cs="Times New Roman"/>
          <w:sz w:val="28"/>
          <w:szCs w:val="28"/>
        </w:rPr>
        <w:t>В авторских программах УМК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7857BA" w:rsidRPr="00764782" w:rsidRDefault="007857BA" w:rsidP="007857BA">
      <w:pPr>
        <w:shd w:val="clear" w:color="auto" w:fill="FFFFFF"/>
        <w:tabs>
          <w:tab w:val="left" w:pos="840"/>
        </w:tabs>
        <w:snapToGrid w:val="0"/>
        <w:ind w:firstLine="851"/>
        <w:jc w:val="both"/>
        <w:rPr>
          <w:rFonts w:ascii="Times New Roman" w:hAnsi="Times New Roman" w:cs="Times New Roman"/>
          <w:sz w:val="28"/>
          <w:szCs w:val="28"/>
        </w:rPr>
      </w:pPr>
      <w:r w:rsidRPr="00764782">
        <w:rPr>
          <w:rFonts w:ascii="Times New Roman" w:hAnsi="Times New Roman" w:cs="Times New Roman"/>
          <w:sz w:val="28"/>
          <w:szCs w:val="28"/>
        </w:rPr>
        <w:t xml:space="preserve">Учителями МБОУ </w:t>
      </w:r>
      <w:r>
        <w:rPr>
          <w:rFonts w:ascii="Times New Roman" w:hAnsi="Times New Roman" w:cs="Times New Roman"/>
          <w:sz w:val="28"/>
          <w:szCs w:val="28"/>
        </w:rPr>
        <w:t>СОШ №129 г.о.Самара</w:t>
      </w:r>
      <w:r w:rsidRPr="00764782">
        <w:rPr>
          <w:rFonts w:ascii="Times New Roman" w:hAnsi="Times New Roman" w:cs="Times New Roman"/>
          <w:sz w:val="28"/>
          <w:szCs w:val="28"/>
        </w:rPr>
        <w:t xml:space="preserve">  разработаны  рабочие программы по всем учебным предметам на основе авторских программ  и рабочие программы внеурочной деятельности. </w:t>
      </w:r>
    </w:p>
    <w:p w:rsidR="007857BA" w:rsidRPr="00764782" w:rsidRDefault="007857BA" w:rsidP="007857BA">
      <w:pPr>
        <w:ind w:firstLine="360"/>
        <w:jc w:val="both"/>
        <w:rPr>
          <w:rFonts w:ascii="Times New Roman" w:hAnsi="Times New Roman" w:cs="Times New Roman"/>
          <w:sz w:val="28"/>
          <w:szCs w:val="28"/>
        </w:rPr>
      </w:pPr>
      <w:r w:rsidRPr="00764782">
        <w:rPr>
          <w:rFonts w:ascii="Times New Roman" w:hAnsi="Times New Roman" w:cs="Times New Roman"/>
          <w:sz w:val="28"/>
          <w:szCs w:val="28"/>
        </w:rPr>
        <w:t xml:space="preserve">Рабочие программы рассматриваются на заседании педагогического совета, утверждаются приказом директора учреждения. </w:t>
      </w:r>
    </w:p>
    <w:p w:rsidR="007857BA" w:rsidRPr="00764782" w:rsidRDefault="007857BA" w:rsidP="007857BA">
      <w:pPr>
        <w:ind w:firstLine="360"/>
        <w:jc w:val="both"/>
        <w:rPr>
          <w:rFonts w:ascii="Times New Roman" w:hAnsi="Times New Roman" w:cs="Times New Roman"/>
          <w:sz w:val="28"/>
          <w:szCs w:val="28"/>
        </w:rPr>
      </w:pPr>
      <w:r w:rsidRPr="00764782">
        <w:rPr>
          <w:rFonts w:ascii="Times New Roman" w:hAnsi="Times New Roman" w:cs="Times New Roman"/>
          <w:sz w:val="28"/>
          <w:szCs w:val="28"/>
        </w:rPr>
        <w:t>Программы отдельных учебных предметов, курсов (рабочие программы) содержат следующие разделы:</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пояснительную записку, в которой конкретизируются общие цели образования с учетом специфики учебного предмета, курса;</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общую характеристику учебного предмета, курса;</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описание места учебного предмета, курса в учебном плане;</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 xml:space="preserve">описание ценностных ориентиров содержания учебного предмета; </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личностные, метапредметные и предметные результаты освоения конкретного учебного предмета, курса;</w:t>
      </w:r>
    </w:p>
    <w:p w:rsidR="007857BA" w:rsidRPr="00764782" w:rsidRDefault="007857BA" w:rsidP="007857BA">
      <w:pPr>
        <w:pStyle w:val="af3"/>
        <w:numPr>
          <w:ilvl w:val="0"/>
          <w:numId w:val="20"/>
        </w:numPr>
        <w:suppressAutoHyphens/>
        <w:spacing w:line="100" w:lineRule="atLeast"/>
        <w:ind w:left="357" w:hanging="357"/>
        <w:rPr>
          <w:sz w:val="28"/>
          <w:szCs w:val="28"/>
        </w:rPr>
      </w:pPr>
      <w:r w:rsidRPr="00764782">
        <w:rPr>
          <w:sz w:val="28"/>
          <w:szCs w:val="28"/>
        </w:rPr>
        <w:t>содержание учебного предмета, курса;</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планируемые результаты изучения учебного предмета, курса;</w:t>
      </w:r>
    </w:p>
    <w:p w:rsidR="007857BA" w:rsidRPr="00764782"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тематическое планирование с определением основных видов учебной деятельности учащихся;</w:t>
      </w:r>
    </w:p>
    <w:p w:rsidR="007857BA" w:rsidRDefault="007857BA" w:rsidP="007857BA">
      <w:pPr>
        <w:pStyle w:val="af3"/>
        <w:numPr>
          <w:ilvl w:val="0"/>
          <w:numId w:val="20"/>
        </w:numPr>
        <w:suppressAutoHyphens/>
        <w:spacing w:line="100" w:lineRule="atLeast"/>
        <w:ind w:left="357" w:hanging="357"/>
        <w:rPr>
          <w:sz w:val="28"/>
          <w:szCs w:val="28"/>
          <w:lang w:val="ru-RU"/>
        </w:rPr>
      </w:pPr>
      <w:r w:rsidRPr="00764782">
        <w:rPr>
          <w:sz w:val="28"/>
          <w:szCs w:val="28"/>
          <w:lang w:val="ru-RU"/>
        </w:rPr>
        <w:t>описание материально-технического обеспечения образовательного процесса.</w:t>
      </w:r>
    </w:p>
    <w:p w:rsidR="00C12C30" w:rsidRDefault="00C12C30" w:rsidP="00C12C30">
      <w:pPr>
        <w:pStyle w:val="af3"/>
        <w:spacing w:line="200" w:lineRule="atLeast"/>
        <w:ind w:firstLine="0"/>
        <w:rPr>
          <w:b/>
          <w:bCs/>
          <w:sz w:val="28"/>
          <w:szCs w:val="28"/>
          <w:lang w:val="ru-RU"/>
        </w:rPr>
      </w:pPr>
    </w:p>
    <w:p w:rsidR="00C12C30" w:rsidRPr="00C12C30" w:rsidRDefault="00C12C30" w:rsidP="00C12C30">
      <w:pPr>
        <w:pStyle w:val="af3"/>
        <w:spacing w:line="200" w:lineRule="atLeast"/>
        <w:ind w:firstLine="0"/>
        <w:jc w:val="center"/>
        <w:rPr>
          <w:b/>
          <w:bCs/>
          <w:sz w:val="28"/>
          <w:szCs w:val="28"/>
          <w:lang w:val="ru-RU"/>
        </w:rPr>
      </w:pPr>
      <w:r w:rsidRPr="00C12C30">
        <w:rPr>
          <w:b/>
          <w:bCs/>
          <w:sz w:val="28"/>
          <w:szCs w:val="28"/>
          <w:lang w:val="ru-RU"/>
        </w:rPr>
        <w:lastRenderedPageBreak/>
        <w:t>УМК, реализуемый в МБОУ СОШ №129 г.о. Самара</w:t>
      </w: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191"/>
        <w:gridCol w:w="6169"/>
      </w:tblGrid>
      <w:tr w:rsidR="00C12C30" w:rsidTr="00C12C30">
        <w:trPr>
          <w:trHeight w:val="93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eastAsiaTheme="minorHAnsi" w:hAnsi="Times New Roman"/>
                <w:sz w:val="28"/>
                <w:szCs w:val="28"/>
              </w:rPr>
            </w:pPr>
            <w:r>
              <w:rPr>
                <w:rFonts w:ascii="Times New Roman" w:hAnsi="Times New Roman"/>
                <w:sz w:val="28"/>
                <w:szCs w:val="28"/>
              </w:rPr>
              <w:t>Предметы в соответствии</w:t>
            </w:r>
          </w:p>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с учебным планом</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Программы с указанием уровня.</w:t>
            </w:r>
          </w:p>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Автор, гриф</w:t>
            </w:r>
          </w:p>
        </w:tc>
      </w:tr>
      <w:tr w:rsidR="00C12C30" w:rsidTr="00C12C30">
        <w:trPr>
          <w:trHeight w:val="526"/>
        </w:trPr>
        <w:tc>
          <w:tcPr>
            <w:tcW w:w="9353" w:type="dxa"/>
            <w:gridSpan w:val="2"/>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b/>
                <w:sz w:val="28"/>
                <w:szCs w:val="28"/>
              </w:rPr>
            </w:pPr>
            <w:r>
              <w:rPr>
                <w:rFonts w:ascii="Times New Roman" w:hAnsi="Times New Roman"/>
                <w:b/>
                <w:sz w:val="28"/>
                <w:szCs w:val="28"/>
              </w:rPr>
              <w:t>«Планета знаний»</w:t>
            </w:r>
          </w:p>
        </w:tc>
      </w:tr>
      <w:tr w:rsidR="00C12C30" w:rsidTr="00C12C30">
        <w:trPr>
          <w:trHeight w:val="955"/>
        </w:trPr>
        <w:tc>
          <w:tcPr>
            <w:tcW w:w="3189" w:type="dxa"/>
            <w:tcBorders>
              <w:top w:val="single" w:sz="2" w:space="0" w:color="auto"/>
              <w:left w:val="single" w:sz="2" w:space="0" w:color="auto"/>
              <w:bottom w:val="single" w:sz="2" w:space="0" w:color="auto"/>
              <w:right w:val="single" w:sz="2" w:space="0" w:color="auto"/>
            </w:tcBorders>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Русский язык</w:t>
            </w:r>
          </w:p>
          <w:p w:rsidR="00C12C30" w:rsidRDefault="00C12C30">
            <w:pPr>
              <w:pStyle w:val="affd"/>
              <w:spacing w:line="256" w:lineRule="auto"/>
              <w:jc w:val="center"/>
              <w:rPr>
                <w:rFonts w:ascii="Times New Roman" w:hAnsi="Times New Roman"/>
                <w:sz w:val="28"/>
                <w:szCs w:val="28"/>
              </w:rPr>
            </w:pPr>
          </w:p>
          <w:p w:rsidR="00C12C30" w:rsidRDefault="00C12C30">
            <w:pPr>
              <w:pStyle w:val="affd"/>
              <w:spacing w:line="256" w:lineRule="auto"/>
              <w:jc w:val="center"/>
              <w:rPr>
                <w:rFonts w:ascii="Times New Roman" w:hAnsi="Times New Roman"/>
                <w:sz w:val="28"/>
                <w:szCs w:val="28"/>
              </w:rPr>
            </w:pP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«Русский язык»1-4 классы Л.Я.Желтовская, Т.М.Андрианова, В.А.Илюхина . М.: АСТ- Астрель, 2012</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Литературное чтение</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«Литературное чтение»1-4 классы. Э.Э.Кац. М.: АСТ- Астрель, 2012</w:t>
            </w:r>
          </w:p>
        </w:tc>
      </w:tr>
      <w:tr w:rsidR="00C12C30" w:rsidTr="00C12C30">
        <w:trPr>
          <w:trHeight w:val="939"/>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Иностранный язык</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для ОУ. Английский язык 2-11 класс. Афанасьева О.В.. Михеева И.В., Языкова Н.В. М.: Просвещение,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Математика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"Математика" 1-4класс. Н.И.Башмаков,М.Г.Нефёдова .М:АСТАстрель, 2012</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Окружающий мир</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«Окружающий мир»1-4 классы. И.В.Потапов,Г.Г. Ивченкова ,Е.В.Саплина,А.И.,Саплин. М:АСТ,Астрель, 2012</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Музыка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«Музыка» 1-4 классы. Т.И. Бакланова. М.: АСТ -Астрель. 2012</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Изобразительное искусство</w:t>
            </w:r>
          </w:p>
        </w:tc>
        <w:tc>
          <w:tcPr>
            <w:tcW w:w="6164" w:type="dxa"/>
            <w:tcBorders>
              <w:top w:val="single" w:sz="2" w:space="0" w:color="auto"/>
              <w:left w:val="single" w:sz="2" w:space="0" w:color="auto"/>
              <w:bottom w:val="single" w:sz="2" w:space="0" w:color="auto"/>
              <w:right w:val="single" w:sz="2" w:space="0" w:color="auto"/>
            </w:tcBorders>
          </w:tcPr>
          <w:p w:rsidR="00C12C30" w:rsidRDefault="00C12C30">
            <w:pPr>
              <w:pStyle w:val="affd"/>
              <w:spacing w:line="256" w:lineRule="auto"/>
              <w:jc w:val="center"/>
              <w:rPr>
                <w:rFonts w:ascii="Times New Roman" w:hAnsi="Times New Roman"/>
                <w:sz w:val="28"/>
                <w:szCs w:val="28"/>
              </w:rPr>
            </w:pPr>
          </w:p>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«Изобразительное искусство»1-4классы. Н.М.Сокольникова., С.П. Ломов. М.: АСТ - Астрель,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Технология</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«Технология» 1-4 классы. О.В. Узорова, Е.А. Нефедова. М.: АСТ- Астрель,2011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Физическая культура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Комплексная программа физиеского воспитания учащихся 1-11 классов. В.И. Лях, А.А. Зданевич. М.: Просвещение, 2012</w:t>
            </w:r>
          </w:p>
        </w:tc>
      </w:tr>
      <w:tr w:rsidR="00C12C30" w:rsidTr="00C12C30">
        <w:trPr>
          <w:trHeight w:val="187"/>
        </w:trPr>
        <w:tc>
          <w:tcPr>
            <w:tcW w:w="9353" w:type="dxa"/>
            <w:gridSpan w:val="2"/>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b/>
                <w:sz w:val="28"/>
                <w:szCs w:val="28"/>
              </w:rPr>
            </w:pPr>
            <w:r>
              <w:rPr>
                <w:rFonts w:ascii="Times New Roman" w:hAnsi="Times New Roman"/>
                <w:b/>
                <w:sz w:val="28"/>
                <w:szCs w:val="28"/>
              </w:rPr>
              <w:t>«Перспективная начальная школа»</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Русский язык</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курса«Русский язык»1-4</w:t>
            </w:r>
            <w:r>
              <w:rPr>
                <w:rFonts w:ascii="Times New Roman" w:hAnsi="Times New Roman"/>
                <w:color w:val="000000"/>
                <w:sz w:val="28"/>
                <w:szCs w:val="28"/>
              </w:rPr>
              <w:br/>
              <w:t>Н.Г. Агаркова, М.Л. Каленчук, Н.А. Чуракова, О.В. Малаховская, Т.А. Байкова, Н.М. Лаврова. М:Академкнига/Учебник, 2011</w:t>
            </w:r>
          </w:p>
        </w:tc>
      </w:tr>
      <w:tr w:rsidR="00C12C30" w:rsidTr="00C12C30">
        <w:trPr>
          <w:trHeight w:val="883"/>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Литературное чтение</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«Литературное чтение» 1-4</w:t>
            </w:r>
            <w:r>
              <w:rPr>
                <w:rFonts w:ascii="Times New Roman" w:hAnsi="Times New Roman"/>
                <w:color w:val="000000"/>
                <w:sz w:val="28"/>
                <w:szCs w:val="28"/>
              </w:rPr>
              <w:br/>
              <w:t>Н.А. Чуракова, О.В. Малаховская. М:Академкнига/Учебник,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lastRenderedPageBreak/>
              <w:t>Иностранный язык</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для ОУ. Английский язык 2-11 класс. Афанасьева О.В.. Михеева И.В., Языкова Н.В. М.: Просвещение,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Математика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«Математика»1-4</w:t>
            </w:r>
            <w:r>
              <w:rPr>
                <w:rFonts w:ascii="Times New Roman" w:hAnsi="Times New Roman"/>
                <w:color w:val="000000"/>
                <w:sz w:val="28"/>
                <w:szCs w:val="28"/>
              </w:rPr>
              <w:br/>
              <w:t>А.Л. Чекин, Р. Г. Чуракова. М.Академкнига/Учебник,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Окружающий мир</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курса"Окружающий Мир"1-4</w:t>
            </w:r>
            <w:r>
              <w:rPr>
                <w:rFonts w:ascii="Times New Roman" w:hAnsi="Times New Roman"/>
                <w:color w:val="000000"/>
                <w:sz w:val="28"/>
                <w:szCs w:val="28"/>
              </w:rPr>
              <w:br/>
              <w:t>О.Н. Федотова, Г.В. Трафимова, Л.Г. Кудрова. М.Академкнига/Учебник,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Музыка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«Музыка» 1-4</w:t>
            </w:r>
            <w:r>
              <w:rPr>
                <w:rFonts w:ascii="Times New Roman" w:hAnsi="Times New Roman"/>
                <w:color w:val="000000"/>
                <w:sz w:val="28"/>
                <w:szCs w:val="28"/>
              </w:rPr>
              <w:br/>
              <w:t>Т.В. Челышева, В.В. Кузнецова. М.Академкнига/Учебник,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Изобразительное искусство</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«Изобразительное искусство» 1-4, И.Э.Кашекова. М:Академкнига/Учебник. 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Технология</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Программа курса «Технология 1-4»</w:t>
            </w:r>
            <w:r>
              <w:rPr>
                <w:rFonts w:ascii="Times New Roman" w:hAnsi="Times New Roman"/>
                <w:color w:val="000000"/>
                <w:sz w:val="28"/>
                <w:szCs w:val="28"/>
              </w:rPr>
              <w:br/>
              <w:t>Т.М. Рагозина И.Б.Мылова,Академкнига/Учебник,2011</w:t>
            </w:r>
          </w:p>
        </w:tc>
      </w:tr>
      <w:tr w:rsidR="00C12C30" w:rsidTr="00C12C30">
        <w:trPr>
          <w:trHeight w:val="187"/>
        </w:trPr>
        <w:tc>
          <w:tcPr>
            <w:tcW w:w="3189"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sz w:val="28"/>
                <w:szCs w:val="28"/>
              </w:rPr>
            </w:pPr>
            <w:r>
              <w:rPr>
                <w:rFonts w:ascii="Times New Roman" w:hAnsi="Times New Roman"/>
                <w:sz w:val="28"/>
                <w:szCs w:val="28"/>
              </w:rPr>
              <w:t>Физическая культура</w:t>
            </w:r>
          </w:p>
        </w:tc>
        <w:tc>
          <w:tcPr>
            <w:tcW w:w="6164" w:type="dxa"/>
            <w:tcBorders>
              <w:top w:val="single" w:sz="2" w:space="0" w:color="auto"/>
              <w:left w:val="single" w:sz="2" w:space="0" w:color="auto"/>
              <w:bottom w:val="single" w:sz="2" w:space="0" w:color="auto"/>
              <w:right w:val="single" w:sz="2" w:space="0" w:color="auto"/>
            </w:tcBorders>
            <w:hideMark/>
          </w:tcPr>
          <w:p w:rsidR="00C12C30" w:rsidRDefault="00C12C30">
            <w:pPr>
              <w:pStyle w:val="affd"/>
              <w:spacing w:line="256" w:lineRule="auto"/>
              <w:jc w:val="center"/>
              <w:rPr>
                <w:rFonts w:ascii="Times New Roman" w:hAnsi="Times New Roman"/>
                <w:color w:val="000000"/>
                <w:sz w:val="28"/>
                <w:szCs w:val="28"/>
              </w:rPr>
            </w:pPr>
            <w:r>
              <w:rPr>
                <w:rFonts w:ascii="Times New Roman" w:hAnsi="Times New Roman"/>
                <w:color w:val="000000"/>
                <w:sz w:val="28"/>
                <w:szCs w:val="28"/>
              </w:rPr>
              <w:t>Комплексная программа физического воспитания учащихся 1-11 классов. В.И. Лях, А.А. Зданевич. М.: Просвещение, 2012</w:t>
            </w:r>
          </w:p>
        </w:tc>
      </w:tr>
    </w:tbl>
    <w:p w:rsidR="00C12C30" w:rsidRPr="00C12C30" w:rsidRDefault="00C12C30" w:rsidP="00C12C30">
      <w:pPr>
        <w:rPr>
          <w:sz w:val="28"/>
          <w:szCs w:val="28"/>
        </w:rPr>
      </w:pPr>
    </w:p>
    <w:p w:rsidR="00C12C30" w:rsidRDefault="00C12C30" w:rsidP="00C12C30">
      <w:pPr>
        <w:pStyle w:val="af3"/>
        <w:suppressAutoHyphens/>
        <w:spacing w:line="100" w:lineRule="atLeast"/>
        <w:ind w:left="357" w:firstLine="0"/>
        <w:rPr>
          <w:sz w:val="28"/>
          <w:szCs w:val="28"/>
          <w:lang w:val="ru-RU"/>
        </w:rPr>
      </w:pPr>
    </w:p>
    <w:p w:rsidR="006860E2" w:rsidRPr="006860E2" w:rsidRDefault="006860E2" w:rsidP="006860E2">
      <w:pPr>
        <w:autoSpaceDE w:val="0"/>
        <w:autoSpaceDN w:val="0"/>
        <w:adjustRightInd w:val="0"/>
        <w:rPr>
          <w:rFonts w:ascii="TimesNewRomanPS-BoldMT" w:hAnsi="TimesNewRomanPS-BoldMT" w:cs="TimesNewRomanPS-BoldMT"/>
          <w:b/>
          <w:bCs/>
          <w:sz w:val="28"/>
          <w:szCs w:val="28"/>
        </w:rPr>
      </w:pPr>
      <w:r w:rsidRPr="006860E2">
        <w:rPr>
          <w:rFonts w:ascii="TimesNewRomanPS-BoldMT" w:hAnsi="TimesNewRomanPS-BoldMT" w:cs="TimesNewRomanPS-BoldMT"/>
          <w:b/>
          <w:bCs/>
          <w:sz w:val="28"/>
          <w:szCs w:val="28"/>
        </w:rPr>
        <w:t>2.2.2. Основное содержание учебных предметов</w:t>
      </w:r>
    </w:p>
    <w:p w:rsidR="006860E2" w:rsidRPr="006860E2" w:rsidRDefault="006860E2" w:rsidP="006860E2">
      <w:pPr>
        <w:autoSpaceDE w:val="0"/>
        <w:autoSpaceDN w:val="0"/>
        <w:adjustRightInd w:val="0"/>
        <w:rPr>
          <w:rFonts w:ascii="TimesNewRomanPS-BoldMT" w:hAnsi="TimesNewRomanPS-BoldMT" w:cs="TimesNewRomanPS-BoldMT"/>
          <w:b/>
          <w:bCs/>
          <w:sz w:val="28"/>
          <w:szCs w:val="28"/>
        </w:rPr>
      </w:pPr>
      <w:r w:rsidRPr="006860E2">
        <w:rPr>
          <w:rFonts w:ascii="TimesNewRomanPS-BoldMT" w:hAnsi="TimesNewRomanPS-BoldMT" w:cs="TimesNewRomanPS-BoldMT"/>
          <w:b/>
          <w:bCs/>
          <w:sz w:val="28"/>
          <w:szCs w:val="28"/>
        </w:rPr>
        <w:t>2.2.2.1. Русский язык</w:t>
      </w:r>
    </w:p>
    <w:p w:rsidR="006860E2" w:rsidRPr="006860E2" w:rsidRDefault="006860E2" w:rsidP="006860E2">
      <w:pPr>
        <w:autoSpaceDE w:val="0"/>
        <w:autoSpaceDN w:val="0"/>
        <w:adjustRightInd w:val="0"/>
        <w:rPr>
          <w:rFonts w:ascii="TimesNewRomanPS-BoldMT" w:hAnsi="TimesNewRomanPS-BoldMT" w:cs="TimesNewRomanPS-BoldMT"/>
          <w:b/>
          <w:bCs/>
          <w:sz w:val="28"/>
          <w:szCs w:val="28"/>
        </w:rPr>
      </w:pPr>
      <w:r w:rsidRPr="006860E2">
        <w:rPr>
          <w:rFonts w:ascii="TimesNewRomanPS-BoldMT" w:hAnsi="TimesNewRomanPS-BoldMT" w:cs="TimesNewRomanPS-BoldMT"/>
          <w:b/>
          <w:bCs/>
          <w:sz w:val="28"/>
          <w:szCs w:val="28"/>
        </w:rPr>
        <w:t>Виды речевой деятельности</w:t>
      </w:r>
    </w:p>
    <w:p w:rsidR="006860E2" w:rsidRPr="006860E2" w:rsidRDefault="006860E2" w:rsidP="006860E2">
      <w:pPr>
        <w:autoSpaceDE w:val="0"/>
        <w:autoSpaceDN w:val="0"/>
        <w:adjustRightInd w:val="0"/>
        <w:spacing w:line="240" w:lineRule="auto"/>
        <w:jc w:val="both"/>
        <w:rPr>
          <w:rFonts w:ascii="Times New Roman" w:eastAsia="TimesNewRomanPSMT" w:hAnsi="Times New Roman" w:cs="Times New Roman"/>
          <w:sz w:val="28"/>
          <w:szCs w:val="28"/>
        </w:rPr>
      </w:pPr>
      <w:r w:rsidRPr="006860E2">
        <w:rPr>
          <w:rFonts w:ascii="TimesNewRomanPS-BoldMT" w:hAnsi="TimesNewRomanPS-BoldMT" w:cs="TimesNewRomanPS-BoldMT"/>
          <w:b/>
          <w:bCs/>
          <w:sz w:val="28"/>
          <w:szCs w:val="28"/>
        </w:rPr>
        <w:t xml:space="preserve">Слушание. </w:t>
      </w:r>
      <w:r w:rsidRPr="006860E2">
        <w:rPr>
          <w:rFonts w:ascii="Times New Roman" w:eastAsia="TimesNewRomanPSMT"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90A7E" w:rsidRPr="00690A7E" w:rsidRDefault="006860E2"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860E2">
        <w:rPr>
          <w:rFonts w:ascii="Times New Roman" w:hAnsi="Times New Roman" w:cs="Times New Roman"/>
          <w:b/>
          <w:bCs/>
          <w:sz w:val="28"/>
          <w:szCs w:val="28"/>
        </w:rPr>
        <w:t xml:space="preserve">Говорение. </w:t>
      </w:r>
      <w:r w:rsidRPr="006860E2">
        <w:rPr>
          <w:rFonts w:ascii="Times New Roman" w:eastAsia="TimesNewRomanPSMT" w:hAnsi="Times New Roman" w:cs="Times New Roman"/>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w:t>
      </w:r>
      <w:r w:rsidRPr="006860E2">
        <w:rPr>
          <w:rFonts w:ascii="Times New Roman" w:eastAsia="TimesNewRomanPSMT" w:hAnsi="Times New Roman" w:cs="Times New Roman"/>
          <w:sz w:val="28"/>
          <w:szCs w:val="28"/>
        </w:rPr>
        <w:lastRenderedPageBreak/>
        <w:t>этикета в ситуациях учебного и бытового общения (приветствие, прощание, извинение, благодарность,</w:t>
      </w:r>
      <w:r w:rsidR="00690A7E" w:rsidRPr="00690A7E">
        <w:rPr>
          <w:rFonts w:ascii="TimesNewRomanPSMT" w:eastAsia="TimesNewRomanPSMT" w:cs="TimesNewRomanPSMT" w:hint="eastAsia"/>
          <w:sz w:val="28"/>
          <w:szCs w:val="28"/>
        </w:rPr>
        <w:t xml:space="preserve"> </w:t>
      </w:r>
      <w:r w:rsidR="00690A7E" w:rsidRPr="00690A7E">
        <w:rPr>
          <w:rFonts w:ascii="Times New Roman" w:eastAsia="TimesNewRomanPSMT" w:hAnsi="Times New Roman" w:cs="Times New Roman"/>
          <w:sz w:val="28"/>
          <w:szCs w:val="28"/>
        </w:rPr>
        <w:t>обращение с просьбой). Соблюдение орфоэпических норм и правильной</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интонации.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Чтение. </w:t>
      </w:r>
      <w:r w:rsidRPr="00690A7E">
        <w:rPr>
          <w:rFonts w:ascii="Times New Roman" w:eastAsia="TimesNewRomanPSMT" w:hAnsi="Times New Roman" w:cs="Times New Roman"/>
          <w:sz w:val="28"/>
          <w:szCs w:val="28"/>
        </w:rPr>
        <w:t>Понимание учебного текста. Выборочное чтение с целью</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нахождения необходимого материала. Нахождение информации, заданной в тексте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в явном виде. Формулирование простых выводов на основе информации,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содержащейся в тексте. Интерпретация и обобщение содержащейся в тексте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информации. </w:t>
      </w:r>
      <w:r w:rsidRPr="00690A7E">
        <w:rPr>
          <w:rFonts w:ascii="Times New Roman" w:eastAsia="TimesNewRomanPS-ItalicMT" w:hAnsi="Times New Roman" w:cs="Times New Roman"/>
          <w:i/>
          <w:iCs/>
          <w:sz w:val="28"/>
          <w:szCs w:val="28"/>
        </w:rPr>
        <w:t>Анализ и оценка содержания, языковых особенностей и структуры</w:t>
      </w:r>
      <w:r>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текста</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Письмо. </w:t>
      </w:r>
      <w:r w:rsidRPr="00690A7E">
        <w:rPr>
          <w:rFonts w:ascii="Times New Roman" w:eastAsia="TimesNewRomanPSMT" w:hAnsi="Times New Roman" w:cs="Times New Roman"/>
          <w:sz w:val="28"/>
          <w:szCs w:val="28"/>
        </w:rPr>
        <w:t>Письмо букв, буквосочетаний, слогов, слов, предложений в системе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обучения грамоте. Овладение разборчивым, аккуратным письмом с учетом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гигиенических требований к этому виду учебной работы. Списывание, письмо под</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диктовку в соответствии с изученными правилами. Письменное изложение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содержания прослушанного и прочитанного текста (подробное, выборочное).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Создание небольших собственных текстов (сочинений) по интересной детям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тематике (на основе впечатлений, литературных произведений, сюжетных картин,</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серий картин, просмотра фрагмента видеозаписи и т. п.).</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b/>
          <w:bCs/>
          <w:sz w:val="28"/>
          <w:szCs w:val="28"/>
        </w:rPr>
      </w:pPr>
      <w:r w:rsidRPr="00690A7E">
        <w:rPr>
          <w:rFonts w:ascii="Times New Roman" w:eastAsia="TimesNewRomanPSMT" w:hAnsi="Times New Roman" w:cs="Times New Roman"/>
          <w:b/>
          <w:bCs/>
          <w:sz w:val="28"/>
          <w:szCs w:val="28"/>
        </w:rPr>
        <w:t>Обучение грамоте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Фонетика. </w:t>
      </w:r>
      <w:r w:rsidRPr="00690A7E">
        <w:rPr>
          <w:rFonts w:ascii="Times New Roman" w:eastAsia="TimesNewRomanPSMT" w:hAnsi="Times New Roman" w:cs="Times New Roman"/>
          <w:sz w:val="28"/>
          <w:szCs w:val="28"/>
        </w:rPr>
        <w:t>Звуки речи. Осознание единства звукового состава слова и его</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значения. Установление числа и последовательности звуков в слове.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Сопоставление слов, различающихся одним или несколькими звуками.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Различение гласных и согласных звуков, гласных ударных и безударных,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согласных твердых и мягких, звонких и глухих.</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Слог как минимальная произносительная единица. Деление слов на слоги.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Определение места ударения.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Графика. </w:t>
      </w:r>
      <w:r w:rsidRPr="00690A7E">
        <w:rPr>
          <w:rFonts w:ascii="Times New Roman" w:eastAsia="TimesNewRomanPSMT" w:hAnsi="Times New Roman" w:cs="Times New Roman"/>
          <w:sz w:val="28"/>
          <w:szCs w:val="28"/>
        </w:rPr>
        <w:t>Различение звука и буквы: буква как знак звука. Овладение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позиционным способом обозначения звуков буквами. Буквы гласных как</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показатель твердости – мягкости согласных звуков. Функция букв </w:t>
      </w:r>
      <w:r w:rsidRPr="00690A7E">
        <w:rPr>
          <w:rFonts w:ascii="Times New Roman" w:eastAsia="TimesNewRomanPSMT" w:hAnsi="Times New Roman" w:cs="Times New Roman"/>
          <w:b/>
          <w:bCs/>
          <w:i/>
          <w:iCs/>
          <w:sz w:val="28"/>
          <w:szCs w:val="28"/>
        </w:rPr>
        <w:t>е</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е</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ю</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я</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Мягкий знаккак показатель мягкости предшествующего согласного звука.</w:t>
      </w:r>
    </w:p>
    <w:p w:rsid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Знакомство с русским алфавитом как последовательностью букв.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hAnsi="Times New Roman" w:cs="Times New Roman"/>
          <w:b/>
          <w:bCs/>
          <w:sz w:val="28"/>
          <w:szCs w:val="28"/>
        </w:rPr>
        <w:t xml:space="preserve"> Чтение. </w:t>
      </w:r>
      <w:r w:rsidRPr="00690A7E">
        <w:rPr>
          <w:rFonts w:ascii="Times New Roman" w:eastAsia="TimesNewRomanPSMT" w:hAnsi="Times New Roman" w:cs="Times New Roman"/>
          <w:sz w:val="28"/>
          <w:szCs w:val="28"/>
        </w:rPr>
        <w:t>Формирование навыка слогового чтения (ориентация на букву,</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обозначающую гласный звук). Плавное слоговое чтение и чтение целыми словами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со скоростью, соответствующей индивидуальному темпу ребенка. Осознанное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чтение слов, словосочетаний, предложений и коротких текстов. чтение с</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интонациями и паузами в соответствии со знаками препинания. Развитие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осознанности и выразительности чтения на материале небольших текстов 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стихотворений.</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Знакомство с орфоэпическим чтением (при переходе к чтению целыми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словами). Орфографическое чтение (проговаривание) как средство самоконтроля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при письме под диктовку и при списывании.</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hAnsi="Times New Roman" w:cs="Times New Roman"/>
          <w:b/>
          <w:bCs/>
          <w:sz w:val="28"/>
          <w:szCs w:val="28"/>
        </w:rPr>
        <w:t xml:space="preserve">Письмо. </w:t>
      </w:r>
      <w:r w:rsidRPr="00690A7E">
        <w:rPr>
          <w:rFonts w:ascii="Times New Roman" w:eastAsia="TimesNewRomanPS-ItalicMT" w:hAnsi="Times New Roman" w:cs="Times New Roman"/>
          <w:i/>
          <w:iCs/>
          <w:sz w:val="28"/>
          <w:szCs w:val="28"/>
        </w:rPr>
        <w:t>Усвоение гигиенических требований при письме. Развитие мелкой</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lastRenderedPageBreak/>
        <w:t>моторики пальцев и свободы движения руки. Развитие умения ориентироваться</w:t>
      </w:r>
      <w:r>
        <w:rPr>
          <w:rFonts w:ascii="Times New Roman" w:eastAsia="TimesNewRomanPS-ItalicMT" w:hAnsi="Times New Roman" w:cs="Times New Roman"/>
          <w:i/>
          <w:iCs/>
          <w:sz w:val="28"/>
          <w:szCs w:val="28"/>
        </w:rPr>
        <w:t xml:space="preserve"> </w:t>
      </w:r>
      <w:r w:rsidRPr="00690A7E">
        <w:rPr>
          <w:rFonts w:ascii="Times New Roman" w:eastAsia="TimesNewRomanPS-ItalicMT" w:hAnsi="Times New Roman" w:cs="Times New Roman"/>
          <w:i/>
          <w:iCs/>
          <w:sz w:val="28"/>
          <w:szCs w:val="28"/>
        </w:rPr>
        <w:t>на пространстве листа в тетради и на пространстве классной доски.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Овладение начертанием письменных прописных (заглавных) и строчных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букв. Письмо букв, буквосочетаний, слогов, слов, предложений с соблюдением</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гигиенических норм. Овладение разборчивым, аккуратным письмом. Письмо под</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диктовку слов и предложений, написание которых не расходится с их</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произношением. Усвоение приемов и последовательности правильного списывания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текста.</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Понимание функции небуквенных графических средств: пробела между</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словами, знака переноса.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hAnsi="Times New Roman" w:cs="Times New Roman"/>
          <w:b/>
          <w:bCs/>
          <w:sz w:val="28"/>
          <w:szCs w:val="28"/>
        </w:rPr>
        <w:t xml:space="preserve">Слово и предложение. </w:t>
      </w:r>
      <w:r w:rsidRPr="00690A7E">
        <w:rPr>
          <w:rFonts w:ascii="Times New Roman" w:eastAsia="TimesNewRomanPSMT" w:hAnsi="Times New Roman" w:cs="Times New Roman"/>
          <w:sz w:val="28"/>
          <w:szCs w:val="28"/>
        </w:rPr>
        <w:t>Восприятие слова как объекта изучения, материала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для анализа. Наблюдение над значением слова.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Различение слова и предложения. Работа с предложением: выделение слов,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изменение их порядка.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hAnsi="Times New Roman" w:cs="Times New Roman"/>
          <w:b/>
          <w:bCs/>
          <w:sz w:val="28"/>
          <w:szCs w:val="28"/>
        </w:rPr>
        <w:t xml:space="preserve">Орфография. </w:t>
      </w:r>
      <w:r w:rsidRPr="00690A7E">
        <w:rPr>
          <w:rFonts w:ascii="Times New Roman" w:eastAsia="TimesNewRomanPSMT" w:hAnsi="Times New Roman" w:cs="Times New Roman"/>
          <w:sz w:val="28"/>
          <w:szCs w:val="28"/>
        </w:rPr>
        <w:t>Знакомство с правилами правописания и их применение: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раздельное написание слов;</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обозначение гласных после шипящих (</w:t>
      </w:r>
      <w:r w:rsidRPr="00690A7E">
        <w:rPr>
          <w:rFonts w:ascii="Times New Roman" w:hAnsi="Times New Roman" w:cs="Times New Roman"/>
          <w:b/>
          <w:bCs/>
          <w:i/>
          <w:iCs/>
          <w:sz w:val="28"/>
          <w:szCs w:val="28"/>
        </w:rPr>
        <w:t xml:space="preserve">ча </w:t>
      </w:r>
      <w:r w:rsidRPr="00690A7E">
        <w:rPr>
          <w:rFonts w:ascii="Times New Roman" w:hAnsi="Times New Roman" w:cs="Times New Roman"/>
          <w:b/>
          <w:bCs/>
          <w:sz w:val="28"/>
          <w:szCs w:val="28"/>
        </w:rPr>
        <w:t xml:space="preserve">– </w:t>
      </w:r>
      <w:r w:rsidRPr="00690A7E">
        <w:rPr>
          <w:rFonts w:ascii="Times New Roman" w:hAnsi="Times New Roman" w:cs="Times New Roman"/>
          <w:b/>
          <w:bCs/>
          <w:i/>
          <w:iCs/>
          <w:sz w:val="28"/>
          <w:szCs w:val="28"/>
        </w:rPr>
        <w:t>ща</w:t>
      </w:r>
      <w:r w:rsidRPr="00690A7E">
        <w:rPr>
          <w:rFonts w:ascii="Times New Roman" w:eastAsia="TimesNewRomanPSMT" w:hAnsi="Times New Roman" w:cs="Times New Roman"/>
          <w:sz w:val="28"/>
          <w:szCs w:val="28"/>
        </w:rPr>
        <w:t xml:space="preserve">, </w:t>
      </w:r>
      <w:r w:rsidRPr="00690A7E">
        <w:rPr>
          <w:rFonts w:ascii="Times New Roman" w:hAnsi="Times New Roman" w:cs="Times New Roman"/>
          <w:b/>
          <w:bCs/>
          <w:i/>
          <w:iCs/>
          <w:sz w:val="28"/>
          <w:szCs w:val="28"/>
        </w:rPr>
        <w:t xml:space="preserve">чу </w:t>
      </w:r>
      <w:r w:rsidRPr="00690A7E">
        <w:rPr>
          <w:rFonts w:ascii="Times New Roman" w:hAnsi="Times New Roman" w:cs="Times New Roman"/>
          <w:b/>
          <w:bCs/>
          <w:sz w:val="28"/>
          <w:szCs w:val="28"/>
        </w:rPr>
        <w:t xml:space="preserve">– </w:t>
      </w:r>
      <w:r w:rsidRPr="00690A7E">
        <w:rPr>
          <w:rFonts w:ascii="Times New Roman" w:hAnsi="Times New Roman" w:cs="Times New Roman"/>
          <w:b/>
          <w:bCs/>
          <w:i/>
          <w:iCs/>
          <w:sz w:val="28"/>
          <w:szCs w:val="28"/>
        </w:rPr>
        <w:t>щу</w:t>
      </w:r>
      <w:r w:rsidRPr="00690A7E">
        <w:rPr>
          <w:rFonts w:ascii="Times New Roman" w:eastAsia="TimesNewRomanPSMT" w:hAnsi="Times New Roman" w:cs="Times New Roman"/>
          <w:sz w:val="28"/>
          <w:szCs w:val="28"/>
        </w:rPr>
        <w:t>,</w:t>
      </w:r>
      <w:r w:rsidRPr="00690A7E">
        <w:rPr>
          <w:rFonts w:ascii="Times New Roman" w:hAnsi="Times New Roman" w:cs="Times New Roman"/>
          <w:b/>
          <w:bCs/>
          <w:i/>
          <w:iCs/>
          <w:sz w:val="28"/>
          <w:szCs w:val="28"/>
        </w:rPr>
        <w:t xml:space="preserve">жи </w:t>
      </w:r>
      <w:r w:rsidRPr="00690A7E">
        <w:rPr>
          <w:rFonts w:ascii="Times New Roman" w:hAnsi="Times New Roman" w:cs="Times New Roman"/>
          <w:b/>
          <w:bCs/>
          <w:sz w:val="28"/>
          <w:szCs w:val="28"/>
        </w:rPr>
        <w:t xml:space="preserve">– </w:t>
      </w:r>
      <w:r w:rsidRPr="00690A7E">
        <w:rPr>
          <w:rFonts w:ascii="Times New Roman" w:hAnsi="Times New Roman" w:cs="Times New Roman"/>
          <w:b/>
          <w:bCs/>
          <w:i/>
          <w:iCs/>
          <w:sz w:val="28"/>
          <w:szCs w:val="28"/>
        </w:rPr>
        <w:t>ши</w:t>
      </w:r>
      <w:r w:rsidRPr="00690A7E">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прописная (заглавная) буква в начале предложения, в именах собственных;</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перенос слов по слогам без стечения согласных; знаки препинания в конце предложения.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Развитие речи. </w:t>
      </w:r>
      <w:r w:rsidRPr="00690A7E">
        <w:rPr>
          <w:rFonts w:ascii="Times New Roman" w:eastAsia="TimesNewRomanPSMT" w:hAnsi="Times New Roman" w:cs="Times New Roman"/>
          <w:sz w:val="28"/>
          <w:szCs w:val="28"/>
        </w:rPr>
        <w:t>Понимание прочитанного текста при самостоятельном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чтении вслух и при его прослушивании. Составление небольших рассказов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повествовательного характера по серии сюжетных картинок, материалам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собственных игр, занятий, наблюдений.</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b/>
          <w:bCs/>
          <w:sz w:val="28"/>
          <w:szCs w:val="28"/>
        </w:rPr>
      </w:pPr>
      <w:r w:rsidRPr="00690A7E">
        <w:rPr>
          <w:rFonts w:ascii="Times New Roman" w:eastAsia="TimesNewRomanPSMT" w:hAnsi="Times New Roman" w:cs="Times New Roman"/>
          <w:b/>
          <w:bCs/>
          <w:sz w:val="28"/>
          <w:szCs w:val="28"/>
        </w:rPr>
        <w:t>Систематический курс</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Фонетика и орфоэпия. </w:t>
      </w:r>
      <w:r w:rsidRPr="00690A7E">
        <w:rPr>
          <w:rFonts w:ascii="Times New Roman" w:eastAsia="TimesNewRomanPSMT" w:hAnsi="Times New Roman" w:cs="Times New Roman"/>
          <w:sz w:val="28"/>
          <w:szCs w:val="28"/>
        </w:rPr>
        <w:t>Различение гласных и согласных звуков.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Нахождение в слове ударных и безударных гласных звуков. Различение мягких 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твердых согласных звуков, определение парных и непарных по твердости –</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мягкости согласных звуков. Различение звонких и глухих звуков, определение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парных и непарных по звонкости – глухости согласных звуков. Определение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качественной характеристики звука: гласный – согласный; гласный ударный –</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безударный; согласный твердый – мягкий, парный – непарный; согласный звонкий</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глухой, парный – непарный. Деление слов на слоги. Ударение, произношение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звуков и сочетаний звуков в соответствии с нормами современного русского</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литературного языка. </w:t>
      </w:r>
      <w:r w:rsidRPr="00690A7E">
        <w:rPr>
          <w:rFonts w:ascii="Times New Roman" w:eastAsia="TimesNewRomanPS-ItalicMT" w:hAnsi="Times New Roman" w:cs="Times New Roman"/>
          <w:i/>
          <w:iCs/>
          <w:sz w:val="28"/>
          <w:szCs w:val="28"/>
        </w:rPr>
        <w:t>Фонетический разбор слова</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Графика. </w:t>
      </w:r>
      <w:r w:rsidRPr="00690A7E">
        <w:rPr>
          <w:rFonts w:ascii="Times New Roman" w:eastAsia="TimesNewRomanPSMT" w:hAnsi="Times New Roman" w:cs="Times New Roman"/>
          <w:sz w:val="28"/>
          <w:szCs w:val="28"/>
        </w:rPr>
        <w:t>Различение звуков и букв. Обозначение на письме твердости 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мягкости согласных звуков. Использование на письме разделительных </w:t>
      </w:r>
      <w:r w:rsidRPr="00690A7E">
        <w:rPr>
          <w:rFonts w:ascii="Times New Roman" w:eastAsia="TimesNewRomanPSMT" w:hAnsi="Times New Roman" w:cs="Times New Roman"/>
          <w:b/>
          <w:bCs/>
          <w:i/>
          <w:iCs/>
          <w:sz w:val="28"/>
          <w:szCs w:val="28"/>
        </w:rPr>
        <w:t xml:space="preserve">ъ </w:t>
      </w:r>
      <w:r w:rsidRPr="00690A7E">
        <w:rPr>
          <w:rFonts w:ascii="Times New Roman" w:eastAsia="TimesNewRomanPSMT" w:hAnsi="Times New Roman" w:cs="Times New Roman"/>
          <w:sz w:val="28"/>
          <w:szCs w:val="28"/>
        </w:rPr>
        <w:t xml:space="preserve">и </w:t>
      </w:r>
      <w:r w:rsidRPr="00690A7E">
        <w:rPr>
          <w:rFonts w:ascii="Times New Roman" w:eastAsia="TimesNewRomanPSMT" w:hAnsi="Times New Roman" w:cs="Times New Roman"/>
          <w:b/>
          <w:bCs/>
          <w:i/>
          <w:iCs/>
          <w:sz w:val="28"/>
          <w:szCs w:val="28"/>
        </w:rPr>
        <w:t>ь</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Установление соотношения звукового и буквенного состава слова в словах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типа </w:t>
      </w:r>
      <w:r w:rsidRPr="00690A7E">
        <w:rPr>
          <w:rFonts w:ascii="Times New Roman" w:eastAsia="TimesNewRomanPS-ItalicMT" w:hAnsi="Times New Roman" w:cs="Times New Roman"/>
          <w:i/>
          <w:iCs/>
          <w:sz w:val="28"/>
          <w:szCs w:val="28"/>
        </w:rPr>
        <w:t>стол</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конь</w:t>
      </w:r>
      <w:r w:rsidRPr="00690A7E">
        <w:rPr>
          <w:rFonts w:ascii="Times New Roman" w:eastAsia="TimesNewRomanPSMT" w:hAnsi="Times New Roman" w:cs="Times New Roman"/>
          <w:sz w:val="28"/>
          <w:szCs w:val="28"/>
        </w:rPr>
        <w:t xml:space="preserve">; в словах с йотированными гласными </w:t>
      </w:r>
      <w:r w:rsidRPr="00690A7E">
        <w:rPr>
          <w:rFonts w:ascii="Times New Roman" w:eastAsia="TimesNewRomanPSMT" w:hAnsi="Times New Roman" w:cs="Times New Roman"/>
          <w:b/>
          <w:bCs/>
          <w:i/>
          <w:iCs/>
          <w:sz w:val="28"/>
          <w:szCs w:val="28"/>
        </w:rPr>
        <w:t>е</w:t>
      </w:r>
      <w:r w:rsidRPr="00690A7E">
        <w:rPr>
          <w:rFonts w:ascii="Times New Roman" w:eastAsia="TimesNewRomanPSMT" w:hAnsi="Times New Roman" w:cs="Times New Roman"/>
          <w:sz w:val="28"/>
          <w:szCs w:val="28"/>
        </w:rPr>
        <w:t>,</w:t>
      </w:r>
      <w:r w:rsidRPr="00690A7E">
        <w:rPr>
          <w:rFonts w:ascii="Times New Roman" w:eastAsia="TimesNewRomanPSMT" w:hAnsi="Times New Roman" w:cs="Times New Roman"/>
          <w:b/>
          <w:bCs/>
          <w:i/>
          <w:iCs/>
          <w:sz w:val="28"/>
          <w:szCs w:val="28"/>
        </w:rPr>
        <w:t>е</w:t>
      </w:r>
      <w:r w:rsidRPr="00690A7E">
        <w:rPr>
          <w:rFonts w:ascii="Times New Roman" w:eastAsia="TimesNewRomanPSMT" w:hAnsi="Times New Roman" w:cs="Times New Roman"/>
          <w:sz w:val="28"/>
          <w:szCs w:val="28"/>
        </w:rPr>
        <w:t>,</w:t>
      </w:r>
      <w:r w:rsidRPr="00690A7E">
        <w:rPr>
          <w:rFonts w:ascii="Times New Roman" w:eastAsia="TimesNewRomanPSMT" w:hAnsi="Times New Roman" w:cs="Times New Roman"/>
          <w:b/>
          <w:bCs/>
          <w:i/>
          <w:iCs/>
          <w:sz w:val="28"/>
          <w:szCs w:val="28"/>
        </w:rPr>
        <w:t>ю</w:t>
      </w:r>
      <w:r w:rsidRPr="00690A7E">
        <w:rPr>
          <w:rFonts w:ascii="Times New Roman" w:eastAsia="TimesNewRomanPSMT" w:hAnsi="Times New Roman" w:cs="Times New Roman"/>
          <w:sz w:val="28"/>
          <w:szCs w:val="28"/>
        </w:rPr>
        <w:t>,</w:t>
      </w:r>
      <w:r w:rsidRPr="00690A7E">
        <w:rPr>
          <w:rFonts w:ascii="Times New Roman" w:eastAsia="TimesNewRomanPSMT" w:hAnsi="Times New Roman" w:cs="Times New Roman"/>
          <w:b/>
          <w:bCs/>
          <w:i/>
          <w:iCs/>
          <w:sz w:val="28"/>
          <w:szCs w:val="28"/>
        </w:rPr>
        <w:t>я</w:t>
      </w:r>
      <w:r w:rsidRPr="00690A7E">
        <w:rPr>
          <w:rFonts w:ascii="Times New Roman" w:eastAsia="TimesNewRomanPSMT" w:hAnsi="Times New Roman" w:cs="Times New Roman"/>
          <w:sz w:val="28"/>
          <w:szCs w:val="28"/>
        </w:rPr>
        <w:t>; в словах с</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непроизносимыми согласными.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Использование небуквенных графических средств: пробела между словами,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знака переноса, абзаца.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Знание алфавита: правильное название букв, знание их последовательности.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lastRenderedPageBreak/>
        <w:t>Использование алфавита при работе со словарями, справочниками, каталогами.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Лексика1. </w:t>
      </w:r>
      <w:r w:rsidRPr="00690A7E">
        <w:rPr>
          <w:rFonts w:ascii="Times New Roman" w:eastAsia="TimesNewRomanPSMT" w:hAnsi="Times New Roman" w:cs="Times New Roman"/>
          <w:sz w:val="28"/>
          <w:szCs w:val="28"/>
        </w:rPr>
        <w:t>Понимание слова как единства звучания и значения. Выявление</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 xml:space="preserve">слов, значение которых требует уточнения. </w:t>
      </w:r>
      <w:r w:rsidRPr="00690A7E">
        <w:rPr>
          <w:rFonts w:ascii="Times New Roman" w:eastAsia="TimesNewRomanPS-ItalicMT" w:hAnsi="Times New Roman" w:cs="Times New Roman"/>
          <w:i/>
          <w:iCs/>
          <w:sz w:val="28"/>
          <w:szCs w:val="28"/>
        </w:rPr>
        <w:t>Определение значения слова по тексту</w:t>
      </w:r>
      <w:r>
        <w:rPr>
          <w:rFonts w:ascii="Times New Roman" w:eastAsia="TimesNewRomanPS-ItalicMT" w:hAnsi="Times New Roman" w:cs="Times New Roman"/>
          <w:i/>
          <w:iCs/>
          <w:sz w:val="28"/>
          <w:szCs w:val="28"/>
        </w:rPr>
        <w:t xml:space="preserve"> </w:t>
      </w:r>
      <w:r w:rsidRPr="00690A7E">
        <w:rPr>
          <w:rFonts w:ascii="Times New Roman" w:eastAsia="TimesNewRomanPS-ItalicMT" w:hAnsi="Times New Roman" w:cs="Times New Roman"/>
          <w:i/>
          <w:iCs/>
          <w:sz w:val="28"/>
          <w:szCs w:val="28"/>
        </w:rPr>
        <w:t>или уточнение значения с помощью толкового словаря. Представление о</w:t>
      </w:r>
      <w:r>
        <w:rPr>
          <w:rFonts w:ascii="Times New Roman" w:eastAsia="TimesNewRomanPS-ItalicMT" w:hAnsi="Times New Roman" w:cs="Times New Roman"/>
          <w:i/>
          <w:iCs/>
          <w:sz w:val="28"/>
          <w:szCs w:val="28"/>
        </w:rPr>
        <w:t xml:space="preserve">б </w:t>
      </w:r>
      <w:r w:rsidRPr="00690A7E">
        <w:rPr>
          <w:rFonts w:ascii="Times New Roman" w:eastAsia="TimesNewRomanPS-ItalicMT" w:hAnsi="Times New Roman" w:cs="Times New Roman"/>
          <w:i/>
          <w:iCs/>
          <w:sz w:val="28"/>
          <w:szCs w:val="28"/>
        </w:rPr>
        <w:t>однозначных и многозначных словах, о прямом и переносном значении слова.</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t>Наблюдение за использованием в речи синонимов и антонимов.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Состав слова (морфемика). </w:t>
      </w:r>
      <w:r w:rsidRPr="00690A7E">
        <w:rPr>
          <w:rFonts w:ascii="Times New Roman" w:eastAsia="TimesNewRomanPSMT" w:hAnsi="Times New Roman" w:cs="Times New Roman"/>
          <w:sz w:val="28"/>
          <w:szCs w:val="28"/>
        </w:rPr>
        <w:t>Овладение понятием «родственные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(однокоренные) слова». Различение однокоренных слов и различных форм одного</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и того же слова. Различение однокоренных слов и синонимов, однокоренных слов</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и слов с омонимичными корнями. Выделение в словах с однозначно выделяемыми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морфемами окончания, корня, приставки, суффикса. Различение изменяемых 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неизменяемых слов. </w:t>
      </w:r>
      <w:r w:rsidRPr="00690A7E">
        <w:rPr>
          <w:rFonts w:ascii="Times New Roman" w:eastAsia="TimesNewRomanPS-ItalicMT" w:hAnsi="Times New Roman" w:cs="Times New Roman"/>
          <w:i/>
          <w:iCs/>
          <w:sz w:val="28"/>
          <w:szCs w:val="28"/>
        </w:rPr>
        <w:t>Представление о значении суффиксов и приставок.</w:t>
      </w:r>
      <w:r>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Образование однокоренных слов с помощью суффиксов и приставок. Разбор слова</w:t>
      </w:r>
      <w:r>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по составу.</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b/>
          <w:bCs/>
          <w:sz w:val="28"/>
          <w:szCs w:val="28"/>
        </w:rPr>
        <w:t xml:space="preserve">Морфология. </w:t>
      </w:r>
      <w:r w:rsidRPr="00690A7E">
        <w:rPr>
          <w:rFonts w:ascii="Times New Roman" w:eastAsia="TimesNewRomanPSMT" w:hAnsi="Times New Roman" w:cs="Times New Roman"/>
          <w:sz w:val="28"/>
          <w:szCs w:val="28"/>
        </w:rPr>
        <w:t xml:space="preserve">Части речи; </w:t>
      </w:r>
      <w:r w:rsidRPr="00690A7E">
        <w:rPr>
          <w:rFonts w:ascii="Times New Roman" w:eastAsia="TimesNewRomanPS-ItalicMT" w:hAnsi="Times New Roman" w:cs="Times New Roman"/>
          <w:i/>
          <w:iCs/>
          <w:sz w:val="28"/>
          <w:szCs w:val="28"/>
        </w:rPr>
        <w:t>деление частей речи на самостоятельные и</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t>служебные.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Имя существительное. Значение и употребление в речи. Умение опознавать</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имена собственные. Различение имен существительных, отвечающих на вопросы</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«кто?» и «что?». Различение имен существительных мужского, женского 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среднего рода. Изменение существительных по числам. Изменение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существительных по падежам. Определение падежа, в котором употреблено имя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существительное. </w:t>
      </w:r>
      <w:r w:rsidRPr="00690A7E">
        <w:rPr>
          <w:rFonts w:ascii="Times New Roman" w:eastAsia="TimesNewRomanPS-ItalicMT" w:hAnsi="Times New Roman" w:cs="Times New Roman"/>
          <w:i/>
          <w:iCs/>
          <w:sz w:val="28"/>
          <w:szCs w:val="28"/>
        </w:rPr>
        <w:t>Различение падежных и смысловых (синтаксических) вопросов.</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Определение принадлежности имен существительных к 1, 2, 3-му склонению.</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Морфологический разбор имен существительных</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Имя прилагательное. Значение и употребление в речи. Изменение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прилагательных по родам, числам и падежам, кроме прилагательных</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на -</w:t>
      </w:r>
      <w:r w:rsidRPr="00690A7E">
        <w:rPr>
          <w:rFonts w:ascii="Times New Roman" w:eastAsia="TimesNewRomanPSMT" w:hAnsi="Times New Roman" w:cs="Times New Roman"/>
          <w:b/>
          <w:bCs/>
          <w:i/>
          <w:iCs/>
          <w:sz w:val="28"/>
          <w:szCs w:val="28"/>
        </w:rPr>
        <w:t>ий</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sz w:val="28"/>
          <w:szCs w:val="28"/>
        </w:rPr>
        <w:t>-</w:t>
      </w:r>
      <w:r w:rsidRPr="00690A7E">
        <w:rPr>
          <w:rFonts w:ascii="Times New Roman" w:eastAsia="TimesNewRomanPSMT" w:hAnsi="Times New Roman" w:cs="Times New Roman"/>
          <w:b/>
          <w:bCs/>
          <w:i/>
          <w:iCs/>
          <w:sz w:val="28"/>
          <w:szCs w:val="28"/>
        </w:rPr>
        <w:t>ья</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sz w:val="28"/>
          <w:szCs w:val="28"/>
        </w:rPr>
        <w:t>-</w:t>
      </w:r>
      <w:r w:rsidRPr="00690A7E">
        <w:rPr>
          <w:rFonts w:ascii="Times New Roman" w:eastAsia="TimesNewRomanPSMT" w:hAnsi="Times New Roman" w:cs="Times New Roman"/>
          <w:b/>
          <w:bCs/>
          <w:i/>
          <w:iCs/>
          <w:sz w:val="28"/>
          <w:szCs w:val="28"/>
        </w:rPr>
        <w:t>ов</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sz w:val="28"/>
          <w:szCs w:val="28"/>
        </w:rPr>
        <w:t>-</w:t>
      </w:r>
      <w:r w:rsidRPr="00690A7E">
        <w:rPr>
          <w:rFonts w:ascii="Times New Roman" w:eastAsia="TimesNewRomanPSMT" w:hAnsi="Times New Roman" w:cs="Times New Roman"/>
          <w:b/>
          <w:bCs/>
          <w:i/>
          <w:iCs/>
          <w:sz w:val="28"/>
          <w:szCs w:val="28"/>
        </w:rPr>
        <w:t>ин</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Морфологический разбор имен прилагательных.</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 xml:space="preserve">Местоимение. Общее представление о местоимении. </w:t>
      </w:r>
      <w:r w:rsidRPr="00690A7E">
        <w:rPr>
          <w:rFonts w:ascii="Times New Roman" w:eastAsia="TimesNewRomanPS-ItalicMT" w:hAnsi="Times New Roman" w:cs="Times New Roman"/>
          <w:i/>
          <w:iCs/>
          <w:sz w:val="28"/>
          <w:szCs w:val="28"/>
        </w:rPr>
        <w:t>Личные местоимения,</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t>значение и употребление в речи. Личные местоимения 1</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2</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3-го лица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единственного и множественного числа. Склонение личных местоимений</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Глагол. Значение и употребление в речи. Неопределенная форма глагола.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Различение глаголов, отвечающих на вопросы «что сделать?» и «что делать?».</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Изменение глаголов по временам. Изменение глаголов по лицам и числам в</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настоящем и будущем времени (спряжение). Способы определения спряжения глаголов (практическое овладение). Изменение глаголов прошедшего</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времени по родам и числам. </w:t>
      </w:r>
      <w:r w:rsidRPr="00690A7E">
        <w:rPr>
          <w:rFonts w:ascii="Times New Roman" w:eastAsia="TimesNewRomanPS-ItalicMT" w:hAnsi="Times New Roman" w:cs="Times New Roman"/>
          <w:i/>
          <w:iCs/>
          <w:sz w:val="28"/>
          <w:szCs w:val="28"/>
        </w:rPr>
        <w:t>Морфологический разбор глаголов.</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t>Наречие. Значение и употребление в речи.</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 xml:space="preserve">Предлог. </w:t>
      </w:r>
      <w:r w:rsidRPr="00690A7E">
        <w:rPr>
          <w:rFonts w:ascii="Times New Roman" w:eastAsia="TimesNewRomanPS-ItalicMT" w:hAnsi="Times New Roman" w:cs="Times New Roman"/>
          <w:i/>
          <w:iCs/>
          <w:sz w:val="28"/>
          <w:szCs w:val="28"/>
        </w:rPr>
        <w:t>Знакомство с наиболее употребительными предлогами. Функция</w:t>
      </w:r>
    </w:p>
    <w:p w:rsid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ItalicMT" w:hAnsi="Times New Roman" w:cs="Times New Roman"/>
          <w:i/>
          <w:iCs/>
          <w:sz w:val="28"/>
          <w:szCs w:val="28"/>
        </w:rPr>
        <w:t>предлогов: образование падежных форм имен существительных и местоимений.</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Отличие предлогов от приставок.</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lastRenderedPageBreak/>
        <w:t xml:space="preserve">Союзы </w:t>
      </w:r>
      <w:r w:rsidRPr="00690A7E">
        <w:rPr>
          <w:rFonts w:ascii="Times New Roman" w:eastAsia="TimesNewRomanPSMT" w:hAnsi="Times New Roman" w:cs="Times New Roman"/>
          <w:b/>
          <w:bCs/>
          <w:i/>
          <w:iCs/>
          <w:sz w:val="28"/>
          <w:szCs w:val="28"/>
        </w:rPr>
        <w:t>и</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а</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но</w:t>
      </w:r>
      <w:r w:rsidRPr="00690A7E">
        <w:rPr>
          <w:rFonts w:ascii="Times New Roman" w:eastAsia="TimesNewRomanPSMT" w:hAnsi="Times New Roman" w:cs="Times New Roman"/>
          <w:sz w:val="28"/>
          <w:szCs w:val="28"/>
        </w:rPr>
        <w:t xml:space="preserve">, их роль в речи. Частица </w:t>
      </w:r>
      <w:r w:rsidRPr="00690A7E">
        <w:rPr>
          <w:rFonts w:ascii="Times New Roman" w:eastAsia="TimesNewRomanPSMT" w:hAnsi="Times New Roman" w:cs="Times New Roman"/>
          <w:b/>
          <w:bCs/>
          <w:i/>
          <w:iCs/>
          <w:sz w:val="28"/>
          <w:szCs w:val="28"/>
        </w:rPr>
        <w:t>не</w:t>
      </w:r>
      <w:r w:rsidRPr="00690A7E">
        <w:rPr>
          <w:rFonts w:ascii="Times New Roman" w:eastAsia="TimesNewRomanPSMT" w:hAnsi="Times New Roman" w:cs="Times New Roman"/>
          <w:sz w:val="28"/>
          <w:szCs w:val="28"/>
        </w:rPr>
        <w:t>, ее значение.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Синтаксис. </w:t>
      </w:r>
      <w:r w:rsidRPr="00690A7E">
        <w:rPr>
          <w:rFonts w:ascii="Times New Roman" w:eastAsia="TimesNewRomanPSMT" w:hAnsi="Times New Roman" w:cs="Times New Roman"/>
          <w:sz w:val="28"/>
          <w:szCs w:val="28"/>
        </w:rPr>
        <w:t>Различение предложения, словосочетания, слова (осознание их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сходства и различий). Различение предложений по цели высказывания: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повествовательные, вопросительные и побудительные; по эмоциональной окраске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(интонации): восклицательные и невосклицательные.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Нахождение главных членов предложения: подлежащего и сказуемого.</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Различение главных и второстепенных членов предложения. Установление связи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(при помощи смысловых вопросов) между словами в словосочетании 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предложении.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Нахождение и самостоятельное составление предложений с однородными</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членами без союзов и с союзами </w:t>
      </w:r>
      <w:r w:rsidRPr="00690A7E">
        <w:rPr>
          <w:rFonts w:ascii="Times New Roman" w:eastAsia="TimesNewRomanPSMT" w:hAnsi="Times New Roman" w:cs="Times New Roman"/>
          <w:b/>
          <w:bCs/>
          <w:i/>
          <w:iCs/>
          <w:sz w:val="28"/>
          <w:szCs w:val="28"/>
        </w:rPr>
        <w:t>и</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а</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но</w:t>
      </w:r>
      <w:r w:rsidRPr="00690A7E">
        <w:rPr>
          <w:rFonts w:ascii="Times New Roman" w:eastAsia="TimesNewRomanPSMT" w:hAnsi="Times New Roman" w:cs="Times New Roman"/>
          <w:sz w:val="28"/>
          <w:szCs w:val="28"/>
        </w:rPr>
        <w:t>. Использование интонации перечисления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в предложениях с однородными членами.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 xml:space="preserve">Различение </w:t>
      </w:r>
      <w:r w:rsidRPr="00690A7E">
        <w:rPr>
          <w:rFonts w:ascii="Times New Roman" w:eastAsia="TimesNewRomanPSMT" w:hAnsi="Times New Roman" w:cs="Times New Roman"/>
          <w:sz w:val="28"/>
          <w:szCs w:val="28"/>
        </w:rPr>
        <w:t>простых и сложных предложений.</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Орфография и пунктуация. </w:t>
      </w:r>
      <w:r w:rsidRPr="00690A7E">
        <w:rPr>
          <w:rFonts w:ascii="Times New Roman" w:eastAsia="TimesNewRomanPSMT" w:hAnsi="Times New Roman" w:cs="Times New Roman"/>
          <w:sz w:val="28"/>
          <w:szCs w:val="28"/>
        </w:rPr>
        <w:t>Формирование орфографической зоркости,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использование разных способов выбора написания в зависимости от места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орфограммы в слове. Использование орфографического словаря.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Применение правил правописания: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сочетания </w:t>
      </w:r>
      <w:r w:rsidRPr="00690A7E">
        <w:rPr>
          <w:rFonts w:ascii="Times New Roman" w:eastAsia="TimesNewRomanPSMT" w:hAnsi="Times New Roman" w:cs="Times New Roman"/>
          <w:b/>
          <w:bCs/>
          <w:i/>
          <w:iCs/>
          <w:sz w:val="28"/>
          <w:szCs w:val="28"/>
        </w:rPr>
        <w:t>жи – ши</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ча – ща</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 xml:space="preserve">чу – щу </w:t>
      </w:r>
      <w:r w:rsidRPr="00690A7E">
        <w:rPr>
          <w:rFonts w:ascii="Times New Roman" w:eastAsia="TimesNewRomanPSMT" w:hAnsi="Times New Roman" w:cs="Times New Roman"/>
          <w:sz w:val="28"/>
          <w:szCs w:val="28"/>
        </w:rPr>
        <w:t>в положении под ударением;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сочетания </w:t>
      </w:r>
      <w:r w:rsidRPr="00690A7E">
        <w:rPr>
          <w:rFonts w:ascii="Times New Roman" w:eastAsia="TimesNewRomanPSMT" w:hAnsi="Times New Roman" w:cs="Times New Roman"/>
          <w:b/>
          <w:bCs/>
          <w:i/>
          <w:iCs/>
          <w:sz w:val="28"/>
          <w:szCs w:val="28"/>
        </w:rPr>
        <w:t>чк – чн</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чт</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щн</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перенос слов;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прописная буква в начале предложения, в именах собственных;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проверяемые безударные гласные в корне слова;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Для предупреждения ошибок при письме целесообразно предусмотреть случаи типа “желток”,</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“железный”. парные звонкие и глухие согласные в корне слова;</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непроизносимые согласные;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непроверяемые гласные и согласные в корне слова (на ограниченном перечне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слов);</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гласные и согласные в неизменяемых на письме приставках;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разделительные </w:t>
      </w:r>
      <w:r w:rsidRPr="00690A7E">
        <w:rPr>
          <w:rFonts w:ascii="Times New Roman" w:eastAsia="TimesNewRomanPSMT" w:hAnsi="Times New Roman" w:cs="Times New Roman"/>
          <w:b/>
          <w:bCs/>
          <w:i/>
          <w:iCs/>
          <w:sz w:val="28"/>
          <w:szCs w:val="28"/>
        </w:rPr>
        <w:t xml:space="preserve">ъ </w:t>
      </w:r>
      <w:r w:rsidRPr="00690A7E">
        <w:rPr>
          <w:rFonts w:ascii="Times New Roman" w:eastAsia="TimesNewRomanPSMT" w:hAnsi="Times New Roman" w:cs="Times New Roman"/>
          <w:sz w:val="28"/>
          <w:szCs w:val="28"/>
        </w:rPr>
        <w:t xml:space="preserve">и </w:t>
      </w:r>
      <w:r w:rsidRPr="00690A7E">
        <w:rPr>
          <w:rFonts w:ascii="Times New Roman" w:eastAsia="TimesNewRomanPSMT" w:hAnsi="Times New Roman" w:cs="Times New Roman"/>
          <w:b/>
          <w:bCs/>
          <w:i/>
          <w:iCs/>
          <w:sz w:val="28"/>
          <w:szCs w:val="28"/>
        </w:rPr>
        <w:t>ь</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мягкий знак после шипящих на конце имен существительных (</w:t>
      </w:r>
      <w:r w:rsidRPr="00690A7E">
        <w:rPr>
          <w:rFonts w:ascii="Times New Roman" w:eastAsia="TimesNewRomanPSMT" w:hAnsi="Times New Roman" w:cs="Times New Roman"/>
          <w:b/>
          <w:bCs/>
          <w:i/>
          <w:iCs/>
          <w:sz w:val="28"/>
          <w:szCs w:val="28"/>
        </w:rPr>
        <w:t>ночь</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нож</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i/>
          <w:iCs/>
          <w:sz w:val="28"/>
          <w:szCs w:val="28"/>
        </w:rPr>
        <w:t>рожь</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мышь</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безударные падежные окончания имен существительных (кроме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 xml:space="preserve">существительных на </w:t>
      </w:r>
      <w:r w:rsidRPr="00690A7E">
        <w:rPr>
          <w:rFonts w:ascii="Times New Roman" w:eastAsia="TimesNewRomanPS-ItalicMT" w:hAnsi="Times New Roman" w:cs="Times New Roman"/>
          <w:i/>
          <w:iCs/>
          <w:sz w:val="28"/>
          <w:szCs w:val="28"/>
        </w:rPr>
        <w:t>-</w:t>
      </w:r>
      <w:r w:rsidRPr="00690A7E">
        <w:rPr>
          <w:rFonts w:ascii="Times New Roman" w:eastAsia="TimesNewRomanPSMT" w:hAnsi="Times New Roman" w:cs="Times New Roman"/>
          <w:b/>
          <w:bCs/>
          <w:i/>
          <w:iCs/>
          <w:sz w:val="28"/>
          <w:szCs w:val="28"/>
        </w:rPr>
        <w:t>мя</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-ий</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-ья</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-ье</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-ия</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-ов</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-ин</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безударные окончания имен прилагательных;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раздельное написание предлогов с личными местоимениями;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i/>
          <w:iCs/>
          <w:sz w:val="28"/>
          <w:szCs w:val="28"/>
        </w:rPr>
        <w:t xml:space="preserve">не </w:t>
      </w:r>
      <w:r w:rsidRPr="00690A7E">
        <w:rPr>
          <w:rFonts w:ascii="Times New Roman" w:eastAsia="TimesNewRomanPSMT" w:hAnsi="Times New Roman" w:cs="Times New Roman"/>
          <w:sz w:val="28"/>
          <w:szCs w:val="28"/>
        </w:rPr>
        <w:t>с глаголами;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мягкий знак после шипящих на конце глаголов в форме 2-го лица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единственного числа (</w:t>
      </w:r>
      <w:r w:rsidRPr="00690A7E">
        <w:rPr>
          <w:rFonts w:ascii="Times New Roman" w:eastAsia="TimesNewRomanPSMT" w:hAnsi="Times New Roman" w:cs="Times New Roman"/>
          <w:b/>
          <w:bCs/>
          <w:i/>
          <w:iCs/>
          <w:sz w:val="28"/>
          <w:szCs w:val="28"/>
        </w:rPr>
        <w:t>пишешь</w:t>
      </w:r>
      <w:r w:rsidRPr="00690A7E">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b/>
          <w:bCs/>
          <w:i/>
          <w:iCs/>
          <w:sz w:val="28"/>
          <w:szCs w:val="28"/>
        </w:rPr>
        <w:t>учишь</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мягкий знак в глаголах в сочетании -</w:t>
      </w:r>
      <w:r w:rsidRPr="00690A7E">
        <w:rPr>
          <w:rFonts w:ascii="Times New Roman" w:eastAsia="TimesNewRomanPSMT" w:hAnsi="Times New Roman" w:cs="Times New Roman"/>
          <w:b/>
          <w:bCs/>
          <w:i/>
          <w:iCs/>
          <w:sz w:val="28"/>
          <w:szCs w:val="28"/>
        </w:rPr>
        <w:t>ться</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безударные личные окончания глаголов</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раздельное написание предлогов с другими словами;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знаки препинания в конце предложения: точка, вопросительный 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восклицательный знаки;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lastRenderedPageBreak/>
        <w:t>знаки препинания (запятая) в предложениях с однородными членами.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b/>
          <w:bCs/>
          <w:sz w:val="28"/>
          <w:szCs w:val="28"/>
        </w:rPr>
        <w:t xml:space="preserve">Развитие речи. </w:t>
      </w:r>
      <w:r w:rsidRPr="00690A7E">
        <w:rPr>
          <w:rFonts w:ascii="Times New Roman" w:eastAsia="TimesNewRomanPSMT" w:hAnsi="Times New Roman" w:cs="Times New Roman"/>
          <w:sz w:val="28"/>
          <w:szCs w:val="28"/>
        </w:rPr>
        <w:t>Осознание ситуации общения: с какой целью, с кем и где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происходит общение.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Практическое овладение диалогической формой речи. Выражение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собственного мнения, его аргументация. Овладение основными умениями ведения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разговора (начать, поддержать, закончить разговор, привлечь внимание и т. п.).</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Овладение нормами речевого этикета в ситуациях учебного и бытового общения</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(приветствие, прощание, извинение, благодарность, обращение с просьбой), в том</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числе при общении с помощью средств ИКТ. Особенности речевого этикета в</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условиях общения с людьми, плохо владеющими русским языком.</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Практическое овладение устными монологическими высказываниями на</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определенную тему с использованием разных типов речи (описание,</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повествование, рассуждение).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Текст. Признаки текста. Смысловое единство предложений в тексте. Заглавие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текста.</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Последовательность предложений в тексте.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Последовательность частей текста (</w:t>
      </w:r>
      <w:r w:rsidRPr="00690A7E">
        <w:rPr>
          <w:rFonts w:ascii="Times New Roman" w:eastAsia="TimesNewRomanPS-ItalicMT" w:hAnsi="Times New Roman" w:cs="Times New Roman"/>
          <w:i/>
          <w:iCs/>
          <w:sz w:val="28"/>
          <w:szCs w:val="28"/>
        </w:rPr>
        <w:t>абзацев</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Комплексная работа над структурой текста: озаглавливание,</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корректирование порядка предложений и частей текста (</w:t>
      </w:r>
      <w:r w:rsidRPr="00690A7E">
        <w:rPr>
          <w:rFonts w:ascii="Times New Roman" w:eastAsia="TimesNewRomanPS-ItalicMT" w:hAnsi="Times New Roman" w:cs="Times New Roman"/>
          <w:i/>
          <w:iCs/>
          <w:sz w:val="28"/>
          <w:szCs w:val="28"/>
        </w:rPr>
        <w:t>абзацев</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 xml:space="preserve">План текста. Составление планов к данным текстам. </w:t>
      </w:r>
      <w:r w:rsidRPr="00690A7E">
        <w:rPr>
          <w:rFonts w:ascii="Times New Roman" w:eastAsia="TimesNewRomanPS-ItalicMT" w:hAnsi="Times New Roman" w:cs="Times New Roman"/>
          <w:i/>
          <w:iCs/>
          <w:sz w:val="28"/>
          <w:szCs w:val="28"/>
        </w:rPr>
        <w:t>Создание собственных</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текстов по предложенным планам</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Типы текстов: описание, повествование, рассуждение, их особенности.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Знакомство с жанрами письма и поздравления.</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Создание собственных текстов и корректирование заданных текстов с учетом</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точности, правильности, богатства и выразительности письменной речи;</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использование в текстах синонимов и антонимов</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after="0" w:line="240" w:lineRule="auto"/>
        <w:jc w:val="both"/>
        <w:rPr>
          <w:rFonts w:ascii="Times New Roman" w:eastAsia="TimesNewRomanPSMT" w:hAnsi="Times New Roman" w:cs="Times New Roman"/>
          <w:sz w:val="28"/>
          <w:szCs w:val="28"/>
        </w:rPr>
      </w:pPr>
      <w:r w:rsidRPr="00690A7E">
        <w:rPr>
          <w:rFonts w:ascii="Times New Roman" w:eastAsia="TimesNewRomanPSMT" w:hAnsi="Times New Roman" w:cs="Times New Roman"/>
          <w:sz w:val="28"/>
          <w:szCs w:val="28"/>
        </w:rPr>
        <w:t>Знакомство с основными видами изложений и сочинений</w:t>
      </w:r>
      <w:r>
        <w:rPr>
          <w:rFonts w:ascii="Times New Roman" w:eastAsia="TimesNewRomanPSMT" w:hAnsi="Times New Roman" w:cs="Times New Roman"/>
          <w:sz w:val="28"/>
          <w:szCs w:val="28"/>
        </w:rPr>
        <w:t xml:space="preserve"> </w:t>
      </w:r>
      <w:r w:rsidRPr="00690A7E">
        <w:rPr>
          <w:rFonts w:ascii="Times New Roman" w:eastAsia="TimesNewRomanPSMT" w:hAnsi="Times New Roman" w:cs="Times New Roman"/>
          <w:sz w:val="28"/>
          <w:szCs w:val="28"/>
        </w:rPr>
        <w:t xml:space="preserve"> (без заучивания</w:t>
      </w:r>
    </w:p>
    <w:p w:rsidR="00690A7E" w:rsidRPr="00690A7E" w:rsidRDefault="00690A7E" w:rsidP="00690A7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690A7E">
        <w:rPr>
          <w:rFonts w:ascii="Times New Roman" w:eastAsia="TimesNewRomanPSMT" w:hAnsi="Times New Roman" w:cs="Times New Roman"/>
          <w:sz w:val="28"/>
          <w:szCs w:val="28"/>
        </w:rPr>
        <w:t xml:space="preserve">определений): </w:t>
      </w:r>
      <w:r w:rsidRPr="00690A7E">
        <w:rPr>
          <w:rFonts w:ascii="Times New Roman" w:eastAsia="TimesNewRomanPS-ItalicMT" w:hAnsi="Times New Roman" w:cs="Times New Roman"/>
          <w:i/>
          <w:iCs/>
          <w:sz w:val="28"/>
          <w:szCs w:val="28"/>
        </w:rPr>
        <w:t>изложения подробные и выборочные, изложения с элементами</w:t>
      </w:r>
      <w:r>
        <w:rPr>
          <w:rFonts w:ascii="Times New Roman" w:eastAsia="TimesNewRomanPS-ItalicMT" w:hAnsi="Times New Roman" w:cs="Times New Roman"/>
          <w:i/>
          <w:iCs/>
          <w:sz w:val="28"/>
          <w:szCs w:val="28"/>
        </w:rPr>
        <w:t xml:space="preserve"> </w:t>
      </w:r>
      <w:r w:rsidRPr="00690A7E">
        <w:rPr>
          <w:rFonts w:ascii="Times New Roman" w:eastAsia="TimesNewRomanPS-ItalicMT" w:hAnsi="Times New Roman" w:cs="Times New Roman"/>
          <w:i/>
          <w:iCs/>
          <w:sz w:val="28"/>
          <w:szCs w:val="28"/>
        </w:rPr>
        <w:t>сочинения</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сочинения-повествования</w:t>
      </w:r>
      <w:r w:rsidRPr="00690A7E">
        <w:rPr>
          <w:rFonts w:ascii="Times New Roman" w:eastAsia="TimesNewRomanPSMT" w:hAnsi="Times New Roman" w:cs="Times New Roman"/>
          <w:sz w:val="28"/>
          <w:szCs w:val="28"/>
        </w:rPr>
        <w:t xml:space="preserve">, </w:t>
      </w:r>
      <w:r w:rsidRPr="00690A7E">
        <w:rPr>
          <w:rFonts w:ascii="Times New Roman" w:eastAsia="TimesNewRomanPS-ItalicMT" w:hAnsi="Times New Roman" w:cs="Times New Roman"/>
          <w:i/>
          <w:iCs/>
          <w:sz w:val="28"/>
          <w:szCs w:val="28"/>
        </w:rPr>
        <w:t>сочинения-описания</w:t>
      </w:r>
      <w:r w:rsidRPr="00690A7E">
        <w:rPr>
          <w:rFonts w:ascii="Times New Roman" w:eastAsia="TimesNewRomanPSMT" w:hAnsi="Times New Roman" w:cs="Times New Roman"/>
          <w:sz w:val="28"/>
          <w:szCs w:val="28"/>
        </w:rPr>
        <w:t>,</w:t>
      </w:r>
    </w:p>
    <w:p w:rsidR="00690A7E" w:rsidRPr="00690A7E" w:rsidRDefault="00690A7E" w:rsidP="00690A7E">
      <w:pPr>
        <w:autoSpaceDE w:val="0"/>
        <w:autoSpaceDN w:val="0"/>
        <w:adjustRightInd w:val="0"/>
        <w:spacing w:line="240" w:lineRule="auto"/>
        <w:jc w:val="both"/>
        <w:rPr>
          <w:rFonts w:ascii="Times New Roman" w:eastAsia="TimesNewRomanPSMT" w:hAnsi="Times New Roman" w:cs="Times New Roman"/>
          <w:sz w:val="28"/>
          <w:szCs w:val="28"/>
        </w:rPr>
      </w:pPr>
      <w:r w:rsidRPr="00690A7E">
        <w:rPr>
          <w:rFonts w:ascii="Times New Roman" w:eastAsia="TimesNewRomanPS-ItalicMT" w:hAnsi="Times New Roman" w:cs="Times New Roman"/>
          <w:i/>
          <w:iCs/>
          <w:sz w:val="28"/>
          <w:szCs w:val="28"/>
        </w:rPr>
        <w:t>сочинения-рассуждения</w:t>
      </w:r>
      <w:r w:rsidRPr="00690A7E">
        <w:rPr>
          <w:rFonts w:ascii="Times New Roman" w:eastAsia="TimesNewRomanPSMT" w:hAnsi="Times New Roman" w:cs="Times New Roman"/>
          <w:sz w:val="28"/>
          <w:szCs w:val="28"/>
        </w:rPr>
        <w:t>.</w:t>
      </w:r>
    </w:p>
    <w:p w:rsidR="00312532" w:rsidRDefault="00312532" w:rsidP="00312532">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2.2.2.2. Литературное чтение</w:t>
      </w:r>
    </w:p>
    <w:p w:rsidR="00312532" w:rsidRDefault="00312532" w:rsidP="00312532">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Виды речевой и читательской деятельности</w:t>
      </w:r>
    </w:p>
    <w:p w:rsidR="00312532" w:rsidRDefault="00312532" w:rsidP="00312532">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Аудирование (слушание)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Восприятие на слух звучащей речи (высказывание собеседника, чтение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различных текстов). Адекватное понимание содержания звучащей речи, умение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отвечать на вопросы по содержанию услышанного произведения, определение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последовательности событий, осознание цели речевого высказывания, умение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задавать вопрос по услышанному учебному, научно-познавательному и</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художественному произведению.</w:t>
      </w:r>
    </w:p>
    <w:p w:rsidR="00312532" w:rsidRPr="00312532" w:rsidRDefault="00312532" w:rsidP="00312532">
      <w:pPr>
        <w:autoSpaceDE w:val="0"/>
        <w:autoSpaceDN w:val="0"/>
        <w:adjustRightInd w:val="0"/>
        <w:spacing w:after="0" w:line="240" w:lineRule="auto"/>
        <w:jc w:val="both"/>
        <w:rPr>
          <w:rFonts w:ascii="Times New Roman" w:hAnsi="Times New Roman" w:cs="Times New Roman"/>
          <w:b/>
          <w:bCs/>
          <w:sz w:val="28"/>
          <w:szCs w:val="28"/>
        </w:rPr>
      </w:pPr>
      <w:r w:rsidRPr="00312532">
        <w:rPr>
          <w:rFonts w:ascii="Times New Roman" w:hAnsi="Times New Roman" w:cs="Times New Roman"/>
          <w:b/>
          <w:bCs/>
          <w:sz w:val="28"/>
          <w:szCs w:val="28"/>
        </w:rPr>
        <w:lastRenderedPageBreak/>
        <w:t>Чтение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hAnsi="Times New Roman" w:cs="Times New Roman"/>
          <w:b/>
          <w:bCs/>
          <w:sz w:val="28"/>
          <w:szCs w:val="28"/>
        </w:rPr>
        <w:t xml:space="preserve">Чтение вслух. </w:t>
      </w:r>
      <w:r w:rsidRPr="00312532">
        <w:rPr>
          <w:rFonts w:ascii="Times New Roman" w:eastAsia="TimesNewRomanPSMT" w:hAnsi="Times New Roman" w:cs="Times New Roman"/>
          <w:sz w:val="28"/>
          <w:szCs w:val="28"/>
        </w:rPr>
        <w:t>Постепенный переход от слогового к плавному осмысленному</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правильному чтению целыми словами вслух (скорость чтения в соответствии с</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индивидуальным темпом чтения), постепенное увеличение скорости чтения.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Установка на нормальный для читающего темп беглости, позволяющий ему</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осознать текст. Соблюдение орфоэпических и интонационных норм чтения. Чтение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предложений с интонационным выделением знаков препинания. Понимание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смысловых особенностей разных по виду и типу текстов, передача их с помощью</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интонирования.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hAnsi="Times New Roman" w:cs="Times New Roman"/>
          <w:b/>
          <w:bCs/>
          <w:sz w:val="28"/>
          <w:szCs w:val="28"/>
        </w:rPr>
        <w:t xml:space="preserve">Чтение про себя. </w:t>
      </w:r>
      <w:r w:rsidRPr="00312532">
        <w:rPr>
          <w:rFonts w:ascii="Times New Roman" w:eastAsia="TimesNewRomanPSMT" w:hAnsi="Times New Roman" w:cs="Times New Roman"/>
          <w:sz w:val="28"/>
          <w:szCs w:val="28"/>
        </w:rPr>
        <w:t>Осознание смысла произведения при чтении про себя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(доступных по объему и жанру произведений). Определение вида чтения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(изучающее, ознакомительное, просмотровое, выборочное). Умение находить 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тексте необходимую информацию. Понимание особенностей разных видов чтения:</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факта, описания, дополнения высказывания и др.</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b/>
          <w:bCs/>
          <w:sz w:val="28"/>
          <w:szCs w:val="28"/>
        </w:rPr>
        <w:t xml:space="preserve">Работа с разными видами текста. </w:t>
      </w:r>
      <w:r w:rsidRPr="00312532">
        <w:rPr>
          <w:rFonts w:ascii="Times New Roman" w:eastAsia="TimesNewRomanPSMT" w:hAnsi="Times New Roman" w:cs="Times New Roman"/>
          <w:sz w:val="28"/>
          <w:szCs w:val="28"/>
        </w:rPr>
        <w:t>Общее представление о разных видах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текста: художественных, учебных, научно-популярных – и их сравнение.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Определение целей создания этих видов текста. Особенности фольклорного текста.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Практическое освоение умения отличать текст от набора предложений.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Прогнозирование содержания книги по ее названию и оформлению.</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Самостоятельное определение темы, главной мысли, структуры; деление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текста на смысловые части, их озаглавливание. Умение работать с разными видами</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информации.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Участие в коллективном обсуждении: умение отвечать на вопросы,</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выступать по теме, слушать выступления товарищей, дополнять ответы по ходу</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беседы, используя текст. Привлечение справочных и иллюстративно-</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изобразительных материалов.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b/>
          <w:bCs/>
          <w:sz w:val="28"/>
          <w:szCs w:val="28"/>
        </w:rPr>
        <w:t xml:space="preserve">Библиографическая культура. </w:t>
      </w:r>
      <w:r w:rsidRPr="00312532">
        <w:rPr>
          <w:rFonts w:ascii="Times New Roman" w:eastAsia="TimesNewRomanPSMT" w:hAnsi="Times New Roman" w:cs="Times New Roman"/>
          <w:sz w:val="28"/>
          <w:szCs w:val="28"/>
        </w:rPr>
        <w:t>Книга как особый вид искусства. Книга как</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источник необходимых знаний. Первые книги на Руси и начало книгопечатания</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(общее представление). Книга учебная, художественная, справочная. Элементы</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книги: содержание или оглавление, титульный лист, аннотация, иллюстрации.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Виды информации в книге: научная, художественная (с опорой на внешние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показатели книги, ее справочно-иллюстративный материал).</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Типы книг (изданий): книга-произведение, книга-сборник, собрание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сочинений, периодическая печать, справочные издания (справочники, словари,</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энциклопедии).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Выбор книг на основе рекомендованного списка, картотеки, открытого</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доступа к детским книгам в библиотеке. Алфавитный каталог. Самостоятельное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пользование соответствующими возрасту словарями и справочной литературой.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b/>
          <w:bCs/>
          <w:sz w:val="28"/>
          <w:szCs w:val="28"/>
        </w:rPr>
        <w:t xml:space="preserve">Работа с текстом художественного произведения. </w:t>
      </w:r>
      <w:r w:rsidRPr="00312532">
        <w:rPr>
          <w:rFonts w:ascii="Times New Roman" w:eastAsia="TimesNewRomanPSMT" w:hAnsi="Times New Roman" w:cs="Times New Roman"/>
          <w:sz w:val="28"/>
          <w:szCs w:val="28"/>
        </w:rPr>
        <w:t>Понимание заглавия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произведения, его адекватное соотношение с содержанием. Определение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lastRenderedPageBreak/>
        <w:t>особенностей художественного текста: своеобразие выразительных средств языка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 помощью учителя). Осознание того, что фольклор есть выражение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общечеловеческих нравственных правил и отношений.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Понимание нравственного содержания прочитанного, осознание мотивации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поведения героев, анализ поступков героев с точки зрения норм морали. Осознание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понятия «Родина», представления о проявлении любви к Родине в литературе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разных народов (на примере народов России). Схожесть тем, идей, героев 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фольклоре разных народов. Самостоятельное воспроизведение текста с</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использованием выразительных средств языка: последовательное воспроизведение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эпизода с использованием специфической для данного произведения лексики (по</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вопросам учителя), рассказ по иллюстрациям, пересказ.</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Характеристика героя произведения с использованием художественно-</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выразительных средств данного текста. Нахождение в тексте слов и выражений,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характеризующих героя и событие. Анализ (с помощью учителя), мотивы поступка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персонажа. Сопоставление поступков героев по аналогии или по контрасту.</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Выявление авторского отношения к герою на основе анализа текста, авторских</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помет, имен героев.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Характеристика героя произведения. Портрет, характер героя, выраженные</w:t>
      </w:r>
    </w:p>
    <w:p w:rsidR="00312532" w:rsidRPr="00312532" w:rsidRDefault="00312532" w:rsidP="00312532">
      <w:pPr>
        <w:autoSpaceDE w:val="0"/>
        <w:autoSpaceDN w:val="0"/>
        <w:adjustRightInd w:val="0"/>
        <w:spacing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через поступки и речь.</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Освоение разных видов пересказа художественного текста: подробный,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выборочный и краткий (передача основных мыслей).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Подробный пересказ текста: определение главной мысли фрагмента,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выделение опорных или ключевых слов, озаглавливание, подробный пересказ</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эпизода; деление текста на части, определение главной мысли каждой части и</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всего текста, озаглавливание каждой части и всего текста, составление плана 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виде назывных предложений из текста, в виде вопросов, в виде самостоятельно</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сформулированного высказывания.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Самостоятельный выборочный пересказ по заданному фрагменту:</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характеристика героя произведения (отбор слов, выражений в тексте, позволяющих</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составить рассказ о герое), описание места действия (выбор слов, выражений 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тексте, позволяющих составить данное описание на основе текста). Вычленение и</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сопоставление эпизодов из разных произведений по общности ситуаций,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эмоциональной окраске, характеру поступков героев.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Работа с учебными, научно-популярными и другими текстами.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Понимание заглавия произведения; адекватное соотношение с его содержанием.</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Определение особенностей учебного и научно-популярного текста (передача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информации). Понимание отдельных, наиболее общих особенностей текстов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былин, легенд, библейских рассказов (по отрывкам или небольшим текстам).</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Знакомство с простейшими приемами анализа различных видов текста: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lastRenderedPageBreak/>
        <w:t>установление причинно-следственных связей. Определение главной мысли текста.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Деление текста на части. Определение микротем. Ключевые или опорные слова.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Построение алгоритма деятельности по воспроизведению текста. Воспроизведение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текста с опорой на ключевые слова, модель, схему. Подробный пересказ текста.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Краткий пересказ текста (выделение главного в содержании текста).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Говорение (культура речевого общения)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Осознание диалога как вида речи. Особенности диалогического общения: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понимать вопросы, отвечать на них и самостоятельно задавать вопросы по тексту;</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выслушивать, не перебивая, собеседника и в вежливой форме высказывать свою</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точку зрения по обсуждаемому произведению (учебному, научно-познавательному,</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художественному тексту). Доказательство собственной точки зрения с опорой на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текст или собственный опыт. Использование норм речевого этикета в условиях</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внеучебного общения. Знакомство с особенностями национального этикета на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основе фольклорных произведений.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Работа со словом (распознавать прямое и переносное значения слов, их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многозначность), целенаправленное пополнение активного словарного запаса.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Монолог как форма речевого высказывания. Монологическое речевое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высказывание небольшого объема с опорой на авторский текст, по предложенной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теме или в виде (форме) ответа на вопрос. Отражение основной мысли текста 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высказывании. Передача содержания прочитанного или прослушанного с учетом</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специфики научно-популярного, учебного и художественного текста. Передача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впечатлений (из повседневной жизни, художественного произведения,</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изобразительного искусства) в рассказе (описание, рассуждение, повествование).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Самостоятельное построение плана собственного высказывания. Отбор 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использование выразительных средств языка (синонимы, антонимы, сравнение) с</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учетом особенностей монологического высказывания.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Устное сочинение как продолжение прочитанного произведения, отдельных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его сюжетных линий, короткий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рассказ по рисункам либо на заданную тему.</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Письмо (культура письменной речи)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Нормы письменной речи: соответствие содержания заголовку (отражение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темы, места действия, характеров героев), использование в письменной речи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выразительных средств языка (синонимы, антонимы, сравнение) в мини-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сочинениях (повествование, описание, рассуждение), рассказ на заданную тему,</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отзыв.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Круг детского чтения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Произведения устного народного творчества разных народов России.</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Произведения классиков отечественной литературы XIX–ХХ вв., классиков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детской литературы, произведения современной отечественной (с учетом</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lastRenderedPageBreak/>
        <w:t>многонационального характера России) и зарубежной литературы, доступные для</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восприятия младших школьников.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Представленность разных видов книг: историческая, приключенческая__ фантастическая, научно-популярная, справочно-энциклопедическая литература;</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детские периодические издания (по выбору).</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Основные темы детского чтения: фольклор разных народов, произведения о</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Родине, природе, детях, братьях наших меньших, добре и зле, юмористические</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произведения.</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Литературоведческая пропедевтика (практическое освоение)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Нахождение в тексте, определение значения в художественной речи (с</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помощью учителя) средств выразительности: синонимов, антонимов, эпитетов,</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сравнений, метафор, гипербол.</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Ориентировка в литературных понятиях: художественное произведение,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художественный образ, искусство слова, автор (рассказчик), сюжет, тема; герой</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произведения: его портрет, речь, поступки, мысли; отношение автора к герою.</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Общее представление о композиционных особенностях построения разных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видов рассказывания: повествование (рассказ), описание (пейзаж, портрет,</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интерьер), рассуждение (монолог героя, диалог героев).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Прозаическая и стихотворная речь: узнавание, различение, выделение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особенностей стихотворного произведения (ритм, рифма).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Фольклор и авторские художественные произведения (различение).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Жанровое разнообразие произведений. Малые фольклорные формы</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(колыбельные песни, потешки, пословицы и поговорки, загадки) – узнавание,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различение, определение основного смысла. Сказки (о животных, бытовые,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волшебные). Художественные особенности сказок: лексика, построение</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(композиция). Литературная (авторская) сказка.</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Рассказ, стихотворение, басня – общее представление о жанре, особенностях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построения и выразительных средствах.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Творческая деятельность обучающихся (на основе литературных</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b/>
          <w:bCs/>
          <w:sz w:val="28"/>
          <w:szCs w:val="28"/>
        </w:rPr>
      </w:pPr>
      <w:r w:rsidRPr="00312532">
        <w:rPr>
          <w:rFonts w:ascii="Times New Roman" w:eastAsia="TimesNewRomanPSMT" w:hAnsi="Times New Roman" w:cs="Times New Roman"/>
          <w:b/>
          <w:bCs/>
          <w:sz w:val="28"/>
          <w:szCs w:val="28"/>
        </w:rPr>
        <w:t>произведений)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Интерпретация текста литературного произведения в творческой</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деятельности учащихся: чтение по ролям, инсценирование, драматизация; устное__ словесное рисование, знакомство с различными способами работы с</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деформированным текстом и использование их (установление причинно-</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следственных связей, последовательности событий: соблюдение этапности в</w:t>
      </w:r>
    </w:p>
    <w:p w:rsidR="00312532" w:rsidRPr="00312532" w:rsidRDefault="00312532" w:rsidP="00312532">
      <w:pPr>
        <w:autoSpaceDE w:val="0"/>
        <w:autoSpaceDN w:val="0"/>
        <w:adjustRightInd w:val="0"/>
        <w:spacing w:after="0" w:line="240" w:lineRule="auto"/>
        <w:jc w:val="both"/>
        <w:rPr>
          <w:rFonts w:ascii="Times New Roman" w:eastAsia="TimesNewRomanPSMT" w:hAnsi="Times New Roman" w:cs="Times New Roman"/>
          <w:sz w:val="28"/>
          <w:szCs w:val="28"/>
        </w:rPr>
      </w:pPr>
      <w:r w:rsidRPr="00312532">
        <w:rPr>
          <w:rFonts w:ascii="Times New Roman" w:eastAsia="TimesNewRomanPSMT" w:hAnsi="Times New Roman" w:cs="Times New Roman"/>
          <w:sz w:val="28"/>
          <w:szCs w:val="28"/>
        </w:rPr>
        <w:t>выполнении действий); изложение с элементами сочинения, создание собственного</w:t>
      </w:r>
      <w:r>
        <w:rPr>
          <w:rFonts w:ascii="Times New Roman" w:eastAsia="TimesNewRomanPSMT" w:hAnsi="Times New Roman" w:cs="Times New Roman"/>
          <w:sz w:val="28"/>
          <w:szCs w:val="28"/>
        </w:rPr>
        <w:t xml:space="preserve"> </w:t>
      </w:r>
      <w:r w:rsidRPr="00312532">
        <w:rPr>
          <w:rFonts w:ascii="Times New Roman" w:eastAsia="TimesNewRomanPSMT" w:hAnsi="Times New Roman" w:cs="Times New Roman"/>
          <w:sz w:val="28"/>
          <w:szCs w:val="28"/>
        </w:rPr>
        <w:t xml:space="preserve">текста на основе </w:t>
      </w:r>
      <w:r w:rsidRPr="00312532">
        <w:rPr>
          <w:rFonts w:ascii="Times New Roman" w:eastAsia="TimesNewRomanPS-ItalicMT" w:hAnsi="Times New Roman" w:cs="Times New Roman"/>
          <w:i/>
          <w:iCs/>
          <w:sz w:val="28"/>
          <w:szCs w:val="28"/>
        </w:rPr>
        <w:t>художественного произведения (текст по аналогии), репродукций</w:t>
      </w:r>
      <w:r>
        <w:rPr>
          <w:rFonts w:ascii="Times New Roman" w:eastAsia="TimesNewRomanPSMT" w:hAnsi="Times New Roman" w:cs="Times New Roman"/>
          <w:sz w:val="28"/>
          <w:szCs w:val="28"/>
        </w:rPr>
        <w:t xml:space="preserve"> </w:t>
      </w:r>
      <w:r w:rsidRPr="00312532">
        <w:rPr>
          <w:rFonts w:ascii="Times New Roman" w:eastAsia="TimesNewRomanPS-ItalicMT" w:hAnsi="Times New Roman" w:cs="Times New Roman"/>
          <w:i/>
          <w:iCs/>
          <w:sz w:val="28"/>
          <w:szCs w:val="28"/>
        </w:rPr>
        <w:t>картин художников, по серии иллюстраций к произведению или на основе личного</w:t>
      </w:r>
      <w:r>
        <w:rPr>
          <w:rFonts w:ascii="Times New Roman" w:eastAsia="TimesNewRomanPSMT" w:hAnsi="Times New Roman" w:cs="Times New Roman"/>
          <w:sz w:val="28"/>
          <w:szCs w:val="28"/>
        </w:rPr>
        <w:t xml:space="preserve"> </w:t>
      </w:r>
      <w:r w:rsidRPr="00312532">
        <w:rPr>
          <w:rFonts w:ascii="Times New Roman" w:eastAsia="TimesNewRomanPS-ItalicMT" w:hAnsi="Times New Roman" w:cs="Times New Roman"/>
          <w:i/>
          <w:iCs/>
          <w:sz w:val="28"/>
          <w:szCs w:val="28"/>
        </w:rPr>
        <w:t>опыта</w:t>
      </w:r>
      <w:r w:rsidRPr="00312532">
        <w:rPr>
          <w:rFonts w:ascii="Times New Roman" w:eastAsia="TimesNewRomanPSMT" w:hAnsi="Times New Roman" w:cs="Times New Roman"/>
          <w:sz w:val="28"/>
          <w:szCs w:val="28"/>
        </w:rPr>
        <w:t>.</w:t>
      </w:r>
    </w:p>
    <w:p w:rsidR="007D66E0" w:rsidRDefault="007D66E0" w:rsidP="007D66E0">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2.2.2.3. Иностранный язык</w:t>
      </w:r>
    </w:p>
    <w:p w:rsidR="007D66E0" w:rsidRDefault="007D66E0" w:rsidP="007D66E0">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Предметное содержание речи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lastRenderedPageBreak/>
        <w:t xml:space="preserve">Знакомство. </w:t>
      </w:r>
      <w:r w:rsidRPr="007D66E0">
        <w:rPr>
          <w:rFonts w:ascii="Times New Roman" w:eastAsia="TimesNewRomanPSMT" w:hAnsi="Times New Roman" w:cs="Times New Roman"/>
          <w:sz w:val="28"/>
          <w:szCs w:val="28"/>
        </w:rPr>
        <w:t>С одноклассниками, учителем, персонажами детских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произведений: имя, возраст. Приветствие, прощание (с использованием типичных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фраз речевого этикета).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Я и моя семья. </w:t>
      </w:r>
      <w:r w:rsidRPr="007D66E0">
        <w:rPr>
          <w:rFonts w:ascii="Times New Roman" w:eastAsia="TimesNewRomanPSMT" w:hAnsi="Times New Roman" w:cs="Times New Roman"/>
          <w:sz w:val="28"/>
          <w:szCs w:val="28"/>
        </w:rPr>
        <w:t>Члены семьи, их имена, возраст, внешность, черты характера,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увлечения/хобби. Мой день (распорядок дня, домашние обязанности). Покупки 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магазине: одежда, обувь, основные продукты питания. Любимая еда. Семейные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праздники: день рождения, Новый год/Рождество. Подарки.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Мир моих увлечений. </w:t>
      </w:r>
      <w:r w:rsidRPr="007D66E0">
        <w:rPr>
          <w:rFonts w:ascii="Times New Roman" w:eastAsia="TimesNewRomanPSMT" w:hAnsi="Times New Roman" w:cs="Times New Roman"/>
          <w:sz w:val="28"/>
          <w:szCs w:val="28"/>
        </w:rPr>
        <w:t>Мои любимые занятия. Виды спорта и спортивные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игры. Мои любимые сказки. Выходной день (в зоопарке, цирке), каникулы.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Я и мои друзья. </w:t>
      </w:r>
      <w:r w:rsidRPr="007D66E0">
        <w:rPr>
          <w:rFonts w:ascii="Times New Roman" w:eastAsia="TimesNewRomanPSMT" w:hAnsi="Times New Roman" w:cs="Times New Roman"/>
          <w:sz w:val="28"/>
          <w:szCs w:val="28"/>
        </w:rPr>
        <w:t>Имя, возраст, внешность, характер, увлечения/хобби.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Совместные занятия. Письмо зарубежному другу. Любимое домашнее животное: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имя, возраст, цвет, размер, характер, что умеет делать.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Моя школа. </w:t>
      </w:r>
      <w:r w:rsidRPr="007D66E0">
        <w:rPr>
          <w:rFonts w:ascii="Times New Roman" w:eastAsia="TimesNewRomanPSMT" w:hAnsi="Times New Roman" w:cs="Times New Roman"/>
          <w:sz w:val="28"/>
          <w:szCs w:val="28"/>
        </w:rPr>
        <w:t>Классная комната, учебные предметы, школьные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принадлежности. Учебные занятия на уроках.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Мир вокруг меня. </w:t>
      </w:r>
      <w:r w:rsidRPr="007D66E0">
        <w:rPr>
          <w:rFonts w:ascii="Times New Roman" w:eastAsia="TimesNewRomanPSMT" w:hAnsi="Times New Roman" w:cs="Times New Roman"/>
          <w:sz w:val="28"/>
          <w:szCs w:val="28"/>
        </w:rPr>
        <w:t>Мой дом/квартира/комната: названия комнат, их размер,</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предметы мебели и интерьера. Природа. Дикие и домашние животные. Любимоевремя года. Погода.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Страна/страны изучаемого языка и родная страна. </w:t>
      </w:r>
      <w:r w:rsidRPr="007D66E0">
        <w:rPr>
          <w:rFonts w:ascii="Times New Roman" w:eastAsia="TimesNewRomanPSMT" w:hAnsi="Times New Roman" w:cs="Times New Roman"/>
          <w:sz w:val="28"/>
          <w:szCs w:val="28"/>
        </w:rPr>
        <w:t>Общие сведения: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название, столица. Литературные персонажи популярных книг моих сверстников(имена героев книг, черты характера). Небольшие произведения детского</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фольклора на изучаемом иностранном языке (рифмовки, стихи, песни, сказки).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Некоторые формы речевого и неречевого этикета стран изучаемого языка 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ряде ситуаций общения (в школе, во время совместной игры, в магазине).</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Коммуникативные умения по видам речевой деятельности</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В русле говорения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1. Диалогическая форма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Уметь вести: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этикетные диалоги в типичных ситуациях бытового, учебно-трудового</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 межкультурного общения, в том числе при помощи средств телекоммуникации;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диалог-расспрос (запрос информации и ответ на него);</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диалог — побуждение к действию.</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2. Монологическая форма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Уметь пользоваться основными коммуникативными типами речи: описание,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рассказ, характеристика (персонажей).</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В русле аудирования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Воспринимать на слух и понимать: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речь учителя и одноклассников в процессе общения на уроке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вербально/невербально реагировать на услышанное;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небольшие доступные тексты в аудиозаписи, построенные в основном</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на изученном языковом материале, в том числе полученные с помощью средств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коммуникации.</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В русле чтения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Читать: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вслух небольшие тексты, построенные на изученном языковом</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материале;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про себя и понимать тексты, содержащие как изученный языковой</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материал, так и отдельные новые слова, находить в тексте необходимую</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информацию (имена персонажей, где происходит действие и т. д.).</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В русле письма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Владеть: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умением выписывать из текста слова, словосочетания и предложения;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основами письменной речи: писать по образцу поздравление с</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праздником, короткое личное письмо.</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Языковые средства и навыки пользования ими</w:t>
      </w:r>
    </w:p>
    <w:p w:rsidR="007D66E0" w:rsidRPr="007D66E0" w:rsidRDefault="007D66E0" w:rsidP="007D66E0">
      <w:pPr>
        <w:autoSpaceDE w:val="0"/>
        <w:autoSpaceDN w:val="0"/>
        <w:adjustRightInd w:val="0"/>
        <w:spacing w:after="0" w:line="240" w:lineRule="auto"/>
        <w:jc w:val="both"/>
        <w:rPr>
          <w:rFonts w:ascii="Times New Roman" w:hAnsi="Times New Roman" w:cs="Times New Roman"/>
          <w:b/>
          <w:bCs/>
          <w:sz w:val="28"/>
          <w:szCs w:val="28"/>
        </w:rPr>
      </w:pPr>
      <w:r w:rsidRPr="007D66E0">
        <w:rPr>
          <w:rFonts w:ascii="Times New Roman" w:hAnsi="Times New Roman" w:cs="Times New Roman"/>
          <w:b/>
          <w:bCs/>
          <w:sz w:val="28"/>
          <w:szCs w:val="28"/>
        </w:rPr>
        <w:t>Английский язык</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Графика, каллиграфия, орфография. </w:t>
      </w:r>
      <w:r w:rsidRPr="007D66E0">
        <w:rPr>
          <w:rFonts w:ascii="Times New Roman" w:eastAsia="TimesNewRomanPSMT" w:hAnsi="Times New Roman" w:cs="Times New Roman"/>
          <w:sz w:val="28"/>
          <w:szCs w:val="28"/>
        </w:rPr>
        <w:t>Все буквы английского алфавита.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Основные буквосочетания. Звуко-буквенные соответствия. Знаки транскрипции.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Апостроф. Основные правила чтения и орфографии. Написание наиболее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употребительных слов, вошедших в активный словарь.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Фонетическая сторона речи. </w:t>
      </w:r>
      <w:r w:rsidRPr="007D66E0">
        <w:rPr>
          <w:rFonts w:ascii="Times New Roman" w:eastAsia="TimesNewRomanPSMT" w:hAnsi="Times New Roman" w:cs="Times New Roman"/>
          <w:sz w:val="28"/>
          <w:szCs w:val="28"/>
        </w:rPr>
        <w:t>Адекватное произношение и различение на слух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всех звуков и звукосочетаний английского языка. Соблюдение норм</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произношения: долгота и краткость гласных, отсутствие оглушения звонких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согласных в конце слога или слова, отсутствие смягчения согласных перед</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гласными. Дифтонги. Связующее «r» (there is/there are). Ударение в слове, фразе.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Отсутствие ударения на служебных словах (артиклях, союзах, предлогах).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Членение предложений на смысловые группы. Ритмико-интонационные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особенности повествовательного, побудительногои вопросительного (общий 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специальный вопрос) предложений. Интонация перечисления. Чтение по</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транскрипции изученных слов.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Лексическая сторона речи. </w:t>
      </w:r>
      <w:r w:rsidRPr="007D66E0">
        <w:rPr>
          <w:rFonts w:ascii="Times New Roman" w:eastAsia="TimesNewRomanPSMT" w:hAnsi="Times New Roman" w:cs="Times New Roman"/>
          <w:sz w:val="28"/>
          <w:szCs w:val="28"/>
        </w:rPr>
        <w:t>Лексические единицы, обслуживающие ситуации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общения, в пределах тематики начальной школы, в объёме 500 лексических единиц</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для двустороннего (рецептивного и продуктивного) усвоения, простейшие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устойчивые словосочетания, оценочная лексика и речевые клише как элементы</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речевого этикета, отражающие культуру англоговорящих стран.</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Интернациональные слова (например, doctor, film). Начальное представление о</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способах словообразования: суффиксация (суффиксы -er, -or, -tion, -ist, -ful, -ly,</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w:t>
      </w:r>
      <w:r w:rsidRPr="007D66E0">
        <w:rPr>
          <w:rFonts w:ascii="Times New Roman" w:eastAsia="TimesNewRomanPSMT" w:hAnsi="Times New Roman" w:cs="Times New Roman"/>
          <w:sz w:val="28"/>
          <w:szCs w:val="28"/>
          <w:lang w:val="en-US"/>
        </w:rPr>
        <w:t>teen</w:t>
      </w:r>
      <w:r w:rsidRPr="007D66E0">
        <w:rPr>
          <w:rFonts w:ascii="Times New Roman" w:eastAsia="TimesNewRomanPSMT" w:hAnsi="Times New Roman" w:cs="Times New Roman"/>
          <w:sz w:val="28"/>
          <w:szCs w:val="28"/>
        </w:rPr>
        <w:t>, -</w:t>
      </w:r>
      <w:r w:rsidRPr="007D66E0">
        <w:rPr>
          <w:rFonts w:ascii="Times New Roman" w:eastAsia="TimesNewRomanPSMT" w:hAnsi="Times New Roman" w:cs="Times New Roman"/>
          <w:sz w:val="28"/>
          <w:szCs w:val="28"/>
          <w:lang w:val="en-US"/>
        </w:rPr>
        <w:t>ty</w:t>
      </w:r>
      <w:r w:rsidRPr="007D66E0">
        <w:rPr>
          <w:rFonts w:ascii="Times New Roman" w:eastAsia="TimesNewRomanPSMT" w:hAnsi="Times New Roman" w:cs="Times New Roman"/>
          <w:sz w:val="28"/>
          <w:szCs w:val="28"/>
        </w:rPr>
        <w:t>, -</w:t>
      </w:r>
      <w:r w:rsidRPr="007D66E0">
        <w:rPr>
          <w:rFonts w:ascii="Times New Roman" w:eastAsia="TimesNewRomanPSMT" w:hAnsi="Times New Roman" w:cs="Times New Roman"/>
          <w:sz w:val="28"/>
          <w:szCs w:val="28"/>
          <w:lang w:val="en-US"/>
        </w:rPr>
        <w:t>th</w:t>
      </w:r>
      <w:r w:rsidRPr="007D66E0">
        <w:rPr>
          <w:rFonts w:ascii="Times New Roman" w:eastAsia="TimesNewRomanPSMT" w:hAnsi="Times New Roman" w:cs="Times New Roman"/>
          <w:sz w:val="28"/>
          <w:szCs w:val="28"/>
        </w:rPr>
        <w:t>), словосложение (</w:t>
      </w:r>
      <w:r w:rsidRPr="007D66E0">
        <w:rPr>
          <w:rFonts w:ascii="Times New Roman" w:eastAsia="TimesNewRomanPSMT" w:hAnsi="Times New Roman" w:cs="Times New Roman"/>
          <w:sz w:val="28"/>
          <w:szCs w:val="28"/>
          <w:lang w:val="en-US"/>
        </w:rPr>
        <w:t>postcard</w:t>
      </w:r>
      <w:r w:rsidRPr="007D66E0">
        <w:rPr>
          <w:rFonts w:ascii="Times New Roman" w:eastAsia="TimesNewRomanPSMT" w:hAnsi="Times New Roman" w:cs="Times New Roman"/>
          <w:sz w:val="28"/>
          <w:szCs w:val="28"/>
        </w:rPr>
        <w:t>), конверсия (</w:t>
      </w:r>
      <w:r w:rsidRPr="007D66E0">
        <w:rPr>
          <w:rFonts w:ascii="Times New Roman" w:eastAsia="TimesNewRomanPSMT" w:hAnsi="Times New Roman" w:cs="Times New Roman"/>
          <w:sz w:val="28"/>
          <w:szCs w:val="28"/>
          <w:lang w:val="en-US"/>
        </w:rPr>
        <w:t>play</w:t>
      </w:r>
      <w:r w:rsidRPr="007D66E0">
        <w:rPr>
          <w:rFonts w:ascii="Times New Roman" w:eastAsia="TimesNewRomanPSMT" w:hAnsi="Times New Roman" w:cs="Times New Roman"/>
          <w:sz w:val="28"/>
          <w:szCs w:val="28"/>
        </w:rPr>
        <w:t xml:space="preserve"> — </w:t>
      </w:r>
      <w:r w:rsidRPr="007D66E0">
        <w:rPr>
          <w:rFonts w:ascii="Times New Roman" w:eastAsia="TimesNewRomanPSMT" w:hAnsi="Times New Roman" w:cs="Times New Roman"/>
          <w:sz w:val="28"/>
          <w:szCs w:val="28"/>
          <w:lang w:val="en-US"/>
        </w:rPr>
        <w:t>to</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play</w:t>
      </w:r>
      <w:r w:rsidRPr="007D66E0">
        <w:rPr>
          <w:rFonts w:ascii="Times New Roman" w:eastAsia="TimesNewRomanPSMT" w:hAnsi="Times New Roman" w:cs="Times New Roman"/>
          <w:sz w:val="28"/>
          <w:szCs w:val="28"/>
        </w:rPr>
        <w: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Грамматическая сторона речи. </w:t>
      </w:r>
      <w:r w:rsidRPr="007D66E0">
        <w:rPr>
          <w:rFonts w:ascii="Times New Roman" w:eastAsia="TimesNewRomanPSMT" w:hAnsi="Times New Roman" w:cs="Times New Roman"/>
          <w:sz w:val="28"/>
          <w:szCs w:val="28"/>
        </w:rPr>
        <w:t>Основные коммуникативные типы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предложений: повествовательное, вопросительное, побудительное. Общий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специальный вопросы. Вопросительные слова: what, who, when, where, why, how.</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Порядок слов в предложении. Утвердительные и отрицательные предложения.</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Простое предложение с простым глагольным сказуемым (He speaks English.),</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составным именным (</w:t>
      </w:r>
      <w:r w:rsidRPr="007D66E0">
        <w:rPr>
          <w:rFonts w:ascii="Times New Roman" w:eastAsia="TimesNewRomanPSMT" w:hAnsi="Times New Roman" w:cs="Times New Roman"/>
          <w:sz w:val="28"/>
          <w:szCs w:val="28"/>
          <w:lang w:val="en-US"/>
        </w:rPr>
        <w:t>My</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family</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is</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big</w:t>
      </w:r>
      <w:r w:rsidRPr="007D66E0">
        <w:rPr>
          <w:rFonts w:ascii="Times New Roman" w:eastAsia="TimesNewRomanPSMT" w:hAnsi="Times New Roman" w:cs="Times New Roman"/>
          <w:sz w:val="28"/>
          <w:szCs w:val="28"/>
        </w:rPr>
        <w:t>.) и составным глагольным (</w:t>
      </w:r>
      <w:r w:rsidRPr="007D66E0">
        <w:rPr>
          <w:rFonts w:ascii="Times New Roman" w:eastAsia="TimesNewRomanPSMT" w:hAnsi="Times New Roman" w:cs="Times New Roman"/>
          <w:sz w:val="28"/>
          <w:szCs w:val="28"/>
          <w:lang w:val="en-US"/>
        </w:rPr>
        <w:t>I</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like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to</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dance</w:t>
      </w:r>
      <w:r w:rsidRPr="007D66E0">
        <w:rPr>
          <w:rFonts w:ascii="Times New Roman" w:eastAsia="TimesNewRomanPSMT" w:hAnsi="Times New Roman" w:cs="Times New Roman"/>
          <w:sz w:val="28"/>
          <w:szCs w:val="28"/>
        </w:rPr>
        <w:t>. She</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can skate well.) сказуемым. Побудительные предложения в утвердительной (Help</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me, please.) и отрицательной (Don’t be late!) формах. Безличные предложения 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настоящем времени (It is cold. It’s five o’clock.). Предложения с оборотом there</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is/there are. Простые распространённые предложения. Предложения с</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однородными членами. Сложносочинённые предложения с союзами and 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but.Сложноподчинённые предложения с because.</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Правильные и неправильные глаголы в Present, Future, Past Simple (Indefinite).</w:t>
      </w:r>
    </w:p>
    <w:p w:rsidR="007D66E0" w:rsidRPr="006424CE"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Неопределённая форма глагола. Глагол</w:t>
      </w:r>
      <w:r w:rsidRPr="007D66E0">
        <w:rPr>
          <w:rFonts w:ascii="Times New Roman" w:eastAsia="TimesNewRomanPSMT" w:hAnsi="Times New Roman" w:cs="Times New Roman"/>
          <w:sz w:val="28"/>
          <w:szCs w:val="28"/>
          <w:lang w:val="en-US"/>
        </w:rPr>
        <w:t>-</w:t>
      </w:r>
      <w:r w:rsidRPr="007D66E0">
        <w:rPr>
          <w:rFonts w:ascii="Times New Roman" w:eastAsia="TimesNewRomanPSMT" w:hAnsi="Times New Roman" w:cs="Times New Roman"/>
          <w:sz w:val="28"/>
          <w:szCs w:val="28"/>
        </w:rPr>
        <w:t>связка</w:t>
      </w:r>
      <w:r w:rsidRPr="007D66E0">
        <w:rPr>
          <w:rFonts w:ascii="Times New Roman" w:eastAsia="TimesNewRomanPSMT" w:hAnsi="Times New Roman" w:cs="Times New Roman"/>
          <w:sz w:val="28"/>
          <w:szCs w:val="28"/>
          <w:lang w:val="en-US"/>
        </w:rPr>
        <w:t xml:space="preserve"> to be. </w:t>
      </w:r>
      <w:r w:rsidRPr="007D66E0">
        <w:rPr>
          <w:rFonts w:ascii="Times New Roman" w:eastAsia="TimesNewRomanPSMT" w:hAnsi="Times New Roman" w:cs="Times New Roman"/>
          <w:sz w:val="28"/>
          <w:szCs w:val="28"/>
        </w:rPr>
        <w:t>Модальныеглаголы</w:t>
      </w:r>
      <w:r w:rsidRPr="007D66E0">
        <w:rPr>
          <w:rFonts w:ascii="Times New Roman" w:eastAsia="TimesNewRomanPSMT" w:hAnsi="Times New Roman" w:cs="Times New Roman"/>
          <w:sz w:val="28"/>
          <w:szCs w:val="28"/>
          <w:lang w:val="en-US"/>
        </w:rPr>
        <w:t xml:space="preserve"> can, may, must, have to. </w:t>
      </w:r>
      <w:r w:rsidRPr="007D66E0">
        <w:rPr>
          <w:rFonts w:ascii="Times New Roman" w:eastAsia="TimesNewRomanPSMT" w:hAnsi="Times New Roman" w:cs="Times New Roman"/>
          <w:sz w:val="28"/>
          <w:szCs w:val="28"/>
        </w:rPr>
        <w:t>Глагольные конструкции I’d like to… Существительные 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единственном и множественном числе (образованные по правилу и исключения),</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существительные с неопределённым, определённым и нулевым артиклем.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Притяжательный падеж имён существительных.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Прилагательные в положительной, сравнительной и превосходной степени,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образованные по правилам и исключения.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Местоимения: личные (в именительном и объектном падежах),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притяжательные, вопросительные, указательные (this/these, that/those),</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неопределённые (some, any — некоторые случаи употребления).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Наречиявремени</w:t>
      </w:r>
      <w:r w:rsidRPr="007D66E0">
        <w:rPr>
          <w:rFonts w:ascii="Times New Roman" w:eastAsia="TimesNewRomanPSMT" w:hAnsi="Times New Roman" w:cs="Times New Roman"/>
          <w:sz w:val="28"/>
          <w:szCs w:val="28"/>
          <w:lang w:val="en-US"/>
        </w:rPr>
        <w:t xml:space="preserve"> (yesterday, tomorrow, never, usually, often, sometimes). </w:t>
      </w:r>
      <w:r w:rsidRPr="007D66E0">
        <w:rPr>
          <w:rFonts w:ascii="Times New Roman" w:eastAsia="TimesNewRomanPSMT" w:hAnsi="Times New Roman" w:cs="Times New Roman"/>
          <w:sz w:val="28"/>
          <w:szCs w:val="28"/>
        </w:rPr>
        <w:t>Наречия</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степени (much, little, very).</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Количественные числительные (до 100), порядковые числительные (до 30).</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7D66E0">
        <w:rPr>
          <w:rFonts w:ascii="Times New Roman" w:eastAsia="TimesNewRomanPSMT" w:hAnsi="Times New Roman" w:cs="Times New Roman"/>
          <w:sz w:val="28"/>
          <w:szCs w:val="28"/>
        </w:rPr>
        <w:t>Наиболееупотребительныепредлоги</w:t>
      </w:r>
      <w:r w:rsidRPr="007D66E0">
        <w:rPr>
          <w:rFonts w:ascii="Times New Roman" w:eastAsia="TimesNewRomanPSMT" w:hAnsi="Times New Roman" w:cs="Times New Roman"/>
          <w:sz w:val="28"/>
          <w:szCs w:val="28"/>
          <w:lang w:val="en-US"/>
        </w:rPr>
        <w:t>: in, on, at, into, to, from, of, with.</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Немецкий язык</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Графика, каллиграфия, орфография. </w:t>
      </w:r>
      <w:r w:rsidRPr="007D66E0">
        <w:rPr>
          <w:rFonts w:ascii="Times New Roman" w:eastAsia="TimesNewRomanPSMT" w:hAnsi="Times New Roman" w:cs="Times New Roman"/>
          <w:sz w:val="28"/>
          <w:szCs w:val="28"/>
        </w:rPr>
        <w:t>Все буквы немецкого алфавита.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Звуко-буквенные соответствия. Основные буквосочетания. Знаки транскрипции.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Апостроф. Основные правила чтения и орфографии. Написание наиболее</w:t>
      </w:r>
    </w:p>
    <w:p w:rsidR="00690A7E" w:rsidRPr="007D66E0" w:rsidRDefault="007D66E0" w:rsidP="007D66E0">
      <w:pPr>
        <w:autoSpaceDE w:val="0"/>
        <w:autoSpaceDN w:val="0"/>
        <w:adjustRightInd w:val="0"/>
        <w:spacing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употребительных слов, вошедших в активный словарь</w:t>
      </w:r>
      <w:r>
        <w:rPr>
          <w:rFonts w:ascii="Times New Roman" w:eastAsia="TimesNewRomanPSMT" w:hAnsi="Times New Roman" w:cs="Times New Roman"/>
          <w:sz w:val="28"/>
          <w:szCs w:val="28"/>
        </w:rPr>
        <w: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Фонетическая сторона речи. </w:t>
      </w:r>
      <w:r w:rsidRPr="007D66E0">
        <w:rPr>
          <w:rFonts w:ascii="Times New Roman" w:eastAsia="TimesNewRomanPSMT" w:hAnsi="Times New Roman" w:cs="Times New Roman"/>
          <w:sz w:val="28"/>
          <w:szCs w:val="28"/>
        </w:rPr>
        <w:t>Все звуки немецкого языка. Нормы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произношения звуков немецкого языка (долгота и краткость гласных, оглушение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звонких согласных в конце слога или слова, отсутствие смягчения согласных перед</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гласными). Дифтонги. Ударение в изолированном слове, фразе. Отсутствие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ударения на служебных словах (артиклях, союзах, предлогах). Членение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предложения на смысловые группы. Ритмико-интонационные особенности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повествовательного, побудительного и вопросительного (общий и специальный</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вопросы) предложений. Интонация перечисления.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Лексическая сторона речи. </w:t>
      </w:r>
      <w:r w:rsidRPr="007D66E0">
        <w:rPr>
          <w:rFonts w:ascii="Times New Roman" w:eastAsia="TimesNewRomanPSMT" w:hAnsi="Times New Roman" w:cs="Times New Roman"/>
          <w:sz w:val="28"/>
          <w:szCs w:val="28"/>
        </w:rPr>
        <w:t>Лексические единицы, обслуживающие ситуации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 xml:space="preserve">общения в пределах тематики начальной школы, в объёме 500 лексических </w:t>
      </w:r>
      <w:r w:rsidRPr="007D66E0">
        <w:rPr>
          <w:rFonts w:ascii="Times New Roman" w:eastAsia="TimesNewRomanPSMT" w:hAnsi="Times New Roman" w:cs="Times New Roman"/>
          <w:sz w:val="28"/>
          <w:szCs w:val="28"/>
        </w:rPr>
        <w:lastRenderedPageBreak/>
        <w:t>единиц</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для двустороннего (рецептивного и продуктивного) усвоения. Простейшие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устойчивые словосочетания, оценочная лексика и речевые клише как элементы</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речевого этикета, отражающие культуру немецкоговорящих стран.</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Интернациональные слова (das Kino, die Fabrik). Начальные представления о</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способах словообразования: суффиксация (-er, -in, -chen, -lein, -tion, -ist);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словосложение (das Lehrbuch); конверсия (das Lesen, die Kälte).</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hAnsi="Times New Roman" w:cs="Times New Roman"/>
          <w:b/>
          <w:bCs/>
          <w:sz w:val="28"/>
          <w:szCs w:val="28"/>
        </w:rPr>
        <w:t xml:space="preserve">Грамматическая сторона речи. </w:t>
      </w:r>
      <w:r w:rsidRPr="007D66E0">
        <w:rPr>
          <w:rFonts w:ascii="Times New Roman" w:eastAsia="TimesNewRomanPSMT" w:hAnsi="Times New Roman" w:cs="Times New Roman"/>
          <w:sz w:val="28"/>
          <w:szCs w:val="28"/>
        </w:rPr>
        <w:t>Основные коммуникативные типы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предложений: повествовательное, побудительное, вопросительное. Общий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специальный вопросы. Вопросительные</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слова</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wer</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was</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wie</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warum</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wo</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wohin</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wann</w:t>
      </w:r>
      <w:r w:rsidRPr="005D4393">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Порядок слов в предложении. Утвердительные и отрицательные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предложения. Простое предложение с простым глагольным сказуемым (Wir lesen</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gern.), составным именным сказуемым (Maine Familie ist groß.) и составным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глагольным сказуемым (</w:t>
      </w:r>
      <w:r w:rsidRPr="007D66E0">
        <w:rPr>
          <w:rFonts w:ascii="Times New Roman" w:eastAsia="TimesNewRomanPSMT" w:hAnsi="Times New Roman" w:cs="Times New Roman"/>
          <w:sz w:val="28"/>
          <w:szCs w:val="28"/>
          <w:lang w:val="en-US"/>
        </w:rPr>
        <w:t>Ich</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lerne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Deutsch</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sprechen</w:t>
      </w:r>
      <w:r w:rsidRPr="007D66E0">
        <w:rPr>
          <w:rFonts w:ascii="Times New Roman" w:eastAsia="TimesNewRomanPSMT" w:hAnsi="Times New Roman" w:cs="Times New Roman"/>
          <w:sz w:val="28"/>
          <w:szCs w:val="28"/>
        </w:rPr>
        <w:t>.). Безличные предложения (Es ist</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kalt. Es schneit.). Побудительные предложения (Hilf mir bitte!). Предложения с</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оборотом Es gibt … . Простые распространённые предложения. Предложения с</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однородными членами. Сложносочинённые предложения с союзами und, aber.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Грамматические формы изъявительного наклонения: Präsens, Futurum,</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Präteritum, Perfekt. Слабые и сильные глаголы. Вспомогательные глаголы haben,sein, werden. Глагол-связка sein. Модальные глаголы können, wollen, müssen,</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sollen.Неопределённая форма глагола (Infinitiv).</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Существительные в единственном и множественном числе с</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определённым/неопределённым и нулевым артиклем. Склонение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существительных.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Прилагательные в положительной, сравнительной и превосходной степени,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образованные по правилам, и исключения.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Местоимения: личные, притяжательные и указательные (ich, du, er, mein, dieser,</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jener). Отрицательное местоимение kein.</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Наречия времени: heute, oft, nie, schnell и др. Наречия, образующие степени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сравнения не по правилам: gut, viel, gern.</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Количественные числительные (до 100), порядковые числительные (до 30).</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7D66E0">
        <w:rPr>
          <w:rFonts w:ascii="Times New Roman" w:eastAsia="TimesNewRomanPSMT" w:hAnsi="Times New Roman" w:cs="Times New Roman"/>
          <w:sz w:val="28"/>
          <w:szCs w:val="28"/>
        </w:rPr>
        <w:t>Наиболееупотребительныепредлоги</w:t>
      </w:r>
      <w:r w:rsidRPr="007D66E0">
        <w:rPr>
          <w:rFonts w:ascii="Times New Roman" w:eastAsia="TimesNewRomanPSMT" w:hAnsi="Times New Roman" w:cs="Times New Roman"/>
          <w:sz w:val="28"/>
          <w:szCs w:val="28"/>
          <w:lang w:val="en-US"/>
        </w:rPr>
        <w:t>: in, an, auf, hinter, haben, mit, über, unter,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nach, zwischen, vor.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Французский язык</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Графика, каллиграфия, орфография. </w:t>
      </w:r>
      <w:r w:rsidRPr="007D66E0">
        <w:rPr>
          <w:rFonts w:ascii="Times New Roman" w:eastAsia="TimesNewRomanPSMT" w:hAnsi="Times New Roman" w:cs="Times New Roman"/>
          <w:sz w:val="28"/>
          <w:szCs w:val="28"/>
        </w:rPr>
        <w:t>Все буквы французского алфавита.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Звуко-буквенные соответствия. Буквы с диакритическими знаками (accent aigu,</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accent</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grave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accent</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circonflexe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c</w:t>
      </w:r>
      <w:r w:rsidRPr="007D66E0">
        <w:rPr>
          <w:rFonts w:ascii="Times New Roman" w:eastAsia="TimesNewRomanPSMT" w:hAnsi="Times New Roman" w:cs="Times New Roman"/>
          <w:sz w:val="28"/>
          <w:szCs w:val="28"/>
        </w:rPr>
        <w:t>é</w:t>
      </w:r>
      <w:r w:rsidRPr="007D66E0">
        <w:rPr>
          <w:rFonts w:ascii="Times New Roman" w:eastAsia="TimesNewRomanPSMT" w:hAnsi="Times New Roman" w:cs="Times New Roman"/>
          <w:sz w:val="28"/>
          <w:szCs w:val="28"/>
          <w:lang w:val="en-US"/>
        </w:rPr>
        <w:t>dille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tr</w:t>
      </w:r>
      <w:r w:rsidRPr="007D66E0">
        <w:rPr>
          <w:rFonts w:ascii="Times New Roman" w:eastAsia="TimesNewRomanPSMT" w:hAnsi="Times New Roman" w:cs="Times New Roman"/>
          <w:sz w:val="28"/>
          <w:szCs w:val="28"/>
        </w:rPr>
        <w:t>é</w:t>
      </w:r>
      <w:r w:rsidRPr="007D66E0">
        <w:rPr>
          <w:rFonts w:ascii="Times New Roman" w:eastAsia="TimesNewRomanPSMT" w:hAnsi="Times New Roman" w:cs="Times New Roman"/>
          <w:sz w:val="28"/>
          <w:szCs w:val="28"/>
          <w:lang w:val="en-US"/>
        </w:rPr>
        <w:t>ma</w:t>
      </w:r>
      <w:r w:rsidRPr="007D66E0">
        <w:rPr>
          <w:rFonts w:ascii="Times New Roman" w:eastAsia="TimesNewRomanPSMT" w:hAnsi="Times New Roman" w:cs="Times New Roman"/>
          <w:sz w:val="28"/>
          <w:szCs w:val="28"/>
        </w:rPr>
        <w:t>). Буквосочетания. Апостроф.</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Основные правила чтения и орфографии. Написание наиболее употребительных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слов.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Фонетическая сторона речи. </w:t>
      </w:r>
      <w:r w:rsidRPr="007D66E0">
        <w:rPr>
          <w:rFonts w:ascii="Times New Roman" w:eastAsia="TimesNewRomanPSMT" w:hAnsi="Times New Roman" w:cs="Times New Roman"/>
          <w:sz w:val="28"/>
          <w:szCs w:val="28"/>
        </w:rPr>
        <w:t>Все звуки французского языка. Нормы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произношения звуков французского языка (отсутствие оглушения звонких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согласных, отсутствие редукции неударных гласных, открытость и закрытость</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гласных, назализованность и неназализованность гласных). Дифтонги. Членени</w:t>
      </w:r>
      <w:r>
        <w:rPr>
          <w:rFonts w:ascii="Times New Roman" w:eastAsia="TimesNewRomanPSMT" w:hAnsi="Times New Roman" w:cs="Times New Roman"/>
          <w:sz w:val="28"/>
          <w:szCs w:val="28"/>
        </w:rPr>
        <w:t xml:space="preserve">е </w:t>
      </w:r>
      <w:r w:rsidRPr="007D66E0">
        <w:rPr>
          <w:rFonts w:ascii="Times New Roman" w:eastAsia="TimesNewRomanPSMT" w:hAnsi="Times New Roman" w:cs="Times New Roman"/>
          <w:sz w:val="28"/>
          <w:szCs w:val="28"/>
        </w:rPr>
        <w:t>предложения на смысловые ритмические группы. Ударение в изолированном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слове, ритмической группе, фразе. Фонетическое сцепление (liaison) и связывание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(enchaînement) слов внутри ритмических групп. Ритмико-интонационные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особенности повествовательного, побудительного и вопросительного предложений.</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Лексическая сторона речи. </w:t>
      </w:r>
      <w:r w:rsidRPr="007D66E0">
        <w:rPr>
          <w:rFonts w:ascii="Times New Roman" w:eastAsia="TimesNewRomanPSMT" w:hAnsi="Times New Roman" w:cs="Times New Roman"/>
          <w:sz w:val="28"/>
          <w:szCs w:val="28"/>
        </w:rPr>
        <w:t>Лексические единицы, обслуживающие ситуации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общения в пределах тематики начальной школы, в объёме 500 лексических единиц</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для двустороннего (рецептивного и продуктивного) усвоения. Простейшие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устойчивые словосочетания, оценочная лексика и речевые клише как элементы</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речевого этикета, отражающие культуру франкоговорящих стран.</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Интернациональные слова. Начальные представления о способах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словообразования: суффиксация (-ier/-iиre, -tion, -erie, -eur, -teur); словосложение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(grand-mиre, petits-enfants).</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Грамматическая сторона речи. </w:t>
      </w:r>
      <w:r w:rsidRPr="007D66E0">
        <w:rPr>
          <w:rFonts w:ascii="Times New Roman" w:eastAsia="TimesNewRomanPSMT" w:hAnsi="Times New Roman" w:cs="Times New Roman"/>
          <w:sz w:val="28"/>
          <w:szCs w:val="28"/>
        </w:rPr>
        <w:t>Основные коммуникативные типы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предложения: повествовательное, побудительное,вопросительное. Общий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специальный вопросы. Вопросительные обороты est-ce que, qu’est-ce que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вопросительные слова qui, quand, où, сombien, pourquoi, quel/quelle. Порядок слов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предложении. Инверсия подлежащего и сказуемого. Утвердительные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отрицательные предложения. Отрицательная частица ne … pas. Простое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предложение с простым глагольным (Je vais а l’école.), составным именным (Ma</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famille est grande.) и составным глагольным (Je sais danser.) сказуемыми. Безличные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предложения (Il neige. Il fait beau.). Конструкции с’est, се sont, il faut, il</w:t>
      </w:r>
      <w:r w:rsidRPr="007D66E0">
        <w:rPr>
          <w:rFonts w:ascii="Times New Roman" w:eastAsia="TimesNewRomanPSMT" w:hAnsi="Times New Roman" w:cs="Times New Roman"/>
          <w:sz w:val="28"/>
          <w:szCs w:val="28"/>
        </w:rPr>
        <w:t>・</w:t>
      </w:r>
      <w:r w:rsidRPr="007D66E0">
        <w:rPr>
          <w:rFonts w:ascii="Times New Roman" w:eastAsia="TimesNewRomanPSMT" w:hAnsi="Times New Roman" w:cs="Times New Roman"/>
          <w:sz w:val="28"/>
          <w:szCs w:val="28"/>
        </w:rPr>
        <w:t>y</w:t>
      </w:r>
      <w:r w:rsidRPr="007D66E0">
        <w:rPr>
          <w:rFonts w:ascii="Times New Roman" w:eastAsia="TimesNewRomanPSMT" w:hAnsi="Times New Roman" w:cs="Times New Roman"/>
          <w:sz w:val="28"/>
          <w:szCs w:val="28"/>
        </w:rPr>
        <w:t>・</w:t>
      </w:r>
      <w:r w:rsidRPr="007D66E0">
        <w:rPr>
          <w:rFonts w:ascii="Times New Roman" w:eastAsia="TimesNewRomanPSMT" w:hAnsi="Times New Roman" w:cs="Times New Roman"/>
          <w:sz w:val="28"/>
          <w:szCs w:val="28"/>
        </w:rPr>
        <w:t>a.</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Нераспространённые и распространённые предложения. Сложносочинённые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предложения с союзом et.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Грамматические формы изъявительного наклонения (l’indicatif): le présent,le</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lang w:val="en-US"/>
        </w:rPr>
        <w:t xml:space="preserve">passé composé, le futur immédiat,le futur simple. </w:t>
      </w:r>
      <w:r w:rsidRPr="007D66E0">
        <w:rPr>
          <w:rFonts w:ascii="Times New Roman" w:eastAsia="TimesNewRomanPSMT" w:hAnsi="Times New Roman" w:cs="Times New Roman"/>
          <w:sz w:val="28"/>
          <w:szCs w:val="28"/>
        </w:rPr>
        <w:t>Особенности спряжения в présent:</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глаголов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I и II группы, наиболее частотных глаголов III группы (avoir, être, aller,</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faire). Форма passé composé наиболее распространённых регулярных глаголов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(преимущественно рецептивно).</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Неопределённая форма глагола (l’infinitif). Повелительное наклонение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регулярных глаголов (impératif). Модальные глаголы (vouloir, pouvoir, devoir).</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Существительные мужского и женского рода единственного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множественного</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числа с определённым/неопределённым/частичным/слитным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артиклем. Прилагательные мужского и женского рода единственного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множественного числа. Согласование прилагательных с существительными.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Личные местоимения в функции подлежащего. Указательные и притяжательные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прилагательные.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Количественные числительные (до 100), порядковые числительные (до 10</w:t>
      </w:r>
      <w:r w:rsidRPr="007D66E0">
        <w:rPr>
          <w:rFonts w:ascii="Times New Roman" w:hAnsi="Times New Roman" w:cs="Times New Roman"/>
          <w:sz w:val="28"/>
          <w:szCs w:val="28"/>
        </w:rPr>
        <w:t>__</w:t>
      </w:r>
      <w:r w:rsidRPr="007D66E0">
        <w:rPr>
          <w:rFonts w:ascii="Times New Roman" w:eastAsia="TimesNewRomanPSMT" w:hAnsi="Times New Roman" w:cs="Times New Roman"/>
          <w:sz w:val="28"/>
          <w:szCs w:val="28"/>
        </w:rPr>
        <w:t>Наиболее употребительные предлоги: á, de, dans, sur, sous, prés de, devant,</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derri</w:t>
      </w:r>
      <w:r w:rsidRPr="007D66E0">
        <w:rPr>
          <w:rFonts w:ascii="Times New Roman" w:eastAsia="TimesNewRomanPSMT" w:hAnsi="Times New Roman" w:cs="Times New Roman"/>
          <w:sz w:val="28"/>
          <w:szCs w:val="28"/>
        </w:rPr>
        <w:t>è</w:t>
      </w:r>
      <w:r w:rsidRPr="007D66E0">
        <w:rPr>
          <w:rFonts w:ascii="Times New Roman" w:eastAsia="TimesNewRomanPSMT" w:hAnsi="Times New Roman" w:cs="Times New Roman"/>
          <w:sz w:val="28"/>
          <w:szCs w:val="28"/>
          <w:lang w:val="en-US"/>
        </w:rPr>
        <w:t>re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contre</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chez</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avec</w:t>
      </w:r>
      <w:r w:rsidRPr="007D66E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entre</w:t>
      </w:r>
      <w:r w:rsidRPr="007D66E0">
        <w:rPr>
          <w:rFonts w:ascii="Times New Roman" w:eastAsia="TimesNewRomanPSMT" w:hAnsi="Times New Roman" w:cs="Times New Roman"/>
          <w:sz w:val="28"/>
          <w:szCs w:val="28"/>
        </w:rPr>
        <w: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Испанский язык</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Графика, каллиграфия, орфография. </w:t>
      </w:r>
      <w:r w:rsidRPr="007D66E0">
        <w:rPr>
          <w:rFonts w:ascii="Times New Roman" w:eastAsia="TimesNewRomanPSMT" w:hAnsi="Times New Roman" w:cs="Times New Roman"/>
          <w:sz w:val="28"/>
          <w:szCs w:val="28"/>
        </w:rPr>
        <w:t>Все буквы испанского алфавита.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Звуко-буквенные соответствия. Основные буквосочетания. Графическое ударение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(acento gráfico); графическое оформление вопросительного и восклицательного</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предложений. Основные правила чтения и орфографии. Написание слов,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вошедших в активный словарь.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Фонетическая сторона речи. </w:t>
      </w:r>
      <w:r w:rsidRPr="007D66E0">
        <w:rPr>
          <w:rFonts w:ascii="Times New Roman" w:eastAsia="TimesNewRomanPSMT" w:hAnsi="Times New Roman" w:cs="Times New Roman"/>
          <w:sz w:val="28"/>
          <w:szCs w:val="28"/>
        </w:rPr>
        <w:t>Адекватное произношение и различение на слух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всех звуков испанского языка. Нормы произношения гласных звуков (отсутствие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редукции в безударном положении) и согласных звуков (отсутствие смягчения,</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озвончение). Дифтонги. Ударение в изолированном слове, фразе. Отсутствие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ударения на служебных словах (артиклях, союзах, предлогах).</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Членение предложения на смысловые группы. Связное произношение слов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внутри ритмических групп. Ритмико-интонационные особенности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повествовательного, побудительного и вопросительного (общий и специальный</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вопросы) предложений. Интонация перечисления.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Лексическая сторона речи. </w:t>
      </w:r>
      <w:r w:rsidRPr="007D66E0">
        <w:rPr>
          <w:rFonts w:ascii="Times New Roman" w:eastAsia="TimesNewRomanPSMT" w:hAnsi="Times New Roman" w:cs="Times New Roman"/>
          <w:sz w:val="28"/>
          <w:szCs w:val="28"/>
        </w:rPr>
        <w:t>Лексические единицы, обслуживающие ситуации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общения в пределах тематики начальной школы, в объёме 500 лексических единиц</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для двустороннего (рецептивного и продуктивного) усвоения. Простейшие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устойчивые словосочетания, оценочная лексика и речевые клише как элементы</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речевого этикета, отражающие культуру испаноговорящих стран.</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Интернациональные слова (el cafè, el doctor). Начальные представления о способах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словообразования: суффиксация (-ción, -dad, -dor).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b/>
          <w:bCs/>
          <w:sz w:val="28"/>
          <w:szCs w:val="28"/>
        </w:rPr>
        <w:t xml:space="preserve">Грамматическая сторона речи. </w:t>
      </w:r>
      <w:r w:rsidRPr="007D66E0">
        <w:rPr>
          <w:rFonts w:ascii="Times New Roman" w:eastAsia="TimesNewRomanPSMT" w:hAnsi="Times New Roman" w:cs="Times New Roman"/>
          <w:sz w:val="28"/>
          <w:szCs w:val="28"/>
        </w:rPr>
        <w:t>Основные коммуникативные типы</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предложения: повествовательное, вопросительное. Общий и специальный вопросы.</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Вопросительные слова qué, quién, quándo, dónde, por qué, cómo. Порядок слов 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предложении. Утвердительные и отрицательные предложения.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Простое предложение с простым глагольным сказуемым (Ana vive en Madrid.),</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составным именным сказуемым (Mi casa es bonita.) и составным глагольным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сказуемым (Sabemos santar.). Безличные предложения (Hace calor.).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Предложения с конструкцией hay.</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Простые распространённые предложения. Предложенияс однородными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членами. Сложносочинённые предложенияс союзами y, pero.</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Грамматические формы изъявительного наклонения: Presente, Futuro Simple,</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Pretérito Indefinido. Особенности спряжения в Presente и Futuro Simple глаголов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индивидуального спряжения и наиболее частотных отклоняющихся глаголов.</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Глагол-связка ser. Неопределённая форма глагола (Infinitivo).</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Модальные</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конструкции</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tener</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que</w:t>
      </w:r>
      <w:r w:rsidRPr="00B26630">
        <w:rPr>
          <w:rFonts w:ascii="Times New Roman" w:eastAsia="TimesNewRomanPSMT" w:hAnsi="Times New Roman" w:cs="Times New Roman"/>
          <w:sz w:val="28"/>
          <w:szCs w:val="28"/>
        </w:rPr>
        <w:t xml:space="preserve"> + </w:t>
      </w:r>
      <w:r w:rsidRPr="007D66E0">
        <w:rPr>
          <w:rFonts w:ascii="Times New Roman" w:eastAsia="TimesNewRomanPSMT" w:hAnsi="Times New Roman" w:cs="Times New Roman"/>
          <w:sz w:val="28"/>
          <w:szCs w:val="28"/>
          <w:lang w:val="en-US"/>
        </w:rPr>
        <w:t>infinitivo</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hay</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que</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lang w:val="en-US"/>
        </w:rPr>
        <w:t>infinitivo</w:t>
      </w:r>
      <w:r w:rsidRPr="00B26630">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Временнáя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конструкция ir a + infinitivo.</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Существительные в единственном и множественном числе с</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определённым/неопределённым и нулевым артиклем.</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Согласование прилагательных с существительными.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Прилагательные в положительной, сравнительной и превосходной степени,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образованные по правилам, и исключения.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Местоимения: личные (в функции подлежащего и частично дополнения),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притяжательные (краткая и полная формы), указательные местоимения 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прилагательные.</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Наречия: hoy, mañana, ayer, siempre, ahora, mucho, poco, bien, mal и др.</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Наречия, образующие степени сравнения не по правилам: más, menos, mejor,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peor.</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Количественные числительные (до 100), порядковые числительные (до 10).</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7D66E0">
        <w:rPr>
          <w:rFonts w:ascii="Times New Roman" w:eastAsia="TimesNewRomanPSMT" w:hAnsi="Times New Roman" w:cs="Times New Roman"/>
          <w:sz w:val="28"/>
          <w:szCs w:val="28"/>
        </w:rPr>
        <w:t>Наиболееупотребительныепредлоги</w:t>
      </w:r>
      <w:r w:rsidRPr="007D66E0">
        <w:rPr>
          <w:rFonts w:ascii="Times New Roman" w:eastAsia="TimesNewRomanPSMT" w:hAnsi="Times New Roman" w:cs="Times New Roman"/>
          <w:sz w:val="28"/>
          <w:szCs w:val="28"/>
          <w:lang w:val="en-US"/>
        </w:rPr>
        <w:t xml:space="preserve">: a, en, de, con, para, por, sobre, entre, delante de, detrás de, después de </w:t>
      </w:r>
      <w:r w:rsidRPr="007D66E0">
        <w:rPr>
          <w:rFonts w:ascii="Times New Roman" w:eastAsia="TimesNewRomanPSMT" w:hAnsi="Times New Roman" w:cs="Times New Roman"/>
          <w:sz w:val="28"/>
          <w:szCs w:val="28"/>
        </w:rPr>
        <w:t>и</w:t>
      </w:r>
      <w:r w:rsidRPr="007D66E0">
        <w:rPr>
          <w:rFonts w:ascii="Times New Roman" w:eastAsia="TimesNewRomanPSMT" w:hAnsi="Times New Roman" w:cs="Times New Roman"/>
          <w:sz w:val="28"/>
          <w:szCs w:val="28"/>
          <w:lang w:val="en-US"/>
        </w:rPr>
        <w:t xml:space="preserve"> </w:t>
      </w:r>
      <w:r w:rsidRPr="007D66E0">
        <w:rPr>
          <w:rFonts w:ascii="Times New Roman" w:eastAsia="TimesNewRomanPSMT" w:hAnsi="Times New Roman" w:cs="Times New Roman"/>
          <w:sz w:val="28"/>
          <w:szCs w:val="28"/>
        </w:rPr>
        <w:t>др</w:t>
      </w:r>
      <w:r w:rsidRPr="007D66E0">
        <w:rPr>
          <w:rFonts w:ascii="Times New Roman" w:eastAsia="TimesNewRomanPSMT" w:hAnsi="Times New Roman" w:cs="Times New Roman"/>
          <w:sz w:val="28"/>
          <w:szCs w:val="28"/>
          <w:lang w:val="en-US"/>
        </w:rPr>
        <w:t>.</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Социокультурная осведомлённость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 процессе обучения иностранному языку в начальной школе обучающиеся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знакомятся: с названиями стран изучаемого языка; с некоторыми литературными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персонажамипопулярных детских произведений; с сюжетами некоторых</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популярных сказок, а также небольшими произведениями детского фольклора</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(стихами, песнями) на иностранном языке; с элементарными формами речевого 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неречевого поведения, принятого в странах изучаемого языка.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Специальные учебные умения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Младшие школьники овладевают следующими специальными (предметными)</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учебными умениями и навыками: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пользоваться двуязычным словарём учебника (в том числе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транскрипцией), компьютерным словарём и экранным переводом отдельных слов;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пользоваться справочным материалом, представленнымв виде таблиц,</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схем, правил;</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вести словарь (словарную тетрадь);</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систематизировать слова, например по тематическому принципу;</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пользоваться языковой догадкой, например при опознавании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интернационализмов;</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делать обобщения на основе структурно-функциональных схем</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простого предложения;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опознавать грамматические явления, отсутствующие в родном языке,</w:t>
      </w:r>
    </w:p>
    <w:p w:rsidR="007D66E0" w:rsidRPr="007D66E0" w:rsidRDefault="00987FDC"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например,</w:t>
      </w:r>
      <w:r w:rsidR="007D66E0" w:rsidRPr="007D66E0">
        <w:rPr>
          <w:rFonts w:ascii="Times New Roman" w:eastAsia="TimesNewRomanPSMT" w:hAnsi="Times New Roman" w:cs="Times New Roman"/>
          <w:sz w:val="28"/>
          <w:szCs w:val="28"/>
        </w:rPr>
        <w:t xml:space="preserve"> артикли.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b/>
          <w:bCs/>
          <w:sz w:val="28"/>
          <w:szCs w:val="28"/>
        </w:rPr>
      </w:pPr>
      <w:r w:rsidRPr="007D66E0">
        <w:rPr>
          <w:rFonts w:ascii="Times New Roman" w:eastAsia="TimesNewRomanPSMT" w:hAnsi="Times New Roman" w:cs="Times New Roman"/>
          <w:b/>
          <w:bCs/>
          <w:sz w:val="28"/>
          <w:szCs w:val="28"/>
        </w:rPr>
        <w:t>Обще учебные умения и универсальные учебные действия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В процессе изучения курса «Иностранный язык» младшие школьники:</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совершенствуют приёмы работы с текстом, опираясь на умения,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lastRenderedPageBreak/>
        <w:t>приобретённые на уроках родного языка (прогнозировать содержание текста по</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заголовку, данным к тексту рисункам, списывать текст, выписывать отдельные</w:t>
      </w:r>
      <w:r>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слова и предложения из текста и т. п.);</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овладевают более разнообразными приёмами раскрытия значения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слова, используя словообразовательные элементы; синонимы, антонимы; контекст;</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совершенствуют общеречевые коммуникативные умения, например</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начинать и завершать разговор, используя речевые клише; поддерживать беседу,</w:t>
      </w:r>
      <w:r w:rsidR="002937B8">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sz w:val="28"/>
          <w:szCs w:val="28"/>
        </w:rPr>
        <w:t>задавая вопросы и переспрашивая;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учатся осуществлять самоконтроль, самооценку;</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 учатся самостоятельно выполнять задания с использованием компьютера</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(при наличии мультимедийного приложения).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Общеучебные и специальные учебные умения, а также социокультурная</w:t>
      </w:r>
    </w:p>
    <w:p w:rsidR="007D66E0" w:rsidRPr="007D66E0" w:rsidRDefault="007D66E0" w:rsidP="007D66E0">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осведомлённость приобретаются учащимися в процессе формирования</w:t>
      </w:r>
    </w:p>
    <w:p w:rsidR="007D66E0" w:rsidRPr="007D66E0" w:rsidRDefault="007D66E0" w:rsidP="002937B8">
      <w:pPr>
        <w:autoSpaceDE w:val="0"/>
        <w:autoSpaceDN w:val="0"/>
        <w:adjustRightInd w:val="0"/>
        <w:spacing w:after="0" w:line="240" w:lineRule="auto"/>
        <w:jc w:val="both"/>
        <w:rPr>
          <w:rFonts w:ascii="Times New Roman" w:eastAsia="TimesNewRomanPSMT" w:hAnsi="Times New Roman" w:cs="Times New Roman"/>
          <w:sz w:val="28"/>
          <w:szCs w:val="28"/>
        </w:rPr>
      </w:pPr>
      <w:r w:rsidRPr="007D66E0">
        <w:rPr>
          <w:rFonts w:ascii="Times New Roman" w:eastAsia="TimesNewRomanPSMT" w:hAnsi="Times New Roman" w:cs="Times New Roman"/>
          <w:sz w:val="28"/>
          <w:szCs w:val="28"/>
        </w:rPr>
        <w:t>коммуникативных умений в основных видах речевой деятельности. Поэтому они</w:t>
      </w:r>
      <w:r w:rsidR="002937B8">
        <w:rPr>
          <w:rFonts w:ascii="Times New Roman" w:eastAsia="TimesNewRomanPSMT" w:hAnsi="Times New Roman" w:cs="Times New Roman"/>
          <w:sz w:val="28"/>
          <w:szCs w:val="28"/>
        </w:rPr>
        <w:t xml:space="preserve"> </w:t>
      </w:r>
      <w:r w:rsidRPr="007D66E0">
        <w:rPr>
          <w:rFonts w:ascii="Times New Roman" w:eastAsia="TimesNewRomanPSMT" w:hAnsi="Times New Roman" w:cs="Times New Roman"/>
          <w:b/>
          <w:bCs/>
          <w:sz w:val="28"/>
          <w:szCs w:val="28"/>
        </w:rPr>
        <w:t xml:space="preserve">не выделяются </w:t>
      </w:r>
      <w:r w:rsidRPr="007D66E0">
        <w:rPr>
          <w:rFonts w:ascii="Times New Roman" w:eastAsia="TimesNewRomanPSMT" w:hAnsi="Times New Roman" w:cs="Times New Roman"/>
          <w:sz w:val="28"/>
          <w:szCs w:val="28"/>
        </w:rPr>
        <w:t>отдельно в тематическом план</w:t>
      </w:r>
      <w:r w:rsidR="002937B8">
        <w:rPr>
          <w:rFonts w:ascii="Times New Roman" w:eastAsia="TimesNewRomanPSMT" w:hAnsi="Times New Roman" w:cs="Times New Roman"/>
          <w:sz w:val="28"/>
          <w:szCs w:val="28"/>
        </w:rPr>
        <w:t>ировании.</w:t>
      </w:r>
    </w:p>
    <w:p w:rsidR="007857BA" w:rsidRPr="007D66E0" w:rsidRDefault="007857BA" w:rsidP="007D66E0">
      <w:pPr>
        <w:spacing w:line="240" w:lineRule="auto"/>
        <w:jc w:val="both"/>
        <w:rPr>
          <w:rFonts w:ascii="Times New Roman" w:hAnsi="Times New Roman" w:cs="Times New Roman"/>
          <w:b/>
          <w:bCs/>
          <w:sz w:val="28"/>
          <w:szCs w:val="28"/>
        </w:rPr>
      </w:pPr>
    </w:p>
    <w:p w:rsidR="00987FDC" w:rsidRDefault="00987FDC" w:rsidP="00987FDC">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2.2.2.4. Математика и информатика</w:t>
      </w:r>
    </w:p>
    <w:p w:rsidR="00987FDC" w:rsidRDefault="00987FDC" w:rsidP="00987FDC">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Числа и величины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Счёт предметов. Чтение и запись чисел от нуля до миллиона. Классы 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разряды. Представление многозначных чиселв виде суммы разрядных слагаемых.</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Сравнение и упорядочение чисел, знаки сравнения.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Измерение величин; сравнение и упорядочение величин. Единицы массы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(грамм, килограмм, центнер, тонна), вместимости (литр), времени (секунда,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минута, час). Соотношения между единицами измерения однородных величин.</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Сравнение и упорядочение однородных величин. Доля величины (половина,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треть, четверть, десятая, сотая, тысячная).</w:t>
      </w:r>
    </w:p>
    <w:p w:rsidR="00987FDC" w:rsidRPr="00987FDC" w:rsidRDefault="00987FDC" w:rsidP="00987FDC">
      <w:pPr>
        <w:autoSpaceDE w:val="0"/>
        <w:autoSpaceDN w:val="0"/>
        <w:adjustRightInd w:val="0"/>
        <w:spacing w:after="0" w:line="240" w:lineRule="auto"/>
        <w:jc w:val="both"/>
        <w:rPr>
          <w:rFonts w:ascii="Times New Roman" w:hAnsi="Times New Roman" w:cs="Times New Roman"/>
          <w:b/>
          <w:bCs/>
          <w:sz w:val="28"/>
          <w:szCs w:val="28"/>
        </w:rPr>
      </w:pPr>
      <w:r w:rsidRPr="00987FDC">
        <w:rPr>
          <w:rFonts w:ascii="Times New Roman" w:hAnsi="Times New Roman" w:cs="Times New Roman"/>
          <w:b/>
          <w:bCs/>
          <w:sz w:val="28"/>
          <w:szCs w:val="28"/>
        </w:rPr>
        <w:t>Арифметические действия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Сложение, вычитание, умножение и деление. Названия компонентов</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арифметических действий, знаки действий. Таблица сложения. Таблица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умножения. Связь между сложением, вычитанием, умножением и делением.</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Нахождение неизвестного компонента арифметического действия. Деление с</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остатком.</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Числовое выражение. Установление порядка выполнения действий в числовых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выражениях со скобками и без скобок. Нахождение значения числового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выражения. Использование свойств арифметических действий в вычислениях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(перестановка и группировка слагаемых в сумме, множителей в произведении;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умножение суммы и разности на число).</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Алгоритмы письменного сложения, вычитания, умножения и деления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многозначных чисел.</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lastRenderedPageBreak/>
        <w:t>Способы проверки правильности вычислений (алгоритм, обратное действие,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оценка достоверности, прикидки результата, вычисление на калькуляторе).</w:t>
      </w:r>
    </w:p>
    <w:p w:rsidR="00987FDC" w:rsidRPr="00987FDC" w:rsidRDefault="00987FDC" w:rsidP="00987FDC">
      <w:pPr>
        <w:autoSpaceDE w:val="0"/>
        <w:autoSpaceDN w:val="0"/>
        <w:adjustRightInd w:val="0"/>
        <w:spacing w:after="0" w:line="240" w:lineRule="auto"/>
        <w:jc w:val="both"/>
        <w:rPr>
          <w:rFonts w:ascii="Times New Roman" w:hAnsi="Times New Roman" w:cs="Times New Roman"/>
          <w:b/>
          <w:bCs/>
          <w:sz w:val="28"/>
          <w:szCs w:val="28"/>
        </w:rPr>
      </w:pPr>
      <w:r w:rsidRPr="00987FDC">
        <w:rPr>
          <w:rFonts w:ascii="Times New Roman" w:hAnsi="Times New Roman" w:cs="Times New Roman"/>
          <w:b/>
          <w:bCs/>
          <w:sz w:val="28"/>
          <w:szCs w:val="28"/>
        </w:rPr>
        <w:t>Работа с текстовыми задачами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Решение текстовых задач арифметическим способом. Задачи, содержащие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отношения «больше (меньше) на…», «больше (меньше) в…». Зависимости между</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величинами, характеризующими процессы движения, работы, купли-продажи 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др. Скорость, время, путь; объём работы, время, производительность труда;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количество товара, его цена и стоимость и др. Планирование хода решения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задачи. Представление текста задачи (схема, таблица, диаграмма и другие модели).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Задачи на нахождение доли целого и целого по его доле.</w:t>
      </w:r>
    </w:p>
    <w:p w:rsidR="00987FDC" w:rsidRPr="00987FDC" w:rsidRDefault="00987FDC" w:rsidP="00987FDC">
      <w:pPr>
        <w:autoSpaceDE w:val="0"/>
        <w:autoSpaceDN w:val="0"/>
        <w:adjustRightInd w:val="0"/>
        <w:spacing w:after="0" w:line="240" w:lineRule="auto"/>
        <w:jc w:val="both"/>
        <w:rPr>
          <w:rFonts w:ascii="Times New Roman" w:hAnsi="Times New Roman" w:cs="Times New Roman"/>
          <w:b/>
          <w:bCs/>
          <w:sz w:val="28"/>
          <w:szCs w:val="28"/>
        </w:rPr>
      </w:pPr>
      <w:r w:rsidRPr="00987FDC">
        <w:rPr>
          <w:rFonts w:ascii="Times New Roman" w:hAnsi="Times New Roman" w:cs="Times New Roman"/>
          <w:b/>
          <w:bCs/>
          <w:sz w:val="28"/>
          <w:szCs w:val="28"/>
        </w:rPr>
        <w:t>Пространственные отношения. Геометрические фигуры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Взаимное расположение предметов в пространстве и на плоскости (выше—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ниже, слева—справа, сверху—снизу, ближе—дальше, между и пр.).</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Распознавание и изображениегеометрических фигур: точка, линия (кривая,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прямая), отрезок, ломаная, угол, многоугольник, треугольник, прямоугольник,</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квадрат, окружность, круг. Использование чертёжных инструментов для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выполнения построений. Геометрические формы в окружающем мире.</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Распознавание и называние: куб, шар, параллелепипед, пирамида, цилиндр, конус.</w:t>
      </w:r>
    </w:p>
    <w:p w:rsidR="00987FDC" w:rsidRPr="00987FDC" w:rsidRDefault="00987FDC" w:rsidP="00987FDC">
      <w:pPr>
        <w:autoSpaceDE w:val="0"/>
        <w:autoSpaceDN w:val="0"/>
        <w:adjustRightInd w:val="0"/>
        <w:spacing w:after="0" w:line="240" w:lineRule="auto"/>
        <w:jc w:val="both"/>
        <w:rPr>
          <w:rFonts w:ascii="Times New Roman" w:hAnsi="Times New Roman" w:cs="Times New Roman"/>
          <w:b/>
          <w:bCs/>
          <w:sz w:val="28"/>
          <w:szCs w:val="28"/>
        </w:rPr>
      </w:pPr>
      <w:r w:rsidRPr="00987FDC">
        <w:rPr>
          <w:rFonts w:ascii="Times New Roman" w:hAnsi="Times New Roman" w:cs="Times New Roman"/>
          <w:b/>
          <w:bCs/>
          <w:sz w:val="28"/>
          <w:szCs w:val="28"/>
        </w:rPr>
        <w:t>Геометрические величины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Геометрические величины и их измерение. Измерение длины отрезка.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Единицы длины (мм, см, дм, м, км). Периметр. Вычисление периметра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многоугольника.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Площадь геометрической фигуры. Единицы площади (см2, дм2, м2). Точное 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приближённое измерение площади геометрической фигуры. Вычисление площади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прямоугольника.</w:t>
      </w:r>
    </w:p>
    <w:p w:rsidR="00987FDC" w:rsidRPr="00987FDC" w:rsidRDefault="00987FDC" w:rsidP="00987FDC">
      <w:pPr>
        <w:autoSpaceDE w:val="0"/>
        <w:autoSpaceDN w:val="0"/>
        <w:adjustRightInd w:val="0"/>
        <w:spacing w:after="0" w:line="240" w:lineRule="auto"/>
        <w:jc w:val="both"/>
        <w:rPr>
          <w:rFonts w:ascii="Times New Roman" w:hAnsi="Times New Roman" w:cs="Times New Roman"/>
          <w:b/>
          <w:bCs/>
          <w:sz w:val="28"/>
          <w:szCs w:val="28"/>
        </w:rPr>
      </w:pPr>
      <w:r w:rsidRPr="00987FDC">
        <w:rPr>
          <w:rFonts w:ascii="Times New Roman" w:hAnsi="Times New Roman" w:cs="Times New Roman"/>
          <w:b/>
          <w:bCs/>
          <w:sz w:val="28"/>
          <w:szCs w:val="28"/>
        </w:rPr>
        <w:t>Работа с информацией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Сбор и представление информации, связанной со счётом (пересчётом),</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измерением величин; фиксирование, анализ полученной информации.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Построение простейших выражений с помощью логических связок и слов («и»;«не»; «если… то…»; «верно/неверно, что…»; «каждый»; «все»; «некоторые»);истинность утверждений.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Составление конечной последовательности (цепочки) предметов, чисел, геометрических фигур и др. по правилу.Составление, запись и выполнение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простого алгоритма, плана поиска информации.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Чтение и заполнение таблицы. Интерпретация данныхтаблицы. Чтение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столбчатой диаграммы. Создание простейшей информационной модели (схема,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таблица, цепочка).</w:t>
      </w:r>
    </w:p>
    <w:p w:rsidR="00987FDC" w:rsidRDefault="00987FDC" w:rsidP="00987FDC">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2.2.2.5. Окружающий мир</w:t>
      </w:r>
    </w:p>
    <w:p w:rsidR="00987FDC" w:rsidRDefault="00987FDC" w:rsidP="00987FDC">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Человек и природа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Природа. Природные объекты и предметы, созданные человеком. Неживая 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lastRenderedPageBreak/>
        <w:t>живая природа. Признаки предметов (цвет, форма, сравнительные размеры и др.).Примеры явлений природы: смена времен года, снегопад, листопад, перелеты птиц,смена времени суток, рассвет, закат, ветер, дождь, гроза.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Вещество. Разнообразие веществ в окружающем мире. Примеры веществ:</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соль, сахар, вода, природный газ. Твердые тела, жидкости, газы. Простейшие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практические работы с веществами, жидкостями, газами.</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MT" w:hAnsi="Times New Roman" w:cs="Times New Roman"/>
          <w:sz w:val="28"/>
          <w:szCs w:val="28"/>
        </w:rPr>
        <w:t xml:space="preserve">Звезды и планеты. </w:t>
      </w:r>
      <w:r w:rsidRPr="00987FDC">
        <w:rPr>
          <w:rFonts w:ascii="Times New Roman" w:eastAsia="TimesNewRomanPS-ItalicMT" w:hAnsi="Times New Roman" w:cs="Times New Roman"/>
          <w:i/>
          <w:iCs/>
          <w:sz w:val="28"/>
          <w:szCs w:val="28"/>
        </w:rPr>
        <w:t xml:space="preserve">Солнце </w:t>
      </w:r>
      <w:r w:rsidRPr="00987FDC">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ближайшая к нам звезда, источник света 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ItalicMT" w:hAnsi="Times New Roman" w:cs="Times New Roman"/>
          <w:i/>
          <w:iCs/>
          <w:sz w:val="28"/>
          <w:szCs w:val="28"/>
        </w:rPr>
        <w:t>тепла для всего живого на Земле</w:t>
      </w:r>
      <w:r w:rsidRPr="00987FDC">
        <w:rPr>
          <w:rFonts w:ascii="Times New Roman" w:eastAsia="TimesNewRomanPSMT" w:hAnsi="Times New Roman" w:cs="Times New Roman"/>
          <w:sz w:val="28"/>
          <w:szCs w:val="28"/>
        </w:rPr>
        <w:t>. Земля – планета, общее представление о форме 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размерах Земли. Глобус как модель Земли. Географическая карта и план. Материки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 xml:space="preserve">и океаны, их названия, расположение на глобусе и карте. </w:t>
      </w:r>
      <w:r w:rsidRPr="00987FDC">
        <w:rPr>
          <w:rFonts w:ascii="Times New Roman" w:eastAsia="TimesNewRomanPS-ItalicMT" w:hAnsi="Times New Roman" w:cs="Times New Roman"/>
          <w:i/>
          <w:iCs/>
          <w:sz w:val="28"/>
          <w:szCs w:val="28"/>
        </w:rPr>
        <w:t>Важнейшие природные</w:t>
      </w:r>
      <w:r>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объекты своей страны, района</w:t>
      </w:r>
      <w:r w:rsidRPr="00987FDC">
        <w:rPr>
          <w:rFonts w:ascii="Times New Roman" w:eastAsia="TimesNewRomanPSMT" w:hAnsi="Times New Roman" w:cs="Times New Roman"/>
          <w:sz w:val="28"/>
          <w:szCs w:val="28"/>
        </w:rPr>
        <w:t>. Ориентирование на местности. Компас.</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Смена дня и ночи на Земле. Вращение Земли как причина смены дня и ночи.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 xml:space="preserve">Времена года, их особенности (на основе наблюдений). </w:t>
      </w:r>
      <w:r w:rsidRPr="00987FDC">
        <w:rPr>
          <w:rFonts w:ascii="Times New Roman" w:eastAsia="TimesNewRomanPS-ItalicMT" w:hAnsi="Times New Roman" w:cs="Times New Roman"/>
          <w:i/>
          <w:iCs/>
          <w:sz w:val="28"/>
          <w:szCs w:val="28"/>
        </w:rPr>
        <w:t>Обращение Земли вокруг</w:t>
      </w:r>
      <w:r>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Солнца как причина смены времен года</w:t>
      </w:r>
      <w:r w:rsidRPr="00987FDC">
        <w:rPr>
          <w:rFonts w:ascii="Times New Roman" w:eastAsia="TimesNewRomanPSMT" w:hAnsi="Times New Roman" w:cs="Times New Roman"/>
          <w:sz w:val="28"/>
          <w:szCs w:val="28"/>
        </w:rPr>
        <w:t>. Смена времен года в родном крае на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основе наблюдений.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Погода, ее составляющие (температура воздуха, облачность, осадки, ветер).</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MT" w:hAnsi="Times New Roman" w:cs="Times New Roman"/>
          <w:sz w:val="28"/>
          <w:szCs w:val="28"/>
        </w:rPr>
        <w:t xml:space="preserve">Наблюдение за погодой своего края. </w:t>
      </w:r>
      <w:r w:rsidRPr="00987FDC">
        <w:rPr>
          <w:rFonts w:ascii="Times New Roman" w:eastAsia="TimesNewRomanPS-ItalicMT" w:hAnsi="Times New Roman" w:cs="Times New Roman"/>
          <w:i/>
          <w:iCs/>
          <w:sz w:val="28"/>
          <w:szCs w:val="28"/>
        </w:rPr>
        <w:t>Предсказание погоды и его значение в жизни</w:t>
      </w:r>
      <w:r>
        <w:rPr>
          <w:rFonts w:ascii="Times New Roman" w:eastAsia="TimesNewRomanPS-ItalicMT" w:hAnsi="Times New Roman" w:cs="Times New Roman"/>
          <w:i/>
          <w:iCs/>
          <w:sz w:val="28"/>
          <w:szCs w:val="28"/>
        </w:rPr>
        <w:t xml:space="preserve"> </w:t>
      </w:r>
      <w:r w:rsidRPr="00987FDC">
        <w:rPr>
          <w:rFonts w:ascii="Times New Roman" w:eastAsia="TimesNewRomanPS-ItalicMT" w:hAnsi="Times New Roman" w:cs="Times New Roman"/>
          <w:i/>
          <w:iCs/>
          <w:sz w:val="28"/>
          <w:szCs w:val="28"/>
        </w:rPr>
        <w:t>людей</w:t>
      </w:r>
      <w:r w:rsidRPr="00987FDC">
        <w:rPr>
          <w:rFonts w:ascii="Times New Roman" w:eastAsia="TimesNewRomanPSMT" w:hAnsi="Times New Roman" w:cs="Times New Roman"/>
          <w:sz w:val="28"/>
          <w:szCs w:val="28"/>
        </w:rPr>
        <w:t>.</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Формы земной поверхности: равнины, горы, холмы, овраги (общее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представление, условное обозначение равнин и гор на карте). Особенности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поверхности родного края (краткая характеристика на основе наблюдений).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Водоемы, их разнообразие (океан, море, река, озеро, пруд); использование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человеком. Водоемы родного края (названия, краткая характеристика на основе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наблюдений).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Воздух – смесь газов. Свойства воздуха. Значение воздуха для растений,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животных, человека.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Вода. Свойства воды. Состояния воды, ее распространение в природе,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значение для живых организмов и хозяйственной жизни человека. Круговорот</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воды в природе.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Полезные ископаемые, их значение в хозяйстве человека, бережное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отношение людей к полезным ископаемым. Полезные ископаемые родного края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(2–3 примера).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Почва, ее состав, значение для живой природы и для хозяйственной жизни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человека.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Растения, их разнообразие. части растения (корень, стебель</w:t>
      </w:r>
      <w:r w:rsidRPr="00987FDC">
        <w:rPr>
          <w:rFonts w:ascii="Times New Roman" w:hAnsi="Times New Roman" w:cs="Times New Roman"/>
          <w:sz w:val="28"/>
          <w:szCs w:val="28"/>
        </w:rPr>
        <w:t>‚</w:t>
      </w:r>
      <w:r w:rsidRPr="00987FDC">
        <w:rPr>
          <w:rFonts w:ascii="Times New Roman" w:eastAsia="TimesNewRomanPSMT" w:hAnsi="Times New Roman" w:cs="Times New Roman"/>
          <w:sz w:val="28"/>
          <w:szCs w:val="28"/>
        </w:rPr>
        <w:t>лист, цветок,</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плод, семя). Условия, необходимые для жизни растения (свет, тепло, воздух, вода).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Наблюдение роста растений, фиксация изменений. Деревья, кустарники, травы.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Дикорастущие и культурные растения. Роль растений в природе и жизни людей,</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бережное отношение человека к растениям. Растения родного края, названия 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краткая характеристика на основе наблюдений.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Грибы: съедобные и ядовитые. Правила сбора грибов.</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lastRenderedPageBreak/>
        <w:t>Животные, их разнообразие. Условия, необходимые для жизни животных</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(воздух, вода, тепло, пища). Насекомые, рыбы, птицы, звери, их отличия.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Особенности питания разных животных (хищные, растительноядные, всеядные).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Размножение животных (насекомые, рыбы, птицы, звери). Дикие и домашние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животные. Роль животных в природе и жизни людей, бережное отношение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человека к животным. Животные родного края, их названия, краткая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характеристика на основе наблюденийЛес, луг, водоем – единство живой и неживой природы (солнечный свет,</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воздух, вода, почва, растения, животные). Круговорот веществ</w:t>
      </w:r>
      <w:r w:rsidRPr="00987FDC">
        <w:rPr>
          <w:rFonts w:ascii="Times New Roman" w:eastAsia="TimesNewRomanPS-ItalicMT" w:hAnsi="Times New Roman" w:cs="Times New Roman"/>
          <w:i/>
          <w:iCs/>
          <w:sz w:val="28"/>
          <w:szCs w:val="28"/>
        </w:rPr>
        <w:t>. Взаимосвязи в</w:t>
      </w:r>
      <w:r>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природном сообществе: растения – пища и укрытие для животных; животные –</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распространители плодов и семян растений. Влияние человека на природные</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сообщества. Природные сообщества родного края (2–3 примера на основе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ItalicMT" w:hAnsi="Times New Roman" w:cs="Times New Roman"/>
          <w:i/>
          <w:iCs/>
          <w:sz w:val="28"/>
          <w:szCs w:val="28"/>
        </w:rPr>
        <w:t>наблюдений)</w:t>
      </w:r>
      <w:r w:rsidRPr="00987FDC">
        <w:rPr>
          <w:rFonts w:ascii="Times New Roman" w:eastAsia="TimesNewRomanPSMT" w:hAnsi="Times New Roman" w:cs="Times New Roman"/>
          <w:sz w:val="28"/>
          <w:szCs w:val="28"/>
        </w:rPr>
        <w:t>.</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Природные зоны России: общее представление, основные природные зоны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(климат, растительный и животный мир, особенности труда и быта людей, влияние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человека на природу изучаемых зон, охрана природы).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Человек – часть природы. Зависимость жизни человека от природы.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Этическое и эстетическое значение природы в жизни человека. Освоение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человеком законов жизни природы посредством практической деятельности.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Народный календарь (приметы, поговорки, пословицы), определяющий сезонный</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труд людей.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Положительное и отрицательное влияние деятельности человека на природу</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 том числе на примере окружающей местности). Правила поведения в природе.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Охрана природных богатств: воды, воздуха, полезных ископаемых, растительного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и животного мира. Заповедники, национальные парки, их роль в охране природы.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Красная книга России, ее значение, отдельные представители растений и животных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Красной книги. Посильное участие в охране природы. Личная ответственность</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каждого человека за сохранность природы.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Общее представление о строении тела человека. Системы органов (опорно-</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двигательная, пищеварительная, дыхательная, кровеносная, нервная, органы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чувств), их роль в жизнедеятельности организма. Гигиена систем органов.</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Измерение температуры тела человека, частоты пульса. Личная ответственность</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каждого человека за состояние своего здоровья и здоровья окружающих его людей.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Внимание, уважительное отношение к людям с ограниченными возможностями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здоровья, забота о них</w:t>
      </w:r>
      <w:r w:rsidRPr="00987FDC">
        <w:rPr>
          <w:rFonts w:ascii="Times New Roman" w:eastAsia="TimesNewRomanPSMT" w:hAnsi="Times New Roman" w:cs="Times New Roman"/>
          <w:b/>
          <w:bCs/>
          <w:i/>
          <w:iCs/>
          <w:sz w:val="28"/>
          <w:szCs w:val="28"/>
        </w:rPr>
        <w:t>.</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b/>
          <w:bCs/>
          <w:sz w:val="28"/>
          <w:szCs w:val="28"/>
        </w:rPr>
      </w:pPr>
      <w:r w:rsidRPr="00987FDC">
        <w:rPr>
          <w:rFonts w:ascii="Times New Roman" w:eastAsia="TimesNewRomanPSMT" w:hAnsi="Times New Roman" w:cs="Times New Roman"/>
          <w:b/>
          <w:bCs/>
          <w:sz w:val="28"/>
          <w:szCs w:val="28"/>
        </w:rPr>
        <w:t>Человек и общество</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Общество – совокупность людей, которые объединены общей культурой 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связаны друг с другом совместной деятельностью во имя общей цели. Духовно-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нравственные и культурные ценности – основа жизнеспособности общества.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lastRenderedPageBreak/>
        <w:t>Человек – член общества, носитель и создатель культуры. Понимание того, как складывается и развивается культура общества и каждого его члена. Общее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представление о вкладе в культуру человечества традиций и религиозных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воззрений разных народов. Взаимоотношения человека с другими людьми.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Культура общения с представителями разных национальностей, социальных групп:проявление уважения, взаимопомощи, умения прислушиваться к чужому мнению.</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Внутренний мир человека: общее представление о человеческих свойствах 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ItalicMT" w:hAnsi="Times New Roman" w:cs="Times New Roman"/>
          <w:i/>
          <w:iCs/>
          <w:sz w:val="28"/>
          <w:szCs w:val="28"/>
        </w:rPr>
        <w:t>качествах</w:t>
      </w:r>
      <w:r w:rsidRPr="00987FDC">
        <w:rPr>
          <w:rFonts w:ascii="Times New Roman" w:eastAsia="TimesNewRomanPSMT" w:hAnsi="Times New Roman" w:cs="Times New Roman"/>
          <w:sz w:val="28"/>
          <w:szCs w:val="28"/>
        </w:rPr>
        <w:t>.</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Семья – самое близкое окружение человека. Семейные традиции.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Взаимоотношения в семье и взаимопомощь членов семьи. Оказание посильной</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помощи взрослым. Забота о детях, престарелых, больных – долг каждого человека.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ItalicMT" w:hAnsi="Times New Roman" w:cs="Times New Roman"/>
          <w:i/>
          <w:iCs/>
          <w:sz w:val="28"/>
          <w:szCs w:val="28"/>
        </w:rPr>
        <w:t>Хозяйство семьи</w:t>
      </w:r>
      <w:r w:rsidRPr="00987FDC">
        <w:rPr>
          <w:rFonts w:ascii="Times New Roman" w:eastAsia="TimesNewRomanPSMT" w:hAnsi="Times New Roman" w:cs="Times New Roman"/>
          <w:sz w:val="28"/>
          <w:szCs w:val="28"/>
        </w:rPr>
        <w:t>. Родословная. Имена и фамилии членов семьи. Составление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схемы родословного древа, истории семьи. Духовно-нравственные ценности в</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семейной культуре народов России и мира.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Младший школьник. Правила поведения в школе, на уроке. Обращение к</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учителю. Оценка великой миссии учителя в культуре народов России и мира.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Классный, школьный коллектив, совместная учеба, игры, отдых. Составление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режима дня школьника.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Друзья, взаимоотношения между ними; ценность дружбы, согласия,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взаимной помощи. Правила взаимоотношений со взрослыми, сверстниками,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культура поведения в школе и других общественных местах. Внимание к</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сверстникам, одноклассникам, плохо владеющим русским языком, помощь им в</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ориентации в учебной среде и окружающей обстановке.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Значение труда в жизни человека и общества. Трудолюбие как общественно</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значимая ценность в культуре народов России и мира. Профессии людей. Личная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ответственность человека за результаты своего труда и профессиональное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мастерство.</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Общественный транспорт. Транспорт города или села. Наземный, воздушный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 xml:space="preserve">и водный транспорт. Правила пользования транспортом. </w:t>
      </w:r>
      <w:r w:rsidRPr="00987FDC">
        <w:rPr>
          <w:rFonts w:ascii="Times New Roman" w:eastAsia="TimesNewRomanPS-ItalicMT" w:hAnsi="Times New Roman" w:cs="Times New Roman"/>
          <w:i/>
          <w:iCs/>
          <w:sz w:val="28"/>
          <w:szCs w:val="28"/>
        </w:rPr>
        <w:t>Средства связи</w:t>
      </w:r>
      <w:r w:rsidRPr="00987FDC">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почта</w:t>
      </w:r>
      <w:r w:rsidRPr="00987FDC">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телеграф</w:t>
      </w:r>
      <w:r w:rsidRPr="00987FDC">
        <w:rPr>
          <w:rFonts w:ascii="Times New Roman" w:eastAsia="TimesNewRomanPSMT" w:hAnsi="Times New Roman" w:cs="Times New Roman"/>
          <w:sz w:val="28"/>
          <w:szCs w:val="28"/>
        </w:rPr>
        <w:t xml:space="preserve">, </w:t>
      </w:r>
      <w:r w:rsidRPr="00987FDC">
        <w:rPr>
          <w:rFonts w:ascii="Times New Roman" w:eastAsia="TimesNewRomanPS-ItalicMT" w:hAnsi="Times New Roman" w:cs="Times New Roman"/>
          <w:i/>
          <w:iCs/>
          <w:sz w:val="28"/>
          <w:szCs w:val="28"/>
        </w:rPr>
        <w:t>телефон, электронная почта, аудио- и видеочаты, форум.</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Средства массовой информации: радио, телевидение, пресса, Интернет.</w:t>
      </w:r>
    </w:p>
    <w:p w:rsidR="00987FDC" w:rsidRPr="00987FDC" w:rsidRDefault="00987FDC" w:rsidP="00987FDC">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987FDC">
        <w:rPr>
          <w:rFonts w:ascii="Times New Roman" w:eastAsia="TimesNewRomanPS-ItalicMT" w:hAnsi="Times New Roman" w:cs="Times New Roman"/>
          <w:i/>
          <w:iCs/>
          <w:sz w:val="28"/>
          <w:szCs w:val="28"/>
        </w:rPr>
        <w:t>Избирательность при пользовании средствами массовой информации в целях</w:t>
      </w:r>
      <w:r>
        <w:rPr>
          <w:rFonts w:ascii="Times New Roman" w:eastAsia="TimesNewRomanPS-ItalicMT" w:hAnsi="Times New Roman" w:cs="Times New Roman"/>
          <w:i/>
          <w:iCs/>
          <w:sz w:val="28"/>
          <w:szCs w:val="28"/>
        </w:rPr>
        <w:t xml:space="preserve"> </w:t>
      </w:r>
      <w:r w:rsidRPr="00987FDC">
        <w:rPr>
          <w:rFonts w:ascii="Times New Roman" w:eastAsia="TimesNewRomanPS-ItalicMT" w:hAnsi="Times New Roman" w:cs="Times New Roman"/>
          <w:i/>
          <w:iCs/>
          <w:sz w:val="28"/>
          <w:szCs w:val="28"/>
        </w:rPr>
        <w:t>сохранения духовно-нравственного здоровья.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Наша Родина – Россия, Российская Федерация. Ценностно-смысловое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содержание понятий «Родина», «Отечество», «Отчизна». Государственная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символика России: Государственный герб России, Государственный флаг России,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Государственный гимн России; правила поведения при прослушивании гимна.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Конституция – Основной закон Российской Федерации. Права ребенка.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lastRenderedPageBreak/>
        <w:t>Президент Российской Федерации – глава государства. Ответственность</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главы государства за социальное и духовно-нравственное благополучие граждан.</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Праздник в жизни общества как средство укрепления общественной</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солидарности и упрочения духовно-нравственных связей между</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соотечественниками. Новый год, Рождество, День защитника Отечества, 8 Mарта,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День весны и труда, День Победы, День России, День защиты детей, День</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народного единства, День Конституции. Праздники и памятные даты своего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региона. Оформление плаката или стенной газеты к общественному празднику.</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Россия на карте, государственная граница России.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Москва – столица России. Святыни Москвы – святыни России.</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Достопримечательности Москвы: Кремль, Красная площадь, Большой театр и др.</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Характеристика отдельных исторических событий, связанных с Москвой</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(основание Москвы, строительство Кремля и др.). Герб Москвы. Расположение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Москвы на карте.</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Города России. Санкт-Петербург: достопримечательности (Зимний дворец,</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 xml:space="preserve">памятник Петру I – Медный всадник, </w:t>
      </w:r>
      <w:r w:rsidRPr="00987FDC">
        <w:rPr>
          <w:rFonts w:ascii="Times New Roman" w:eastAsia="TimesNewRomanPS-ItalicMT" w:hAnsi="Times New Roman" w:cs="Times New Roman"/>
          <w:i/>
          <w:iCs/>
          <w:sz w:val="28"/>
          <w:szCs w:val="28"/>
        </w:rPr>
        <w:t xml:space="preserve">разводные мосты через Неву </w:t>
      </w:r>
      <w:r w:rsidRPr="00987FDC">
        <w:rPr>
          <w:rFonts w:ascii="Times New Roman" w:eastAsia="TimesNewRomanPSMT" w:hAnsi="Times New Roman" w:cs="Times New Roman"/>
          <w:sz w:val="28"/>
          <w:szCs w:val="28"/>
        </w:rPr>
        <w:t>и др.), города</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Золотого кольца России (по выбору). Святыни городов России. Главный город</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родного края: достопримечательности, история и характеристика отдельных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исторических событий, связанных сним. обычаи, характерные особенности быта (по выбору). Основные религии народов</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России: православие, ислам, иудаизм, буддизм. Уважительное отношение к своему</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и другим народам, их религии, культуре, истории. Проведение спортивного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праздника на основе традиционных детских игр народов своего края.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Родной край – частица России. Родной город (населенный пункт), регион</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(область, край, республика): название, основные достопримечательности; музеи,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театры, спортивные комплексы и пр. Особенности труда людей родного края, их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профессии. Названия разных народов, проживающих в данной местности, их</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обычаи, характерные особенности быта. Важные сведения из истории родного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края. Святыни родного края. Проведение дня памяти выдающегося земляка.</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История Отечества. Счет лет в истории. Наиболее важные и яркие события</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общественной и культурной жизни страны в разные исторические периоды:</w:t>
      </w:r>
    </w:p>
    <w:p w:rsidR="00987FDC" w:rsidRPr="00987FDC"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Древняя Русь, Московское государство, Российская империя, СССР, Российская</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Федерация. Картины быта, труда, духовно-нравственные и культурные традиции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людей в разные исторические времена. Выдающиеся люди разных эпох как</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носители базовых национальных ценностей. Охрана памятников истории 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культуры. Посильное участие в охране памятников истории и культуры своего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края. Личная ответственность каждого человека за сохранность историко-</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культурного наследия своего края.</w:t>
      </w:r>
    </w:p>
    <w:p w:rsidR="00C417A4" w:rsidRDefault="00987FDC" w:rsidP="00987FDC">
      <w:pPr>
        <w:autoSpaceDE w:val="0"/>
        <w:autoSpaceDN w:val="0"/>
        <w:adjustRightInd w:val="0"/>
        <w:spacing w:after="0" w:line="240" w:lineRule="auto"/>
        <w:jc w:val="both"/>
        <w:rPr>
          <w:rFonts w:ascii="Times New Roman" w:eastAsia="TimesNewRomanPSMT" w:hAnsi="Times New Roman" w:cs="Times New Roman"/>
          <w:sz w:val="28"/>
          <w:szCs w:val="28"/>
        </w:rPr>
      </w:pPr>
      <w:r w:rsidRPr="00987FDC">
        <w:rPr>
          <w:rFonts w:ascii="Times New Roman" w:eastAsia="TimesNewRomanPSMT" w:hAnsi="Times New Roman" w:cs="Times New Roman"/>
          <w:sz w:val="28"/>
          <w:szCs w:val="28"/>
        </w:rPr>
        <w:t>Страны и народы мира. Общее представление о многообразии стран, народов,</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религий на Земле. Знакомство с 3–4 (несколькими) странами (с контрастными</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lastRenderedPageBreak/>
        <w:t>особенностями): название, расположение на политической карте, столица, главные</w:t>
      </w:r>
      <w:r>
        <w:rPr>
          <w:rFonts w:ascii="Times New Roman" w:eastAsia="TimesNewRomanPSMT" w:hAnsi="Times New Roman" w:cs="Times New Roman"/>
          <w:sz w:val="28"/>
          <w:szCs w:val="28"/>
        </w:rPr>
        <w:t xml:space="preserve"> </w:t>
      </w:r>
      <w:r w:rsidRPr="00987FDC">
        <w:rPr>
          <w:rFonts w:ascii="Times New Roman" w:eastAsia="TimesNewRomanPSMT" w:hAnsi="Times New Roman" w:cs="Times New Roman"/>
          <w:sz w:val="28"/>
          <w:szCs w:val="28"/>
        </w:rPr>
        <w:t>достопримечательности.</w:t>
      </w:r>
    </w:p>
    <w:p w:rsidR="00C417A4" w:rsidRDefault="00C417A4" w:rsidP="00C417A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Правила безопасной жизни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Ценность здоровья и здорового образа жизни.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Режим дня школьника, чередование труда и отдыха врежиме дня; личная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гигиена. Физическая культура, закаливание, игры на воздухе как условие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сохранения и укрепления здоровья. Личная ответственность каждого человека за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сохранение и укрепление своего физического и нравственного здоровья. Номера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телефонов экстренной помощи. Первая помощь при лёгких травмах (ушиб, порез,</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ожог), обмораживании, перегреве.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Дорога от дома до школы, правила безопасного поведения на дорогах, в лесу,</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на водоёме в разное время года. Правила пожарной безопасности, основные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правила обращенияс газом, электричеством, водой.</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Правила безопасного поведения в природе.</w:t>
      </w:r>
    </w:p>
    <w:p w:rsidR="00C417A4" w:rsidRDefault="00C417A4" w:rsidP="00C417A4">
      <w:pPr>
        <w:spacing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Забота о здоровье и безопасности окружающих людей .</w:t>
      </w:r>
    </w:p>
    <w:p w:rsidR="00C417A4" w:rsidRDefault="00C417A4" w:rsidP="00C417A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2.2.2.6. Основы религиозных культур и светской этики</w:t>
      </w:r>
    </w:p>
    <w:p w:rsidR="00C417A4" w:rsidRDefault="00C417A4" w:rsidP="00C417A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Основное содержание предметной области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Предметная область «Основы религиозных культур и светской этики»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представляет собой единый комплекс структурно и содержательно связанных друг</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 другом учебных модулей, один из которых изучается по выбору родителей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(законных представителей) обучающихся: «Основы православной культуры»,</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«Основы исламской культуры», «Основы буддийской культуры», «Основы</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иудейской культуры», «Основы мировых религиозных культур», «Основы</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светской этики».</w:t>
      </w:r>
    </w:p>
    <w:p w:rsidR="00C417A4" w:rsidRPr="00C417A4" w:rsidRDefault="00C417A4" w:rsidP="00C417A4">
      <w:pPr>
        <w:autoSpaceDE w:val="0"/>
        <w:autoSpaceDN w:val="0"/>
        <w:adjustRightInd w:val="0"/>
        <w:spacing w:after="0" w:line="240" w:lineRule="auto"/>
        <w:jc w:val="both"/>
        <w:rPr>
          <w:rFonts w:ascii="Times New Roman" w:hAnsi="Times New Roman" w:cs="Times New Roman"/>
          <w:b/>
          <w:bCs/>
          <w:sz w:val="28"/>
          <w:szCs w:val="28"/>
        </w:rPr>
      </w:pPr>
      <w:r w:rsidRPr="00C417A4">
        <w:rPr>
          <w:rFonts w:ascii="Times New Roman" w:hAnsi="Times New Roman" w:cs="Times New Roman"/>
          <w:b/>
          <w:bCs/>
          <w:sz w:val="28"/>
          <w:szCs w:val="28"/>
        </w:rPr>
        <w:t>Основы православной культуры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Введение в православную духовную традицию. Культура и религия. Во что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верят православные христиане. Добро и зло в православной традиции. Золотое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правило нравственности. Любовь к ближнему. Отношение к труду. Долг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ответственность. Милосердие и сострадание. Православие в России. Православный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храм и другие святыни. Символический язык православной культуры:</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христианское искусство (иконы, фрески, церковное пение, прикладное искусство),</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православный календарь. Праздники. Христианская семья и её ценности.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Любовь и уважение к Отечеству. Патриотизм многонационального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Основы исламской культуры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Введение в исламскую духовную традицию. Культура и религия.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Пророк Мухаммад — образец человека и учитель нравственности в исламской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традиции. Во что верят правоверные мусульмане. Добро и зло в исламской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lastRenderedPageBreak/>
        <w:t>традиции. Золотое правило нравственности. Любовь к ближнему. Отношение к</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труду. Долг и ответственность. Милосердие и сострадание. Столпы ислама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исламской этики. Обязанности мусульман. Для чего построена и как устроена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мечеть. Мусульманское летоисчисление и календарь. Ислам в России. Семья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исламе. Нравственные ценности ислама. Праздники исламских народов России: их</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происхождение и особенности проведения. Искусство ислама.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Любовь и уважение к Отечеству. Патриотизм многонационального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Основы буддийской культуры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Введение в буддийскую духовную традицию. Культура и религия. Будда 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его учение. Буддийские святые. Будды и бодхисаттвы. Семья в буддийской</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культуре и её ценности. Буддизм в России. Человек в буддийской картине мира.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Буддийские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символы. Буддийские ритуалы. Буддийские святыни. Буддийские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священные сооружения. Буддийский храм. Буддийский календарь. Праздники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буддийской культуре. Искусство в буддийской культуре.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Любовь и уважение к Отечеству. Патриотизм многонационального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Основы иудейской культуры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Введение в иудейскую духовную традицию. Культура и религия. Тора —</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главная книга иудаизма. Классические тексты иудаизма. Патриархи еврейского</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народа. Пророки и праведники в иудейской культуре. Храм в жизни иудеев.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Назначение синагоги и её устройство. Суббота (Шабат) в иудейской традиции.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Иудаизм в России. Традиции иудаизма в повседневной жизни евреев.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Ответственное принятие заповедей. Еврейский дом. Знакомство с еврейским</w:t>
      </w:r>
      <w:r w:rsidRPr="00C417A4">
        <w:rPr>
          <w:rFonts w:ascii="Times New Roman" w:hAnsi="Times New Roman" w:cs="Times New Roman"/>
          <w:sz w:val="28"/>
          <w:szCs w:val="28"/>
        </w:rPr>
        <w:t>__</w:t>
      </w:r>
      <w:r w:rsidRPr="00C417A4">
        <w:rPr>
          <w:rFonts w:ascii="Times New Roman" w:eastAsia="TimesNewRomanPSMT" w:hAnsi="Times New Roman" w:cs="Times New Roman"/>
          <w:sz w:val="28"/>
          <w:szCs w:val="28"/>
        </w:rPr>
        <w:t>календарём: его устройство и особенности. Еврейские праздники: их история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традиции. Ценности семейной жизни в иудейской традиции.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Любовь и уважение к Отечеству. Патриотизм многонационального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Основы мировых религиозных культур</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Культура и религия. Религии мира и их основатели. Священные книги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религий мира. Хранители предания в религиях мира. Человек в религиозных</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традициях мира. Священные сооружения. Искусство в религиозной культуре.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Религии России. Религия и мораль. Нравственные заповеди в религиях мира.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Религиозные ритуалы. Обычаи и обряды. Религиозные ритуалы в искусстве.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Календари религий мира. Праздники в религиях мира. Семья, семейные ценности.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Долг, свобода, ответственность, учение и труд. Милосердие, забота о слабых,</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взаимопомощь, социальные проблемы общества и отношение к ним разных</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lastRenderedPageBreak/>
        <w:t>религий.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Любовь и уважение к Отечеству. Патриотизм многонационального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Основы светской этики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Россия – наша Родина.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Культура и мораль. Этика и её значение в жизни человека. Праздники как</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одна из форм исторической памяти. Образцы нравственности в культурах разных</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народов. Государство и мораль гражданина. Образцы нравственности в культуре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Отечества. Трудовая мораль. Нравственные традиции предпринимательства. Что</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значит быть нравственным в наше время? Высшие нравственные ценности,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идеалы, принципы морали. Методика создания морального кодекса в школе.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Нормы морали. Этикет. Образование как нравственная норма. Методы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нравственного самосовершенствования.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Любовь и уважение к Отечеству. Патриотизм многонационального 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многоконфессионального народа России.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2.2.2.7. Изобразительное искусство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Виды художественной деятельности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Восприятие произведений искусства. </w:t>
      </w:r>
      <w:r w:rsidRPr="00C417A4">
        <w:rPr>
          <w:rFonts w:ascii="Times New Roman" w:eastAsia="TimesNewRomanPSMT" w:hAnsi="Times New Roman" w:cs="Times New Roman"/>
          <w:sz w:val="28"/>
          <w:szCs w:val="28"/>
        </w:rPr>
        <w:t>Особенности художественного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творчества: художник и зритель. Образная сущность искусства: художественный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образ, его условность, передача общего через единичное. Отражение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произведениях пластических искусств общечеловеческих идей о нравственности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эстетике: отношение к природе, человеку и обществу. Фотография и произведение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изобразительного искусства: сходство и различия. Человек, мир природы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реальной жизни: образ человека, природы в искусстве. Представления</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 богатстве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 разнообразии художественной культуры (на примере культуры народов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России). Выдающиеся представители изобразительного искусства народов России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(по выбору). Ведущие художественные музеи России (ГТГ, Русский музей,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Эрмитаж) и региональные музеи. Восприятие и эмоциональная оценка шедевров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национального, российскогои мирового искусства. Представление о роли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изобразительных (пластических) искусств в повседневной жизни человека, 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организации его материального окружения.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Рисунок. </w:t>
      </w:r>
      <w:r w:rsidRPr="00C417A4">
        <w:rPr>
          <w:rFonts w:ascii="Times New Roman" w:eastAsia="TimesNewRomanPSMT" w:hAnsi="Times New Roman" w:cs="Times New Roman"/>
          <w:sz w:val="28"/>
          <w:szCs w:val="28"/>
        </w:rPr>
        <w:t>Материалы для рисунка: карандаш, ручка, фломастер, уголь, пастель,</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мелки и т. д. Приёмы работы с различными графическими материалами. Роль</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рисунка в искусстве: основная и вспомогательная. Красота и разнообразие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природы, человека, зданий, предметов, выраженные средствами рисунка.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Изображение деревьев, птиц, животных: общие и характерные черты.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Живопись. </w:t>
      </w:r>
      <w:r w:rsidRPr="00C417A4">
        <w:rPr>
          <w:rFonts w:ascii="Times New Roman" w:eastAsia="TimesNewRomanPSMT" w:hAnsi="Times New Roman" w:cs="Times New Roman"/>
          <w:sz w:val="28"/>
          <w:szCs w:val="28"/>
        </w:rPr>
        <w:t>Живописные материалы. Красота и разнообразие природы,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человека, зданий, предметов, выраженные средствами живописи. Цвет основа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языка живописи.Выбор средств художественной выразительности для создания</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lastRenderedPageBreak/>
        <w:t>живописного образа в соответствии с поставленными задачами. Образы природы</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 человека в живописи.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Скульптура. </w:t>
      </w:r>
      <w:r w:rsidRPr="00C417A4">
        <w:rPr>
          <w:rFonts w:ascii="Times New Roman" w:eastAsia="TimesNewRomanPSMT" w:hAnsi="Times New Roman" w:cs="Times New Roman"/>
          <w:sz w:val="28"/>
          <w:szCs w:val="28"/>
        </w:rPr>
        <w:t>Материалы скульптуры и их роль в создании выразительного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образа. Элементарные__приёмы работы с пластическими скульптурными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материалами для создания выразительного образа (пластилин, глина —</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раскатывание, набор объёма, вытягивание формы). Объём — основа языка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скульптуры. Основные темы скульптуры. Красота человека и животных,</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выраженная средствами скульптуры.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Художественное конструирование и дизайн. </w:t>
      </w:r>
      <w:r w:rsidRPr="00C417A4">
        <w:rPr>
          <w:rFonts w:ascii="Times New Roman" w:eastAsia="TimesNewRomanPSMT" w:hAnsi="Times New Roman" w:cs="Times New Roman"/>
          <w:sz w:val="28"/>
          <w:szCs w:val="28"/>
        </w:rPr>
        <w:t>Разнообразие материалов для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художественного конструирования и моделирования (пластилин, бумага, картон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др.). Элементарные приёмы работы с различными материалами для создания</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выразительного образа (пластилин — раскатывание, набор объёма, вытягивание</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формы; бумага и картон — сгибание, вырезание). Представление о возможностях</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использования навыков художественного конструирования и моделирования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жизни человека.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Декоративно-прикладное искусство. </w:t>
      </w:r>
      <w:r w:rsidRPr="00C417A4">
        <w:rPr>
          <w:rFonts w:ascii="Times New Roman" w:eastAsia="TimesNewRomanPSMT" w:hAnsi="Times New Roman" w:cs="Times New Roman"/>
          <w:sz w:val="28"/>
          <w:szCs w:val="28"/>
        </w:rPr>
        <w:t>Истоки декоративно-прикладного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искусства и его роль в жизни человека. Понятие о синтетичном характере народной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культуры (украшениежилища, предметов быта, орудий труда, костюма; музыка,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песни, хороводы; былины, сказания, сказки). Образ человека в традиционной</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культуре.Представления народа о мужской и женской красоте, отражённые 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изобразительном искусстве, сказках, песнях. Сказочные образы в народной</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культуре и декоративно-прикладном искусстве. Разнообразие формв природе как</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основа декоративных форм в прикладном искусстве (цветы, раскраска бабочек,</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переплетение ветвей деревьев, морозные узоры на стекле и т. д.). Ознакомление с</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произведениями народных художественных промыслов в России (с учётом</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местных условий).</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Азбука искусства. Как говорит искусство?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Композиция. </w:t>
      </w:r>
      <w:r w:rsidRPr="00C417A4">
        <w:rPr>
          <w:rFonts w:ascii="Times New Roman" w:eastAsia="TimesNewRomanPSMT" w:hAnsi="Times New Roman" w:cs="Times New Roman"/>
          <w:sz w:val="28"/>
          <w:szCs w:val="28"/>
        </w:rPr>
        <w:t>Элементарные приёмы композиции на плоскости и в</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пространстве. Понятия: горизонталь, вертикаль и диагональ в построении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композиции. Пропорции и перспектива. Понятия: линия горизонта, ближе —</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больше, дальше — меньше, загораживания. Роль контраста в композиции: низкое 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высокое, большое и маленькое, тонкое и толстое, тёмное и светлое, спокойное 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динамичное и т. д. Композиционный центр (зрительный центр композиции).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Главное и второстепенное в композиции. Симметрия и асимметрия.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Цвет. </w:t>
      </w:r>
      <w:r w:rsidRPr="00C417A4">
        <w:rPr>
          <w:rFonts w:ascii="Times New Roman" w:eastAsia="TimesNewRomanPSMT" w:hAnsi="Times New Roman" w:cs="Times New Roman"/>
          <w:sz w:val="28"/>
          <w:szCs w:val="28"/>
        </w:rPr>
        <w:t>Основные и составные цвета. Тёплые и холодные цвета. Смешение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цветов. Роль белой и чёрной красок в эмоциональном звучании ивыразительности образа. Эмоциональные возможности цвета. Практическое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овладение основами цветоведения. Передача с помощью цвета характера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lastRenderedPageBreak/>
        <w:t>персонажа, его эмоционального состояния.</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Линия. </w:t>
      </w:r>
      <w:r w:rsidRPr="00C417A4">
        <w:rPr>
          <w:rFonts w:ascii="Times New Roman" w:eastAsia="TimesNewRomanPSMT" w:hAnsi="Times New Roman" w:cs="Times New Roman"/>
          <w:sz w:val="28"/>
          <w:szCs w:val="28"/>
        </w:rPr>
        <w:t>Многообразие линий (тонкие, толстые, прямые, волнистые, плавные,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острые, закруглённые спиралью, летящие) и их знаковый характер. Линия, штрих,</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пятно и художественный образ. Передача с помощью линии эмоционального</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состояния природы, человека, животного.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Форма. </w:t>
      </w:r>
      <w:r w:rsidRPr="00C417A4">
        <w:rPr>
          <w:rFonts w:ascii="Times New Roman" w:eastAsia="TimesNewRomanPSMT" w:hAnsi="Times New Roman" w:cs="Times New Roman"/>
          <w:sz w:val="28"/>
          <w:szCs w:val="28"/>
        </w:rPr>
        <w:t>Разнообразие форм предметного мира и передача их на плоскости и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пространстве. Сходство и контраст форм. Простые геометрические формы.</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Природные формы. Трансформация форм. Влияние формы предмета на</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представление о его характере. Силуэт.</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Объём. </w:t>
      </w:r>
      <w:r w:rsidRPr="00C417A4">
        <w:rPr>
          <w:rFonts w:ascii="Times New Roman" w:eastAsia="TimesNewRomanPSMT" w:hAnsi="Times New Roman" w:cs="Times New Roman"/>
          <w:sz w:val="28"/>
          <w:szCs w:val="28"/>
        </w:rPr>
        <w:t>Объём в пространстве и объём на плоскости. Способы передачи</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объёма. Выразительность объёмных композиций.</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Ритм. </w:t>
      </w:r>
      <w:r w:rsidRPr="00C417A4">
        <w:rPr>
          <w:rFonts w:ascii="Times New Roman" w:eastAsia="TimesNewRomanPSMT" w:hAnsi="Times New Roman" w:cs="Times New Roman"/>
          <w:sz w:val="28"/>
          <w:szCs w:val="28"/>
        </w:rPr>
        <w:t>Виды ритма (спокойный, замедленный, порывистый, беспокойный и т.</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д.). Ритм линий, пятен, цвета. Роль ритма в эмоциональном звучании композиции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живописи и рисунке. Передача движения в композиции с помощью ритма</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элементов. Особая роль ритма в декоративно-прикладном искусстве.</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b/>
          <w:bCs/>
          <w:sz w:val="28"/>
          <w:szCs w:val="28"/>
        </w:rPr>
      </w:pPr>
      <w:r w:rsidRPr="00C417A4">
        <w:rPr>
          <w:rFonts w:ascii="Times New Roman" w:eastAsia="TimesNewRomanPSMT" w:hAnsi="Times New Roman" w:cs="Times New Roman"/>
          <w:b/>
          <w:bCs/>
          <w:sz w:val="28"/>
          <w:szCs w:val="28"/>
        </w:rPr>
        <w:t>Значимые темы искусства. О чём говорит искусство?</w:t>
      </w:r>
    </w:p>
    <w:p w:rsidR="00C417A4" w:rsidRPr="00C417A4"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b/>
          <w:bCs/>
          <w:sz w:val="28"/>
          <w:szCs w:val="28"/>
        </w:rPr>
        <w:t xml:space="preserve">Земля — наш общий дом. </w:t>
      </w:r>
      <w:r w:rsidRPr="00C417A4">
        <w:rPr>
          <w:rFonts w:ascii="Times New Roman" w:eastAsia="TimesNewRomanPSMT" w:hAnsi="Times New Roman" w:cs="Times New Roman"/>
          <w:sz w:val="28"/>
          <w:szCs w:val="28"/>
        </w:rPr>
        <w:t>Наблюдение природы и природных явлений,</w:t>
      </w:r>
    </w:p>
    <w:p w:rsidR="002935D1" w:rsidRDefault="00C417A4" w:rsidP="00C417A4">
      <w:pPr>
        <w:autoSpaceDE w:val="0"/>
        <w:autoSpaceDN w:val="0"/>
        <w:adjustRightInd w:val="0"/>
        <w:spacing w:after="0" w:line="240" w:lineRule="auto"/>
        <w:jc w:val="both"/>
        <w:rPr>
          <w:rFonts w:ascii="Times New Roman" w:eastAsia="TimesNewRomanPSMT" w:hAnsi="Times New Roman" w:cs="Times New Roman"/>
          <w:sz w:val="28"/>
          <w:szCs w:val="28"/>
        </w:rPr>
      </w:pPr>
      <w:r w:rsidRPr="00C417A4">
        <w:rPr>
          <w:rFonts w:ascii="Times New Roman" w:eastAsia="TimesNewRomanPSMT" w:hAnsi="Times New Roman" w:cs="Times New Roman"/>
          <w:sz w:val="28"/>
          <w:szCs w:val="28"/>
        </w:rPr>
        <w:t>различение их характера и эмоциональных состояний. Разница в изображении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природы в разное время года, суток, в различную погоду. Жанр пейзажа. Пейзажи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разных географических широт. Использование различных художественных</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материалов и средств для создания выразительных образов природы. Постройки 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природе: птичьи гнёзда, норы, ульи, панцирь черепахи, домик улитки и т.д.</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Восприятие и эмоциональная оценка шедевров русского</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 зарубежного искусства, изображающих природу. Общность тематики,</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передаваемых чувств, отношения к природе в произведениях авторов —представителей разных культур, народов, стран (например, А. К. Саврасов,</w:t>
      </w:r>
      <w:r>
        <w:rPr>
          <w:rFonts w:ascii="Times New Roman" w:eastAsia="TimesNewRomanPSMT" w:hAnsi="Times New Roman" w:cs="Times New Roman"/>
          <w:sz w:val="28"/>
          <w:szCs w:val="28"/>
        </w:rPr>
        <w:t xml:space="preserve"> </w:t>
      </w:r>
      <w:r w:rsidRPr="00C417A4">
        <w:rPr>
          <w:rFonts w:ascii="Times New Roman" w:eastAsia="TimesNewRomanPSMT" w:hAnsi="Times New Roman" w:cs="Times New Roman"/>
          <w:sz w:val="28"/>
          <w:szCs w:val="28"/>
        </w:rPr>
        <w:t>И. И. Левитан, И. И. Шишкин, Н. К. Рерих, К. Моне, П. Сезанн, В. Ван Гог и др.).</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Знакомство с несколькими наиболее яркими культурами мира,</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представляющими разные народы и эпохи (например, Древняя Греция,</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средневековая Европа, Япония или Индия). Роль природных условий в характере</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культурных традиций разных народов мира. Образ человека в искусстве разных</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народов. Образы архитектуры и декоративно-прикладного искусства.</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b/>
          <w:bCs/>
          <w:sz w:val="28"/>
          <w:szCs w:val="28"/>
        </w:rPr>
        <w:t xml:space="preserve">Родина моя — Россия. </w:t>
      </w:r>
      <w:r w:rsidRPr="002935D1">
        <w:rPr>
          <w:rFonts w:ascii="Times New Roman" w:eastAsia="TimesNewRomanPSMT" w:hAnsi="Times New Roman" w:cs="Times New Roman"/>
          <w:sz w:val="28"/>
          <w:szCs w:val="28"/>
        </w:rPr>
        <w:t>Роль природных условий в характере традиционной</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культуры народов России. Пейзажи родной природы. Единство декоративного</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строя в украшении жилища, предметов быта, орудий труда, костюма. Связь</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изобразительного искусства с музыкой, песней, танцами, былинами, сказаниями,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сказками. Образ человека в традиционной культуре. Представления народа о</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красоте человека (внешней и духовной), отражённые в искусстве. Образ</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защитникаОтечества.</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b/>
          <w:bCs/>
          <w:sz w:val="28"/>
          <w:szCs w:val="28"/>
        </w:rPr>
        <w:t xml:space="preserve">Человек и человеческие взаимоотношения. </w:t>
      </w:r>
      <w:r w:rsidRPr="002935D1">
        <w:rPr>
          <w:rFonts w:ascii="Times New Roman" w:eastAsia="TimesNewRomanPSMT" w:hAnsi="Times New Roman" w:cs="Times New Roman"/>
          <w:sz w:val="28"/>
          <w:szCs w:val="28"/>
        </w:rPr>
        <w:t>Образ человека в разных</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lastRenderedPageBreak/>
        <w:t>культурах мира. Образ современника. Жанр портрета. Темы любви, дружбы, семьи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в искусстве. Эмоциональная и художественная выразительность образов</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персонажей, пробуждающих лучшие человеческие чувства и качества: доброту,</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сострадание, поддержку, заботу, героизм, бескорыстие и т. д. Образы персонажей,</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вызывающие гнев, раздражение, презрение.</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b/>
          <w:bCs/>
          <w:sz w:val="28"/>
          <w:szCs w:val="28"/>
        </w:rPr>
        <w:t xml:space="preserve">Искусство дарит людям красоту. </w:t>
      </w:r>
      <w:r w:rsidRPr="002935D1">
        <w:rPr>
          <w:rFonts w:ascii="Times New Roman" w:eastAsia="TimesNewRomanPSMT" w:hAnsi="Times New Roman" w:cs="Times New Roman"/>
          <w:sz w:val="28"/>
          <w:szCs w:val="28"/>
        </w:rPr>
        <w:t>Искусство вокруг нас сегодня.</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Использование различных художественных материалов и средств для создания</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проектов красивых, удобных и выразительных предметов быта, видов транспорта.</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Представление о роли изобразительных (пластических) искусств в повседневной</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жизни человека, в организации его материального окружения. Отражение в</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пластических искусствах природных, географических условий, традиций,</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религиозных верований разных народов (на примере изобразительногои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декоративно-прикладного искусства народов России). Жанр натюрморта.</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Художественное конструирование и оформление помещений и парков, транспортаи посуды, мебели и одежды, книг и игрушек.</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b/>
          <w:bCs/>
          <w:sz w:val="28"/>
          <w:szCs w:val="28"/>
        </w:rPr>
      </w:pPr>
      <w:r w:rsidRPr="002935D1">
        <w:rPr>
          <w:rFonts w:ascii="Times New Roman" w:eastAsia="TimesNewRomanPSMT" w:hAnsi="Times New Roman" w:cs="Times New Roman"/>
          <w:b/>
          <w:bCs/>
          <w:sz w:val="28"/>
          <w:szCs w:val="28"/>
        </w:rPr>
        <w:t>Опыт художественно-творческой деятельности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Участие в различных видах изобразительной, декоративно-прикладной 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художественно-конструкторской деятельности.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Освоение основ рисунка, живописи, скульптуры, декоративно-прикладного</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искусства. Изображение с натуры, по памяти и воображению (натюрморт, пейзаж,</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человек, животные, растения).</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Овладение основами художественной грамоты: композицией, формой,</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ритмом, линией, цветом, объёмом, фактурой.</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Создание моделей предметов бытового окружения человека. Овладение</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элементарными навыками лепки и бумагопластики.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Выбор и применение выразительных средств для реализации собственного</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замысла в рисунке, живописи, аппликации, скульптуре, художественном</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конструировании.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Передача настроения в творческой работе с помощью цвета, тона, композиции,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пространства, линии, штриха, пятна, объёма, фактуры материала.</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Использование в индивидуальной и коллективной деятельности различных</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художественных техник и материалов: коллажа, граттажа, аппликации,</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компьютерной анимации, натурной мультипликации, фотографии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видеосъёмки,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бумажной пластики, гуаши, акварели, пастели, восковых мелков, туши,</w:t>
      </w:r>
      <w:r>
        <w:rPr>
          <w:rFonts w:ascii="Times New Roman" w:eastAsia="TimesNewRomanPSMT" w:hAnsi="Times New Roman" w:cs="Times New Roman"/>
          <w:sz w:val="28"/>
          <w:szCs w:val="28"/>
        </w:rPr>
        <w:t xml:space="preserve"> </w:t>
      </w:r>
      <w:r w:rsidRPr="002935D1">
        <w:rPr>
          <w:rFonts w:ascii="Times New Roman" w:eastAsia="TimesNewRomanPSMT" w:hAnsi="Times New Roman" w:cs="Times New Roman"/>
          <w:sz w:val="28"/>
          <w:szCs w:val="28"/>
        </w:rPr>
        <w:t>карандаша, фломастеров, пластилина, глины, подручных и природных материалов.</w:t>
      </w:r>
    </w:p>
    <w:p w:rsidR="002935D1" w:rsidRPr="002935D1" w:rsidRDefault="002935D1" w:rsidP="002935D1">
      <w:pPr>
        <w:autoSpaceDE w:val="0"/>
        <w:autoSpaceDN w:val="0"/>
        <w:adjustRightInd w:val="0"/>
        <w:spacing w:after="0"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Участие в обсуждении содержания и выразительных средств произведений</w:t>
      </w:r>
    </w:p>
    <w:p w:rsidR="00B07F3E" w:rsidRDefault="002935D1" w:rsidP="002935D1">
      <w:pPr>
        <w:spacing w:line="240" w:lineRule="auto"/>
        <w:jc w:val="both"/>
        <w:rPr>
          <w:rFonts w:ascii="Times New Roman" w:eastAsia="TimesNewRomanPSMT" w:hAnsi="Times New Roman" w:cs="Times New Roman"/>
          <w:sz w:val="28"/>
          <w:szCs w:val="28"/>
        </w:rPr>
      </w:pPr>
      <w:r w:rsidRPr="002935D1">
        <w:rPr>
          <w:rFonts w:ascii="Times New Roman" w:eastAsia="TimesNewRomanPSMT" w:hAnsi="Times New Roman" w:cs="Times New Roman"/>
          <w:sz w:val="28"/>
          <w:szCs w:val="28"/>
        </w:rPr>
        <w:t xml:space="preserve">изобразительного искусства, выражение своего отношения к произведению. </w:t>
      </w:r>
    </w:p>
    <w:p w:rsidR="00B07F3E" w:rsidRDefault="00B07F3E" w:rsidP="00B07F3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2.2.2.8. Музыка</w:t>
      </w:r>
    </w:p>
    <w:p w:rsidR="00B07F3E" w:rsidRDefault="00B07F3E" w:rsidP="00B07F3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1 класс</w:t>
      </w:r>
    </w:p>
    <w:p w:rsidR="00B07F3E" w:rsidRDefault="00B07F3E" w:rsidP="00B07F3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Мир музыкальных звуков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Классификация музыкальных звуков. Свойства музыкального звука: тембр,</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длительность, громкость, высота.</w:t>
      </w:r>
    </w:p>
    <w:p w:rsidR="00B07F3E" w:rsidRPr="00B07F3E" w:rsidRDefault="00B07F3E" w:rsidP="00B07F3E">
      <w:pPr>
        <w:autoSpaceDE w:val="0"/>
        <w:autoSpaceDN w:val="0"/>
        <w:adjustRightInd w:val="0"/>
        <w:spacing w:after="0" w:line="240" w:lineRule="auto"/>
        <w:jc w:val="both"/>
        <w:rPr>
          <w:rFonts w:ascii="Times New Roman" w:hAnsi="Times New Roman" w:cs="Times New Roman"/>
          <w:b/>
          <w:bCs/>
          <w:sz w:val="28"/>
          <w:szCs w:val="28"/>
        </w:rPr>
      </w:pPr>
      <w:r w:rsidRPr="00B07F3E">
        <w:rPr>
          <w:rFonts w:ascii="Times New Roman"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hAnsi="Times New Roman" w:cs="Times New Roman"/>
          <w:b/>
          <w:bCs/>
          <w:sz w:val="28"/>
          <w:szCs w:val="28"/>
        </w:rPr>
      </w:pPr>
      <w:r w:rsidRPr="00B07F3E">
        <w:rPr>
          <w:rFonts w:ascii="Times New Roman" w:hAnsi="Times New Roman" w:cs="Times New Roman"/>
          <w:b/>
          <w:bCs/>
          <w:sz w:val="28"/>
          <w:szCs w:val="28"/>
        </w:rPr>
        <w:t>Восприятие и воспроизведение звуков окружающего мира во всем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 xml:space="preserve">многообразии. </w:t>
      </w:r>
      <w:r w:rsidRPr="00B07F3E">
        <w:rPr>
          <w:rFonts w:ascii="Times New Roman" w:eastAsia="TimesNewRomanPSMT" w:hAnsi="Times New Roman" w:cs="Times New Roman"/>
          <w:sz w:val="28"/>
          <w:szCs w:val="28"/>
        </w:rPr>
        <w:t>Звуки окружающего мира; звуки шумовые и музыкальные.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Свойства музыкального звука: тембр, длительность, громкость, высота. Знакомство</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со звучанием музыкальных инструментов разной высоты и тембровой окраски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(просмотр фрагментов видеозаписей исполнения на различных инструментах).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Прослушивание фрагментов музыкальных произведений с имитацией звуков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окружающего мира.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 xml:space="preserve">Игра на элементарных музыкальных инструментах в ансамбле. </w:t>
      </w:r>
      <w:r w:rsidRPr="00B07F3E">
        <w:rPr>
          <w:rFonts w:ascii="Times New Roman" w:eastAsia="TimesNewRomanPSMT" w:hAnsi="Times New Roman" w:cs="Times New Roman"/>
          <w:sz w:val="28"/>
          <w:szCs w:val="28"/>
        </w:rPr>
        <w:t>Первые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опыты игры детей на инструментах, различных по способам звукоизвлечения,</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тембрам.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 xml:space="preserve">Пение попевок и простых песен. </w:t>
      </w:r>
      <w:r w:rsidRPr="00B07F3E">
        <w:rPr>
          <w:rFonts w:ascii="Times New Roman" w:eastAsia="TimesNewRomanPSMT" w:hAnsi="Times New Roman" w:cs="Times New Roman"/>
          <w:sz w:val="28"/>
          <w:szCs w:val="28"/>
        </w:rPr>
        <w:t>Разучивание попевок и простых народных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песен и обработок народных песен, в том числе, зарубежных; песен из</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мультфильмов, детских кинофильмов, песен к праздникам. Формирование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правильной певческой установки и певческого дыхания.</w:t>
      </w:r>
    </w:p>
    <w:p w:rsidR="00B07F3E" w:rsidRPr="00B07F3E" w:rsidRDefault="00B07F3E" w:rsidP="00B07F3E">
      <w:pPr>
        <w:autoSpaceDE w:val="0"/>
        <w:autoSpaceDN w:val="0"/>
        <w:adjustRightInd w:val="0"/>
        <w:spacing w:after="0" w:line="240" w:lineRule="auto"/>
        <w:jc w:val="both"/>
        <w:rPr>
          <w:rFonts w:ascii="Times New Roman" w:hAnsi="Times New Roman" w:cs="Times New Roman"/>
          <w:b/>
          <w:bCs/>
          <w:sz w:val="28"/>
          <w:szCs w:val="28"/>
        </w:rPr>
      </w:pPr>
      <w:r w:rsidRPr="00B07F3E">
        <w:rPr>
          <w:rFonts w:ascii="Times New Roman" w:hAnsi="Times New Roman" w:cs="Times New Roman"/>
          <w:b/>
          <w:bCs/>
          <w:sz w:val="28"/>
          <w:szCs w:val="28"/>
        </w:rPr>
        <w:t>Ритм – движение жизни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Ритм окружающего мира. Понятие длительностей в музыке. Короткие 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длинные звуки. Ритмический рисунок. Акцент в музыке: сильная и слабая доли.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Восприятие и воспроизведение ритмов окружающего мира. Ритмические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игры. </w:t>
      </w:r>
      <w:r w:rsidRPr="00B07F3E">
        <w:rPr>
          <w:rFonts w:ascii="Times New Roman" w:eastAsia="TimesNewRomanPSMT" w:hAnsi="Times New Roman" w:cs="Times New Roman"/>
          <w:sz w:val="28"/>
          <w:szCs w:val="28"/>
        </w:rPr>
        <w:t>«Звучащие жесты» («инструменты тела»): хлопки, шлепки, щелчки, притопы</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и др. Осознание коротких и длинных звуков в ритмических играх: слоговая</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система озвучивания длительностей и их графическое изображение;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ритмоинтонирование слов, стихов; ритмические «паззлы».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Игра в детском шумовом оркестре. </w:t>
      </w:r>
      <w:r w:rsidRPr="00B07F3E">
        <w:rPr>
          <w:rFonts w:ascii="Times New Roman" w:eastAsia="TimesNewRomanPSMT" w:hAnsi="Times New Roman" w:cs="Times New Roman"/>
          <w:sz w:val="28"/>
          <w:szCs w:val="28"/>
        </w:rPr>
        <w:t>Простые ритмические аккомпанементы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к музыкальным произведениям.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Игра в детском шумовом оркестре: ложки, погремушки, трещотки,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треугольники, колокольчики и др. Простые ритмические аккомпанементы к</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инструментальным пьесам (примеры: Д.Д. Шостакович «Шарманка», «Марш»;</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М.И. Глинка «Полька», П.И. Чайковский пьесы из «Детского альбома» и др.).</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Чередование коротких и длинных звуков; формирование устойчивой способности к</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равномерной пульсации; формирование ощущения сильной доли; чередование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сильных и слабых долей. Использование «звучащих жестов» в качестве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аккомпанемента к стихотворным текстам и музыкальным пьесам. Простые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ритмические аккомпанементы к пройденным песням.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Мелодия – царица музыки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lastRenderedPageBreak/>
        <w:t>Мелодия – главный носитель содержания в музыке. Интонация в музыке и 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речи.Интонация как основа эмоционально-образной природы музыки.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Выразительные свойства мелодии. Типы мелодического движения.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Аккомпанемент.</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Слушание музыкальных произведений яркого интонационно-образного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содержания. </w:t>
      </w:r>
      <w:r w:rsidRPr="00B07F3E">
        <w:rPr>
          <w:rFonts w:ascii="Times New Roman" w:eastAsia="TimesNewRomanPSMT" w:hAnsi="Times New Roman" w:cs="Times New Roman"/>
          <w:sz w:val="28"/>
          <w:szCs w:val="28"/>
        </w:rPr>
        <w:t>Примеры: Г. Свиридов «Ласковая просьба», Р. Шуман «Первая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утрата», Л. Бетховен Симфония № 5 (начало), В.А. Моцарт Симфония № 40</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(начало).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Исполнение песен с плавным мелодическим движением. Разучивание 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исполнение песен с поступенным движением, повторяющимися интонациями.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Пение по «лесенке»; пение с применением ручных знаков.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Музыкально-игровая деятельность – интонация-вопрос, интонация-ответ.</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Интонации музыкально-речевые: музыкальные игры «вопрос-ответ», «поставь</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точку в конце музыкального предложения» (пример, А.Н. Пахмутова «Кто пасется</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на лугу?»).</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Освоение приемов игры мелодии на ксилофоне и металлофоне.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Ознакомление с приемами игры на ксилофоне и металлофоне. Исполнение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элементарных мелодий на ксилофоне и металлофоне с простым ритмическим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аккомпанементом.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Музыкальные краски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Первоначальные знания о средствах музыкальной выразительности. Понятие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контраста в музыке. Лад. Мажор и минор. Тоника.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Слушание музыкальных произведений с контрастными образами, пьес</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различного ладового наклонения. </w:t>
      </w:r>
      <w:r w:rsidRPr="00B07F3E">
        <w:rPr>
          <w:rFonts w:ascii="Times New Roman" w:eastAsia="TimesNewRomanPSMT" w:hAnsi="Times New Roman" w:cs="Times New Roman"/>
          <w:sz w:val="28"/>
          <w:szCs w:val="28"/>
        </w:rPr>
        <w:t>Пьесы различного образно-эмоционального</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содержания. Примеры: П.И. Чайковский «Детский альбом» («Болезнь куклы»,</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«Новая кукла»); Р. Шуман «Альбом для юношества» («Дед Мороз», «Веселый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крестьянин»). Контрастные образы внутри одного произведения. Пример: Л.</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Бетховен «Весело-грустно».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Пластическое интонирование, двигательная импровизация под музыку</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разного характера. </w:t>
      </w:r>
      <w:r w:rsidRPr="00B07F3E">
        <w:rPr>
          <w:rFonts w:ascii="Times New Roman" w:eastAsia="TimesNewRomanPSMT" w:hAnsi="Times New Roman" w:cs="Times New Roman"/>
          <w:sz w:val="28"/>
          <w:szCs w:val="28"/>
        </w:rPr>
        <w:t>«Создаем образ»: пластическое интонирование музыкального</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образа с применением «звучащих жестов»; двигательная импровизация под музыку</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контрастного характера.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Исполнение песен, написанных в разных ладах. </w:t>
      </w:r>
      <w:r w:rsidRPr="00B07F3E">
        <w:rPr>
          <w:rFonts w:ascii="Times New Roman" w:eastAsia="TimesNewRomanPSMT" w:hAnsi="Times New Roman" w:cs="Times New Roman"/>
          <w:sz w:val="28"/>
          <w:szCs w:val="28"/>
        </w:rPr>
        <w:t>Формирование ладового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чувства в хоровом пении: мажорные и минорные краски в создании песенных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образов. Разучивание и исполнение песен контрастного характера в разных ладах.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Игры-драматизации</w:t>
      </w:r>
      <w:r w:rsidRPr="00B07F3E">
        <w:rPr>
          <w:rFonts w:ascii="Times New Roman" w:eastAsia="TimesNewRomanPSMT" w:hAnsi="Times New Roman" w:cs="Times New Roman"/>
          <w:sz w:val="28"/>
          <w:szCs w:val="28"/>
        </w:rPr>
        <w:t>. Театрализация небольших инструментальных пьес</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контрастного ладового характера. Самостоятельный подбор и применение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элементарных инструментов в создании музыкального образа.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lastRenderedPageBreak/>
        <w:t>Музыкальные жанры: песня, танец, марш</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Формирование первичных аналитических навыков. Определение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особенностей основных жанров музыки: песня, танец, марш.</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Слушание музыкальных произведений, имеющих ярко выраженную</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жанровую основу. </w:t>
      </w:r>
      <w:r w:rsidRPr="00B07F3E">
        <w:rPr>
          <w:rFonts w:ascii="Times New Roman" w:eastAsia="TimesNewRomanPSMT" w:hAnsi="Times New Roman" w:cs="Times New Roman"/>
          <w:sz w:val="28"/>
          <w:szCs w:val="28"/>
        </w:rPr>
        <w:t>Песня, танец, марш в музыкальном материале для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прослушивания и пения (в том числе, на основе пройденного материала):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восприятие и анализ особенностей жанра. Двигательная импровизация под музыку</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 использованием простых танцевальных и маршевых движений.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Сочинение простых инструментальных аккомпанементов как</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сопровождения к песенной, танцевальной и маршевой музыке. </w:t>
      </w:r>
      <w:r w:rsidRPr="00B07F3E">
        <w:rPr>
          <w:rFonts w:ascii="Times New Roman" w:eastAsia="TimesNewRomanPSMT" w:hAnsi="Times New Roman" w:cs="Times New Roman"/>
          <w:sz w:val="28"/>
          <w:szCs w:val="28"/>
        </w:rPr>
        <w:t>Песня, танец,</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марш в музыкальном материале для инструментального музицирования: подбор</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инструментов и сочинение простых вариантов аккомпанемента к произведениям</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разных жанров.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Исполнение хоровых и инструментальных произведений разных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жанров. Двигательная импровизация. </w:t>
      </w:r>
      <w:r w:rsidRPr="00B07F3E">
        <w:rPr>
          <w:rFonts w:ascii="Times New Roman" w:eastAsia="TimesNewRomanPSMT" w:hAnsi="Times New Roman" w:cs="Times New Roman"/>
          <w:sz w:val="28"/>
          <w:szCs w:val="28"/>
        </w:rPr>
        <w:t>Формирование навыков публичного</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исполнения на основе пройденного хоровой и инструментальной музыки разных</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жанров. Первые опыты концертных выступлений в тематических мероприятиях.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Музыкальная азбука или где живут ноты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Основы музыкальной грамоты. Нотная запись как способ фиксации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музыкальной речи. Нотоносец, скрипичный ключ, нота, диез, бемоль. Знакомство с</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фортепианной клавиатурой: изучение регистров фортепиано. Расположение нот</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первой октавы на нотоносце и клавиатуре. Формирование зрительно-слуховой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связи: ноты-клавиши-звуки. Динамические оттенки (форте, пиано).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Игровые дидактические упражнения с использованием наглядного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материала. </w:t>
      </w:r>
      <w:r w:rsidRPr="00B07F3E">
        <w:rPr>
          <w:rFonts w:ascii="Times New Roman" w:eastAsia="TimesNewRomanPSMT" w:hAnsi="Times New Roman" w:cs="Times New Roman"/>
          <w:sz w:val="28"/>
          <w:szCs w:val="28"/>
        </w:rPr>
        <w:t>Освоение в игровой деятельности элементов музыкальной грамоты:</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нотоносец, скрипичный ключ, расположение нот первой октавы на нотоносце,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диез, бемоль. Знакомство с фортепианной клавиатурой (возможно на основе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клавиатуры синтезатора). Установление зрительно-слуховой и двигательной связи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между нотами, клавишами, звуками; логика расположения клавиш: высокий,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средний, низкий регистры; поступенное движение в диапазоне октавы.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Слушание музыкальных произведений с использованием элементарной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графической записи. </w:t>
      </w:r>
      <w:r w:rsidRPr="00B07F3E">
        <w:rPr>
          <w:rFonts w:ascii="Times New Roman" w:eastAsia="TimesNewRomanPSMT" w:hAnsi="Times New Roman" w:cs="Times New Roman"/>
          <w:sz w:val="28"/>
          <w:szCs w:val="28"/>
        </w:rPr>
        <w:t>Развитие слухового внимания: определение динамики 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динамических оттенков. Установление зрительно-слуховых ассоциаций в процессе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прослушивания музыкальных произведений с характерным мелодическим</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рисунком (восходящее и нисходящее движение мелодии) и отражение их в</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элементарной графической записи (с использованием знаков – линии, стрелки 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т.д.).</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lastRenderedPageBreak/>
        <w:t>Пение с применением ручных знаков. Пение простейших песен по нотам.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Разучивание и исполнение песен с применением ручных знаков. Пение разученных</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ранее песен по нотам.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Игра на элементарных музыкальных инструментах в ансамбле</w:t>
      </w:r>
      <w:r w:rsidRPr="00B07F3E">
        <w:rPr>
          <w:rFonts w:ascii="Times New Roman" w:eastAsia="TimesNewRomanPSMT" w:hAnsi="Times New Roman" w:cs="Times New Roman"/>
          <w:sz w:val="28"/>
          <w:szCs w:val="28"/>
        </w:rPr>
        <w:t>. Первые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навыки игры по нотам.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Я – артист</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Сольное и ансамблевое музицирование (вокальное и инструментальное).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Творческое соревнование.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Исполнение пройденных хоровых и инструментальных произведений </w:t>
      </w:r>
      <w:r w:rsidRPr="00B07F3E">
        <w:rPr>
          <w:rFonts w:ascii="Times New Roman" w:eastAsia="TimesNewRomanPSMT" w:hAnsi="Times New Roman" w:cs="Times New Roman"/>
          <w:sz w:val="28"/>
          <w:szCs w:val="28"/>
        </w:rPr>
        <w:t>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школьных мероприятиях.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Командные состязания</w:t>
      </w:r>
      <w:r w:rsidRPr="00B07F3E">
        <w:rPr>
          <w:rFonts w:ascii="Times New Roman" w:eastAsia="TimesNewRomanPSMT" w:hAnsi="Times New Roman" w:cs="Times New Roman"/>
          <w:sz w:val="28"/>
          <w:szCs w:val="28"/>
        </w:rPr>
        <w:t>: викторины на основе изученного музыкального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материала; ритмические эстафеты; ритмическое эхо, ритмические «диалоги».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Развитие навыка импровизации</w:t>
      </w:r>
      <w:r w:rsidRPr="00B07F3E">
        <w:rPr>
          <w:rFonts w:ascii="Times New Roman" w:eastAsia="TimesNewRomanPSMT" w:hAnsi="Times New Roman" w:cs="Times New Roman"/>
          <w:sz w:val="28"/>
          <w:szCs w:val="28"/>
        </w:rPr>
        <w:t>, импровизация на элементарных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музыкальных инструментах с использованием пройденных ритмоформул;</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импровизация-вопрос, импровизация-ответ; соревнование солистов –</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импровизация простых аккомпанементов и ритмических рисунков.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Музыкально-театрализованное представление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Музыкально-театрализованное представление как результат освоения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программы по учебному предмету «Музыка» в первом классе.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Совместное участие обучающихся, педагогов, родителей в подготовке 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проведении музыкально-театрализованного представления. Разработка сценариев</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музыкально-театральных, музыкально-драматических, концертных композиций с</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использованием пройденного хорового и инструментального материала.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Подготовка и разыгрывание сказок, театрализация песен. Участие родителей в</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музыкально-театрализованных представлениях (участие в разработке сценариев,</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подготовке музыкально-инструментальных номеров, реквизита и декораций,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костюмов и т.д.). Создание музыкально-театрального коллектива: распределение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ролей: «режиссеры», «артисты», «музыканты», «художники» и т.д.</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2 класс</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Народное музыкальное искусство. Традиции и обряды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Музыкальный фольклор. Народные игры. Народные инструменты. Годовой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круг календарных праздников</w:t>
      </w:r>
    </w:p>
    <w:p w:rsidR="00B07F3E" w:rsidRPr="00B07F3E" w:rsidRDefault="00B07F3E" w:rsidP="00B07F3E">
      <w:pPr>
        <w:spacing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Музыкально-игровая деятельность</w:t>
      </w:r>
      <w:r w:rsidRPr="00B07F3E">
        <w:rPr>
          <w:rFonts w:ascii="Times New Roman" w:eastAsia="TimesNewRomanPSMT" w:hAnsi="Times New Roman" w:cs="Times New Roman"/>
          <w:sz w:val="28"/>
          <w:szCs w:val="28"/>
        </w:rPr>
        <w:t>. Повторение и инсценирование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народных песен, пройденных в первом классе. Разучивание и исполнение закличек,</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потешек, игровых и хороводных песен. Приобщение детей к игровой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традиционной народной культуре: народные игры с музыкальным</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lastRenderedPageBreak/>
        <w:t>сопровождением. Примеры: «Каравай», «Яблонька», «Галка», «Заинька». Игры</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народного календаря: святочные игры, колядки, весенние игры (виды весенних</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хороводов – «змейка», «улитка» и др.).</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Игра на народных инструментах</w:t>
      </w:r>
      <w:r w:rsidRPr="00B07F3E">
        <w:rPr>
          <w:rFonts w:ascii="Times New Roman" w:eastAsia="TimesNewRomanPSMT" w:hAnsi="Times New Roman" w:cs="Times New Roman"/>
          <w:sz w:val="28"/>
          <w:szCs w:val="28"/>
        </w:rPr>
        <w:t>. Знакомство с ритмической партитурой.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Исполнение произведений по ритмической партитуре. Свободное дирижирование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ансамблем одноклассников. Исполнение песен с инструментальным</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сопровождением: подражание «народному оркестру» (ложки, трещотки, гусли,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шаркунки). Народные инструменты разных регионов.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hAnsi="Times New Roman" w:cs="Times New Roman"/>
          <w:b/>
          <w:bCs/>
          <w:sz w:val="28"/>
          <w:szCs w:val="28"/>
        </w:rPr>
        <w:t>Слушание произведений в исполнении фольклорных коллективов</w:t>
      </w:r>
      <w:r w:rsidRPr="00B07F3E">
        <w:rPr>
          <w:rFonts w:ascii="Times New Roman" w:eastAsia="TimesNewRomanPSMT" w:hAnsi="Times New Roman" w:cs="Times New Roman"/>
          <w:sz w:val="28"/>
          <w:szCs w:val="28"/>
        </w:rPr>
        <w:t>.</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Прослушивание народных песен в исполнении детских фольклорных ансамблей,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хоровых коллективов (пример: детский фольклорный ансамбль «Зоренька»,</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Государственный академический русский народный хор имени М.Е. Пятницкого 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др.). Знакомство с народными танцами в исполнении фольклорных 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профессиональных ансамблей (пример: Государственный ансамбль народного</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танца имени Игоря Моисеева; коллективы разных регионов России и др.).</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Широка страна моя родная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Государственные символы России (герб, флаг, гимн). Гимн – главная песня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народов нашей страны. Гимн Российской Федерации.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Мелодия. Мелодический рисунок, его выразительные свойства, фразировка.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Многообразие музыкальных интонаций. Великие русские композиторы-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мелодисты: М.И. Глинка, П.И. Чайковский, С.В. Рахманинов.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Разучивание и исполнение Гимна Российской Федерации. Исполнение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гимна своей республики, города, школы</w:t>
      </w:r>
      <w:r w:rsidRPr="00B07F3E">
        <w:rPr>
          <w:rFonts w:ascii="Times New Roman" w:eastAsia="TimesNewRomanPSMT" w:hAnsi="Times New Roman" w:cs="Times New Roman"/>
          <w:sz w:val="28"/>
          <w:szCs w:val="28"/>
        </w:rPr>
        <w:t>. Применение знаний о способах 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приемах выразительного пения.</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Слушание музыки отечественных композиторов. Элементарный анализ</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особенностей мелодии. </w:t>
      </w:r>
      <w:r w:rsidRPr="00B07F3E">
        <w:rPr>
          <w:rFonts w:ascii="Times New Roman" w:eastAsia="TimesNewRomanPSMT" w:hAnsi="Times New Roman" w:cs="Times New Roman"/>
          <w:sz w:val="28"/>
          <w:szCs w:val="28"/>
        </w:rPr>
        <w:t>Прослушивание произведений с яркой выразительной</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мелодией. Примеры: М.И. Глинка «Патриотическая песня», П.И. Чайковский</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Первый концерт для фортепиано с оркестром (1 часть), С.В. Рахманинов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«Вокализ», Второй концерт для фортепиано с оркестром (начало). Узнавание в</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прослушанных произведениях различных видов интонаций (призывная, жалобная,</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настойчивая и т.д.).</w:t>
      </w:r>
    </w:p>
    <w:p w:rsidR="00B07F3E" w:rsidRPr="00B07F3E" w:rsidRDefault="00B07F3E" w:rsidP="00B07F3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07F3E">
        <w:rPr>
          <w:rFonts w:ascii="Times New Roman" w:eastAsia="TimesNewRomanPS-ItalicMT" w:hAnsi="Times New Roman" w:cs="Times New Roman"/>
          <w:i/>
          <w:iCs/>
          <w:sz w:val="28"/>
          <w:szCs w:val="28"/>
        </w:rPr>
        <w:t>Подбор по слуху с помощью учителя пройденных песен с несложным</w:t>
      </w:r>
    </w:p>
    <w:p w:rsidR="00B07F3E" w:rsidRPr="00B07F3E" w:rsidRDefault="00B07F3E" w:rsidP="00B07F3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07F3E">
        <w:rPr>
          <w:rFonts w:ascii="Times New Roman" w:eastAsia="TimesNewRomanPS-ItalicMT" w:hAnsi="Times New Roman" w:cs="Times New Roman"/>
          <w:i/>
          <w:iCs/>
          <w:sz w:val="28"/>
          <w:szCs w:val="28"/>
        </w:rPr>
        <w:t>(поступенным) движением. Освоение фактуры «мелодия-аккомпанемент» в</w:t>
      </w:r>
    </w:p>
    <w:p w:rsidR="00B07F3E" w:rsidRPr="00B07F3E" w:rsidRDefault="00B07F3E" w:rsidP="00B07F3E">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07F3E">
        <w:rPr>
          <w:rFonts w:ascii="Times New Roman" w:eastAsia="TimesNewRomanPS-ItalicMT" w:hAnsi="Times New Roman" w:cs="Times New Roman"/>
          <w:i/>
          <w:iCs/>
          <w:sz w:val="28"/>
          <w:szCs w:val="28"/>
        </w:rPr>
        <w:t>упражнениях и пьесах для оркестра элементарных инструментов.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Игра на элементарных музыкальных инструментах в ансамбле</w:t>
      </w:r>
      <w:r w:rsidRPr="00B07F3E">
        <w:rPr>
          <w:rFonts w:ascii="Times New Roman" w:eastAsia="TimesNewRomanPSMT" w:hAnsi="Times New Roman" w:cs="Times New Roman"/>
          <w:sz w:val="28"/>
          <w:szCs w:val="28"/>
        </w:rPr>
        <w:t>. Развитие</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приемов игры на металлофоне и ксилофоне одной и двумя руками: восходящее и</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нисходящее движение; подбор по слуху с помощью учителя пройденных песен;</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освоение фактуры «мелодия-аккомпанемент» в упражнениях и пьесах для оркестра</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элементарных инструментов.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Музыкальное время и его особенности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lastRenderedPageBreak/>
        <w:t>Метроритм. Длительности и паузы в простых ритмических рисунках.</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Ритмоформулы. Такт. Размер.</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Содержание обучения по видам деятельности:</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b/>
          <w:bCs/>
          <w:sz w:val="28"/>
          <w:szCs w:val="28"/>
        </w:rPr>
      </w:pPr>
      <w:r w:rsidRPr="00B07F3E">
        <w:rPr>
          <w:rFonts w:ascii="Times New Roman" w:eastAsia="TimesNewRomanPSMT" w:hAnsi="Times New Roman" w:cs="Times New Roman"/>
          <w:b/>
          <w:bCs/>
          <w:sz w:val="28"/>
          <w:szCs w:val="28"/>
        </w:rPr>
        <w:t>Игровые дидактические упражнения с использованием наглядного</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материала. </w:t>
      </w:r>
      <w:r w:rsidRPr="00B07F3E">
        <w:rPr>
          <w:rFonts w:ascii="Times New Roman" w:eastAsia="TimesNewRomanPSMT" w:hAnsi="Times New Roman" w:cs="Times New Roman"/>
          <w:sz w:val="28"/>
          <w:szCs w:val="28"/>
        </w:rPr>
        <w:t>Восьмые, четвертные и половинные длительности, паузы. Составление</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ритмических рисунков в объеме фраз и предложений, ритмизация стихов.</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 xml:space="preserve">Ритмические игры. </w:t>
      </w:r>
      <w:r w:rsidRPr="00B07F3E">
        <w:rPr>
          <w:rFonts w:ascii="Times New Roman" w:eastAsia="TimesNewRomanPSMT" w:hAnsi="Times New Roman" w:cs="Times New Roman"/>
          <w:sz w:val="28"/>
          <w:szCs w:val="28"/>
        </w:rPr>
        <w:t>Ритмические «паззлы», ритмическая эстафета,</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sz w:val="28"/>
          <w:szCs w:val="28"/>
        </w:rPr>
        <w:t>ритмическое эхо, простые ритмические каноны.</w:t>
      </w:r>
    </w:p>
    <w:p w:rsidR="00B07F3E" w:rsidRPr="00B07F3E" w:rsidRDefault="00B07F3E" w:rsidP="00B07F3E">
      <w:pPr>
        <w:autoSpaceDE w:val="0"/>
        <w:autoSpaceDN w:val="0"/>
        <w:adjustRightInd w:val="0"/>
        <w:spacing w:after="0" w:line="240" w:lineRule="auto"/>
        <w:jc w:val="both"/>
        <w:rPr>
          <w:rFonts w:ascii="Times New Roman" w:eastAsia="TimesNewRomanPSMT" w:hAnsi="Times New Roman" w:cs="Times New Roman"/>
          <w:sz w:val="28"/>
          <w:szCs w:val="28"/>
        </w:rPr>
      </w:pPr>
      <w:r w:rsidRPr="00B07F3E">
        <w:rPr>
          <w:rFonts w:ascii="Times New Roman" w:eastAsia="TimesNewRomanPSMT" w:hAnsi="Times New Roman" w:cs="Times New Roman"/>
          <w:b/>
          <w:bCs/>
          <w:sz w:val="28"/>
          <w:szCs w:val="28"/>
        </w:rPr>
        <w:t>Игра на элементарных музыкальных инструментах в ансамбле</w:t>
      </w:r>
      <w:r w:rsidRPr="00B07F3E">
        <w:rPr>
          <w:rFonts w:ascii="Times New Roman" w:eastAsia="TimesNewRomanPSMT" w:hAnsi="Times New Roman" w:cs="Times New Roman"/>
          <w:sz w:val="28"/>
          <w:szCs w:val="28"/>
        </w:rPr>
        <w:t>. Чтение</w:t>
      </w:r>
    </w:p>
    <w:p w:rsidR="007857BA" w:rsidRDefault="00B07F3E" w:rsidP="00B07F3E">
      <w:pPr>
        <w:autoSpaceDE w:val="0"/>
        <w:autoSpaceDN w:val="0"/>
        <w:adjustRightInd w:val="0"/>
        <w:spacing w:after="0" w:line="240" w:lineRule="auto"/>
        <w:jc w:val="both"/>
        <w:rPr>
          <w:rFonts w:ascii="Times New Roman" w:hAnsi="Times New Roman" w:cs="Times New Roman"/>
          <w:sz w:val="28"/>
          <w:szCs w:val="28"/>
        </w:rPr>
      </w:pPr>
      <w:r w:rsidRPr="00B07F3E">
        <w:rPr>
          <w:rFonts w:ascii="Times New Roman" w:eastAsia="TimesNewRomanPSMT" w:hAnsi="Times New Roman" w:cs="Times New Roman"/>
          <w:sz w:val="28"/>
          <w:szCs w:val="28"/>
        </w:rPr>
        <w:t>простейших ритмических партитур. Соло-тутти. Исполнение пьес на инструментах</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малой ударной группы: маракас, пандейра, коробочка (вуд-блок), блоктроммель,</w:t>
      </w:r>
      <w:r>
        <w:rPr>
          <w:rFonts w:ascii="Times New Roman" w:eastAsia="TimesNewRomanPSMT" w:hAnsi="Times New Roman" w:cs="Times New Roman"/>
          <w:sz w:val="28"/>
          <w:szCs w:val="28"/>
        </w:rPr>
        <w:t xml:space="preserve"> </w:t>
      </w:r>
      <w:r w:rsidRPr="00B07F3E">
        <w:rPr>
          <w:rFonts w:ascii="Times New Roman" w:eastAsia="TimesNewRomanPSMT" w:hAnsi="Times New Roman" w:cs="Times New Roman"/>
          <w:sz w:val="28"/>
          <w:szCs w:val="28"/>
        </w:rPr>
        <w:t>барабан, треугольник, реко-реко и 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NewRomanPS-BoldMT" w:hAnsi="TimesNewRomanPS-BoldMT" w:cs="TimesNewRomanPS-BoldMT"/>
          <w:b/>
          <w:bCs/>
          <w:sz w:val="28"/>
          <w:szCs w:val="28"/>
        </w:rPr>
        <w:t xml:space="preserve">Разучивание и исполнение хоровых и инструментальных произведений </w:t>
      </w:r>
      <w:r w:rsidRPr="002A55FF">
        <w:rPr>
          <w:rFonts w:ascii="Times New Roman" w:eastAsia="TimesNewRomanPSMT" w:hAnsi="Times New Roman" w:cs="Times New Roman"/>
          <w:sz w:val="28"/>
          <w:szCs w:val="28"/>
        </w:rPr>
        <w:t>с</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разнообразным ритмическим рисунком. Исполнение пройденных песенных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инструментальных мелодий по нотам.</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Музыкальная грамота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Основы музыкальной грамоты. Расположение нот в первой-второй октавах.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Интервалы в пределах октавы, выразительные возможности интервалов.</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Чтение нотной записи</w:t>
      </w:r>
      <w:r w:rsidRPr="002A55FF">
        <w:rPr>
          <w:rFonts w:ascii="Times New Roman" w:eastAsia="TimesNewRomanPSMT" w:hAnsi="Times New Roman" w:cs="Times New Roman"/>
          <w:sz w:val="28"/>
          <w:szCs w:val="28"/>
        </w:rPr>
        <w:t>. Чтение нот первой-второй октав в записи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пройденных песен. Пение простых выученных попевок и песен в размере 2/4 по</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нотам с тактированием.</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Игровые дидактические упражнения с использованием наглядного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материала. </w:t>
      </w:r>
      <w:r w:rsidRPr="002A55FF">
        <w:rPr>
          <w:rFonts w:ascii="Times New Roman" w:eastAsia="TimesNewRomanPSMT" w:hAnsi="Times New Roman" w:cs="Times New Roman"/>
          <w:sz w:val="28"/>
          <w:szCs w:val="28"/>
        </w:rPr>
        <w:t>Игры и тесты на знание элементов музыкальной грамоты:</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расположение нот первой-второй октав на нотном стане, обозначения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длительностей (восьмые, четверти, половинные), пауз (четверти и восьмые),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размера (2/4, 3/4, 4/4), динамики (форте, пиано, крещендо, диминуэндо). Простые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интервалы: виды, особенности звучания и выразительные возможности.</w:t>
      </w:r>
      <w:r w:rsidRPr="002A55FF">
        <w:rPr>
          <w:rFonts w:ascii="Times New Roman" w:hAnsi="Times New Roman" w:cs="Times New Roman"/>
          <w:bCs/>
          <w:sz w:val="28"/>
          <w:szCs w:val="28"/>
        </w:rPr>
        <w:t xml:space="preserve">Пение мелодических интервалов </w:t>
      </w:r>
      <w:r w:rsidRPr="002A55FF">
        <w:rPr>
          <w:rFonts w:ascii="Times New Roman" w:eastAsia="TimesNewRomanPSMT" w:hAnsi="Times New Roman" w:cs="Times New Roman"/>
          <w:sz w:val="28"/>
          <w:szCs w:val="28"/>
        </w:rPr>
        <w:t>с использованием ручных знаков.</w:t>
      </w:r>
      <w:r w:rsidRPr="002A55FF">
        <w:rPr>
          <w:rFonts w:ascii="Times New Roman" w:hAnsi="Times New Roman" w:cs="Times New Roman"/>
          <w:bCs/>
          <w:sz w:val="28"/>
          <w:szCs w:val="28"/>
        </w:rPr>
        <w:t xml:space="preserve">Прослушивание и узнавание </w:t>
      </w:r>
      <w:r w:rsidRPr="002A55FF">
        <w:rPr>
          <w:rFonts w:ascii="Times New Roman" w:eastAsia="TimesNewRomanPSMT" w:hAnsi="Times New Roman" w:cs="Times New Roman"/>
          <w:sz w:val="28"/>
          <w:szCs w:val="28"/>
        </w:rPr>
        <w:t>в пройденном вокальном и инструментальном</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музыкальном материале интервалов (терция, кварта, квинта, октава). Слушание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двухголосных хоровых произведений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Игра на элементарных музыкальных инструментах в ансамбле. </w:t>
      </w:r>
      <w:r w:rsidRPr="002A55FF">
        <w:rPr>
          <w:rFonts w:ascii="Times New Roman" w:eastAsia="TimesNewRomanPSMT" w:hAnsi="Times New Roman" w:cs="Times New Roman"/>
          <w:sz w:val="28"/>
          <w:szCs w:val="28"/>
        </w:rPr>
        <w:t>Простое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остинатное сопровождение к пройденным песням, инструментальным пьесам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интервалов (терция, кварта, квинта, октава). Ознакомление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приемами игры на синтезаторе.</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«Музыкальный конструктор»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Мир музыкальных форм. Повторность и вариативность в музыке. Простые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песенные формы (двухчастная и трехчастная формы). Вариации. Куплетная форма</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 xml:space="preserve">в вокальной музыке. Прогулки в прошлое. Классические музыкальные </w:t>
      </w:r>
      <w:r w:rsidRPr="002A55FF">
        <w:rPr>
          <w:rFonts w:ascii="Times New Roman" w:eastAsia="TimesNewRomanPSMT" w:hAnsi="Times New Roman" w:cs="Times New Roman"/>
          <w:sz w:val="28"/>
          <w:szCs w:val="28"/>
        </w:rPr>
        <w:lastRenderedPageBreak/>
        <w:t>формы (Й.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Гайдн, В.А Моцарт, Л. Бетховен, Р. Шуман, П.И. Чайковский, С.С. Прокофьев и др.</w:t>
      </w:r>
      <w:r>
        <w:rPr>
          <w:rFonts w:ascii="Times New Roman" w:eastAsia="TimesNewRomanPSMT" w:hAnsi="Times New Roman" w:cs="Times New Roman"/>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Слушание музыкальных произведений</w:t>
      </w:r>
      <w:r w:rsidRPr="002A55FF">
        <w:rPr>
          <w:rFonts w:ascii="Times New Roman" w:eastAsia="TimesNewRomanPSMT" w:hAnsi="Times New Roman" w:cs="Times New Roman"/>
          <w:sz w:val="28"/>
          <w:szCs w:val="28"/>
        </w:rPr>
        <w:t>. Восприятие точной и вариативной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повторности в музыке. Прослушивание музыкальных произведений в простой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двухчастной форме (примеры: Л. Бетховен Багатели, Ф. Шуберт Экосезы); 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простой трехчастной форме (примеры: П.И. Чайковский пьесы из «Детского</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альбома», Р. Шуман «Детские сцены», «Альбом для юношества», С.С. Прокофьев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«Детская музыка»); в форме вариаций (примеры: инструментальные и оркестровые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вариации Й. Гайдна, В.А. Моцарта, Л. Бетховена, М.И. Глинки); куплетная форма</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(песни и хоровые произведения).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Игра на элементарных музыкальных инструментах в ансамбле.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Исполнение пьес в простой двухчастной, простой трехчастной и куплетной формах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в инструментальном музицировании. Различные типы аккомпанемента как один из</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элементов создания контрастных образов.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Сочинение простейших мелодий</w:t>
      </w:r>
      <w:r w:rsidRPr="002A55FF">
        <w:rPr>
          <w:rFonts w:ascii="Times New Roman" w:eastAsia="TimesNewRomanPSMT" w:hAnsi="Times New Roman" w:cs="Times New Roman"/>
          <w:sz w:val="28"/>
          <w:szCs w:val="28"/>
        </w:rPr>
        <w:t>. Сочинение мелодий по пройденным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мелодическим моделям. Игра на ксилофоне и металлофоне сочиненных вариантов.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«Музыкальная эстафета»: игра на элементарных инструментах сочиненного</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мелодико-ритмического рисунка с точным и неточным повтором по эстафете.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песен </w:t>
      </w:r>
      <w:r w:rsidRPr="002A55FF">
        <w:rPr>
          <w:rFonts w:ascii="Times New Roman" w:eastAsia="TimesNewRomanPSMT" w:hAnsi="Times New Roman" w:cs="Times New Roman"/>
          <w:sz w:val="28"/>
          <w:szCs w:val="28"/>
        </w:rPr>
        <w:t>в простой двухчастной и простой трехчастной формах.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Примеры: В.А. Моцарт «Колыбельная»; Л. Бетховен «Сурок»; Й. Гайдн «Мы</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дружим с музыкой» и 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Жанровое разнообразие в музыке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Песенность, танцевальность, маршевость в различных жанрах вокальной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инструментальной музыки. Песенность как отличительная черта русской музыки.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Средства музыкальной выразительности. Формирование первичных знаний 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музыкально-театральных жанрах: путешествие в мир театра (театральное здание,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театральный зал, сцена, за кулисами театра). Балет, опера.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Слушание классических музыкальных произведений с определением их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жанровой основы. </w:t>
      </w:r>
      <w:r w:rsidRPr="002A55FF">
        <w:rPr>
          <w:rFonts w:ascii="Times New Roman" w:eastAsia="TimesNewRomanPSMT" w:hAnsi="Times New Roman" w:cs="Times New Roman"/>
          <w:sz w:val="28"/>
          <w:szCs w:val="28"/>
        </w:rPr>
        <w:t>Элементарный анализ средств музыкальной выразительности,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формирующих признаки жанра (характерный размер, ритмический рисунок, мелодико-интонационная основа). Примеры: пьесы из детских альбомов А.Т.</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Гречанинова, Г.В. Свиридова, А.И. Хачатуряна, «Детской музыки» С.С.</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Прокофьева, фортепианные прелюдии Д.Д. Шостаковича и 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Пластическое интонирование</w:t>
      </w:r>
      <w:r w:rsidRPr="002A55FF">
        <w:rPr>
          <w:rFonts w:ascii="Times New Roman" w:eastAsia="TimesNewRomanPSMT" w:hAnsi="Times New Roman" w:cs="Times New Roman"/>
          <w:sz w:val="28"/>
          <w:szCs w:val="28"/>
        </w:rPr>
        <w:t>: передача в движении характерных жанровых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признаков различных классических музыкальных произведений; пластическое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графическое моделирование метроритма («рисуем музыку»).</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Создание презентации </w:t>
      </w:r>
      <w:r w:rsidRPr="002A55FF">
        <w:rPr>
          <w:rFonts w:ascii="Times New Roman" w:eastAsia="TimesNewRomanPSMT" w:hAnsi="Times New Roman" w:cs="Times New Roman"/>
          <w:sz w:val="28"/>
          <w:szCs w:val="28"/>
        </w:rPr>
        <w:t>«Путешествие в мир театра» (общая панорама, балет,</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lastRenderedPageBreak/>
        <w:t>опера). Сравнение на основе презентации жанров балета и оперы. Разработка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создание элементарных макетов театральных декораций и афиш по сюжетам</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известных сказок, мультфильмов и 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песен </w:t>
      </w:r>
      <w:r w:rsidRPr="002A55FF">
        <w:rPr>
          <w:rFonts w:ascii="Times New Roman" w:eastAsia="TimesNewRomanPSMT" w:hAnsi="Times New Roman" w:cs="Times New Roman"/>
          <w:sz w:val="28"/>
          <w:szCs w:val="28"/>
        </w:rPr>
        <w:t>кантиленного, маршевого и танцевального характера.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Примеры: А. Спадавеккиа «Добрый жук», В. Шаинский «Вместе весело шагать»,</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 Островский «Пусть всегда будет солнце», песен современных композиторов.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Игра на элементарных музыкальных инструментах в ансамбле. Исполнение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пьес различных жанров. Сочинение простых пьес с различной жанровой основой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по пройденным мелодическим и ритмическим моделям для шумового оркестра,</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ансамбля элементарных инструментов.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Я – артист</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Сольное и ансамблевое музицирование (вокальное и инструментальное).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Творческое соревнование.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Разучивание песен к праздникам (Новый год, День Защитника Отечества,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Международный день 8 марта, годовой круг календарных праздников и другие),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подготовка концертных программ.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пройденных хоровых и инструментальных произведений </w:t>
      </w:r>
      <w:r w:rsidRPr="002A55FF">
        <w:rPr>
          <w:rFonts w:ascii="Times New Roman" w:eastAsia="TimesNewRomanPSMT" w:hAnsi="Times New Roman" w:cs="Times New Roman"/>
          <w:sz w:val="28"/>
          <w:szCs w:val="28"/>
        </w:rPr>
        <w:t>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школьных мероприятиях, посвященных праздникам, торжественным событиям.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Подготовка концертных программ</w:t>
      </w:r>
      <w:r w:rsidRPr="002A55FF">
        <w:rPr>
          <w:rFonts w:ascii="Times New Roman" w:eastAsia="TimesNewRomanPSMT" w:hAnsi="Times New Roman" w:cs="Times New Roman"/>
          <w:sz w:val="28"/>
          <w:szCs w:val="28"/>
        </w:rPr>
        <w:t>, включающих произведения для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хорового и инструментального (либо совместного) музицирования.</w:t>
      </w:r>
    </w:p>
    <w:p w:rsidR="002A55FF" w:rsidRPr="002A55FF" w:rsidRDefault="002A55FF" w:rsidP="002A55F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A55FF">
        <w:rPr>
          <w:rFonts w:ascii="Times New Roman" w:eastAsia="TimesNewRomanPS-ItalicMT" w:hAnsi="Times New Roman" w:cs="Times New Roman"/>
          <w:i/>
          <w:iCs/>
          <w:sz w:val="28"/>
          <w:szCs w:val="28"/>
        </w:rPr>
        <w:t>Участие в школьных, региональных и всероссийских музыкально-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ItalicMT" w:hAnsi="Times New Roman" w:cs="Times New Roman"/>
          <w:i/>
          <w:iCs/>
          <w:sz w:val="28"/>
          <w:szCs w:val="28"/>
        </w:rPr>
        <w:t>исполнительских фестивалях, конкурсах и т.д.</w:t>
      </w:r>
      <w:r w:rsidRPr="002A55FF">
        <w:rPr>
          <w:rFonts w:ascii="Times New Roman" w:hAnsi="Times New Roman" w:cs="Times New Roman"/>
          <w:bCs/>
          <w:sz w:val="28"/>
          <w:szCs w:val="28"/>
        </w:rPr>
        <w:t xml:space="preserve"> Командные состязания</w:t>
      </w:r>
      <w:r w:rsidRPr="002A55FF">
        <w:rPr>
          <w:rFonts w:ascii="Times New Roman" w:eastAsia="TimesNewRomanPSMT" w:hAnsi="Times New Roman" w:cs="Times New Roman"/>
          <w:sz w:val="28"/>
          <w:szCs w:val="28"/>
        </w:rPr>
        <w:t>: викторины на основе изученного музыкального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материала; ритмические эстафеты; ритмическое эхо, ритмические «диалоги»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применением усложненных ритмоформул.</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Игра на элементарных музыкальных инструментах в ансамбле.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Совершенствование навыка импровизации</w:t>
      </w:r>
      <w:r w:rsidRPr="002A55FF">
        <w:rPr>
          <w:rFonts w:ascii="Times New Roman" w:eastAsia="TimesNewRomanPSMT" w:hAnsi="Times New Roman" w:cs="Times New Roman"/>
          <w:sz w:val="28"/>
          <w:szCs w:val="28"/>
        </w:rPr>
        <w:t>. Импровизация на элементарных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музыкальных инструментах, инструментах народного оркестра, синтезаторе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пройденных мелодических и ритмических формул. Соревнование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солистов – импровизация простых аккомпанементов и мелодико-ритмических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рисунков.</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Музыкально-театрализованное представление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Музыкально-театрализованное представление как результат освоения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программы во втором классе.</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Совместное участие обучающихся, педагогов, родителей в подготовке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проведении музыкально-театрализованного представления. Разработка сценариев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музыкально-театральных, музыкально-драматических, концертных композиций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пройденного хорового и инструментального материала.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lastRenderedPageBreak/>
        <w:t>Театрализованные формы проведения открытых уроков, концертов. Подготовка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разыгрывание сказок, фольклорных композиций, театрализация хоровых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произведений с включением элементов импровизации. Участие родителей 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музыкально-театрализованных представлениях (участие в разработке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сценариев,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подготовке музыкально-инструментальных номеров, реквизита и декораций,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костюмов и т.д.). Создание музыкально-театрального коллектива: распределение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ролей: «режиссеры», «артисты», «музыканты», «художники» и т.д.</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3 класс</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Музыкальный проект «Сочиняем сказку».</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Применение приобретенных знаний, умений и навыков в творческо-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исполнительской деятельности. Создание творческого проекта силами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обучающихся, педагогов, родителей. Формирование умений и навыков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ансамблевого и хорового пения. Практическое освоение и применение элементов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музыкальной грамоты. Развитие музыкально-слуховых представлений в процессе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работы над творческим проектом.</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Разработка плана </w:t>
      </w:r>
      <w:r w:rsidRPr="002A55FF">
        <w:rPr>
          <w:rFonts w:ascii="Times New Roman" w:eastAsia="TimesNewRomanPSMT" w:hAnsi="Times New Roman" w:cs="Times New Roman"/>
          <w:sz w:val="28"/>
          <w:szCs w:val="28"/>
        </w:rPr>
        <w:t>организации музыкального проекта «Сочиняем сказку» с</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участием обучающихся, педагогов, родителей. Обсуждение его содержания: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сюжет, распределение функций участников, действующие лица, подбор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музыкального материала. Разучивание и показ.</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Создание информационного сопровождения проекта </w:t>
      </w:r>
      <w:r w:rsidRPr="002A55FF">
        <w:rPr>
          <w:rFonts w:ascii="Times New Roman" w:eastAsia="TimesNewRomanPSMT" w:hAnsi="Times New Roman" w:cs="Times New Roman"/>
          <w:sz w:val="28"/>
          <w:szCs w:val="28"/>
        </w:rPr>
        <w:t>(афиша, презентация,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пригласительные билеты и т.д.).</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Разучивание и исполнение песенного ансамблевого и хорового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материала как части проекта. </w:t>
      </w:r>
      <w:r w:rsidRPr="002A55FF">
        <w:rPr>
          <w:rFonts w:ascii="Times New Roman" w:eastAsia="TimesNewRomanPSMT" w:hAnsi="Times New Roman" w:cs="Times New Roman"/>
          <w:sz w:val="28"/>
          <w:szCs w:val="28"/>
        </w:rPr>
        <w:t>Формирование умений и навыков ансамблевого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хорового пения в процессе работы над целостным музыкально-театральным</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проектом.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Практическое освоение и применение элементов музыкальной грамоты</w:t>
      </w:r>
      <w:r w:rsidRPr="002A55FF">
        <w:rPr>
          <w:rFonts w:ascii="Times New Roman" w:eastAsia="TimesNewRomanPSMT" w:hAnsi="Times New Roman" w:cs="Times New Roman"/>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Разучивание оркестровых партий по ритмическим партитурам. Пение хоровых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партий по нотам. Развитие музыкально-слуховых представлений в процессе работы</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над творческим проектом.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Работа над метроритмом</w:t>
      </w:r>
      <w:r w:rsidRPr="002A55FF">
        <w:rPr>
          <w:rFonts w:ascii="Times New Roman" w:eastAsia="TimesNewRomanPSMT" w:hAnsi="Times New Roman" w:cs="Times New Roman"/>
          <w:sz w:val="28"/>
          <w:szCs w:val="28"/>
        </w:rPr>
        <w:t>. Ритмическое остинато и ритмические каноны 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сопровождении музыкального проекта. Усложнение метроритмических структур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пройденных длительностей и пауз в размерах 2/4, 3/4, 4/4;</w:t>
      </w:r>
      <w:r>
        <w:rPr>
          <w:rFonts w:ascii="Times New Roman" w:eastAsia="TimesNewRomanPSMT" w:hAnsi="Times New Roman" w:cs="Times New Roman"/>
          <w:sz w:val="28"/>
          <w:szCs w:val="28"/>
        </w:rPr>
        <w:t xml:space="preserve"> с</w:t>
      </w:r>
      <w:r w:rsidRPr="002A55FF">
        <w:rPr>
          <w:rFonts w:ascii="Times New Roman" w:eastAsia="TimesNewRomanPSMT" w:hAnsi="Times New Roman" w:cs="Times New Roman"/>
          <w:sz w:val="28"/>
          <w:szCs w:val="28"/>
        </w:rPr>
        <w:t>очинение ритмоформул для ритмического остинато.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Игра на элементарных музыкальных инструментах в ансамбле</w:t>
      </w:r>
      <w:r w:rsidRPr="002A55FF">
        <w:rPr>
          <w:rFonts w:ascii="Times New Roman" w:eastAsia="TimesNewRomanPSMT" w:hAnsi="Times New Roman" w:cs="Times New Roman"/>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Совершенствование игры в детском инструментальном ансамбле (оркестре):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исполнение оркестровых партитур для различных составов (группы ударных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инструментов различных тембров, включение в оркестр партии синтезатора).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hAnsi="Times New Roman" w:cs="Times New Roman"/>
          <w:bCs/>
          <w:sz w:val="28"/>
          <w:szCs w:val="28"/>
        </w:rPr>
        <w:t xml:space="preserve">Соревнование классов </w:t>
      </w:r>
      <w:r w:rsidRPr="002A55FF">
        <w:rPr>
          <w:rFonts w:ascii="Times New Roman" w:eastAsia="TimesNewRomanPSMT" w:hAnsi="Times New Roman" w:cs="Times New Roman"/>
          <w:sz w:val="28"/>
          <w:szCs w:val="28"/>
        </w:rPr>
        <w:t>на лучший музыкальный проект «Сочиняем сказку».</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Широка страна моя родная</w:t>
      </w:r>
      <w:r>
        <w:rPr>
          <w:rFonts w:ascii="Times New Roman" w:hAnsi="Times New Roman" w:cs="Times New Roman"/>
          <w:bCs/>
          <w:sz w:val="28"/>
          <w:szCs w:val="28"/>
        </w:rPr>
        <w:t xml:space="preserve"> </w:t>
      </w:r>
      <w:r w:rsidRPr="002A55FF">
        <w:rPr>
          <w:rFonts w:ascii="Times New Roman" w:eastAsia="TimesNewRomanPSMT" w:hAnsi="Times New Roman" w:cs="Times New Roman"/>
          <w:sz w:val="28"/>
          <w:szCs w:val="28"/>
        </w:rPr>
        <w:t>Творчество народов России. Формирование знаний о музыкальном и</w:t>
      </w:r>
      <w:r>
        <w:rPr>
          <w:rFonts w:ascii="Times New Roman" w:hAnsi="Times New Roman" w:cs="Times New Roman"/>
          <w:bCs/>
          <w:sz w:val="28"/>
          <w:szCs w:val="28"/>
        </w:rPr>
        <w:t xml:space="preserve"> </w:t>
      </w:r>
      <w:r w:rsidRPr="002A55FF">
        <w:rPr>
          <w:rFonts w:ascii="Times New Roman" w:eastAsia="TimesNewRomanPSMT" w:hAnsi="Times New Roman" w:cs="Times New Roman"/>
          <w:sz w:val="28"/>
          <w:szCs w:val="28"/>
        </w:rPr>
        <w:t xml:space="preserve">поэтическом фольклоре, национальных инструментах, </w:t>
      </w:r>
      <w:r w:rsidRPr="002A55FF">
        <w:rPr>
          <w:rFonts w:ascii="Times New Roman" w:eastAsia="TimesNewRomanPSMT" w:hAnsi="Times New Roman" w:cs="Times New Roman"/>
          <w:sz w:val="28"/>
          <w:szCs w:val="28"/>
        </w:rPr>
        <w:lastRenderedPageBreak/>
        <w:t>национальной одежде</w:t>
      </w:r>
      <w:r>
        <w:rPr>
          <w:rFonts w:ascii="Times New Roman" w:hAnsi="Times New Roman" w:cs="Times New Roman"/>
          <w:sz w:val="28"/>
          <w:szCs w:val="28"/>
        </w:rPr>
        <w:t xml:space="preserve">. </w:t>
      </w:r>
      <w:r w:rsidRPr="002A55FF">
        <w:rPr>
          <w:rFonts w:ascii="Times New Roman" w:eastAsia="TimesNewRomanPSMT" w:hAnsi="Times New Roman" w:cs="Times New Roman"/>
          <w:sz w:val="28"/>
          <w:szCs w:val="28"/>
        </w:rPr>
        <w:t>Развитие навыков ансамблевого, хорового пения. Элементы двухголосия.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Слушание музыкальных и поэтических произведений фольклора; русских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народных песен разных жанров, песен народов, проживающих в национальных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республиках России; звучание национальных инструментов. Прослушивание песен</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народов России в исполнении фольклорных и этнографических ансамблей.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bCs/>
          <w:sz w:val="28"/>
          <w:szCs w:val="28"/>
        </w:rPr>
        <w:t xml:space="preserve">Исполнение песен </w:t>
      </w:r>
      <w:r w:rsidRPr="002A55FF">
        <w:rPr>
          <w:rFonts w:ascii="Times New Roman" w:eastAsia="TimesNewRomanPSMT" w:hAnsi="Times New Roman" w:cs="Times New Roman"/>
          <w:sz w:val="28"/>
          <w:szCs w:val="28"/>
        </w:rPr>
        <w:t>народов России различных жанров колыбельные,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хороводные, плясовые и др.) в сопровождении народных инструментов. Пение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acapella, канонов, включение элементов двухголосия. Разучивание песен по нотам.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Игра на музыкальных инструментах в ансамбле</w:t>
      </w:r>
      <w:r w:rsidRPr="002A55FF">
        <w:rPr>
          <w:rFonts w:ascii="Times New Roman" w:eastAsia="TimesNewRomanPSMT" w:hAnsi="Times New Roman" w:cs="Times New Roman"/>
          <w:sz w:val="28"/>
          <w:szCs w:val="28"/>
        </w:rPr>
        <w:t>. Исполнение на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народных инструментах (свирели, жалейки, гусли, балалайки, свистульки, ложки,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трещотки, народные инструменты региона и др.) ритмических партитур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аккомпанементов к музыкальным произведениям, а также простейших наигрышей.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Игры-драматизации</w:t>
      </w:r>
      <w:r w:rsidRPr="002A55FF">
        <w:rPr>
          <w:rFonts w:ascii="Times New Roman" w:eastAsia="TimesNewRomanPSMT" w:hAnsi="Times New Roman" w:cs="Times New Roman"/>
          <w:sz w:val="28"/>
          <w:szCs w:val="28"/>
        </w:rPr>
        <w:t>. Разыгрывание народных песен по ролям.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Театрализация небольших инструментальных пьес разных народов России.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Самостоятельный подбор и применение элементарных инструментов в создании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музыкального образа.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Хоровая планета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Хоровая музыка, хоровые коллективы и их виды (смешанные, женские,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мужские, детские). Накопление хорового репертуара, совершенствование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музыкально-исполнительской культуры.</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Слушание произведений </w:t>
      </w:r>
      <w:r w:rsidRPr="002A55FF">
        <w:rPr>
          <w:rFonts w:ascii="Times New Roman" w:eastAsia="TimesNewRomanPSMT" w:hAnsi="Times New Roman" w:cs="Times New Roman"/>
          <w:sz w:val="28"/>
          <w:szCs w:val="28"/>
        </w:rPr>
        <w:t>в исполнении хоровых коллективов: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Академического ансамбля песни и пляски Российской Армии имени 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Александрова, Государственного академического русского народного хорап/у А.В.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Свешникова, Государственного академического русского народного хора им. М.Е.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Пятницкого; Большого детского хора имени В. С. Попова и др. Определение вида</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хора по составу голосов: детский, женский, мужской, смешанный. Определение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типа хора по характеру исполнения: академический, народный.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bCs/>
          <w:sz w:val="28"/>
          <w:szCs w:val="28"/>
        </w:rPr>
        <w:t>Совершенствование хорового исполнения</w:t>
      </w:r>
      <w:r w:rsidRPr="002A55FF">
        <w:rPr>
          <w:rFonts w:ascii="Times New Roman" w:eastAsia="TimesNewRomanPSMT" w:hAnsi="Times New Roman" w:cs="Times New Roman"/>
          <w:sz w:val="28"/>
          <w:szCs w:val="28"/>
        </w:rPr>
        <w:t>: развитие основных хоровых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навыков, эмоционально-выразительное исполнение хоровых произведений. Накопление хорового репертуара. Исполнение хоровых произведений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классической и современной музыки с элементами двухголосия.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Мир оркестра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Симфонический оркестр. Формирование знаний об основных группах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симфонического оркестра: виды инструментов, тембры. Жанр концерта: концерты</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для солирующего инструмента (скрипки, фортепиано, гитары и др.) и оркестра.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lastRenderedPageBreak/>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Слушание фрагментов произведений мировой музыкальной классики </w:t>
      </w:r>
      <w:r w:rsidRPr="002A55FF">
        <w:rPr>
          <w:rFonts w:ascii="Times New Roman" w:eastAsia="TimesNewRomanPSMT" w:hAnsi="Times New Roman" w:cs="Times New Roman"/>
          <w:sz w:val="28"/>
          <w:szCs w:val="28"/>
        </w:rPr>
        <w:t>с</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яркой оркестровкой в исполнении выдающихся музыкантов-исполнителей,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исполнительских коллективов. Узнавание основных оркестровых групп и тембров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инструментов симфонического оркестра. Примеры М.П. Мусоргский «Картинки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выставки» (в оркестровке М. Равеля); Б. Бриттен «Путеводитель по оркестру для</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молодежи» и другие. Прослушивание фрагментов концертов для солирующего</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инструмента (фортепиано, скрипка, виолончель, гитара и др.) и оркестра.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Музыкальная викторина </w:t>
      </w:r>
      <w:r w:rsidRPr="002A55FF">
        <w:rPr>
          <w:rFonts w:ascii="Times New Roman" w:eastAsia="TimesNewRomanPSMT" w:hAnsi="Times New Roman" w:cs="Times New Roman"/>
          <w:sz w:val="28"/>
          <w:szCs w:val="28"/>
        </w:rPr>
        <w:t>«Угадай инструмент». Викторина-соревнование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на определение тембра различных инструментов и оркестровых групп.</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Игра на музыкальных инструментах в ансамбле</w:t>
      </w:r>
      <w:r w:rsidRPr="002A55FF">
        <w:rPr>
          <w:rFonts w:ascii="Times New Roman" w:eastAsia="TimesNewRomanPSMT" w:hAnsi="Times New Roman" w:cs="Times New Roman"/>
          <w:sz w:val="28"/>
          <w:szCs w:val="28"/>
        </w:rPr>
        <w:t>. Исполнение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инструментальных миниатюр «соло-тутти» оркестром элементарных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инструментов.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песен </w:t>
      </w:r>
      <w:r w:rsidRPr="002A55FF">
        <w:rPr>
          <w:rFonts w:ascii="Times New Roman" w:eastAsia="TimesNewRomanPSMT" w:hAnsi="Times New Roman" w:cs="Times New Roman"/>
          <w:sz w:val="28"/>
          <w:szCs w:val="28"/>
        </w:rPr>
        <w:t>в сопровождении оркестра элементарного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музицирования. Начальные навыки пения под фонограмму.</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Музыкальная грамота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Основы музыкальной грамоты. Чтение нот. Пение по нотам с тактированием.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Исполнение канонов. Интервалы и трезвучия.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Чтение нот </w:t>
      </w:r>
      <w:r w:rsidRPr="002A55FF">
        <w:rPr>
          <w:rFonts w:ascii="Times New Roman" w:eastAsia="TimesNewRomanPSMT" w:hAnsi="Times New Roman" w:cs="Times New Roman"/>
          <w:sz w:val="28"/>
          <w:szCs w:val="28"/>
        </w:rPr>
        <w:t>хоровых и оркестровых партий.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Освоение новых элементов </w:t>
      </w:r>
      <w:r w:rsidRPr="002A55FF">
        <w:rPr>
          <w:rFonts w:ascii="Times New Roman" w:eastAsia="TimesNewRomanPSMT" w:hAnsi="Times New Roman" w:cs="Times New Roman"/>
          <w:sz w:val="28"/>
          <w:szCs w:val="28"/>
        </w:rPr>
        <w:t>музыкальной грамоты: интервалы в пределах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октавы, мажорные и минорные трезвучия. Пение мелодических интервалов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трезвучий с использованием ручных знаков.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Подбор по слуху </w:t>
      </w:r>
      <w:r w:rsidRPr="002A55FF">
        <w:rPr>
          <w:rFonts w:ascii="Times New Roman" w:eastAsia="TimesNewRomanPSMT" w:hAnsi="Times New Roman" w:cs="Times New Roman"/>
          <w:sz w:val="28"/>
          <w:szCs w:val="28"/>
        </w:rPr>
        <w:t>с помощью учителя пройденных песен на металлофоне,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ксилофоне, синтезаторе.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Музыкально-игровая деятельность</w:t>
      </w:r>
      <w:r w:rsidRPr="002A55FF">
        <w:rPr>
          <w:rFonts w:ascii="Times New Roman" w:eastAsia="TimesNewRomanPSMT" w:hAnsi="Times New Roman" w:cs="Times New Roman"/>
          <w:sz w:val="28"/>
          <w:szCs w:val="28"/>
        </w:rPr>
        <w:t>: двигательные, ритмические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мелодические каноны-эстафеты в коллективном музицировании.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Сочинение ритмических рисунков </w:t>
      </w:r>
      <w:r w:rsidRPr="002A55FF">
        <w:rPr>
          <w:rFonts w:ascii="Times New Roman" w:eastAsia="TimesNewRomanPSMT" w:hAnsi="Times New Roman" w:cs="Times New Roman"/>
          <w:sz w:val="28"/>
          <w:szCs w:val="28"/>
        </w:rPr>
        <w:t>в форме рондо (с повторяющимся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рефреном), в простой двухчастной и трехчастной формах. Сочинение простых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аккомпанементов с использованием интервалов и трезвучий.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Игра на элементарных музыкальных инструментах в ансамбле.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Импровизация </w:t>
      </w:r>
      <w:r w:rsidRPr="002A55FF">
        <w:rPr>
          <w:rFonts w:ascii="Times New Roman" w:eastAsia="TimesNewRomanPSMT" w:hAnsi="Times New Roman" w:cs="Times New Roman"/>
          <w:sz w:val="28"/>
          <w:szCs w:val="28"/>
        </w:rPr>
        <w:t>с использованием пройденных интервалов и трезвучий.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Применение интервалов и трезвучий в инструментальном сопровождении к</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пройденным песням, в партии синтезатора.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Разучивание </w:t>
      </w:r>
      <w:r w:rsidRPr="002A55FF">
        <w:rPr>
          <w:rFonts w:ascii="Times New Roman" w:eastAsia="TimesNewRomanPSMT" w:hAnsi="Times New Roman" w:cs="Times New Roman"/>
          <w:sz w:val="28"/>
          <w:szCs w:val="28"/>
        </w:rPr>
        <w:t>хоровых и оркестровых партий по нотам; исполнение по нотам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оркестровых партитур различных составов.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Слушание многоголосных (два-три голоса) хоровых произведений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хорального склада, узнавание пройденных интервалов и трезвучий.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Формы и жанры в музыке</w:t>
      </w:r>
      <w:r>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sz w:val="28"/>
          <w:szCs w:val="28"/>
        </w:rPr>
        <w:t>Простые двухчастная и трехчастная формы, вариации на новом музыкальном</w:t>
      </w:r>
      <w:r>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sz w:val="28"/>
          <w:szCs w:val="28"/>
        </w:rPr>
        <w:t>материале. Форма рондо.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lastRenderedPageBreak/>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Слушание музыкальных произведений, написанных в разных формах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жанрах. Определение соединений формы рондо и различных жанров. Примеры:</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Д.Б. Кабалевский «Рондо-марш», «Рондо-танец», «Рондо-песня»; Л. Бетховен</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«Ярость по поводу потерянного гроша». Прослушивание оркестровых</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произведений, написанных в форме вариаций. Примеры: М. И. Глинка</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«Арагонская хота»; М. Равель «Болеро». Активное слушание с элементами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пластического интонирования пьес-сценок, пьес-портретов в простой двухчастной</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 простой трехчастной формах и 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Музыкально-игровая деятельность</w:t>
      </w:r>
      <w:r w:rsidRPr="002A55FF">
        <w:rPr>
          <w:rFonts w:ascii="Times New Roman" w:eastAsia="TimesNewRomanPSMT" w:hAnsi="Times New Roman" w:cs="Times New Roman"/>
          <w:sz w:val="28"/>
          <w:szCs w:val="28"/>
        </w:rPr>
        <w:t>. Форма рондо и вариации 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музыкально-ритмических играх с инструментами (чередование ритмического тутти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и ритмического соло на различных элементарных инструментах (бубен, тамбурин 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др.).</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хоровых произведений </w:t>
      </w:r>
      <w:r w:rsidRPr="002A55FF">
        <w:rPr>
          <w:rFonts w:ascii="Times New Roman" w:eastAsia="TimesNewRomanPSMT" w:hAnsi="Times New Roman" w:cs="Times New Roman"/>
          <w:sz w:val="28"/>
          <w:szCs w:val="28"/>
        </w:rPr>
        <w:t>в форме рондо. Инструментальный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аккомпанемент с применением ритмического остинато, интервалов и трезвучий.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Игра на элементарных музыкальных инструментах в ансамбле</w:t>
      </w:r>
      <w:r w:rsidRPr="002A55FF">
        <w:rPr>
          <w:rFonts w:ascii="Times New Roman" w:eastAsia="TimesNewRomanPSMT" w:hAnsi="Times New Roman" w:cs="Times New Roman"/>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Сочинение и исполнение на элементарных инструментах пьес в различных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формах и жанрах с применением пройденных мелодико-ритмических формул,</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интервалов, трезвучий, ладов.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Я – артист</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Сольное и ансамблевое музицирование (вокальное и инструментальное).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Творческое соревнование.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Разучивание песен к праздникам (Новый год, День Защитника Отечества,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Международный день 8 марта, годовой круг календарных праздников, праздники</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церковного календаря и другие), подготовка концертных программ.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Исполнение пройденных хоровых и инструментальных произведений </w:t>
      </w:r>
      <w:r w:rsidRPr="002A55FF">
        <w:rPr>
          <w:rFonts w:ascii="Times New Roman" w:eastAsia="TimesNewRomanPSMT" w:hAnsi="Times New Roman" w:cs="Times New Roman"/>
          <w:sz w:val="28"/>
          <w:szCs w:val="28"/>
        </w:rPr>
        <w:t>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школьных мероприятиях, посвященных праздникам, торжественным событиям.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Подготовка концертных программ</w:t>
      </w:r>
      <w:r w:rsidRPr="002A55FF">
        <w:rPr>
          <w:rFonts w:ascii="Times New Roman" w:eastAsia="TimesNewRomanPSMT" w:hAnsi="Times New Roman" w:cs="Times New Roman"/>
          <w:sz w:val="28"/>
          <w:szCs w:val="28"/>
        </w:rPr>
        <w:t>, включающих произведения для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хорового и инструментального (либо совместного) музицирования, в том числе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музыку народов России.</w:t>
      </w:r>
    </w:p>
    <w:p w:rsidR="002A55FF" w:rsidRPr="002A55FF" w:rsidRDefault="002A55FF" w:rsidP="002A55F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A55FF">
        <w:rPr>
          <w:rFonts w:ascii="Times New Roman" w:eastAsia="TimesNewRomanPS-ItalicMT" w:hAnsi="Times New Roman" w:cs="Times New Roman"/>
          <w:i/>
          <w:iCs/>
          <w:sz w:val="28"/>
          <w:szCs w:val="28"/>
        </w:rPr>
        <w:t>Участие в школьных, региональных и всероссийских музыкально-</w:t>
      </w:r>
    </w:p>
    <w:p w:rsidR="002A55FF" w:rsidRPr="002A55FF" w:rsidRDefault="002A55FF" w:rsidP="002A55FF">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A55FF">
        <w:rPr>
          <w:rFonts w:ascii="Times New Roman" w:eastAsia="TimesNewRomanPS-ItalicMT" w:hAnsi="Times New Roman" w:cs="Times New Roman"/>
          <w:i/>
          <w:iCs/>
          <w:sz w:val="28"/>
          <w:szCs w:val="28"/>
        </w:rPr>
        <w:t>исполнительских фестивалях, конкурсах и т.д.</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Командные состязания</w:t>
      </w:r>
      <w:r w:rsidRPr="002A55FF">
        <w:rPr>
          <w:rFonts w:ascii="Times New Roman" w:eastAsia="TimesNewRomanPSMT" w:hAnsi="Times New Roman" w:cs="Times New Roman"/>
          <w:sz w:val="28"/>
          <w:szCs w:val="28"/>
        </w:rPr>
        <w:t>: викторины на основе изученного музыкального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материала; ритмические эстафеты; ритмическое эхо, ритмические «диалоги»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применением усложненных ритмоформул.</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Игра на элементарных музыкальных инструментах в ансамбле.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t xml:space="preserve">Совершенствование навыка импровизации. </w:t>
      </w:r>
      <w:r w:rsidRPr="002A55FF">
        <w:rPr>
          <w:rFonts w:ascii="Times New Roman" w:eastAsia="TimesNewRomanPSMT" w:hAnsi="Times New Roman" w:cs="Times New Roman"/>
          <w:sz w:val="28"/>
          <w:szCs w:val="28"/>
        </w:rPr>
        <w:t>Импровизация на элементарных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музыкальных инструментах, инструментах народного оркестра, синтезаторе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пройденных мелодических и ритмических формул. Соревнование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солиста и оркестра – исполнение «концертных» форм.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bCs/>
          <w:sz w:val="28"/>
          <w:szCs w:val="28"/>
        </w:rPr>
        <w:lastRenderedPageBreak/>
        <w:t>Музыкально</w:t>
      </w:r>
      <w:r w:rsidRPr="002A55FF">
        <w:rPr>
          <w:rFonts w:ascii="Times New Roman" w:eastAsia="TimesNewRomanPSMT" w:hAnsi="Times New Roman" w:cs="Times New Roman"/>
          <w:sz w:val="28"/>
          <w:szCs w:val="28"/>
        </w:rPr>
        <w:t>__</w:t>
      </w:r>
      <w:r w:rsidRPr="002A55FF">
        <w:rPr>
          <w:rFonts w:ascii="Times New Roman" w:hAnsi="Times New Roman" w:cs="Times New Roman"/>
          <w:bCs/>
          <w:sz w:val="28"/>
          <w:szCs w:val="28"/>
        </w:rPr>
        <w:t>театрализованное представление</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Музыкально-театрализованное представление как результат освоения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программы в третьем классе.</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Совместное участие обучающихся, педагогов, родителей в подготовке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проведении музыкально-театрализованного представления. Разработка сценариев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музыкально-театральных, музыкально-драматических, концертных композиций с</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использованием пройденного хорового и инструментального материала.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Рекомендуемые темы: «Моя Родина», «Широка страна моя родная», «Сказка в</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музыке», «Наша школьная планета», «Мир природы» и другие. Театрализованные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формы проведения открытых уроков, концертов.Подготовка и разыгрывание</w:t>
      </w:r>
      <w:r w:rsidR="007C6074">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сказок, фольклорных композиций, театрализация хоровых произведений с</w:t>
      </w:r>
      <w:r w:rsidR="007C6074">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включением элементов импровизации. Участие родителей в музыкально-</w:t>
      </w:r>
      <w:r w:rsidR="007C6074">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театрализованных представлениях (участие в разработке сценариев, подготовке</w:t>
      </w:r>
      <w:r>
        <w:rPr>
          <w:rFonts w:ascii="Times New Roman" w:eastAsia="TimesNewRomanPSMT" w:hAnsi="Times New Roman" w:cs="Times New Roman"/>
          <w:sz w:val="28"/>
          <w:szCs w:val="28"/>
        </w:rPr>
        <w:t xml:space="preserve"> </w:t>
      </w:r>
      <w:r w:rsidRPr="002A55FF">
        <w:rPr>
          <w:rFonts w:ascii="Times New Roman" w:eastAsia="TimesNewRomanPSMT" w:hAnsi="Times New Roman" w:cs="Times New Roman"/>
          <w:sz w:val="28"/>
          <w:szCs w:val="28"/>
        </w:rPr>
        <w:t>музыкально-инструментальных номеров, реквизита и декораций, костюмов и т.д.).</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Создание музыкально-театрального коллектива: распределение ролей:</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sz w:val="28"/>
          <w:szCs w:val="28"/>
        </w:rPr>
      </w:pPr>
      <w:r w:rsidRPr="002A55FF">
        <w:rPr>
          <w:rFonts w:ascii="Times New Roman" w:eastAsia="TimesNewRomanPSMT" w:hAnsi="Times New Roman" w:cs="Times New Roman"/>
          <w:sz w:val="28"/>
          <w:szCs w:val="28"/>
        </w:rPr>
        <w:t>«режиссеры», «артисты», «музыканты», «художники» и т.д.</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4 класс</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Песни народов мира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Песня как отражение истории культуры и быта различных народов мира.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Образное и жанровое содержание, структурные, мелодические и ритмические</w:t>
      </w:r>
      <w:r>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особенности песен народов мира.</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 xml:space="preserve">Слушание песен народов мира </w:t>
      </w:r>
      <w:r w:rsidRPr="002A55FF">
        <w:rPr>
          <w:rFonts w:ascii="Times New Roman" w:eastAsia="TimesNewRomanPSMT" w:hAnsi="Times New Roman" w:cs="Times New Roman"/>
          <w:bCs/>
          <w:sz w:val="28"/>
          <w:szCs w:val="28"/>
        </w:rPr>
        <w:t>с элементами анализа жанрового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разнообразия, ритмических особенностей песен разных регионов, приемов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развития (повтор, вариантность, контраст).</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 xml:space="preserve">Исполнение песен </w:t>
      </w:r>
      <w:r w:rsidRPr="002A55FF">
        <w:rPr>
          <w:rFonts w:ascii="Times New Roman" w:eastAsia="TimesNewRomanPSMT" w:hAnsi="Times New Roman" w:cs="Times New Roman"/>
          <w:bCs/>
          <w:sz w:val="28"/>
          <w:szCs w:val="28"/>
        </w:rPr>
        <w:t>народов мира с более сложными ритмическими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рисунками (синкопа, пунктирный ритм) и различными типами движения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(поступенное, по звукам аккорда, скачками).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Игра на элементарных музыкальных инструментах в ансамбле</w:t>
      </w:r>
      <w:r w:rsidRPr="002A55FF">
        <w:rPr>
          <w:rFonts w:ascii="Times New Roman" w:eastAsia="TimesNewRomanPSMT" w:hAnsi="Times New Roman" w:cs="Times New Roman"/>
          <w:bCs/>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Исполнение оркестровых партитур с относительно самостоятельными по</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ритмическому рисунку партиями (например, ритмическое остинато / партия,</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дублирующая ритм мелодии; пульсация равными длительностями / две партии –ритмическое эхо и др.). Исполнение простых ансамблевых дуэтов, трио;</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соревнование малых исполнительских групп.</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Музыкальная грамота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Основы музыкальной грамоты. Ключевые знаки и тональности (до двух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знаков). Чтение нот. Пение по нотам с тактированием. Исполнение канонов.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Интервалы и трезвучия. Средства музыкальной выразительности.</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lastRenderedPageBreak/>
        <w:t>Содержание обучения по видам деятельности: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 xml:space="preserve">Чтение нот </w:t>
      </w:r>
      <w:r w:rsidRPr="002A55FF">
        <w:rPr>
          <w:rFonts w:ascii="Times New Roman" w:eastAsia="TimesNewRomanPSMT" w:hAnsi="Times New Roman" w:cs="Times New Roman"/>
          <w:bCs/>
          <w:sz w:val="28"/>
          <w:szCs w:val="28"/>
        </w:rPr>
        <w:t>хоровых и оркестровых партий в тональностях (до двух знаков).</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Разучивание хоровых и оркестровых партий по нотам с тактированием, с</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применением ручных знаков. Исполнение простейших мелодических канонов по</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нотам.</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 xml:space="preserve">Подбор по слуху </w:t>
      </w:r>
      <w:r w:rsidRPr="002A55FF">
        <w:rPr>
          <w:rFonts w:ascii="Times New Roman" w:eastAsia="TimesNewRomanPSMT" w:hAnsi="Times New Roman" w:cs="Times New Roman"/>
          <w:bCs/>
          <w:sz w:val="28"/>
          <w:szCs w:val="28"/>
        </w:rPr>
        <w:t>с помощью учителя пройденных песен.</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Игра на элементарных музыкальных инструментах в ансамбле</w:t>
      </w:r>
      <w:r w:rsidRPr="002A55FF">
        <w:rPr>
          <w:rFonts w:ascii="Times New Roman" w:eastAsia="TimesNewRomanPSMT" w:hAnsi="Times New Roman" w:cs="Times New Roman"/>
          <w:bCs/>
          <w:sz w:val="28"/>
          <w:szCs w:val="28"/>
        </w:rPr>
        <w:t>.</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Сочинение ритмических рисунков в форме рондо, в простой двухчастной и</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простой трехчастной формах, исполнение их на музыкальных инструментах.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Ритмические каноны на основе освоенных ритмоформул. Применение простых</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интервалов и мажорного и минорного трезвучий в аккомпанементе к пройденным</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хоровым произведениям (в партиях металлофона, ксилофона, синтезатора).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hAnsi="Times New Roman" w:cs="Times New Roman"/>
          <w:bCs/>
          <w:sz w:val="28"/>
          <w:szCs w:val="28"/>
        </w:rPr>
        <w:t xml:space="preserve">Инструментальная и вокальная импровизация </w:t>
      </w:r>
      <w:r w:rsidRPr="002A55FF">
        <w:rPr>
          <w:rFonts w:ascii="Times New Roman" w:eastAsia="TimesNewRomanPSMT" w:hAnsi="Times New Roman" w:cs="Times New Roman"/>
          <w:bCs/>
          <w:sz w:val="28"/>
          <w:szCs w:val="28"/>
        </w:rPr>
        <w:t>с использованием простых</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интервалов, мажорного и минорного трезвучий.</w:t>
      </w:r>
    </w:p>
    <w:p w:rsidR="002A55FF" w:rsidRPr="002A55FF" w:rsidRDefault="002A55FF" w:rsidP="002A55FF">
      <w:pPr>
        <w:autoSpaceDE w:val="0"/>
        <w:autoSpaceDN w:val="0"/>
        <w:adjustRightInd w:val="0"/>
        <w:spacing w:after="0" w:line="240" w:lineRule="auto"/>
        <w:jc w:val="both"/>
        <w:rPr>
          <w:rFonts w:ascii="Times New Roman" w:hAnsi="Times New Roman" w:cs="Times New Roman"/>
          <w:bCs/>
          <w:sz w:val="28"/>
          <w:szCs w:val="28"/>
        </w:rPr>
      </w:pPr>
      <w:r w:rsidRPr="002A55FF">
        <w:rPr>
          <w:rFonts w:ascii="Times New Roman" w:hAnsi="Times New Roman" w:cs="Times New Roman"/>
          <w:bCs/>
          <w:sz w:val="28"/>
          <w:szCs w:val="28"/>
        </w:rPr>
        <w:t>Оркестровая музыка</w:t>
      </w:r>
    </w:p>
    <w:p w:rsidR="002A55FF" w:rsidRPr="002A55FF" w:rsidRDefault="002A55FF" w:rsidP="002A55FF">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Виды оркестров: симфонический, камерный, духовой, народный, джазовый,</w:t>
      </w:r>
    </w:p>
    <w:p w:rsidR="00CD3475" w:rsidRPr="00CD3475" w:rsidRDefault="002A55FF" w:rsidP="00CD3475">
      <w:pPr>
        <w:autoSpaceDE w:val="0"/>
        <w:autoSpaceDN w:val="0"/>
        <w:adjustRightInd w:val="0"/>
        <w:spacing w:after="0" w:line="240" w:lineRule="auto"/>
        <w:jc w:val="both"/>
        <w:rPr>
          <w:rFonts w:ascii="Times New Roman" w:eastAsia="TimesNewRomanPSMT" w:hAnsi="Times New Roman" w:cs="Times New Roman"/>
          <w:bCs/>
          <w:sz w:val="28"/>
          <w:szCs w:val="28"/>
        </w:rPr>
      </w:pPr>
      <w:r w:rsidRPr="002A55FF">
        <w:rPr>
          <w:rFonts w:ascii="Times New Roman" w:eastAsia="TimesNewRomanPSMT" w:hAnsi="Times New Roman" w:cs="Times New Roman"/>
          <w:bCs/>
          <w:sz w:val="28"/>
          <w:szCs w:val="28"/>
        </w:rPr>
        <w:t>эстрадный. Формирование знаний об основных группах, особенностях устройства</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и тембров инструментов. Оркестровая партитура. Электромузыкальные</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инструменты. Синтезатор как инструмент-оркестр. Осознание тембровых</w:t>
      </w:r>
      <w:r w:rsidR="00855E8A">
        <w:rPr>
          <w:rFonts w:ascii="Times New Roman" w:eastAsia="TimesNewRomanPSMT" w:hAnsi="Times New Roman" w:cs="Times New Roman"/>
          <w:bCs/>
          <w:sz w:val="28"/>
          <w:szCs w:val="28"/>
        </w:rPr>
        <w:t xml:space="preserve"> </w:t>
      </w:r>
      <w:r w:rsidRPr="002A55FF">
        <w:rPr>
          <w:rFonts w:ascii="Times New Roman" w:eastAsia="TimesNewRomanPSMT" w:hAnsi="Times New Roman" w:cs="Times New Roman"/>
          <w:bCs/>
          <w:sz w:val="28"/>
          <w:szCs w:val="28"/>
        </w:rPr>
        <w:t>возможностей синтезатора в практической исполнительской деятельности</w:t>
      </w:r>
      <w:r w:rsidR="00855E8A">
        <w:rPr>
          <w:rFonts w:ascii="Times New Roman" w:hAnsi="Times New Roman" w:cs="Times New Roman"/>
          <w:sz w:val="28"/>
          <w:szCs w:val="28"/>
        </w:rPr>
        <w:t>.</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Содержание обучения по видам деятельности:</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Слушание произведений для симфонического, камерного, духового,</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b/>
          <w:bCs/>
          <w:sz w:val="28"/>
          <w:szCs w:val="28"/>
        </w:rPr>
        <w:t>народного оркестров</w:t>
      </w:r>
      <w:r w:rsidRPr="00CD3475">
        <w:rPr>
          <w:rFonts w:ascii="Times New Roman" w:eastAsia="TimesNewRomanPSMT" w:hAnsi="Times New Roman" w:cs="Times New Roman"/>
          <w:sz w:val="28"/>
          <w:szCs w:val="28"/>
        </w:rPr>
        <w:t>. Примеры: оркестровые произведения А. Вивальди, В.</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Блажевича, В. Агапкина, В. Андреева; песни военных лет в исполнении духовых</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оркестров, лирические песни в исполнении народных оркестров; произведения для</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баяна, домры, балалайки-соло, народных инструментов региона и др.</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b/>
          <w:bCs/>
          <w:sz w:val="28"/>
          <w:szCs w:val="28"/>
        </w:rPr>
        <w:t xml:space="preserve">Игра на элементарных музыкальных инструментах в ансамбле. </w:t>
      </w:r>
      <w:r w:rsidRPr="00CD3475">
        <w:rPr>
          <w:rFonts w:ascii="Times New Roman" w:eastAsia="TimesNewRomanPSMT" w:hAnsi="Times New Roman" w:cs="Times New Roman"/>
          <w:sz w:val="28"/>
          <w:szCs w:val="28"/>
        </w:rPr>
        <w:t>Игра</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оркестровых партитур с самостоятельными по ритмическому рисунку партиями.</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Игра в ансамблях различного состава; разучивание простых ансамблевых дуэтов,</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трио, соревнование малых исполнительских групп. Подбор тембров на</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синтезаторе, игра в подражание различным инструментам.</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Музыкально-сценические жанры</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Балет, опера, мюзикл.Ознакомление с жанровыми и структурными</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особенностями и разнообразием музыкально-театральных произведений.</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Содержание обучения по видам деятельности:</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Слушание и просмотр фрагментов из классических опер, балетов и</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b/>
          <w:bCs/>
          <w:sz w:val="28"/>
          <w:szCs w:val="28"/>
        </w:rPr>
        <w:t>мюзиклов</w:t>
      </w:r>
      <w:r w:rsidRPr="00CD3475">
        <w:rPr>
          <w:rFonts w:ascii="Times New Roman" w:eastAsia="TimesNewRomanPSMT" w:hAnsi="Times New Roman" w:cs="Times New Roman"/>
          <w:sz w:val="28"/>
          <w:szCs w:val="28"/>
        </w:rPr>
        <w:t>. Сравнение особенностей жанра и структуры музыкально-сценических</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произведений, функций балета и хора в опере. Синтез искусств в музыкально-</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 xml:space="preserve">сценических жанрах: роль декораций в музыкальном спектакле; </w:t>
      </w:r>
      <w:r w:rsidRPr="00CD3475">
        <w:rPr>
          <w:rFonts w:ascii="Times New Roman" w:eastAsia="TimesNewRomanPSMT" w:hAnsi="Times New Roman" w:cs="Times New Roman"/>
          <w:sz w:val="28"/>
          <w:szCs w:val="28"/>
        </w:rPr>
        <w:lastRenderedPageBreak/>
        <w:t>мастерство</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художника-декоратора и т.д. Примеры: П.И. Чайковский «Щелкунчик», К.</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Хачатурян «Чиполлино», Н.А. Римский-Корсаков «Снегурочка».</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Драматизация отдельных фрагментов музыкально-сценических</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b/>
          <w:bCs/>
          <w:sz w:val="28"/>
          <w:szCs w:val="28"/>
        </w:rPr>
        <w:t xml:space="preserve">произведений. </w:t>
      </w:r>
      <w:r w:rsidRPr="00CD3475">
        <w:rPr>
          <w:rFonts w:ascii="Times New Roman" w:eastAsia="TimesNewRomanPSMT" w:hAnsi="Times New Roman" w:cs="Times New Roman"/>
          <w:sz w:val="28"/>
          <w:szCs w:val="28"/>
        </w:rPr>
        <w:t>Драматизация песен. Примеры: р.н.п. «Здравствуй, гостья зима», Р.</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Роджерс «Уроки музыки» из мюзикла «Звуки музыки», английская народная песня</w:t>
      </w:r>
      <w:r>
        <w:rPr>
          <w:rFonts w:ascii="Times New Roman" w:eastAsia="TimesNewRomanPSMT" w:hAnsi="Times New Roman" w:cs="Times New Roman"/>
          <w:sz w:val="28"/>
          <w:szCs w:val="28"/>
        </w:rPr>
        <w:t xml:space="preserve"> </w:t>
      </w:r>
      <w:r w:rsidRPr="00CD3475">
        <w:rPr>
          <w:rFonts w:ascii="Times New Roman" w:eastAsia="TimesNewRomanPSMT" w:hAnsi="Times New Roman" w:cs="Times New Roman"/>
          <w:sz w:val="28"/>
          <w:szCs w:val="28"/>
        </w:rPr>
        <w:t>«Пусть делают все так, как я» (обр. А. Долуханяна).</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b/>
          <w:bCs/>
          <w:sz w:val="28"/>
          <w:szCs w:val="28"/>
        </w:rPr>
      </w:pPr>
      <w:r w:rsidRPr="00CD3475">
        <w:rPr>
          <w:rFonts w:ascii="Times New Roman" w:eastAsia="TimesNewRomanPSMT" w:hAnsi="Times New Roman" w:cs="Times New Roman"/>
          <w:b/>
          <w:bCs/>
          <w:sz w:val="28"/>
          <w:szCs w:val="28"/>
        </w:rPr>
        <w:t>Музыка кино</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Формирование знаний об особенностях киномузыки и музыки к</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мультфильмам. Информация о композиторах, сочиняющих музыку к детским</w:t>
      </w:r>
    </w:p>
    <w:p w:rsidR="00CD3475" w:rsidRPr="00CD3475" w:rsidRDefault="00CD3475" w:rsidP="00CD3475">
      <w:pPr>
        <w:autoSpaceDE w:val="0"/>
        <w:autoSpaceDN w:val="0"/>
        <w:adjustRightInd w:val="0"/>
        <w:spacing w:after="0" w:line="240" w:lineRule="auto"/>
        <w:jc w:val="both"/>
        <w:rPr>
          <w:rFonts w:ascii="Times New Roman" w:eastAsia="TimesNewRomanPSMT" w:hAnsi="Times New Roman" w:cs="Times New Roman"/>
          <w:sz w:val="28"/>
          <w:szCs w:val="28"/>
        </w:rPr>
      </w:pPr>
      <w:r w:rsidRPr="00CD3475">
        <w:rPr>
          <w:rFonts w:ascii="Times New Roman" w:eastAsia="TimesNewRomanPSMT" w:hAnsi="Times New Roman" w:cs="Times New Roman"/>
          <w:sz w:val="28"/>
          <w:szCs w:val="28"/>
        </w:rPr>
        <w:t>фильмам и мультфильмам.</w:t>
      </w:r>
    </w:p>
    <w:p w:rsidR="00266517" w:rsidRDefault="00CD3475" w:rsidP="00CD3475">
      <w:pPr>
        <w:jc w:val="both"/>
        <w:rPr>
          <w:rFonts w:ascii="Times New Roman" w:eastAsia="TimesNewRomanPSMT" w:hAnsi="Times New Roman" w:cs="Times New Roman"/>
          <w:sz w:val="28"/>
          <w:szCs w:val="28"/>
        </w:rPr>
      </w:pPr>
      <w:r w:rsidRPr="00CD3475">
        <w:rPr>
          <w:rFonts w:ascii="Times New Roman" w:eastAsia="TimesNewRomanPSMT" w:hAnsi="Times New Roman" w:cs="Times New Roman"/>
          <w:b/>
          <w:bCs/>
          <w:sz w:val="28"/>
          <w:szCs w:val="28"/>
        </w:rPr>
        <w:t>Содержание обучения по видам деятельности: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NewRomanPS-BoldMT" w:hAnsi="TimesNewRomanPS-BoldMT" w:cs="TimesNewRomanPS-BoldMT"/>
          <w:b/>
          <w:bCs/>
          <w:sz w:val="28"/>
          <w:szCs w:val="28"/>
        </w:rPr>
        <w:t>Просмотр фрагментов детских кинофильмов и мультфильмов</w:t>
      </w:r>
      <w:r>
        <w:rPr>
          <w:rFonts w:ascii="TimesNewRomanPSMT" w:eastAsia="TimesNewRomanPSMT" w:hAnsi="TimesNewRomanPS-BoldMT" w:cs="TimesNewRomanPSMT"/>
          <w:sz w:val="28"/>
          <w:szCs w:val="28"/>
        </w:rPr>
        <w:t xml:space="preserve">. </w:t>
      </w:r>
      <w:r w:rsidRPr="00266517">
        <w:rPr>
          <w:rFonts w:ascii="Times New Roman" w:eastAsia="TimesNewRomanPSMT" w:hAnsi="Times New Roman" w:cs="Times New Roman"/>
          <w:sz w:val="28"/>
          <w:szCs w:val="28"/>
        </w:rPr>
        <w:t>Анализ</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функций и эмоционально-образного содержания музыкального сопровождения:</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sz w:val="28"/>
          <w:szCs w:val="28"/>
        </w:rPr>
        <w:t xml:space="preserve">• </w:t>
      </w:r>
      <w:r w:rsidRPr="00266517">
        <w:rPr>
          <w:rFonts w:ascii="Times New Roman" w:eastAsia="TimesNewRomanPSMT" w:hAnsi="Times New Roman" w:cs="Times New Roman"/>
          <w:sz w:val="28"/>
          <w:szCs w:val="28"/>
        </w:rPr>
        <w:t>характеристика действующих лиц (лейтмотивы), времени и среды</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действия;</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sz w:val="28"/>
          <w:szCs w:val="28"/>
        </w:rPr>
        <w:t xml:space="preserve">• </w:t>
      </w:r>
      <w:r w:rsidRPr="00266517">
        <w:rPr>
          <w:rFonts w:ascii="Times New Roman" w:eastAsia="TimesNewRomanPSMT" w:hAnsi="Times New Roman" w:cs="Times New Roman"/>
          <w:sz w:val="28"/>
          <w:szCs w:val="28"/>
        </w:rPr>
        <w:t>создание эмоционального фона;</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sz w:val="28"/>
          <w:szCs w:val="28"/>
        </w:rPr>
        <w:t xml:space="preserve">• </w:t>
      </w:r>
      <w:r w:rsidRPr="00266517">
        <w:rPr>
          <w:rFonts w:ascii="Times New Roman" w:eastAsia="TimesNewRomanPSMT" w:hAnsi="Times New Roman" w:cs="Times New Roman"/>
          <w:sz w:val="28"/>
          <w:szCs w:val="28"/>
        </w:rPr>
        <w:t>выражение общего смыслового контекста фильма.</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Примеры: фильмы-сказки «Морозко» (режиссер А. Роу, композитор</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Н. Будашкина), «После дождичка в четверг» (режиссер М. Юзовский, композитор</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Г. Гладков), «Приключения Буратино» (режиссер Л. Нечаев, композитор</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А.Рыбников). Мультфильмы: У. Дисней «Наивные симфонии»; музыкальные</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характеристики героев в мультфильмах российских режиссеров-аниматоров В.</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Котеночкина, А. Татарского, А. Хржановского, Ю. Норштейна, Г. Бардина, А.</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Петрова и др. Музыка к мультфильмам: «Винни Пух» (М. Вайнберг), «Ну, погоди»</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(А. Державин, А. Зацепин), «Приключения Кота Леопольда» (Б. Савельев, Н.</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Кудрина), «Крокодил Гена и Чебурашка» (В.Шаинский).</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 xml:space="preserve">Исполнение песен </w:t>
      </w:r>
      <w:r w:rsidRPr="00266517">
        <w:rPr>
          <w:rFonts w:ascii="Times New Roman" w:eastAsia="TimesNewRomanPSMT" w:hAnsi="Times New Roman" w:cs="Times New Roman"/>
          <w:sz w:val="28"/>
          <w:szCs w:val="28"/>
        </w:rPr>
        <w:t>из кинофильмов и мультфильмов. Работа над</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выразительным исполнением вокальных (ансамблевых и хоровых) произведений с</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аккомпанированием.</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 xml:space="preserve">Создание музыкальных композиций </w:t>
      </w:r>
      <w:r w:rsidRPr="00266517">
        <w:rPr>
          <w:rFonts w:ascii="Times New Roman" w:eastAsia="TimesNewRomanPSMT" w:hAnsi="Times New Roman" w:cs="Times New Roman"/>
          <w:sz w:val="28"/>
          <w:szCs w:val="28"/>
        </w:rPr>
        <w:t>на основе сюжетов различных</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кинофильмов и мультфильмов.</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b/>
          <w:bCs/>
          <w:sz w:val="28"/>
          <w:szCs w:val="28"/>
        </w:rPr>
      </w:pPr>
      <w:r w:rsidRPr="00266517">
        <w:rPr>
          <w:rFonts w:ascii="Times New Roman" w:eastAsia="TimesNewRomanPSMT" w:hAnsi="Times New Roman" w:cs="Times New Roman"/>
          <w:b/>
          <w:bCs/>
          <w:sz w:val="28"/>
          <w:szCs w:val="28"/>
        </w:rPr>
        <w:t>Учимся, играя</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Музыкальные викторины, игры, тестирование, импровизации, подбор по</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слуху, соревнования по группам, конкурсы, направленные на выявление</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результатов освоения программы.</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b/>
          <w:bCs/>
          <w:sz w:val="28"/>
          <w:szCs w:val="28"/>
        </w:rPr>
      </w:pPr>
      <w:r w:rsidRPr="00266517">
        <w:rPr>
          <w:rFonts w:ascii="Times New Roman" w:eastAsia="TimesNewRomanPSMT" w:hAnsi="Times New Roman" w:cs="Times New Roman"/>
          <w:b/>
          <w:bCs/>
          <w:sz w:val="28"/>
          <w:szCs w:val="28"/>
        </w:rPr>
        <w:t>Содержание обучения по видам деятельности: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b/>
          <w:bCs/>
          <w:sz w:val="28"/>
          <w:szCs w:val="28"/>
        </w:rPr>
        <w:t>Музыкально-игровая деятельность</w:t>
      </w:r>
      <w:r w:rsidRPr="00266517">
        <w:rPr>
          <w:rFonts w:ascii="Times New Roman" w:eastAsia="TimesNewRomanPSMT" w:hAnsi="Times New Roman" w:cs="Times New Roman"/>
          <w:sz w:val="28"/>
          <w:szCs w:val="28"/>
        </w:rPr>
        <w:t>. Ритмические игры, игры-соревнования</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lastRenderedPageBreak/>
        <w:t>на правильное определение на слух и в нотах элементов музыкальной ре</w:t>
      </w:r>
      <w:r w:rsidRPr="00266517">
        <w:rPr>
          <w:rFonts w:ascii="Times New Roman" w:hAnsi="Times New Roman" w:cs="Times New Roman"/>
          <w:sz w:val="28"/>
          <w:szCs w:val="28"/>
        </w:rPr>
        <w:t>чи.</w:t>
      </w:r>
      <w:r w:rsidRPr="00266517">
        <w:rPr>
          <w:rFonts w:ascii="Times New Roman" w:eastAsia="TimesNewRomanPSMT" w:hAnsi="Times New Roman" w:cs="Times New Roman"/>
          <w:sz w:val="28"/>
          <w:szCs w:val="28"/>
        </w:rPr>
        <w:t xml:space="preserve"> Импровизация-соревнование на основе заданных моделей, подбор по слуху</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простых музыкальных построений. Исполнение изученных песен в форме</w:t>
      </w:r>
    </w:p>
    <w:p w:rsidR="00266517" w:rsidRPr="00266517" w:rsidRDefault="00266517" w:rsidP="00266517">
      <w:pPr>
        <w:spacing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командного соревнования.</w:t>
      </w:r>
    </w:p>
    <w:p w:rsidR="00266517" w:rsidRPr="00266517" w:rsidRDefault="00266517" w:rsidP="00266517">
      <w:pPr>
        <w:autoSpaceDE w:val="0"/>
        <w:autoSpaceDN w:val="0"/>
        <w:adjustRightInd w:val="0"/>
        <w:spacing w:after="0" w:line="240" w:lineRule="auto"/>
        <w:jc w:val="both"/>
        <w:rPr>
          <w:rFonts w:ascii="Times New Roman" w:hAnsi="Times New Roman" w:cs="Times New Roman"/>
          <w:b/>
          <w:bCs/>
          <w:sz w:val="28"/>
          <w:szCs w:val="28"/>
        </w:rPr>
      </w:pPr>
      <w:r w:rsidRPr="00266517">
        <w:rPr>
          <w:rFonts w:ascii="Times New Roman" w:hAnsi="Times New Roman" w:cs="Times New Roman"/>
          <w:b/>
          <w:bCs/>
          <w:sz w:val="28"/>
          <w:szCs w:val="28"/>
        </w:rPr>
        <w:t>Я – артист</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Сольное и ансамблевое музицирование (вокальное и инструментальное).</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Творческое соревнование.</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Разучивание песен к праздникам (Новый год, День Защитника Отечества,</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Международный день 8 марта, годовой круг календарных праздников, праздники</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церковного календаря и другие), подготовка концертных программ.</w:t>
      </w:r>
    </w:p>
    <w:p w:rsidR="00266517" w:rsidRPr="00266517" w:rsidRDefault="00266517" w:rsidP="00266517">
      <w:pPr>
        <w:autoSpaceDE w:val="0"/>
        <w:autoSpaceDN w:val="0"/>
        <w:adjustRightInd w:val="0"/>
        <w:spacing w:after="0" w:line="240" w:lineRule="auto"/>
        <w:jc w:val="both"/>
        <w:rPr>
          <w:rFonts w:ascii="Times New Roman" w:hAnsi="Times New Roman" w:cs="Times New Roman"/>
          <w:b/>
          <w:bCs/>
          <w:sz w:val="28"/>
          <w:szCs w:val="28"/>
        </w:rPr>
      </w:pPr>
      <w:r w:rsidRPr="00266517">
        <w:rPr>
          <w:rFonts w:ascii="Times New Roman" w:hAnsi="Times New Roman" w:cs="Times New Roman"/>
          <w:b/>
          <w:bCs/>
          <w:sz w:val="28"/>
          <w:szCs w:val="28"/>
        </w:rPr>
        <w:t>Содержание обучения по видам деятельности: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 xml:space="preserve">Исполнение пройденных хоровых и инструментальных произведений </w:t>
      </w:r>
      <w:r w:rsidRPr="00266517">
        <w:rPr>
          <w:rFonts w:ascii="Times New Roman" w:eastAsia="TimesNewRomanPSMT" w:hAnsi="Times New Roman" w:cs="Times New Roman"/>
          <w:sz w:val="28"/>
          <w:szCs w:val="28"/>
        </w:rPr>
        <w:t>в</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школьных мероприятиях, посвященных праздникам, торжественным событиям.</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Исполнение песен в сопровождении двигательно-пластической, инструментально-</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ритмической импровизации.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Подготовка концертных программ</w:t>
      </w:r>
      <w:r w:rsidRPr="00266517">
        <w:rPr>
          <w:rFonts w:ascii="Times New Roman" w:eastAsia="TimesNewRomanPSMT" w:hAnsi="Times New Roman" w:cs="Times New Roman"/>
          <w:sz w:val="28"/>
          <w:szCs w:val="28"/>
        </w:rPr>
        <w:t>, включающих произведения для</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хорового и инструментального (либо совместного) музицирования и отражающих</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полноту тематики освоенного учебного предмета.</w:t>
      </w:r>
    </w:p>
    <w:p w:rsidR="00266517" w:rsidRPr="00266517" w:rsidRDefault="00266517" w:rsidP="0026651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66517">
        <w:rPr>
          <w:rFonts w:ascii="Times New Roman" w:eastAsia="TimesNewRomanPS-ItalicMT" w:hAnsi="Times New Roman" w:cs="Times New Roman"/>
          <w:i/>
          <w:iCs/>
          <w:sz w:val="28"/>
          <w:szCs w:val="28"/>
        </w:rPr>
        <w:t>Участие в школьных, региональных и всероссийских музыкально-</w:t>
      </w:r>
    </w:p>
    <w:p w:rsidR="00266517" w:rsidRPr="00266517" w:rsidRDefault="00266517" w:rsidP="00266517">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266517">
        <w:rPr>
          <w:rFonts w:ascii="Times New Roman" w:eastAsia="TimesNewRomanPS-ItalicMT" w:hAnsi="Times New Roman" w:cs="Times New Roman"/>
          <w:i/>
          <w:iCs/>
          <w:sz w:val="28"/>
          <w:szCs w:val="28"/>
        </w:rPr>
        <w:t>исполнительских фестивалях, конкурсах и т.д.</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Командные состязания</w:t>
      </w:r>
      <w:r w:rsidRPr="00266517">
        <w:rPr>
          <w:rFonts w:ascii="Times New Roman" w:eastAsia="TimesNewRomanPSMT" w:hAnsi="Times New Roman" w:cs="Times New Roman"/>
          <w:sz w:val="28"/>
          <w:szCs w:val="28"/>
        </w:rPr>
        <w:t>: викторины на основе изученного музыкального</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материала; ритмические эстафеты; ритмическое эхо, ритмические «диалоги» с</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применением всего разнообразия пройденных ритмоформул.</w:t>
      </w:r>
    </w:p>
    <w:p w:rsidR="00266517" w:rsidRPr="00266517" w:rsidRDefault="00266517" w:rsidP="00266517">
      <w:pPr>
        <w:autoSpaceDE w:val="0"/>
        <w:autoSpaceDN w:val="0"/>
        <w:adjustRightInd w:val="0"/>
        <w:spacing w:after="0" w:line="240" w:lineRule="auto"/>
        <w:jc w:val="both"/>
        <w:rPr>
          <w:rFonts w:ascii="Times New Roman" w:hAnsi="Times New Roman" w:cs="Times New Roman"/>
          <w:b/>
          <w:bCs/>
          <w:sz w:val="28"/>
          <w:szCs w:val="28"/>
        </w:rPr>
      </w:pPr>
      <w:r w:rsidRPr="00266517">
        <w:rPr>
          <w:rFonts w:ascii="Times New Roman" w:hAnsi="Times New Roman" w:cs="Times New Roman"/>
          <w:b/>
          <w:bCs/>
          <w:sz w:val="28"/>
          <w:szCs w:val="28"/>
        </w:rPr>
        <w:t>Игра на элементарных музыкальных инструментах в ансамбле,</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оркестре</w:t>
      </w:r>
      <w:r w:rsidRPr="00266517">
        <w:rPr>
          <w:rFonts w:ascii="Times New Roman" w:eastAsia="TimesNewRomanPSMT" w:hAnsi="Times New Roman" w:cs="Times New Roman"/>
          <w:sz w:val="28"/>
          <w:szCs w:val="28"/>
        </w:rPr>
        <w:t>. Импровизация на элементарных музыкальных инструментах,</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инструментах народного оркестра, синтезаторе с использованием всех пройденных</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мелодических и ритмических формул. Соревнование: «солист –солист», «солист –</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оркестр».</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hAnsi="Times New Roman" w:cs="Times New Roman"/>
          <w:b/>
          <w:bCs/>
          <w:sz w:val="28"/>
          <w:szCs w:val="28"/>
        </w:rPr>
        <w:t>Соревнование классов</w:t>
      </w:r>
      <w:r w:rsidRPr="00266517">
        <w:rPr>
          <w:rFonts w:ascii="Times New Roman" w:eastAsia="TimesNewRomanPSMT" w:hAnsi="Times New Roman" w:cs="Times New Roman"/>
          <w:sz w:val="28"/>
          <w:szCs w:val="28"/>
        </w:rPr>
        <w:t>: лучшее исполнение произведений хорового,</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инструментального, музыкально-театрального репертуара, пройденных за весь</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период обучения.</w:t>
      </w:r>
    </w:p>
    <w:p w:rsidR="00266517" w:rsidRPr="00266517" w:rsidRDefault="00266517" w:rsidP="00266517">
      <w:pPr>
        <w:autoSpaceDE w:val="0"/>
        <w:autoSpaceDN w:val="0"/>
        <w:adjustRightInd w:val="0"/>
        <w:spacing w:after="0" w:line="240" w:lineRule="auto"/>
        <w:jc w:val="both"/>
        <w:rPr>
          <w:rFonts w:ascii="Times New Roman" w:hAnsi="Times New Roman" w:cs="Times New Roman"/>
          <w:b/>
          <w:bCs/>
          <w:sz w:val="28"/>
          <w:szCs w:val="28"/>
        </w:rPr>
      </w:pPr>
      <w:r w:rsidRPr="00266517">
        <w:rPr>
          <w:rFonts w:ascii="Times New Roman" w:hAnsi="Times New Roman" w:cs="Times New Roman"/>
          <w:b/>
          <w:bCs/>
          <w:sz w:val="28"/>
          <w:szCs w:val="28"/>
        </w:rPr>
        <w:t>Музыкально-театрализованное представление</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Музыкально-театрализованное представление как итоговый результат</w:t>
      </w:r>
    </w:p>
    <w:p w:rsidR="002A55FF" w:rsidRPr="00266517" w:rsidRDefault="00266517" w:rsidP="00266517">
      <w:pPr>
        <w:spacing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освоения программы.</w:t>
      </w:r>
    </w:p>
    <w:p w:rsidR="00266517" w:rsidRPr="00266517" w:rsidRDefault="00266517" w:rsidP="00266517">
      <w:pPr>
        <w:autoSpaceDE w:val="0"/>
        <w:autoSpaceDN w:val="0"/>
        <w:adjustRightInd w:val="0"/>
        <w:spacing w:after="0" w:line="240" w:lineRule="auto"/>
        <w:jc w:val="both"/>
        <w:rPr>
          <w:rFonts w:ascii="Times New Roman" w:hAnsi="Times New Roman" w:cs="Times New Roman"/>
          <w:b/>
          <w:bCs/>
          <w:sz w:val="28"/>
          <w:szCs w:val="28"/>
        </w:rPr>
      </w:pPr>
      <w:r w:rsidRPr="00266517">
        <w:rPr>
          <w:rFonts w:ascii="Times New Roman" w:hAnsi="Times New Roman" w:cs="Times New Roman"/>
          <w:b/>
          <w:bCs/>
          <w:sz w:val="28"/>
          <w:szCs w:val="28"/>
        </w:rPr>
        <w:t>Содержание обучения по видам деятельности: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Совместное участие обучающихся, педагогов, родителей в подготовке и</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проведении музыкально-театрализованного представления. Разработка сценариев</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музыкально-театральных, музыкально-драматических, концертных композиций с</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использованием пройденного хорового и инструментального материала.</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lastRenderedPageBreak/>
        <w:t>Подготовка и разыгрывание музыкально-театральных постановок, музыкально-</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драматических композиций по мотивам известных мультфильмов, фильмов-сказок,</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опер и балетов на сказочные сюжеты. Участие родителей в музыкально-</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театрализованных представлениях (участие в разработке сценариев, подготовке</w:t>
      </w:r>
      <w:r>
        <w:rPr>
          <w:rFonts w:ascii="Times New Roman" w:eastAsia="TimesNewRomanPSMT" w:hAnsi="Times New Roman" w:cs="Times New Roman"/>
          <w:sz w:val="28"/>
          <w:szCs w:val="28"/>
        </w:rPr>
        <w:t xml:space="preserve"> </w:t>
      </w:r>
      <w:r w:rsidRPr="00266517">
        <w:rPr>
          <w:rFonts w:ascii="Times New Roman" w:eastAsia="TimesNewRomanPSMT" w:hAnsi="Times New Roman" w:cs="Times New Roman"/>
          <w:sz w:val="28"/>
          <w:szCs w:val="28"/>
        </w:rPr>
        <w:t>музыкально-инструментальных номеров, реквизита и декораций, костюмов и т.д.).</w:t>
      </w:r>
    </w:p>
    <w:p w:rsidR="00266517" w:rsidRPr="00266517" w:rsidRDefault="00266517" w:rsidP="00266517">
      <w:pPr>
        <w:autoSpaceDE w:val="0"/>
        <w:autoSpaceDN w:val="0"/>
        <w:adjustRightInd w:val="0"/>
        <w:spacing w:after="0"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Создание музыкально-театрального коллектива: распределение ролей:</w:t>
      </w:r>
    </w:p>
    <w:p w:rsidR="0057488A" w:rsidRDefault="00266517" w:rsidP="00266517">
      <w:pPr>
        <w:spacing w:line="240" w:lineRule="auto"/>
        <w:jc w:val="both"/>
        <w:rPr>
          <w:rFonts w:ascii="Times New Roman" w:eastAsia="TimesNewRomanPSMT" w:hAnsi="Times New Roman" w:cs="Times New Roman"/>
          <w:sz w:val="28"/>
          <w:szCs w:val="28"/>
        </w:rPr>
      </w:pPr>
      <w:r w:rsidRPr="00266517">
        <w:rPr>
          <w:rFonts w:ascii="Times New Roman" w:eastAsia="TimesNewRomanPSMT" w:hAnsi="Times New Roman" w:cs="Times New Roman"/>
          <w:sz w:val="28"/>
          <w:szCs w:val="28"/>
        </w:rPr>
        <w:t>«режиссеры», «артисты», «музыканты», «художники» и т.д.</w:t>
      </w:r>
    </w:p>
    <w:p w:rsidR="0057488A" w:rsidRDefault="0057488A" w:rsidP="0057488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2.2.2.9. Технология</w:t>
      </w:r>
    </w:p>
    <w:p w:rsidR="0057488A" w:rsidRDefault="0057488A" w:rsidP="0057488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Общекультурные и общетрудовые компетенции. Основы культуры труда,</w:t>
      </w:r>
      <w:r w:rsidR="00BB4C5A">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самообслуживания</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Трудовая деятельность и ее значение в жизни человека. Рукотворный мир как</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результат труда человека; разнообразие предметов рукотворного мира</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w:t>
      </w:r>
      <w:r w:rsidRPr="00BB4C5A">
        <w:rPr>
          <w:rFonts w:ascii="Times New Roman" w:eastAsia="TimesNewRomanPS-ItalicMT" w:hAnsi="Times New Roman" w:cs="Times New Roman"/>
          <w:i/>
          <w:iCs/>
          <w:sz w:val="28"/>
          <w:szCs w:val="28"/>
        </w:rPr>
        <w:t>архитектура</w:t>
      </w:r>
      <w:r w:rsidRPr="00BB4C5A">
        <w:rPr>
          <w:rFonts w:ascii="Times New Roman" w:eastAsia="TimesNewRomanPSMT" w:hAnsi="Times New Roman" w:cs="Times New Roman"/>
          <w:sz w:val="28"/>
          <w:szCs w:val="28"/>
        </w:rPr>
        <w:t>, техника, предметы быта и декоративно-прикладного искусства и т.д.) разных народов России (на примере 2–3 народов). Особенности тематики,</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материалов, внешнего вида изделий декоративного искусства разных народов,</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отражающие природные, географические и социальные условия конкретного</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народа.</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Элементарные общие правила создания предметов рукотворного мира</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(удобство, эстетическая выразительность, прочность; гармония предметов и</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окружающей среды). Бережное отношение к природе как источнику сырьевых</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 xml:space="preserve">ресурсов. Мастера и их профессии; </w:t>
      </w:r>
      <w:r w:rsidRPr="00BB4C5A">
        <w:rPr>
          <w:rFonts w:ascii="Times New Roman" w:eastAsia="TimesNewRomanPS-ItalicMT" w:hAnsi="Times New Roman" w:cs="Times New Roman"/>
          <w:i/>
          <w:iCs/>
          <w:sz w:val="28"/>
          <w:szCs w:val="28"/>
        </w:rPr>
        <w:t>традиции и творчество мастера в создании</w:t>
      </w:r>
      <w:r w:rsidR="00BB4C5A">
        <w:rPr>
          <w:rFonts w:ascii="Times New Roman" w:eastAsia="TimesNewRomanPSMT" w:hAnsi="Times New Roman" w:cs="Times New Roman"/>
          <w:sz w:val="28"/>
          <w:szCs w:val="28"/>
        </w:rPr>
        <w:t xml:space="preserve"> </w:t>
      </w:r>
      <w:r w:rsidRPr="00BB4C5A">
        <w:rPr>
          <w:rFonts w:ascii="Times New Roman" w:eastAsia="TimesNewRomanPS-ItalicMT" w:hAnsi="Times New Roman" w:cs="Times New Roman"/>
          <w:i/>
          <w:iCs/>
          <w:sz w:val="28"/>
          <w:szCs w:val="28"/>
        </w:rPr>
        <w:t>предметной среды (общее представление)</w:t>
      </w:r>
      <w:r w:rsidRPr="00BB4C5A">
        <w:rPr>
          <w:rFonts w:ascii="Times New Roman" w:eastAsia="TimesNewRomanPSMT" w:hAnsi="Times New Roman" w:cs="Times New Roman"/>
          <w:sz w:val="28"/>
          <w:szCs w:val="28"/>
        </w:rPr>
        <w:t>.</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Анализ задания, организация рабочего места в зависимости от вида работы,</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 xml:space="preserve">планирование трудового процесса. Рациональное размещение на рабочем местематериалов и инструментов, </w:t>
      </w:r>
      <w:r w:rsidRPr="00BB4C5A">
        <w:rPr>
          <w:rFonts w:ascii="Times New Roman" w:eastAsia="TimesNewRomanPS-ItalicMT" w:hAnsi="Times New Roman" w:cs="Times New Roman"/>
          <w:i/>
          <w:iCs/>
          <w:sz w:val="28"/>
          <w:szCs w:val="28"/>
        </w:rPr>
        <w:t>распределение рабочего времени</w:t>
      </w:r>
      <w:r w:rsidRPr="00BB4C5A">
        <w:rPr>
          <w:rFonts w:ascii="Times New Roman" w:eastAsia="TimesNewRomanPSMT" w:hAnsi="Times New Roman" w:cs="Times New Roman"/>
          <w:sz w:val="28"/>
          <w:szCs w:val="28"/>
        </w:rPr>
        <w:t>. Отбор и анализ</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информации (из учебника и других дидактических материалов), ее использование в</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организации работы. Контроль и корректировка хода работы. Работа в малых</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группах, осуществление сотрудничества, выполнение социальных ролей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(руководитель и подчиненный).</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Элементарная творческая и проектная деятельность (создание замысла, его</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детализация и воплощение). Несложные коллективные, групповые и</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индивидуальные проекты. Культура межличностных отношений в совместной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деятельности. Результат проектной деятельности – изделия, услуги (например,</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помощь ветеранам, пенсионерам, инвалидам), праздники и т. п.</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Выполнение доступных видов работ по самообслуживанию, домашнему труду,</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оказание доступных видов помощи малышам, взрослым и сверстникам.</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b/>
          <w:bCs/>
          <w:sz w:val="28"/>
          <w:szCs w:val="28"/>
        </w:rPr>
      </w:pPr>
      <w:r w:rsidRPr="00BB4C5A">
        <w:rPr>
          <w:rFonts w:ascii="Times New Roman" w:eastAsia="TimesNewRomanPSMT" w:hAnsi="Times New Roman" w:cs="Times New Roman"/>
          <w:b/>
          <w:bCs/>
          <w:sz w:val="28"/>
          <w:szCs w:val="28"/>
        </w:rPr>
        <w:t>Технология ручной обработки материалов. Элементы графической</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b/>
          <w:bCs/>
          <w:sz w:val="28"/>
          <w:szCs w:val="28"/>
        </w:rPr>
      </w:pPr>
      <w:r w:rsidRPr="00BB4C5A">
        <w:rPr>
          <w:rFonts w:ascii="Times New Roman" w:eastAsia="TimesNewRomanPSMT" w:hAnsi="Times New Roman" w:cs="Times New Roman"/>
          <w:b/>
          <w:bCs/>
          <w:sz w:val="28"/>
          <w:szCs w:val="28"/>
        </w:rPr>
        <w:t>грамоты</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lastRenderedPageBreak/>
        <w:t>Общее понятие о материалах, их происхождении. Исследование</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элементарных физических, механических и технологических свойств доступных</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 xml:space="preserve">материалов. </w:t>
      </w:r>
      <w:r w:rsidRPr="00BB4C5A">
        <w:rPr>
          <w:rFonts w:ascii="Times New Roman" w:eastAsia="TimesNewRomanPS-ItalicMT" w:hAnsi="Times New Roman" w:cs="Times New Roman"/>
          <w:i/>
          <w:iCs/>
          <w:sz w:val="28"/>
          <w:szCs w:val="28"/>
        </w:rPr>
        <w:t>Многообразие материалов и их практическое применение в жизни</w:t>
      </w:r>
      <w:r w:rsidRPr="00BB4C5A">
        <w:rPr>
          <w:rFonts w:ascii="Times New Roman" w:eastAsia="TimesNewRomanPSMT" w:hAnsi="Times New Roman" w:cs="Times New Roman"/>
          <w:sz w:val="28"/>
          <w:szCs w:val="28"/>
        </w:rPr>
        <w:t>.</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Подготовка материалов к работе. Экономное расходование материалов.</w:t>
      </w:r>
    </w:p>
    <w:p w:rsidR="0057488A" w:rsidRPr="00BB4C5A"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ItalicMT" w:hAnsi="Times New Roman" w:cs="Times New Roman"/>
          <w:i/>
          <w:iCs/>
          <w:sz w:val="28"/>
          <w:szCs w:val="28"/>
        </w:rPr>
        <w:t>Выбор материалов по их декоративно-художественным и конструктивным</w:t>
      </w:r>
    </w:p>
    <w:p w:rsidR="0057488A" w:rsidRPr="00BB4C5A"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ItalicMT" w:hAnsi="Times New Roman" w:cs="Times New Roman"/>
          <w:i/>
          <w:iCs/>
          <w:sz w:val="28"/>
          <w:szCs w:val="28"/>
        </w:rPr>
        <w:t>свойствам, использование соответствующих способов обработки материалов в</w:t>
      </w:r>
      <w:r w:rsidR="00BB4C5A">
        <w:rPr>
          <w:rFonts w:ascii="Times New Roman" w:eastAsia="TimesNewRomanPS-ItalicMT" w:hAnsi="Times New Roman" w:cs="Times New Roman"/>
          <w:i/>
          <w:iCs/>
          <w:sz w:val="28"/>
          <w:szCs w:val="28"/>
        </w:rPr>
        <w:t xml:space="preserve"> </w:t>
      </w:r>
      <w:r w:rsidRPr="00BB4C5A">
        <w:rPr>
          <w:rFonts w:ascii="Times New Roman" w:eastAsia="TimesNewRomanPS-ItalicMT" w:hAnsi="Times New Roman" w:cs="Times New Roman"/>
          <w:i/>
          <w:iCs/>
          <w:sz w:val="28"/>
          <w:szCs w:val="28"/>
        </w:rPr>
        <w:t>зависимости от назначения изделия</w:t>
      </w:r>
      <w:r w:rsidRPr="00BB4C5A">
        <w:rPr>
          <w:rFonts w:ascii="Times New Roman" w:eastAsia="TimesNewRomanPSMT" w:hAnsi="Times New Roman" w:cs="Times New Roman"/>
          <w:sz w:val="28"/>
          <w:szCs w:val="28"/>
        </w:rPr>
        <w:t>.</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Инструменты и приспособления для обработки материалов (знание названий</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используемых инструментов), выполнение приемов их рационального и</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безопасного использования.</w:t>
      </w:r>
    </w:p>
    <w:p w:rsidR="0057488A" w:rsidRPr="00BB4C5A"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ItalicMT" w:hAnsi="Times New Roman" w:cs="Times New Roman"/>
          <w:i/>
          <w:iCs/>
          <w:sz w:val="28"/>
          <w:szCs w:val="28"/>
        </w:rPr>
        <w:t>Общее представление о технологическом процессе: анализ устройства и</w:t>
      </w:r>
    </w:p>
    <w:p w:rsidR="0057488A" w:rsidRPr="00BB4C5A"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ItalicMT" w:hAnsi="Times New Roman" w:cs="Times New Roman"/>
          <w:i/>
          <w:iCs/>
          <w:sz w:val="28"/>
          <w:szCs w:val="28"/>
        </w:rPr>
        <w:t>назначения изделия; выстраивание последовательности практических действий и</w:t>
      </w:r>
      <w:r w:rsidR="00BB4C5A">
        <w:rPr>
          <w:rFonts w:ascii="Times New Roman" w:eastAsia="TimesNewRomanPS-ItalicMT" w:hAnsi="Times New Roman" w:cs="Times New Roman"/>
          <w:i/>
          <w:iCs/>
          <w:sz w:val="28"/>
          <w:szCs w:val="28"/>
        </w:rPr>
        <w:t xml:space="preserve"> </w:t>
      </w:r>
      <w:r w:rsidRPr="00BB4C5A">
        <w:rPr>
          <w:rFonts w:ascii="Times New Roman" w:eastAsia="TimesNewRomanPS-ItalicMT" w:hAnsi="Times New Roman" w:cs="Times New Roman"/>
          <w:i/>
          <w:iCs/>
          <w:sz w:val="28"/>
          <w:szCs w:val="28"/>
        </w:rPr>
        <w:t>технологических операций; подбор материалов и инструментов; экономная</w:t>
      </w:r>
      <w:r w:rsidR="00BB4C5A">
        <w:rPr>
          <w:rFonts w:ascii="Times New Roman" w:eastAsia="TimesNewRomanPS-ItalicMT" w:hAnsi="Times New Roman" w:cs="Times New Roman"/>
          <w:i/>
          <w:iCs/>
          <w:sz w:val="28"/>
          <w:szCs w:val="28"/>
        </w:rPr>
        <w:t xml:space="preserve"> </w:t>
      </w:r>
      <w:r w:rsidRPr="00BB4C5A">
        <w:rPr>
          <w:rFonts w:ascii="Times New Roman" w:eastAsia="TimesNewRomanPS-ItalicMT" w:hAnsi="Times New Roman" w:cs="Times New Roman"/>
          <w:i/>
          <w:iCs/>
          <w:sz w:val="28"/>
          <w:szCs w:val="28"/>
        </w:rPr>
        <w:t>разметка; обработка с целью получения деталей, сборка, отделка изделия;</w:t>
      </w:r>
      <w:r w:rsidR="00BB4C5A">
        <w:rPr>
          <w:rFonts w:ascii="Times New Roman" w:eastAsia="TimesNewRomanPS-ItalicMT" w:hAnsi="Times New Roman" w:cs="Times New Roman"/>
          <w:i/>
          <w:iCs/>
          <w:sz w:val="28"/>
          <w:szCs w:val="28"/>
        </w:rPr>
        <w:t xml:space="preserve"> </w:t>
      </w:r>
      <w:r w:rsidRPr="00BB4C5A">
        <w:rPr>
          <w:rFonts w:ascii="Times New Roman" w:eastAsia="TimesNewRomanPS-ItalicMT" w:hAnsi="Times New Roman" w:cs="Times New Roman"/>
          <w:i/>
          <w:iCs/>
          <w:sz w:val="28"/>
          <w:szCs w:val="28"/>
        </w:rPr>
        <w:t>проверка изделия в действии, внесение необходимых дополнений и изменений</w:t>
      </w:r>
      <w:r w:rsidRPr="00BB4C5A">
        <w:rPr>
          <w:rFonts w:ascii="Times New Roman" w:eastAsia="TimesNewRomanPSMT" w:hAnsi="Times New Roman" w:cs="Times New Roman"/>
          <w:sz w:val="28"/>
          <w:szCs w:val="28"/>
        </w:rPr>
        <w:t>.</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Называние и выполнение основных технологических операций ручной обработки</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материалов: разметка деталей (на глаз, по шаблону, трафарету, лекалу,</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копированием, с помощью линейки, угольника, циркуля), выделение деталей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(отрывание, резание ножницами, канцелярским ножом), формообразование деталей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(сгибание, складывание и др.), сборка изделия (клеевое, ниточное, проволочное,</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винтовое и другие виды соединения), отделка изделия или его деталей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(окрашивание, вышивка, аппликация и др.). Выполнение отделки в соответствии с</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особенностями декоративных орнаментов разных народов России (растительный,</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геометрический и другие орнаменты).</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Использование измерений и построений для решения практических задач.</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Виды условных графических изображений: рисунок, простейший чертеж, эскиз,</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развертка, схема (их узнавание). Назначение линий чертежа (контур, линия</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 xml:space="preserve">надреза, сгиба, размерная, осевая, центровая, </w:t>
      </w:r>
      <w:r w:rsidRPr="00BB4C5A">
        <w:rPr>
          <w:rFonts w:ascii="Times New Roman" w:eastAsia="TimesNewRomanPS-ItalicMT" w:hAnsi="Times New Roman" w:cs="Times New Roman"/>
          <w:i/>
          <w:iCs/>
          <w:sz w:val="28"/>
          <w:szCs w:val="28"/>
        </w:rPr>
        <w:t>разрыва</w:t>
      </w:r>
      <w:r w:rsidRPr="00BB4C5A">
        <w:rPr>
          <w:rFonts w:ascii="Times New Roman" w:eastAsia="TimesNewRomanPSMT" w:hAnsi="Times New Roman" w:cs="Times New Roman"/>
          <w:sz w:val="28"/>
          <w:szCs w:val="28"/>
        </w:rPr>
        <w:t>). Чтение условных</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графических изображений. Разметка деталей с опорой на простейший чертеж,</w:t>
      </w:r>
      <w:r w:rsidR="00BB4C5A">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эскиз. Изготовление изделий по рисунку, простейшему чертежу или эскизу, схеме.</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b/>
          <w:bCs/>
          <w:sz w:val="28"/>
          <w:szCs w:val="28"/>
        </w:rPr>
      </w:pPr>
      <w:r w:rsidRPr="00BB4C5A">
        <w:rPr>
          <w:rFonts w:ascii="Times New Roman" w:eastAsia="TimesNewRomanPSMT" w:hAnsi="Times New Roman" w:cs="Times New Roman"/>
          <w:b/>
          <w:bCs/>
          <w:sz w:val="28"/>
          <w:szCs w:val="28"/>
        </w:rPr>
        <w:t>Конструирование и моделирование</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Общее представление о конструировании как создании конструкции каких-</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либо изделий (технических, бытовых, учебных и пр.). Изделие, деталь изделия</w:t>
      </w:r>
      <w:r w:rsidR="00C95432">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 xml:space="preserve">(общее представление). Понятие о конструкции изделия; </w:t>
      </w:r>
      <w:r w:rsidRPr="00BB4C5A">
        <w:rPr>
          <w:rFonts w:ascii="Times New Roman" w:eastAsia="TimesNewRomanPS-ItalicMT" w:hAnsi="Times New Roman" w:cs="Times New Roman"/>
          <w:i/>
          <w:iCs/>
          <w:sz w:val="28"/>
          <w:szCs w:val="28"/>
        </w:rPr>
        <w:t>различные виды</w:t>
      </w:r>
      <w:r w:rsidR="00C95432">
        <w:rPr>
          <w:rFonts w:ascii="Times New Roman" w:eastAsia="TimesNewRomanPSMT" w:hAnsi="Times New Roman" w:cs="Times New Roman"/>
          <w:sz w:val="28"/>
          <w:szCs w:val="28"/>
        </w:rPr>
        <w:t xml:space="preserve"> </w:t>
      </w:r>
      <w:r w:rsidRPr="00BB4C5A">
        <w:rPr>
          <w:rFonts w:ascii="Times New Roman" w:eastAsia="TimesNewRomanPS-ItalicMT" w:hAnsi="Times New Roman" w:cs="Times New Roman"/>
          <w:i/>
          <w:iCs/>
          <w:sz w:val="28"/>
          <w:szCs w:val="28"/>
        </w:rPr>
        <w:t>конструкций и способы их сборки</w:t>
      </w:r>
      <w:r w:rsidRPr="00BB4C5A">
        <w:rPr>
          <w:rFonts w:ascii="Times New Roman" w:eastAsia="TimesNewRomanPSMT" w:hAnsi="Times New Roman" w:cs="Times New Roman"/>
          <w:sz w:val="28"/>
          <w:szCs w:val="28"/>
        </w:rPr>
        <w:t>. Виды и способы соединения деталей. Основные</w:t>
      </w:r>
      <w:r w:rsidR="00C95432">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требования к изделию (соответствие материала, конструкции и внешнего</w:t>
      </w:r>
      <w:r w:rsidR="00C95432">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оформления назначению изделия).</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Конструирование и моделирование изделий из различных материалов по</w:t>
      </w:r>
    </w:p>
    <w:p w:rsidR="0057488A" w:rsidRPr="00BB4C5A"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MT" w:hAnsi="Times New Roman" w:cs="Times New Roman"/>
          <w:sz w:val="28"/>
          <w:szCs w:val="28"/>
        </w:rPr>
        <w:t xml:space="preserve">образцу, рисунку, простейшему </w:t>
      </w:r>
      <w:r w:rsidRPr="00BB4C5A">
        <w:rPr>
          <w:rFonts w:ascii="Times New Roman" w:eastAsia="TimesNewRomanPS-ItalicMT" w:hAnsi="Times New Roman" w:cs="Times New Roman"/>
          <w:i/>
          <w:iCs/>
          <w:sz w:val="28"/>
          <w:szCs w:val="28"/>
        </w:rPr>
        <w:t>чертежу или эскизу и по заданным условиям</w:t>
      </w:r>
    </w:p>
    <w:p w:rsidR="0057488A" w:rsidRPr="00C95432" w:rsidRDefault="0057488A" w:rsidP="00BB4C5A">
      <w:pPr>
        <w:autoSpaceDE w:val="0"/>
        <w:autoSpaceDN w:val="0"/>
        <w:adjustRightInd w:val="0"/>
        <w:spacing w:after="0" w:line="240" w:lineRule="auto"/>
        <w:jc w:val="both"/>
        <w:rPr>
          <w:rFonts w:ascii="Times New Roman" w:eastAsia="TimesNewRomanPS-ItalicMT" w:hAnsi="Times New Roman" w:cs="Times New Roman"/>
          <w:i/>
          <w:iCs/>
          <w:sz w:val="28"/>
          <w:szCs w:val="28"/>
        </w:rPr>
      </w:pPr>
      <w:r w:rsidRPr="00BB4C5A">
        <w:rPr>
          <w:rFonts w:ascii="Times New Roman" w:eastAsia="TimesNewRomanPS-ItalicMT" w:hAnsi="Times New Roman" w:cs="Times New Roman"/>
          <w:i/>
          <w:iCs/>
          <w:sz w:val="28"/>
          <w:szCs w:val="28"/>
        </w:rPr>
        <w:lastRenderedPageBreak/>
        <w:t>(технико-технологическим, функциональным, декоративно-художественным и</w:t>
      </w:r>
      <w:r w:rsidR="00C95432">
        <w:rPr>
          <w:rFonts w:ascii="Times New Roman" w:eastAsia="TimesNewRomanPS-ItalicMT" w:hAnsi="Times New Roman" w:cs="Times New Roman"/>
          <w:i/>
          <w:iCs/>
          <w:sz w:val="28"/>
          <w:szCs w:val="28"/>
        </w:rPr>
        <w:t xml:space="preserve"> </w:t>
      </w:r>
      <w:r w:rsidRPr="00BB4C5A">
        <w:rPr>
          <w:rFonts w:ascii="Times New Roman" w:eastAsia="TimesNewRomanPS-ItalicMT" w:hAnsi="Times New Roman" w:cs="Times New Roman"/>
          <w:i/>
          <w:iCs/>
          <w:sz w:val="28"/>
          <w:szCs w:val="28"/>
        </w:rPr>
        <w:t xml:space="preserve">пр.). </w:t>
      </w:r>
      <w:r w:rsidRPr="00BB4C5A">
        <w:rPr>
          <w:rFonts w:ascii="Times New Roman" w:eastAsia="TimesNewRomanPSMT" w:hAnsi="Times New Roman" w:cs="Times New Roman"/>
          <w:sz w:val="28"/>
          <w:szCs w:val="28"/>
        </w:rPr>
        <w:t>Конструирование и моделирование на компьютере и в интерактивном</w:t>
      </w:r>
      <w:r w:rsidR="00C95432">
        <w:rPr>
          <w:rFonts w:ascii="Times New Roman" w:eastAsia="TimesNewRomanPS-ItalicMT" w:hAnsi="Times New Roman" w:cs="Times New Roman"/>
          <w:i/>
          <w:iCs/>
          <w:sz w:val="28"/>
          <w:szCs w:val="28"/>
        </w:rPr>
        <w:t xml:space="preserve"> </w:t>
      </w:r>
      <w:r w:rsidRPr="00BB4C5A">
        <w:rPr>
          <w:rFonts w:ascii="Times New Roman" w:eastAsia="TimesNewRomanPSMT" w:hAnsi="Times New Roman" w:cs="Times New Roman"/>
          <w:sz w:val="28"/>
          <w:szCs w:val="28"/>
        </w:rPr>
        <w:t>конструкторе.</w:t>
      </w:r>
    </w:p>
    <w:p w:rsidR="00266517" w:rsidRPr="00BB4C5A" w:rsidRDefault="0057488A" w:rsidP="00BB4C5A">
      <w:pPr>
        <w:spacing w:line="240" w:lineRule="auto"/>
        <w:jc w:val="both"/>
        <w:rPr>
          <w:rFonts w:ascii="Times New Roman" w:eastAsia="TimesNewRomanPSMT" w:hAnsi="Times New Roman" w:cs="Times New Roman"/>
          <w:b/>
          <w:bCs/>
          <w:sz w:val="28"/>
          <w:szCs w:val="28"/>
        </w:rPr>
      </w:pPr>
      <w:r w:rsidRPr="00BB4C5A">
        <w:rPr>
          <w:rFonts w:ascii="Times New Roman" w:eastAsia="TimesNewRomanPSMT" w:hAnsi="Times New Roman" w:cs="Times New Roman"/>
          <w:b/>
          <w:bCs/>
          <w:sz w:val="28"/>
          <w:szCs w:val="28"/>
        </w:rPr>
        <w:t>Практика работы на компьютере</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Информация, ее отбор, анализ и систематизация. Способы получения,</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хранения, переработки информации.</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Назначение основных устройств компьютера для ввода, вывода, обработки</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информации. Включение и выключение компьютера и подключаемых к нему</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 xml:space="preserve">устройств. Клавиатура, </w:t>
      </w:r>
      <w:r w:rsidRPr="00BB4C5A">
        <w:rPr>
          <w:rFonts w:ascii="Times New Roman" w:eastAsia="TimesNewRomanPS-ItalicMT" w:hAnsi="Times New Roman" w:cs="Times New Roman"/>
          <w:i/>
          <w:iCs/>
          <w:sz w:val="28"/>
          <w:szCs w:val="28"/>
        </w:rPr>
        <w:t>общее представление о правилах клавиатурного письма</w:t>
      </w:r>
      <w:r w:rsidRPr="00BB4C5A">
        <w:rPr>
          <w:rFonts w:ascii="Times New Roman" w:eastAsia="TimesNewRomanPSMT" w:hAnsi="Times New Roman" w:cs="Times New Roman"/>
          <w:sz w:val="28"/>
          <w:szCs w:val="28"/>
        </w:rPr>
        <w:t>,</w:t>
      </w:r>
      <w:r w:rsidR="000E6E4E">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пользование мышью, использование простейших средств текстового редактора.</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ItalicMT" w:hAnsi="Times New Roman" w:cs="Times New Roman"/>
          <w:i/>
          <w:iCs/>
          <w:sz w:val="28"/>
          <w:szCs w:val="28"/>
        </w:rPr>
        <w:t>Простейшие приемы поиска информации: по ключевым словам, каталогам</w:t>
      </w:r>
      <w:r w:rsidRPr="00BB4C5A">
        <w:rPr>
          <w:rFonts w:ascii="Times New Roman" w:eastAsia="TimesNewRomanPSMT" w:hAnsi="Times New Roman" w:cs="Times New Roman"/>
          <w:sz w:val="28"/>
          <w:szCs w:val="28"/>
        </w:rPr>
        <w:t>.</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Соблюдение безопасных приемов труда при работе на компьютере; бережное</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отношение к техническим устройствам. Работа с ЦОР (цифровыми</w:t>
      </w:r>
      <w:r w:rsidR="000E6E4E">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образовательными ресурсами), готовыми материалами на электронных носителях.</w:t>
      </w:r>
    </w:p>
    <w:p w:rsidR="0057488A" w:rsidRPr="00BB4C5A" w:rsidRDefault="0057488A" w:rsidP="00BB4C5A">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Работа с простыми информационными объектами (текст, таблица, схема,</w:t>
      </w:r>
    </w:p>
    <w:p w:rsidR="0057488A" w:rsidRDefault="0057488A" w:rsidP="000E6E4E">
      <w:pPr>
        <w:autoSpaceDE w:val="0"/>
        <w:autoSpaceDN w:val="0"/>
        <w:adjustRightInd w:val="0"/>
        <w:spacing w:after="0" w:line="240" w:lineRule="auto"/>
        <w:jc w:val="both"/>
        <w:rPr>
          <w:rFonts w:ascii="Times New Roman" w:eastAsia="TimesNewRomanPSMT" w:hAnsi="Times New Roman" w:cs="Times New Roman"/>
          <w:sz w:val="28"/>
          <w:szCs w:val="28"/>
        </w:rPr>
      </w:pPr>
      <w:r w:rsidRPr="00BB4C5A">
        <w:rPr>
          <w:rFonts w:ascii="Times New Roman" w:eastAsia="TimesNewRomanPSMT" w:hAnsi="Times New Roman" w:cs="Times New Roman"/>
          <w:sz w:val="28"/>
          <w:szCs w:val="28"/>
        </w:rPr>
        <w:t>рисунок): преобразование, создание, сохранение, удаление. Создание небольшого</w:t>
      </w:r>
      <w:r w:rsidR="000E6E4E">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текста по интересной детям тематике. Вывод текста на принтер. Использование</w:t>
      </w:r>
      <w:r w:rsidR="000E6E4E">
        <w:rPr>
          <w:rFonts w:ascii="Times New Roman" w:eastAsia="TimesNewRomanPSMT" w:hAnsi="Times New Roman" w:cs="Times New Roman"/>
          <w:sz w:val="28"/>
          <w:szCs w:val="28"/>
        </w:rPr>
        <w:t xml:space="preserve"> </w:t>
      </w:r>
      <w:r w:rsidRPr="00BB4C5A">
        <w:rPr>
          <w:rFonts w:ascii="Times New Roman" w:eastAsia="TimesNewRomanPSMT" w:hAnsi="Times New Roman" w:cs="Times New Roman"/>
          <w:sz w:val="28"/>
          <w:szCs w:val="28"/>
        </w:rPr>
        <w:t>рисунков из ресурса компьютера, программ Word и Power Point.</w:t>
      </w:r>
    </w:p>
    <w:p w:rsidR="00642A85" w:rsidRDefault="00642A85" w:rsidP="00642A8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2.2.2.10. Физическая культура</w:t>
      </w:r>
    </w:p>
    <w:p w:rsidR="00642A85" w:rsidRDefault="00642A85" w:rsidP="00642A85">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Знания о физической культуре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hAnsi="Times New Roman" w:cs="Times New Roman"/>
          <w:b/>
          <w:bCs/>
          <w:sz w:val="28"/>
          <w:szCs w:val="28"/>
        </w:rPr>
        <w:t xml:space="preserve">Физическая культура. </w:t>
      </w:r>
      <w:r w:rsidRPr="00642A85">
        <w:rPr>
          <w:rFonts w:ascii="Times New Roman" w:eastAsia="TimesNewRomanPSMT" w:hAnsi="Times New Roman" w:cs="Times New Roman"/>
          <w:sz w:val="28"/>
          <w:szCs w:val="28"/>
        </w:rPr>
        <w:t>Физическая культура как система разнообразных форм</w:t>
      </w:r>
      <w:r>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занятий физическими упражнениями по укреплению здоровья человека. Ходьба,</w:t>
      </w:r>
      <w:r>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бег, прыжки, лазанье, ползание, ходьба на лыжах, плавание как жизненно важные</w:t>
      </w:r>
      <w:r>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способы передвижения человека.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Правила предупреждения травматизма во время занятий физическими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упражнениями: организация мест занятий, подбор одежды, обуви и инвентаря.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hAnsi="Times New Roman" w:cs="Times New Roman"/>
          <w:b/>
          <w:bCs/>
          <w:sz w:val="28"/>
          <w:szCs w:val="28"/>
        </w:rPr>
        <w:t xml:space="preserve">Из истории физической культуры. </w:t>
      </w:r>
      <w:r w:rsidRPr="00642A85">
        <w:rPr>
          <w:rFonts w:ascii="Times New Roman" w:eastAsia="TimesNewRomanPSMT" w:hAnsi="Times New Roman" w:cs="Times New Roman"/>
          <w:sz w:val="28"/>
          <w:szCs w:val="28"/>
        </w:rPr>
        <w:t>История развития физической культуры</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и первых соревнований. Особенности физической культуры разных народов. Её</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связь с природными, географическими особенностями, традициями и обычаями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народа. Связь физической культуры с трудовой и военной деятельностью.</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hAnsi="Times New Roman" w:cs="Times New Roman"/>
          <w:b/>
          <w:bCs/>
          <w:sz w:val="28"/>
          <w:szCs w:val="28"/>
        </w:rPr>
        <w:t xml:space="preserve">Физические упражнения. </w:t>
      </w:r>
      <w:r w:rsidRPr="00642A85">
        <w:rPr>
          <w:rFonts w:ascii="Times New Roman" w:eastAsia="TimesNewRomanPSMT" w:hAnsi="Times New Roman" w:cs="Times New Roman"/>
          <w:sz w:val="28"/>
          <w:szCs w:val="28"/>
        </w:rPr>
        <w:t>Физические упражнения, их влияние на физическое</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развитие и развитие физических качеств. Физическая подготовка и её связь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развитием основных физических качеств. Характеристика основных физических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качеств: силы, быстроты, выносливости, гибкости и равновесия.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Физическая нагрузка и её влияние на повышение частоты сердечных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сокращений.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Способы физкультурной деятельности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Самостоятельные занятия. </w:t>
      </w:r>
      <w:r w:rsidRPr="00642A85">
        <w:rPr>
          <w:rFonts w:ascii="Times New Roman" w:eastAsia="TimesNewRomanPSMT" w:hAnsi="Times New Roman" w:cs="Times New Roman"/>
          <w:sz w:val="28"/>
          <w:szCs w:val="28"/>
        </w:rPr>
        <w:t>Составление режима дня.Выполнение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lastRenderedPageBreak/>
        <w:t>простейших закаливающих процедур, комплексов упражнений для формирования</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правильной осанки и развития мышц туловища, развития основных физических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качеств; проведение оздоровительных занятий в режиме дня (утренняя зарядка,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физкультминутки).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Самостоятельные наблюдения за физическим развитием и физической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подготовленностью. </w:t>
      </w:r>
      <w:r w:rsidRPr="00642A85">
        <w:rPr>
          <w:rFonts w:ascii="Times New Roman" w:eastAsia="TimesNewRomanPSMT" w:hAnsi="Times New Roman" w:cs="Times New Roman"/>
          <w:sz w:val="28"/>
          <w:szCs w:val="28"/>
        </w:rPr>
        <w:t>Измерение длины и массы тела, показателей осанки 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физических качеств. Измерение частоты сердечных сокращений во время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выполнения физических упражнений.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Самостоятельные игры и развлечения. </w:t>
      </w:r>
      <w:r w:rsidRPr="00642A85">
        <w:rPr>
          <w:rFonts w:ascii="Times New Roman" w:eastAsia="TimesNewRomanPSMT" w:hAnsi="Times New Roman" w:cs="Times New Roman"/>
          <w:sz w:val="28"/>
          <w:szCs w:val="28"/>
        </w:rPr>
        <w:t>Организация и проведение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подвижных игр (на спортивных площадках и в спортивных залах).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Физическое совершенствование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Физкультурно-оздоровительная деятельность. </w:t>
      </w:r>
      <w:r w:rsidRPr="00642A85">
        <w:rPr>
          <w:rFonts w:ascii="Times New Roman" w:eastAsia="TimesNewRomanPSMT" w:hAnsi="Times New Roman" w:cs="Times New Roman"/>
          <w:sz w:val="28"/>
          <w:szCs w:val="28"/>
        </w:rPr>
        <w:t>Комплексы физических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упражнений для утренней зарядки, физкульт-минуток, занятий по профилактике 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коррекции нарушений осанки.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Комплексы упражнений на развитие физических качеств.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Комплексы дыхательных упражнений. Гимнастика для глаз.</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Спортив</w:t>
      </w:r>
      <w:r w:rsidR="006D051C">
        <w:rPr>
          <w:rFonts w:ascii="Times New Roman" w:eastAsia="TimesNewRomanPSMT" w:hAnsi="Times New Roman" w:cs="Times New Roman"/>
          <w:b/>
          <w:bCs/>
          <w:sz w:val="28"/>
          <w:szCs w:val="28"/>
        </w:rPr>
        <w:t>но-оздоровительная деятельность</w:t>
      </w:r>
      <w:r w:rsidRPr="00642A85">
        <w:rPr>
          <w:rFonts w:ascii="Times New Roman" w:eastAsia="TimesNewRomanPSMT" w:hAnsi="Times New Roman" w:cs="Times New Roman"/>
          <w:b/>
          <w:bCs/>
          <w:sz w:val="28"/>
          <w:szCs w:val="28"/>
        </w:rPr>
        <w:t>.</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Гимнастика с основами акробатики. </w:t>
      </w:r>
      <w:r w:rsidRPr="00642A85">
        <w:rPr>
          <w:rFonts w:ascii="Times New Roman" w:eastAsia="TimesNewRomanPSMT" w:hAnsi="Times New Roman" w:cs="Times New Roman"/>
          <w:sz w:val="28"/>
          <w:szCs w:val="28"/>
        </w:rPr>
        <w:t>Организующие команды и приёмы.</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Строевые действия в шеренге и колонне; выполнение строевых команд.</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Акробатические упражнения. Упоры; седы; упражненияв группировке;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перекаты; стойка на лопатках; кувырки вперёд и назад; гимнастический мост.</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Акробатические комбинации. Например: 1) мост из положения лёжа на спине,</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опуститься в исходное положение, переворот в положение лёжа на животе, прыжок</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 опорой на руки в упор присев; 2) кувырок вперёд в упор присев, кувырок назадв упор присев, из упора присев кувырок назад до упора на коленях с опорой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руки, прыжком переход в упор присев, кувырок вперёд.</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Упражнения на низкой гимнастической перекладине: висы, перемахи.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Гимнастическая комбинация. Например, из виса стоя присев толчком двумя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ногами перемах, согнув ноги, в вис сзади согнувшись, опускание назад в вис стоя</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и обратное движение через вис сзади согнувшись со сходом вперёд ноги.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Опорный прыжок: с разбега через гимнастического козла.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Гимнастические упражнения прикладного характера. Прыжки со скакалкой.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Передвижение по гимнастической стенке. Преодоление полосы препятствий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элементами лазанья и перелезания, переползания, передвижение по наклонной</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гимнастической скамейке.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Лёгкая атлетика. </w:t>
      </w:r>
      <w:r w:rsidRPr="00642A85">
        <w:rPr>
          <w:rFonts w:ascii="Times New Roman" w:eastAsia="TimesNewRomanPSMT" w:hAnsi="Times New Roman" w:cs="Times New Roman"/>
          <w:sz w:val="28"/>
          <w:szCs w:val="28"/>
        </w:rPr>
        <w:t>Беговые упражнения: с высоким подниманием бедра,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прыжками и с ускорением, с изменяющимся направлением движения, из разных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исходных положений; челночный бег; высокий старт с последующим ускорением.</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Прыжковые упражнения: на одной ноге и двух ногах на месте и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продвижением; в длину и высоту; спрыгивание и запрыгивание.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lastRenderedPageBreak/>
        <w:t>Броски: большого мяча (1 кг) на дальность разными способами.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Метание: малого мяча в вертикальную цель и на дальность.</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Лыжные гонки. </w:t>
      </w:r>
      <w:r w:rsidRPr="00642A85">
        <w:rPr>
          <w:rFonts w:ascii="Times New Roman" w:eastAsia="TimesNewRomanPSMT" w:hAnsi="Times New Roman" w:cs="Times New Roman"/>
          <w:sz w:val="28"/>
          <w:szCs w:val="28"/>
        </w:rPr>
        <w:t>Передвижение на лыжах; повороты; спуски; подъёмы;</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торможение.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Плавание. </w:t>
      </w:r>
      <w:r w:rsidRPr="00642A85">
        <w:rPr>
          <w:rFonts w:ascii="Times New Roman" w:eastAsia="TimesNewRomanPSMT" w:hAnsi="Times New Roman" w:cs="Times New Roman"/>
          <w:sz w:val="28"/>
          <w:szCs w:val="28"/>
        </w:rPr>
        <w:t>Подводящие упражнения: вхождение в воду; передвижение по дну</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бассейна; упражнения на всплывание; лежание и скольжение; упражнения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согласование работы рук и ног. Проплывание учебных дистанций: произвольным</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способом.</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b/>
          <w:bCs/>
          <w:sz w:val="28"/>
          <w:szCs w:val="28"/>
        </w:rPr>
        <w:t xml:space="preserve">Подвижные и спортивные игры. </w:t>
      </w:r>
      <w:r w:rsidRPr="00642A85">
        <w:rPr>
          <w:rFonts w:ascii="Times New Roman" w:eastAsia="TimesNewRomanPSMT" w:hAnsi="Times New Roman" w:cs="Times New Roman"/>
          <w:sz w:val="28"/>
          <w:szCs w:val="28"/>
        </w:rPr>
        <w:t>На материале гимнастики с основами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акробатики: игровые задания с использованием строевых упражнений,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упражнений на внимание, силу, ловкость и координацию.</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На материале лёгкой атлетики: прыжки, бег, метания и броски; упражнения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координацию, выносливость и быстроту.</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На материале лыжной подготовки: эстафеты в передвижении на лыжах,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упражнения на выносливость и координацию.</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На материале спортивных игр:</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Футбол: удар по неподвижному и катящемуся мячу; остановка мяча; ведение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мяча; подвижные игры на материале футбола.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Баскетбол: специальные передвижения без мяча; ведение мяча; броски мяча 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корзину; подвижные игры на материале баскетбола.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Волейбол: подбрасывание мяча; подача мяча; приём и передача мяча;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подвижные игры на материале волейбола. Подвижные игры разных народов.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Общеразвивающие упражнения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На материале гимнастики с основами акробатики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гибкости: широкие стойки на ногах; ходьбас включением широкого</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шага, глубоких выпадов, в приседе, со взмахом ногами; наклоны вперёд, назад, в</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сторону в стойках на ногах, в седах; выпады и полушпагаты на месте; «выкруты»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гимнастической палкой, скакалкой; высокие взмахи поочерёдно и попеременно</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правой и левой ногой, стоя у гимнастической стенки и при передвижениях;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комплексы упражнений, включающие в себя максимальное сгибание 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прогибание туловища (в стойках и седах); индивидуальные комплексы по</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развитию гибкости.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координации: произвольное преодоление простых препятствий;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передвижение с резко изменяющимся направлением и остановками в заданной</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позе; ходьба по гимнастической скамейке, низкому гимнастическому бревну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меняющимся темпом и длиной шага, поворотами и приседаниями;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воспроизведение заданной игровой позы; игры на переключение внимания,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расслабление мышц рук, ног, туловища (в положениях стоя и лёжа, сидя);</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жонглирование малыми предметами; преодоление полос препятствий,</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включающее в себя висы, упоры, простые прыжки, перелезание через горку матов;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lastRenderedPageBreak/>
        <w:t>комплексы упражнений на координациюс асимметрическими 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последовательными движениями руками и ногами; равновесие типа «ласточка»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 xml:space="preserve">широкой опоре с фиксацией равновесия; упражнения на переключение внимания иконтроля </w:t>
      </w:r>
      <w:r w:rsidR="006D051C">
        <w:rPr>
          <w:rFonts w:ascii="Times New Roman" w:eastAsia="TimesNewRomanPSMT" w:hAnsi="Times New Roman" w:cs="Times New Roman"/>
          <w:sz w:val="28"/>
          <w:szCs w:val="28"/>
        </w:rPr>
        <w:t xml:space="preserve">с одних звеньев тела на другие; </w:t>
      </w:r>
      <w:r w:rsidRPr="00642A85">
        <w:rPr>
          <w:rFonts w:ascii="Times New Roman" w:eastAsia="TimesNewRomanPSMT" w:hAnsi="Times New Roman" w:cs="Times New Roman"/>
          <w:sz w:val="28"/>
          <w:szCs w:val="28"/>
        </w:rPr>
        <w:t>упражнения на расслабление отдельных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мышечных групп; передвижение шагом, бегом, прыжками в разных направлениях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 намеченным ориентирам и по сигналу.</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Формирование осанки: ходьба на носках, с предметами на голове, с заданной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осанкой; виды стилизованной ходьбы под музыку; комплексы корригирующих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упражнений на контроль ощущений (в постановке головы, плеч, позвоночного</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столба), на контроль осанки в движении, положений тела и его звеньев стоя, сидя,</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лёжа; комплексы упражнений для укрепления мышечного корсета.</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силовых способностей: динамические упражнения с переменой опоры</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на руки и ноги, на локальное развитие мышц туловища с использованием веса тела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и дополнительных отягощений (набивные мячи до 1 кг, гантели до 100 г,</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гимнастические палки и булавы), комплексы упражнений с постепенным</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включением в работу основных мышечных групп и увеличивающимся</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отягощением; лазанье с дополнительным отягощением на поясе (по</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гимнастической стенке и наклонной гимнастической скамейке в упоре на коленях 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в упоре присев); перелезание и перепрыгивание через препятствия с опорой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руки; подтягивание в висе стоя и лёжа; отжимание лёжа с опорой на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гимнастическую скамейку; прыжковые упражнения с предметом в руках(с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продвижением вперёд поочерёдно на правой и левой ноге, на месте вверх и вверх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поворотами вправо и влево), прыжки вверх-вперёд толчком одной ногой и двумя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ногами о гимнастический мостик; переноска партнёра в парах.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На материале лёгкой атлетики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координации: бег с изменяющимся направлением по ограниченной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опоре; пробегание коротких отрезков из разных исходных положений; прыжки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через скакалку на месте на одной ноге и двух ногах поочерёдно.</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быстроты: повторное выполнение беговых упражнений с</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максимальной скоростью с высокого старта, из разных исходных положений;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челночный бег; бег с горки в максимальном темпе; ускорение из разных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исходных__положений; броски в стенку и ловля теннисного мяча в максимальном темпе, из</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разных исходных положений, с поворотами.</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выносливости: равномерный бег в режиме умеренной интенсивности,</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чередующийся с ходьбой, с бегом в режиме большой интенсивности,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ускорениями; повторный бег с максимальной скоростью на дистанцию 30 м (с</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сохраняющимся или изменяющимся интервалом отдыха); бег на дистанцию до</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400 м; равномерный 6-минутный бег.</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силовых способностей: повторное выполнение многоскоков;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lastRenderedPageBreak/>
        <w:t>повторное преодоление препятствий (15—20 см);передача набивного мяча (1 кг) в</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максимальном темпе, по кругу, из разных исходных положений; метание</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набивных мячей (1—2 кг) одной рукой и двумя руками из разных исходных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положений и различными способами (сверху, сбоку, снизу, от груди); повторное</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выполнение беговых нагрузокв горку; прыжки в высоту на месте с касанием рукой</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подвешенных ориентиров; прыжки с продвижением вперёд (правым и левым</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боком), с доставанием ориентиров, расположенных на разной высоте; прыжки по</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разметкам в полуприседе и приседе; запрыгивание с последующим спрыгиванием.</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На материале лыжных гонок</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координации: перенос тяжести тела с лыжи на лыжу (на месте, в</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движении, прыжком с опорой на палки); комплексы общеразвивающих</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упражнений с изменением поз тела, стоя на лыжах; скольжение на правой (левой)</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ноге после двух-трёх шагов; спуск с горы с изменяющимися стойками на лыжах;</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подбирание предметов во время спуска в низкой стойке.</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выносливости: передвижение на лыжах в режиме умеренной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интенсивности, в чередовании с прохождением отрезков в режиме большой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интенсивности, с ускорениями; прохождение тренировочных дистанций.</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b/>
          <w:bCs/>
          <w:sz w:val="28"/>
          <w:szCs w:val="28"/>
        </w:rPr>
      </w:pPr>
      <w:r w:rsidRPr="00642A85">
        <w:rPr>
          <w:rFonts w:ascii="Times New Roman" w:eastAsia="TimesNewRomanPSMT" w:hAnsi="Times New Roman" w:cs="Times New Roman"/>
          <w:b/>
          <w:bCs/>
          <w:sz w:val="28"/>
          <w:szCs w:val="28"/>
        </w:rPr>
        <w:t>На материале плавания</w:t>
      </w:r>
    </w:p>
    <w:p w:rsidR="00642A85" w:rsidRPr="00642A85"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Развитие выносливости: повторное проплывание отрезков на ногах, держась за</w:t>
      </w:r>
      <w:r w:rsidR="006D051C">
        <w:rPr>
          <w:rFonts w:ascii="Times New Roman" w:eastAsia="TimesNewRomanPSMT" w:hAnsi="Times New Roman" w:cs="Times New Roman"/>
          <w:sz w:val="28"/>
          <w:szCs w:val="28"/>
        </w:rPr>
        <w:t xml:space="preserve"> </w:t>
      </w:r>
      <w:r w:rsidRPr="00642A85">
        <w:rPr>
          <w:rFonts w:ascii="Times New Roman" w:eastAsia="TimesNewRomanPSMT" w:hAnsi="Times New Roman" w:cs="Times New Roman"/>
          <w:sz w:val="28"/>
          <w:szCs w:val="28"/>
        </w:rPr>
        <w:t>доску; повторное скольжение на груди с задержкой дыхания; повторное</w:t>
      </w:r>
    </w:p>
    <w:p w:rsidR="005D4393" w:rsidRDefault="00642A85" w:rsidP="00642A85">
      <w:pPr>
        <w:autoSpaceDE w:val="0"/>
        <w:autoSpaceDN w:val="0"/>
        <w:adjustRightInd w:val="0"/>
        <w:spacing w:after="0" w:line="240" w:lineRule="auto"/>
        <w:jc w:val="both"/>
        <w:rPr>
          <w:rFonts w:ascii="Times New Roman" w:eastAsia="TimesNewRomanPSMT" w:hAnsi="Times New Roman" w:cs="Times New Roman"/>
          <w:sz w:val="28"/>
          <w:szCs w:val="28"/>
        </w:rPr>
      </w:pPr>
      <w:r w:rsidRPr="00642A85">
        <w:rPr>
          <w:rFonts w:ascii="Times New Roman" w:eastAsia="TimesNewRomanPSMT" w:hAnsi="Times New Roman" w:cs="Times New Roman"/>
          <w:sz w:val="28"/>
          <w:szCs w:val="28"/>
        </w:rPr>
        <w:t>проплывание отрезков одним из способов плавания.</w:t>
      </w:r>
    </w:p>
    <w:p w:rsidR="005D4393" w:rsidRDefault="005D4393" w:rsidP="00642A85">
      <w:pPr>
        <w:autoSpaceDE w:val="0"/>
        <w:autoSpaceDN w:val="0"/>
        <w:adjustRightInd w:val="0"/>
        <w:spacing w:after="0" w:line="240" w:lineRule="auto"/>
        <w:jc w:val="both"/>
        <w:rPr>
          <w:rFonts w:ascii="Times New Roman" w:eastAsia="TimesNewRomanPSMT" w:hAnsi="Times New Roman" w:cs="Times New Roman"/>
          <w:sz w:val="28"/>
          <w:szCs w:val="28"/>
        </w:rPr>
      </w:pPr>
    </w:p>
    <w:p w:rsidR="005D4393" w:rsidRDefault="005D4393" w:rsidP="00642A85">
      <w:pPr>
        <w:autoSpaceDE w:val="0"/>
        <w:autoSpaceDN w:val="0"/>
        <w:adjustRightInd w:val="0"/>
        <w:spacing w:after="0" w:line="240" w:lineRule="auto"/>
        <w:jc w:val="both"/>
        <w:rPr>
          <w:rFonts w:ascii="Times New Roman" w:eastAsia="TimesNewRomanPSMT" w:hAnsi="Times New Roman" w:cs="Times New Roman"/>
          <w:sz w:val="28"/>
          <w:szCs w:val="28"/>
        </w:rPr>
      </w:pPr>
    </w:p>
    <w:p w:rsidR="005D4393" w:rsidRDefault="005D4393" w:rsidP="00642A85">
      <w:pPr>
        <w:autoSpaceDE w:val="0"/>
        <w:autoSpaceDN w:val="0"/>
        <w:adjustRightInd w:val="0"/>
        <w:spacing w:after="0" w:line="240" w:lineRule="auto"/>
        <w:jc w:val="both"/>
        <w:rPr>
          <w:rFonts w:ascii="Times New Roman" w:eastAsia="TimesNewRomanPSMT" w:hAnsi="Times New Roman" w:cs="Times New Roman"/>
          <w:sz w:val="28"/>
          <w:szCs w:val="28"/>
        </w:rPr>
      </w:pPr>
    </w:p>
    <w:p w:rsidR="005D4393" w:rsidRPr="005D4393" w:rsidRDefault="005D4393" w:rsidP="005D4393">
      <w:pPr>
        <w:spacing w:before="120" w:after="120" w:line="240" w:lineRule="auto"/>
        <w:jc w:val="center"/>
        <w:outlineLvl w:val="0"/>
        <w:rPr>
          <w:rFonts w:ascii="Times New Roman" w:eastAsia="Calibri" w:hAnsi="Times New Roman" w:cs="Times New Roman"/>
          <w:b/>
          <w:bCs/>
          <w:sz w:val="28"/>
          <w:szCs w:val="28"/>
          <w:lang w:eastAsia="ru-RU"/>
        </w:rPr>
      </w:pPr>
      <w:bookmarkStart w:id="1" w:name="_Toc341546132"/>
      <w:bookmarkStart w:id="2" w:name="_Toc341547588"/>
      <w:bookmarkStart w:id="3" w:name="_Toc341547615"/>
      <w:bookmarkStart w:id="4" w:name="_Toc341547644"/>
      <w:r w:rsidRPr="005D4393">
        <w:rPr>
          <w:rFonts w:ascii="Times New Roman" w:eastAsia="Times New Roman" w:hAnsi="Times New Roman" w:cs="Times New Roman"/>
          <w:b/>
          <w:sz w:val="32"/>
          <w:szCs w:val="32"/>
          <w:lang w:eastAsia="ru-RU"/>
        </w:rPr>
        <w:t xml:space="preserve">2.3. Программа </w:t>
      </w:r>
      <w:bookmarkEnd w:id="1"/>
      <w:bookmarkEnd w:id="2"/>
      <w:r w:rsidRPr="005D4393">
        <w:rPr>
          <w:rFonts w:ascii="Times New Roman" w:eastAsia="Times New Roman" w:hAnsi="Times New Roman" w:cs="Times New Roman"/>
          <w:b/>
          <w:sz w:val="32"/>
          <w:szCs w:val="32"/>
          <w:lang w:eastAsia="ru-RU"/>
        </w:rPr>
        <w:t xml:space="preserve">духовно-нравственного развития, воспитания обучающихся </w:t>
      </w:r>
      <w:r w:rsidRPr="005D4393">
        <w:rPr>
          <w:rFonts w:ascii="Times New Roman" w:eastAsia="Calibri" w:hAnsi="Times New Roman" w:cs="Times New Roman"/>
          <w:b/>
          <w:bCs/>
          <w:sz w:val="28"/>
          <w:szCs w:val="28"/>
          <w:lang w:eastAsia="ru-RU"/>
        </w:rPr>
        <w:t>при получении начального общего образования</w:t>
      </w:r>
    </w:p>
    <w:p w:rsidR="005D4393" w:rsidRPr="005D4393" w:rsidRDefault="005D4393" w:rsidP="005D4393">
      <w:pPr>
        <w:spacing w:before="120" w:after="120" w:line="240" w:lineRule="auto"/>
        <w:outlineLvl w:val="0"/>
        <w:rPr>
          <w:rFonts w:ascii="Times New Roman" w:eastAsia="Times New Roman" w:hAnsi="Times New Roman" w:cs="Times New Roman"/>
          <w:b/>
          <w:bCs/>
          <w:sz w:val="32"/>
          <w:szCs w:val="32"/>
          <w:lang w:eastAsia="ru-RU"/>
        </w:rPr>
      </w:pPr>
    </w:p>
    <w:p w:rsidR="005D4393" w:rsidRPr="005D4393" w:rsidRDefault="005D4393" w:rsidP="005D4393">
      <w:pPr>
        <w:autoSpaceDE w:val="0"/>
        <w:autoSpaceDN w:val="0"/>
        <w:adjustRightInd w:val="0"/>
        <w:spacing w:after="0" w:line="240" w:lineRule="auto"/>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t xml:space="preserve"> 2.3.1.Цель и задачи духовно-нравственного развития, воспитания и   социализации обучающихся</w:t>
      </w:r>
    </w:p>
    <w:p w:rsidR="005D4393" w:rsidRPr="005D4393" w:rsidRDefault="005D4393" w:rsidP="005D4393">
      <w:pPr>
        <w:spacing w:before="120" w:after="120"/>
        <w:jc w:val="both"/>
        <w:outlineLvl w:val="0"/>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                  Программа духовно-нравственного развития, воспитания </w:t>
      </w:r>
    </w:p>
    <w:p w:rsidR="005D4393" w:rsidRPr="005D4393" w:rsidRDefault="005D4393" w:rsidP="005D4393">
      <w:pPr>
        <w:spacing w:after="0"/>
        <w:jc w:val="both"/>
        <w:outlineLvl w:val="0"/>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color w:val="000000"/>
          <w:sz w:val="28"/>
          <w:szCs w:val="28"/>
          <w:lang w:eastAsia="ru-RU"/>
        </w:rPr>
        <w:t xml:space="preserve">обучающихся на ступени начального общего образования </w:t>
      </w:r>
      <w:r w:rsidRPr="005D4393">
        <w:rPr>
          <w:rFonts w:ascii="Times New Roman" w:eastAsia="Times New Roman" w:hAnsi="Times New Roman" w:cs="Times New Roman"/>
          <w:sz w:val="28"/>
          <w:szCs w:val="28"/>
          <w:lang w:eastAsia="ru-RU"/>
        </w:rPr>
        <w:t xml:space="preserve">учитывает </w:t>
      </w:r>
      <w:r w:rsidRPr="005D4393">
        <w:rPr>
          <w:rFonts w:ascii="Times New Roman" w:eastAsia="Times New Roman" w:hAnsi="Times New Roman" w:cs="Times New Roman"/>
          <w:b/>
          <w:i/>
          <w:sz w:val="28"/>
          <w:szCs w:val="28"/>
          <w:lang w:eastAsia="ru-RU"/>
        </w:rPr>
        <w:t>цель</w:t>
      </w:r>
      <w:r w:rsidRPr="005D4393">
        <w:rPr>
          <w:rFonts w:ascii="Times New Roman" w:eastAsia="Times New Roman" w:hAnsi="Times New Roman" w:cs="Times New Roman"/>
          <w:b/>
          <w:sz w:val="28"/>
          <w:szCs w:val="28"/>
          <w:lang w:eastAsia="ru-RU"/>
        </w:rPr>
        <w:t xml:space="preserve"> Программы развития школы – </w:t>
      </w:r>
      <w:r w:rsidRPr="005D4393">
        <w:rPr>
          <w:rFonts w:ascii="Times New Roman" w:eastAsia="Times New Roman" w:hAnsi="Times New Roman" w:cs="Times New Roman"/>
          <w:b/>
          <w:i/>
          <w:sz w:val="28"/>
          <w:szCs w:val="28"/>
          <w:lang w:eastAsia="ru-RU"/>
        </w:rPr>
        <w:t>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w:t>
      </w:r>
      <w:r w:rsidRPr="005D4393">
        <w:rPr>
          <w:rFonts w:ascii="Times New Roman" w:eastAsia="Times New Roman" w:hAnsi="Times New Roman" w:cs="Times New Roman"/>
          <w:i/>
          <w:sz w:val="28"/>
          <w:szCs w:val="28"/>
          <w:lang w:eastAsia="ru-RU"/>
        </w:rPr>
        <w:t xml:space="preserve"> </w:t>
      </w:r>
    </w:p>
    <w:p w:rsidR="005D4393" w:rsidRPr="005D4393" w:rsidRDefault="005D4393" w:rsidP="005D4393">
      <w:pPr>
        <w:spacing w:after="0"/>
        <w:ind w:firstLine="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5D4393" w:rsidRPr="005D4393" w:rsidRDefault="005D4393" w:rsidP="005D4393">
      <w:pPr>
        <w:spacing w:after="0"/>
        <w:ind w:firstLine="708"/>
        <w:jc w:val="both"/>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color w:val="000000"/>
          <w:sz w:val="28"/>
          <w:szCs w:val="28"/>
          <w:lang w:eastAsia="ru-RU"/>
        </w:rPr>
        <w:t xml:space="preserve">Программа духовно-нравственного воспитания и развития учащихся разработана </w:t>
      </w:r>
      <w:r w:rsidRPr="005D4393">
        <w:rPr>
          <w:rFonts w:ascii="Times New Roman" w:eastAsia="Times New Roman" w:hAnsi="Times New Roman" w:cs="Times New Roman"/>
          <w:sz w:val="28"/>
          <w:szCs w:val="28"/>
          <w:lang w:eastAsia="ru-RU"/>
        </w:rPr>
        <w:t>в соответствии с требованиями Закона «Об образовании в РФ»,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МБОУ СОШ №129 г.о.Самара.</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i/>
          <w:sz w:val="28"/>
          <w:szCs w:val="28"/>
          <w:lang w:eastAsia="ru-RU"/>
        </w:rPr>
        <w:t>Цель</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i/>
          <w:sz w:val="28"/>
          <w:szCs w:val="28"/>
          <w:lang w:eastAsia="ru-RU"/>
        </w:rPr>
        <w:t>программы</w:t>
      </w:r>
      <w:r w:rsidRPr="005D4393">
        <w:rPr>
          <w:rFonts w:ascii="Times New Roman" w:eastAsia="Times New Roman" w:hAnsi="Times New Roman" w:cs="Times New Roman"/>
          <w:sz w:val="28"/>
          <w:szCs w:val="28"/>
          <w:lang w:eastAsia="ru-RU"/>
        </w:rPr>
        <w:t xml:space="preserve"> духовно-нравственного развития и воспитания обучающихся:</w:t>
      </w:r>
      <w:r w:rsidRPr="005D4393">
        <w:rPr>
          <w:rFonts w:ascii="Times New Roman" w:eastAsia="Times New Roman" w:hAnsi="Times New Roman" w:cs="Times New Roman"/>
          <w:b/>
          <w:sz w:val="28"/>
          <w:szCs w:val="28"/>
          <w:lang w:eastAsia="ru-RU"/>
        </w:rPr>
        <w:t xml:space="preserve"> </w:t>
      </w:r>
      <w:r w:rsidRPr="005D4393">
        <w:rPr>
          <w:rFonts w:ascii="Times New Roman" w:eastAsia="Times New Roman" w:hAnsi="Times New Roman" w:cs="Times New Roman"/>
          <w:bCs/>
          <w:sz w:val="28"/>
          <w:szCs w:val="28"/>
          <w:lang w:eastAsia="ru-RU"/>
        </w:rPr>
        <w:t xml:space="preserve">обеспечить  </w:t>
      </w:r>
      <w:r w:rsidRPr="005D4393">
        <w:rPr>
          <w:rFonts w:ascii="Times New Roman" w:eastAsia="Times New Roman" w:hAnsi="Times New Roman" w:cs="Times New Roman"/>
          <w:sz w:val="28"/>
          <w:szCs w:val="28"/>
          <w:lang w:eastAsia="ru-RU"/>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5D4393" w:rsidRPr="005D4393" w:rsidRDefault="005D4393" w:rsidP="005D4393">
      <w:pPr>
        <w:spacing w:after="0"/>
        <w:jc w:val="both"/>
        <w:rPr>
          <w:rFonts w:ascii="Times New Roman" w:eastAsia="Times New Roman" w:hAnsi="Times New Roman" w:cs="Times New Roman"/>
          <w:b/>
          <w:i/>
          <w:color w:val="000000"/>
          <w:sz w:val="28"/>
          <w:szCs w:val="28"/>
          <w:lang w:eastAsia="ru-RU"/>
        </w:rPr>
      </w:pPr>
      <w:r w:rsidRPr="005D4393">
        <w:rPr>
          <w:rFonts w:ascii="Times New Roman" w:eastAsia="Times New Roman" w:hAnsi="Times New Roman" w:cs="Times New Roman"/>
          <w:b/>
          <w:i/>
          <w:color w:val="000000"/>
          <w:sz w:val="28"/>
          <w:szCs w:val="28"/>
          <w:lang w:eastAsia="ru-RU"/>
        </w:rPr>
        <w:t xml:space="preserve"> Задачи программы:</w:t>
      </w:r>
    </w:p>
    <w:p w:rsidR="005D4393" w:rsidRPr="005D4393" w:rsidRDefault="005D4393" w:rsidP="005D4393">
      <w:pPr>
        <w:spacing w:after="120"/>
        <w:ind w:left="284" w:right="284"/>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
          <w:bCs/>
          <w:color w:val="000000"/>
          <w:spacing w:val="-8"/>
          <w:sz w:val="28"/>
          <w:szCs w:val="28"/>
          <w:lang w:eastAsia="ru-RU"/>
        </w:rPr>
        <w:t xml:space="preserve">— </w:t>
      </w:r>
      <w:r w:rsidRPr="005D4393">
        <w:rPr>
          <w:rFonts w:ascii="Times New Roman" w:eastAsia="Times New Roman" w:hAnsi="Times New Roman" w:cs="Times New Roman"/>
          <w:bCs/>
          <w:sz w:val="28"/>
          <w:szCs w:val="28"/>
          <w:lang w:eastAsia="ru-RU"/>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5D4393" w:rsidRPr="005D4393" w:rsidRDefault="005D4393" w:rsidP="005D4393">
      <w:pPr>
        <w:spacing w:after="120"/>
        <w:ind w:left="284" w:right="284"/>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color w:val="000000"/>
          <w:sz w:val="28"/>
          <w:szCs w:val="28"/>
          <w:lang w:eastAsia="ru-RU"/>
        </w:rPr>
        <w:t xml:space="preserve">— </w:t>
      </w:r>
      <w:r w:rsidRPr="005D4393">
        <w:rPr>
          <w:rFonts w:ascii="Times New Roman" w:eastAsia="Times New Roman" w:hAnsi="Times New Roman" w:cs="Times New Roman"/>
          <w:bCs/>
          <w:color w:val="000000"/>
          <w:spacing w:val="-8"/>
          <w:sz w:val="28"/>
          <w:szCs w:val="28"/>
          <w:lang w:eastAsia="ru-RU"/>
        </w:rPr>
        <w:t xml:space="preserve">воспитывать в каждом ученике </w:t>
      </w:r>
      <w:r w:rsidRPr="005D4393">
        <w:rPr>
          <w:rFonts w:ascii="Times New Roman" w:eastAsia="Times New Roman" w:hAnsi="Times New Roman" w:cs="Times New Roman"/>
          <w:bCs/>
          <w:sz w:val="28"/>
          <w:szCs w:val="28"/>
          <w:lang w:eastAsia="ru-RU"/>
        </w:rPr>
        <w:t>трудолюбие, уважение к правам и свободам человека, любовь к окружающей природе, Родине, семье;</w:t>
      </w:r>
      <w:r w:rsidRPr="005D4393">
        <w:rPr>
          <w:rFonts w:ascii="Times New Roman" w:eastAsia="Times New Roman" w:hAnsi="Times New Roman" w:cs="Times New Roman"/>
          <w:bCs/>
          <w:color w:val="000000"/>
          <w:spacing w:val="-8"/>
          <w:sz w:val="28"/>
          <w:szCs w:val="28"/>
          <w:lang w:eastAsia="ru-RU"/>
        </w:rPr>
        <w:t xml:space="preserve"> </w:t>
      </w:r>
    </w:p>
    <w:p w:rsidR="005D4393" w:rsidRPr="005D4393" w:rsidRDefault="005D4393" w:rsidP="005D4393">
      <w:pPr>
        <w:spacing w:after="120"/>
        <w:ind w:left="284" w:right="284"/>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 воспитывать нравственные качества личности ребёнка, </w:t>
      </w:r>
    </w:p>
    <w:p w:rsidR="005D4393" w:rsidRPr="005D4393" w:rsidRDefault="005D4393" w:rsidP="005D4393">
      <w:pPr>
        <w:spacing w:after="120"/>
        <w:ind w:left="284" w:right="284"/>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способствовать освоению ребёнком основных социальных ролей, моральных и этических норм;</w:t>
      </w:r>
    </w:p>
    <w:p w:rsidR="005D4393" w:rsidRPr="005D4393" w:rsidRDefault="005D4393" w:rsidP="005D4393">
      <w:pPr>
        <w:spacing w:after="120"/>
        <w:ind w:left="284" w:right="284"/>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lastRenderedPageBreak/>
        <w:t>— приобщать детей к культурным традициям своего народа, общечеловеческим ценностям в условиях многонационального государства.</w:t>
      </w:r>
    </w:p>
    <w:p w:rsidR="005D4393" w:rsidRPr="005D4393" w:rsidRDefault="005D4393" w:rsidP="005D4393">
      <w:pPr>
        <w:spacing w:after="0"/>
        <w:jc w:val="both"/>
        <w:rPr>
          <w:rFonts w:ascii="Times New Roman" w:eastAsia="Times New Roman" w:hAnsi="Times New Roman" w:cs="Times New Roman"/>
          <w:color w:val="000000"/>
          <w:spacing w:val="-12"/>
          <w:sz w:val="28"/>
          <w:szCs w:val="28"/>
          <w:lang w:eastAsia="ru-RU"/>
        </w:rPr>
      </w:pP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color w:val="000000"/>
          <w:spacing w:val="-12"/>
          <w:sz w:val="28"/>
          <w:szCs w:val="28"/>
          <w:lang w:eastAsia="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5D4393" w:rsidRPr="005D4393" w:rsidRDefault="005D4393" w:rsidP="005D4393">
      <w:pPr>
        <w:tabs>
          <w:tab w:val="left" w:pos="207"/>
          <w:tab w:val="center" w:pos="4677"/>
        </w:tabs>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Программа духовно-нравственного развития и воспитания обучающихся </w:t>
      </w:r>
      <w:r w:rsidRPr="005D4393">
        <w:rPr>
          <w:rFonts w:ascii="Times New Roman" w:eastAsia="Times New Roman" w:hAnsi="Times New Roman" w:cs="Times New Roman"/>
          <w:b/>
          <w:sz w:val="28"/>
          <w:szCs w:val="28"/>
          <w:lang w:eastAsia="ru-RU"/>
        </w:rPr>
        <w:t>содержит:</w:t>
      </w:r>
    </w:p>
    <w:p w:rsidR="005D4393" w:rsidRPr="005D4393" w:rsidRDefault="005D4393" w:rsidP="005D4393">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Ценностные установки духовно-нравственного развития и воспитания обучающихся на начальной ступени образования.</w:t>
      </w:r>
    </w:p>
    <w:p w:rsidR="005D4393" w:rsidRPr="005D4393" w:rsidRDefault="005D4393" w:rsidP="005D4393">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Основные направления духовно-нравственного развития и воспитания обучающихся.</w:t>
      </w:r>
    </w:p>
    <w:p w:rsidR="005D4393" w:rsidRPr="005D4393" w:rsidRDefault="005D4393" w:rsidP="005D4393">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Условия реализации программы духовно-нравственного развития и воспитания учащихся.</w:t>
      </w:r>
    </w:p>
    <w:p w:rsidR="005D4393" w:rsidRPr="005D4393" w:rsidRDefault="005D4393" w:rsidP="005D4393">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Совместная деятельность школы, семьи и общественности по духовно-нравственному развитию и воспитанию учащихся.</w:t>
      </w:r>
    </w:p>
    <w:p w:rsidR="005D4393" w:rsidRPr="005D4393" w:rsidRDefault="005D4393" w:rsidP="005D4393">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Ожидаемые результаты духовно-нравственного развития и воспитания учащихся</w:t>
      </w:r>
    </w:p>
    <w:p w:rsidR="005D4393" w:rsidRPr="005D4393" w:rsidRDefault="005D4393" w:rsidP="005D4393">
      <w:pPr>
        <w:spacing w:after="0"/>
        <w:ind w:left="360"/>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Ценностные установки духовно-нравственного развития и воспитания обучающихся</w:t>
      </w:r>
    </w:p>
    <w:p w:rsidR="005D4393" w:rsidRPr="005D4393" w:rsidRDefault="005D4393" w:rsidP="005D4393">
      <w:pPr>
        <w:spacing w:after="0"/>
        <w:ind w:firstLine="708"/>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i/>
          <w:sz w:val="28"/>
          <w:szCs w:val="28"/>
          <w:lang w:eastAsia="ru-RU"/>
        </w:rPr>
        <w:t>Духовно-нравственное воспитание</w:t>
      </w:r>
      <w:r w:rsidRPr="005D4393">
        <w:rPr>
          <w:rFonts w:ascii="Times New Roman" w:eastAsia="Times New Roman" w:hAnsi="Times New Roman" w:cs="Times New Roman"/>
          <w:sz w:val="28"/>
          <w:szCs w:val="28"/>
          <w:lang w:eastAsia="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5D4393" w:rsidRPr="005D4393" w:rsidRDefault="005D4393" w:rsidP="005D4393">
      <w:pPr>
        <w:spacing w:after="0"/>
        <w:ind w:firstLine="567"/>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i/>
          <w:sz w:val="28"/>
          <w:szCs w:val="28"/>
          <w:lang w:eastAsia="ru-RU"/>
        </w:rPr>
        <w:t>Духовно-нравственное развитие</w:t>
      </w:r>
      <w:r w:rsidRPr="005D4393">
        <w:rPr>
          <w:rFonts w:ascii="Times New Roman" w:eastAsia="Times New Roman" w:hAnsi="Times New Roman" w:cs="Times New Roman"/>
          <w:sz w:val="28"/>
          <w:szCs w:val="28"/>
          <w:lang w:eastAsia="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D4393" w:rsidRPr="005D4393" w:rsidRDefault="005D4393" w:rsidP="005D4393">
      <w:pPr>
        <w:spacing w:after="0"/>
        <w:ind w:firstLine="567"/>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5D4393" w:rsidRPr="005D4393" w:rsidRDefault="005D4393" w:rsidP="005D4393">
      <w:pPr>
        <w:spacing w:after="0"/>
        <w:ind w:firstLine="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Основные ценности  содержания образования, формируемые на ступени начального общего образования,  – это: </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мира</w:t>
      </w:r>
      <w:r w:rsidRPr="005D4393">
        <w:rPr>
          <w:rFonts w:ascii="Times New Roman" w:eastAsia="Times New Roman" w:hAnsi="Times New Roman" w:cs="Times New Roman"/>
          <w:sz w:val="28"/>
          <w:szCs w:val="28"/>
          <w:lang w:eastAsia="ru-RU"/>
        </w:rPr>
        <w:t xml:space="preserve"> – 1) как общего дома для всех жителей Земли;</w:t>
      </w:r>
    </w:p>
    <w:p w:rsidR="005D4393" w:rsidRPr="005D4393" w:rsidRDefault="005D4393" w:rsidP="005D4393">
      <w:pPr>
        <w:spacing w:after="0"/>
        <w:ind w:firstLine="357"/>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                          2) как мирового сообщества, представленного разными </w:t>
      </w:r>
    </w:p>
    <w:p w:rsidR="005D4393" w:rsidRPr="005D4393" w:rsidRDefault="005D4393" w:rsidP="005D4393">
      <w:pPr>
        <w:spacing w:after="0"/>
        <w:ind w:firstLine="357"/>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национальностями;</w:t>
      </w:r>
    </w:p>
    <w:p w:rsidR="005D4393" w:rsidRPr="005D4393" w:rsidRDefault="005D4393" w:rsidP="005D4393">
      <w:pPr>
        <w:spacing w:after="0"/>
        <w:ind w:firstLine="357"/>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3) как принципа жизни на Земле</w:t>
      </w:r>
    </w:p>
    <w:p w:rsidR="005D4393" w:rsidRPr="005D4393" w:rsidRDefault="005D4393" w:rsidP="005D4393">
      <w:pPr>
        <w:spacing w:after="0"/>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
          <w:sz w:val="28"/>
          <w:szCs w:val="28"/>
          <w:lang w:eastAsia="ru-RU"/>
        </w:rPr>
        <w:t>Ценность человеческой жизни</w:t>
      </w:r>
      <w:r w:rsidRPr="005D4393">
        <w:rPr>
          <w:rFonts w:ascii="Times New Roman" w:eastAsia="Times New Roman" w:hAnsi="Times New Roman" w:cs="Times New Roman"/>
          <w:sz w:val="28"/>
          <w:szCs w:val="28"/>
          <w:lang w:eastAsia="ru-RU"/>
        </w:rPr>
        <w:t xml:space="preserve"> – как возможность </w:t>
      </w:r>
      <w:r w:rsidRPr="005D4393">
        <w:rPr>
          <w:rFonts w:ascii="Times New Roman" w:eastAsia="Times New Roman" w:hAnsi="Times New Roman" w:cs="Times New Roman"/>
          <w:bCs/>
          <w:sz w:val="28"/>
          <w:szCs w:val="28"/>
          <w:lang w:eastAsia="ru-RU"/>
        </w:rPr>
        <w:t>проявлять, реализовывать человечность, положительные качества и добродетели, все ценности.</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 xml:space="preserve">Ценность любви к Родине, народу – </w:t>
      </w:r>
      <w:r w:rsidRPr="005D4393">
        <w:rPr>
          <w:rFonts w:ascii="Times New Roman" w:eastAsia="Times New Roman" w:hAnsi="Times New Roman" w:cs="Times New Roman"/>
          <w:sz w:val="28"/>
          <w:szCs w:val="28"/>
          <w:lang w:eastAsia="ru-RU"/>
        </w:rPr>
        <w:t>как проявления духовной зрелости человека, выражающемся в осознанном желании служить Отечеству.</w:t>
      </w:r>
    </w:p>
    <w:p w:rsidR="005D4393" w:rsidRPr="005D4393" w:rsidRDefault="005D4393" w:rsidP="005D4393">
      <w:pPr>
        <w:spacing w:after="0"/>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
          <w:bCs/>
          <w:sz w:val="28"/>
          <w:szCs w:val="28"/>
          <w:lang w:eastAsia="ru-RU"/>
        </w:rPr>
        <w:t>Дар слова</w:t>
      </w:r>
      <w:r w:rsidRPr="005D4393">
        <w:rPr>
          <w:rFonts w:ascii="Times New Roman" w:eastAsia="Times New Roman" w:hAnsi="Times New Roman" w:cs="Times New Roman"/>
          <w:bCs/>
          <w:sz w:val="28"/>
          <w:szCs w:val="28"/>
          <w:lang w:eastAsia="ru-RU"/>
        </w:rPr>
        <w:t xml:space="preserve"> – как возможность получать знания, общаться</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природы</w:t>
      </w:r>
      <w:r w:rsidRPr="005D4393">
        <w:rPr>
          <w:rFonts w:ascii="Times New Roman" w:eastAsia="Times New Roman" w:hAnsi="Times New Roman" w:cs="Times New Roman"/>
          <w:sz w:val="28"/>
          <w:szCs w:val="28"/>
          <w:lang w:eastAsia="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 xml:space="preserve">Ценность семьи </w:t>
      </w:r>
      <w:r w:rsidRPr="005D4393">
        <w:rPr>
          <w:rFonts w:ascii="Times New Roman" w:eastAsia="Times New Roman" w:hAnsi="Times New Roman" w:cs="Times New Roman"/>
          <w:sz w:val="28"/>
          <w:szCs w:val="28"/>
          <w:lang w:eastAsia="ru-RU"/>
        </w:rPr>
        <w:t>как</w:t>
      </w:r>
      <w:r w:rsidRPr="005D4393">
        <w:rPr>
          <w:rFonts w:ascii="Times New Roman" w:eastAsia="Times New Roman" w:hAnsi="Times New Roman" w:cs="Times New Roman"/>
          <w:b/>
          <w:sz w:val="28"/>
          <w:szCs w:val="28"/>
          <w:lang w:eastAsia="ru-RU"/>
        </w:rPr>
        <w:t xml:space="preserve"> </w:t>
      </w:r>
      <w:r w:rsidRPr="005D4393">
        <w:rPr>
          <w:rFonts w:ascii="Times New Roman" w:eastAsia="Times New Roman" w:hAnsi="Times New Roman" w:cs="Times New Roman"/>
          <w:sz w:val="28"/>
          <w:szCs w:val="28"/>
          <w:lang w:eastAsia="ru-RU"/>
        </w:rPr>
        <w:t>общности родных и близких людей, в которой передаются язык, культурные традиции своего народа, осуществляется взаимопомощь и взаимоподдержка.</w:t>
      </w:r>
      <w:r w:rsidRPr="005D4393">
        <w:rPr>
          <w:rFonts w:ascii="Arial Narrow" w:eastAsia="Times New Roman" w:hAnsi="Arial Narrow" w:cs="Times New Roman"/>
          <w:sz w:val="28"/>
          <w:szCs w:val="28"/>
          <w:lang w:eastAsia="ru-RU"/>
        </w:rPr>
        <w:t xml:space="preserve">  </w:t>
      </w:r>
      <w:r w:rsidRPr="005D4393">
        <w:rPr>
          <w:rFonts w:ascii="Times New Roman" w:eastAsia="Times New Roman" w:hAnsi="Times New Roman" w:cs="Times New Roman"/>
          <w:sz w:val="28"/>
          <w:szCs w:val="28"/>
          <w:lang w:eastAsia="ru-RU"/>
        </w:rPr>
        <w:t xml:space="preserve">  </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добра</w:t>
      </w:r>
      <w:r w:rsidRPr="005D4393">
        <w:rPr>
          <w:rFonts w:ascii="Times New Roman" w:eastAsia="Times New Roman" w:hAnsi="Times New Roman" w:cs="Times New Roman"/>
          <w:sz w:val="28"/>
          <w:szCs w:val="28"/>
          <w:lang w:eastAsia="ru-RU"/>
        </w:rPr>
        <w:t xml:space="preserve"> – как проявление высшей человеческой способности – любви, сострадания и милосердия. </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познания мира</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color w:val="FF0000"/>
          <w:sz w:val="28"/>
          <w:szCs w:val="28"/>
          <w:lang w:eastAsia="ru-RU"/>
        </w:rPr>
        <w:t xml:space="preserve"> </w:t>
      </w:r>
      <w:r w:rsidRPr="005D4393">
        <w:rPr>
          <w:rFonts w:ascii="Times New Roman" w:eastAsia="Times New Roman" w:hAnsi="Times New Roman" w:cs="Times New Roman"/>
          <w:sz w:val="28"/>
          <w:szCs w:val="28"/>
          <w:lang w:eastAsia="ru-RU"/>
        </w:rPr>
        <w:t>ценность научного знания, разума,</w:t>
      </w:r>
      <w:r w:rsidRPr="005D4393">
        <w:rPr>
          <w:rFonts w:ascii="Times New Roman" w:eastAsia="Times New Roman" w:hAnsi="Times New Roman" w:cs="Times New Roman"/>
          <w:color w:val="FF0000"/>
          <w:sz w:val="28"/>
          <w:szCs w:val="28"/>
          <w:lang w:eastAsia="ru-RU"/>
        </w:rPr>
        <w:t xml:space="preserve"> </w:t>
      </w:r>
      <w:r w:rsidRPr="005D4393">
        <w:rPr>
          <w:rFonts w:ascii="Times New Roman" w:eastAsia="Times New Roman" w:hAnsi="Times New Roman" w:cs="Times New Roman"/>
          <w:sz w:val="28"/>
          <w:szCs w:val="28"/>
          <w:lang w:eastAsia="ru-RU"/>
        </w:rPr>
        <w:t>осуществление стремления человека к постижению истины.</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красоты</w:t>
      </w:r>
      <w:r w:rsidRPr="005D4393">
        <w:rPr>
          <w:rFonts w:ascii="Times New Roman" w:eastAsia="Times New Roman" w:hAnsi="Times New Roman" w:cs="Times New Roman"/>
          <w:sz w:val="28"/>
          <w:szCs w:val="28"/>
          <w:lang w:eastAsia="ru-RU"/>
        </w:rPr>
        <w:t xml:space="preserve"> как совершенства, гармонии, приведения в соответствие с идеалом, стремление к нему – «красота спасёт мир».</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 xml:space="preserve">Ценность труда и творчества </w:t>
      </w:r>
      <w:r w:rsidRPr="005D4393">
        <w:rPr>
          <w:rFonts w:ascii="Times New Roman" w:eastAsia="Times New Roman" w:hAnsi="Times New Roman" w:cs="Times New Roman"/>
          <w:sz w:val="28"/>
          <w:szCs w:val="28"/>
          <w:lang w:eastAsia="ru-RU"/>
        </w:rPr>
        <w:t xml:space="preserve">— как стремления к созидательной деятельности, нацеленной на создание условий для реализации остальных ценностей. </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Ценность свободы</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sz w:val="28"/>
          <w:szCs w:val="28"/>
          <w:lang w:eastAsia="ru-RU"/>
        </w:rPr>
        <w:t xml:space="preserve">выбора </w:t>
      </w:r>
      <w:r w:rsidRPr="005D4393">
        <w:rPr>
          <w:rFonts w:ascii="Times New Roman" w:eastAsia="Times New Roman" w:hAnsi="Times New Roman" w:cs="Times New Roman"/>
          <w:sz w:val="28"/>
          <w:szCs w:val="28"/>
          <w:lang w:eastAsia="ru-RU"/>
        </w:rPr>
        <w:t>– как возможность совершать суждения и поступки в рамках  норм, правил, законов общества.</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D4393" w:rsidRPr="005D4393" w:rsidRDefault="005D4393" w:rsidP="005D4393">
      <w:pPr>
        <w:tabs>
          <w:tab w:val="left" w:pos="207"/>
          <w:tab w:val="center" w:pos="4677"/>
        </w:tabs>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5D4393" w:rsidRPr="005D4393" w:rsidRDefault="005D4393" w:rsidP="005D4393">
      <w:pPr>
        <w:keepNext/>
        <w:keepLines/>
        <w:spacing w:after="0"/>
        <w:ind w:firstLine="454"/>
        <w:jc w:val="both"/>
        <w:outlineLvl w:val="2"/>
        <w:rPr>
          <w:rFonts w:ascii="Times New Roman" w:eastAsia="Calibri" w:hAnsi="Times New Roman" w:cs="Times New Roman"/>
          <w:b/>
          <w:sz w:val="28"/>
          <w:szCs w:val="28"/>
          <w:shd w:val="clear" w:color="auto" w:fill="FFFFFF"/>
        </w:rPr>
      </w:pPr>
      <w:bookmarkStart w:id="5" w:name="bookmark342"/>
      <w:r w:rsidRPr="005D4393">
        <w:rPr>
          <w:rFonts w:ascii="Times New Roman" w:eastAsia="Calibri" w:hAnsi="Times New Roman" w:cs="Times New Roman"/>
          <w:b/>
          <w:sz w:val="28"/>
          <w:szCs w:val="28"/>
          <w:shd w:val="clear" w:color="auto" w:fill="FFFFFF"/>
        </w:rPr>
        <w:t xml:space="preserve">Цель и задачи </w:t>
      </w:r>
      <w:r w:rsidRPr="005D4393">
        <w:rPr>
          <w:rFonts w:ascii="Times New Roman" w:eastAsia="Calibri" w:hAnsi="Times New Roman" w:cs="Times New Roman"/>
          <w:b/>
          <w:bCs/>
          <w:sz w:val="28"/>
          <w:szCs w:val="28"/>
        </w:rPr>
        <w:t xml:space="preserve">духовно-нравственного развития и воспитания </w:t>
      </w:r>
      <w:r w:rsidRPr="005D4393">
        <w:rPr>
          <w:rFonts w:ascii="Times New Roman" w:eastAsia="Calibri" w:hAnsi="Times New Roman" w:cs="Times New Roman"/>
          <w:b/>
          <w:noProof/>
          <w:sz w:val="28"/>
          <w:szCs w:val="28"/>
          <w:shd w:val="clear" w:color="auto" w:fill="FFFFFF"/>
        </w:rPr>
        <w:t xml:space="preserve"> </w:t>
      </w:r>
      <w:r w:rsidRPr="005D4393">
        <w:rPr>
          <w:rFonts w:ascii="Times New Roman" w:eastAsia="Calibri" w:hAnsi="Times New Roman" w:cs="Times New Roman"/>
          <w:b/>
          <w:sz w:val="28"/>
          <w:szCs w:val="28"/>
          <w:shd w:val="clear" w:color="auto" w:fill="FFFFFF"/>
        </w:rPr>
        <w:t>обучающихся</w:t>
      </w:r>
      <w:bookmarkEnd w:id="5"/>
      <w:r w:rsidRPr="005D4393">
        <w:rPr>
          <w:rFonts w:ascii="Times New Roman" w:eastAsia="Calibri" w:hAnsi="Times New Roman" w:cs="Times New Roman"/>
          <w:b/>
          <w:sz w:val="28"/>
          <w:szCs w:val="28"/>
          <w:shd w:val="clear" w:color="auto" w:fill="FFFFFF"/>
        </w:rPr>
        <w:t xml:space="preserve"> в МБОУ СОШ №129 г.о. Самара</w:t>
      </w:r>
    </w:p>
    <w:p w:rsidR="005D4393" w:rsidRPr="005D4393" w:rsidRDefault="005D4393" w:rsidP="005D4393">
      <w:pPr>
        <w:spacing w:after="0"/>
        <w:ind w:firstLine="454"/>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w:t>
      </w:r>
      <w:r w:rsidRPr="005D4393">
        <w:rPr>
          <w:rFonts w:ascii="Times New Roman" w:eastAsia="Times New Roman" w:hAnsi="Times New Roman" w:cs="Times New Roman"/>
          <w:sz w:val="28"/>
          <w:szCs w:val="28"/>
          <w:lang w:eastAsia="ru-RU"/>
        </w:rPr>
        <w:lastRenderedPageBreak/>
        <w:t>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D4393" w:rsidRPr="005D4393" w:rsidRDefault="005D4393" w:rsidP="005D4393">
      <w:pPr>
        <w:spacing w:after="0"/>
        <w:ind w:firstLine="540"/>
        <w:jc w:val="both"/>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sz w:val="28"/>
          <w:szCs w:val="28"/>
          <w:lang w:eastAsia="ru-RU"/>
        </w:rPr>
        <w:t xml:space="preserve">Цель развития и воспитания  обучающихся отражает </w:t>
      </w:r>
      <w:r w:rsidRPr="005D4393">
        <w:rPr>
          <w:rFonts w:ascii="Times New Roman" w:eastAsia="Times New Roman" w:hAnsi="Times New Roman" w:cs="Times New Roman"/>
          <w:b/>
          <w:bCs/>
          <w:sz w:val="28"/>
          <w:szCs w:val="28"/>
          <w:lang w:eastAsia="ru-RU"/>
        </w:rPr>
        <w:t>нравственный портрет идеально воспитанного школьника (портрет выпускника</w:t>
      </w:r>
      <w:r w:rsidRPr="005D4393">
        <w:rPr>
          <w:rFonts w:ascii="Times New Roman" w:eastAsia="Times New Roman" w:hAnsi="Times New Roman" w:cs="Times New Roman"/>
          <w:b/>
          <w:bCs/>
          <w:sz w:val="28"/>
          <w:szCs w:val="28"/>
          <w:vertAlign w:val="superscript"/>
          <w:lang w:eastAsia="ru-RU"/>
        </w:rPr>
        <w:footnoteReference w:id="1"/>
      </w:r>
      <w:r w:rsidRPr="005D4393">
        <w:rPr>
          <w:rFonts w:ascii="Times New Roman" w:eastAsia="Times New Roman" w:hAnsi="Times New Roman" w:cs="Times New Roman"/>
          <w:b/>
          <w:bCs/>
          <w:sz w:val="28"/>
          <w:szCs w:val="28"/>
          <w:lang w:eastAsia="ru-RU"/>
        </w:rPr>
        <w:t xml:space="preserve">): </w:t>
      </w:r>
    </w:p>
    <w:p w:rsidR="005D4393" w:rsidRPr="005D4393" w:rsidRDefault="005D4393" w:rsidP="005D4393">
      <w:pPr>
        <w:spacing w:after="0"/>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Выпускник начальной школы — это человек: </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любознательный, активно познающий мир;</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владеющий основами умения учиться;</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любящий родной край и свою страну;</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уважающий и принимающий ценности семьи и общества;</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готовый самостоятельно действовать и отвечать за свои поступки перед семьей и школой;</w:t>
      </w:r>
    </w:p>
    <w:p w:rsidR="005D4393" w:rsidRPr="005D4393" w:rsidRDefault="005D4393" w:rsidP="005D4393">
      <w:pPr>
        <w:numPr>
          <w:ilvl w:val="0"/>
          <w:numId w:val="39"/>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доброжелательный, умеющий слушать и слышать партнера, умеющий высказать свое мнение;</w:t>
      </w:r>
    </w:p>
    <w:p w:rsidR="005D4393" w:rsidRPr="005D4393" w:rsidRDefault="005D4393" w:rsidP="005D4393">
      <w:pPr>
        <w:spacing w:after="0"/>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выполняющий правила здорового и безопасного образа жизни для себя и окружающих.</w:t>
      </w:r>
    </w:p>
    <w:p w:rsidR="005D4393" w:rsidRDefault="005D4393" w:rsidP="005D4393">
      <w:pPr>
        <w:spacing w:before="100" w:beforeAutospacing="1" w:after="75"/>
        <w:jc w:val="both"/>
        <w:rPr>
          <w:rFonts w:ascii="Times New Roman" w:eastAsia="Times New Roman" w:hAnsi="Times New Roman" w:cs="Times New Roman"/>
          <w:b/>
          <w:bCs/>
          <w:sz w:val="28"/>
          <w:szCs w:val="28"/>
          <w:shd w:val="clear" w:color="auto" w:fill="FFFFFF"/>
          <w:lang w:eastAsia="ru-RU"/>
        </w:rPr>
      </w:pPr>
      <w:bookmarkStart w:id="6" w:name="bookmark345"/>
      <w:r w:rsidRPr="005D4393">
        <w:rPr>
          <w:rFonts w:ascii="Times New Roman" w:eastAsia="Times New Roman" w:hAnsi="Times New Roman" w:cs="Times New Roman"/>
          <w:b/>
          <w:bCs/>
          <w:sz w:val="28"/>
          <w:szCs w:val="28"/>
          <w:shd w:val="clear" w:color="auto" w:fill="FFFFFF"/>
          <w:lang w:eastAsia="ru-RU"/>
        </w:rPr>
        <w:t>2.3.2.Основные направления и ценностные</w:t>
      </w:r>
      <w:bookmarkStart w:id="7" w:name="bookmark346"/>
      <w:bookmarkEnd w:id="6"/>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bCs/>
          <w:sz w:val="28"/>
          <w:szCs w:val="28"/>
          <w:shd w:val="clear" w:color="auto" w:fill="FFFFFF"/>
          <w:lang w:eastAsia="ru-RU"/>
        </w:rPr>
        <w:t xml:space="preserve">основы духовно-нравственного развития и воспитания </w:t>
      </w:r>
      <w:bookmarkStart w:id="8" w:name="bookmark347"/>
      <w:bookmarkEnd w:id="7"/>
      <w:r w:rsidRPr="005D4393">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 xml:space="preserve"> и социализации </w:t>
      </w:r>
      <w:r w:rsidRPr="005D4393">
        <w:rPr>
          <w:rFonts w:ascii="Times New Roman" w:eastAsia="Times New Roman" w:hAnsi="Times New Roman" w:cs="Times New Roman"/>
          <w:b/>
          <w:bCs/>
          <w:sz w:val="28"/>
          <w:szCs w:val="28"/>
          <w:shd w:val="clear" w:color="auto" w:fill="FFFFFF"/>
          <w:lang w:eastAsia="ru-RU"/>
        </w:rPr>
        <w:t>обучающихся</w:t>
      </w:r>
      <w:bookmarkEnd w:id="8"/>
      <w:r w:rsidRPr="005D4393">
        <w:rPr>
          <w:rFonts w:ascii="Times New Roman" w:eastAsia="Times New Roman" w:hAnsi="Times New Roman" w:cs="Times New Roman"/>
          <w:b/>
          <w:bCs/>
          <w:sz w:val="28"/>
          <w:szCs w:val="28"/>
          <w:shd w:val="clear" w:color="auto" w:fill="FFFFFF"/>
          <w:lang w:eastAsia="ru-RU"/>
        </w:rPr>
        <w:t xml:space="preserve"> МБОУ СОШ №129 г.о. Самара.</w:t>
      </w:r>
    </w:p>
    <w:p w:rsidR="005D4393" w:rsidRPr="005D4393" w:rsidRDefault="005D4393" w:rsidP="005D4393">
      <w:pPr>
        <w:spacing w:before="100" w:beforeAutospacing="1" w:after="75"/>
        <w:jc w:val="both"/>
        <w:rPr>
          <w:rFonts w:ascii="Times New Roman" w:eastAsia="Times New Roman" w:hAnsi="Times New Roman" w:cs="Times New Roman"/>
          <w:b/>
          <w:bCs/>
          <w:sz w:val="28"/>
          <w:szCs w:val="28"/>
          <w:shd w:val="clear" w:color="auto" w:fill="FFFFFF"/>
          <w:lang w:eastAsia="ru-RU"/>
        </w:rPr>
      </w:pPr>
      <w:r w:rsidRPr="005D4393">
        <w:rPr>
          <w:rFonts w:ascii="Times New Roman" w:eastAsia="Times New Roman" w:hAnsi="Times New Roman" w:cs="Times New Roman"/>
          <w:sz w:val="28"/>
          <w:szCs w:val="28"/>
          <w:lang w:eastAsia="ru-RU"/>
        </w:rPr>
        <w:t xml:space="preserve">Задачи духовно-нравственного развития и воспитания обучающихся классифицированы по </w:t>
      </w:r>
      <w:r w:rsidRPr="005D4393">
        <w:rPr>
          <w:rFonts w:ascii="Times New Roman" w:eastAsia="Times New Roman" w:hAnsi="Times New Roman" w:cs="Times New Roman"/>
          <w:b/>
          <w:sz w:val="28"/>
          <w:szCs w:val="28"/>
          <w:lang w:eastAsia="ru-RU"/>
        </w:rPr>
        <w:t>направлениям</w:t>
      </w:r>
      <w:r w:rsidRPr="005D4393">
        <w:rPr>
          <w:rFonts w:ascii="Times New Roman" w:eastAsia="Times New Roman" w:hAnsi="Times New Roman" w:cs="Times New Roman"/>
          <w:sz w:val="28"/>
          <w:szCs w:val="28"/>
          <w:lang w:eastAsia="ru-RU"/>
        </w:rPr>
        <w:t xml:space="preserve">, каждое из которых, будучи тесно связанным с другими, раскрывает одну из существенных сторон воспитания и социализации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r w:rsidRPr="005D4393">
        <w:rPr>
          <w:rFonts w:ascii="Times New Roman" w:eastAsia="Times New Roman" w:hAnsi="Times New Roman" w:cs="Times New Roman"/>
          <w:bCs/>
          <w:sz w:val="28"/>
          <w:szCs w:val="28"/>
          <w:shd w:val="clear" w:color="auto" w:fill="FFFFFF"/>
          <w:lang w:eastAsia="ru-RU"/>
        </w:rPr>
        <w:t>МБОУ СОШ №129 г. о. Самара.</w:t>
      </w:r>
    </w:p>
    <w:p w:rsidR="005D4393" w:rsidRPr="00303E48" w:rsidRDefault="005D4393" w:rsidP="005D4393">
      <w:pPr>
        <w:spacing w:before="30" w:after="30" w:line="240" w:lineRule="auto"/>
        <w:rPr>
          <w:rFonts w:ascii="Times New Roman" w:eastAsia="Times New Roman" w:hAnsi="Times New Roman" w:cs="Times New Roman"/>
          <w:b/>
          <w:bCs/>
          <w:noProof/>
          <w:sz w:val="28"/>
          <w:szCs w:val="28"/>
          <w:lang w:eastAsia="ru-RU"/>
        </w:rPr>
      </w:pPr>
      <w:r w:rsidRPr="00303E48">
        <w:rPr>
          <w:rFonts w:ascii="Times New Roman" w:eastAsia="Times New Roman" w:hAnsi="Times New Roman" w:cs="Times New Roman"/>
          <w:b/>
          <w:bCs/>
          <w:noProof/>
          <w:sz w:val="28"/>
          <w:szCs w:val="28"/>
          <w:lang w:eastAsia="ru-RU"/>
        </w:rPr>
        <w:t>Планируемые результаты духовно-нравственного развития и воспитания обучающихся на ступени начального общего образования</w:t>
      </w:r>
    </w:p>
    <w:p w:rsidR="005D4393" w:rsidRPr="005D4393" w:rsidRDefault="005D4393" w:rsidP="005D4393">
      <w:pPr>
        <w:spacing w:before="30" w:after="30" w:line="240" w:lineRule="auto"/>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Каждое из основных направлений духовно</w:t>
      </w:r>
      <w:r w:rsidRPr="005D4393">
        <w:rPr>
          <w:rFonts w:ascii="Times New Roman" w:eastAsia="Times New Roman" w:hAnsi="Times New Roman" w:cs="Times New Roman"/>
          <w:noProof/>
          <w:sz w:val="28"/>
          <w:szCs w:val="28"/>
          <w:lang w:eastAsia="ru-RU"/>
        </w:rPr>
        <w:noBreakHyphen/>
        <w:t xml:space="preserve">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w:t>
      </w:r>
      <w:r w:rsidRPr="005D4393">
        <w:rPr>
          <w:rFonts w:ascii="Times New Roman" w:eastAsia="Times New Roman" w:hAnsi="Times New Roman" w:cs="Times New Roman"/>
          <w:noProof/>
          <w:sz w:val="28"/>
          <w:szCs w:val="28"/>
          <w:lang w:eastAsia="ru-RU"/>
        </w:rPr>
        <w:lastRenderedPageBreak/>
        <w:t>действия в контексте становления идентичности (самосознания) гражданина России.</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5D4393" w:rsidRPr="005D4393" w:rsidRDefault="005D4393" w:rsidP="005D4393">
      <w:pPr>
        <w:spacing w:before="30" w:after="30" w:line="240" w:lineRule="auto"/>
        <w:ind w:firstLine="700"/>
        <w:jc w:val="both"/>
        <w:rPr>
          <w:rFonts w:ascii="Times New Roman" w:eastAsia="Times New Roman" w:hAnsi="Times New Roman" w:cs="Times New Roman"/>
          <w:b/>
          <w:bCs/>
          <w:noProof/>
          <w:sz w:val="28"/>
          <w:szCs w:val="28"/>
          <w:lang w:eastAsia="ru-RU"/>
        </w:rPr>
      </w:pPr>
      <w:r w:rsidRPr="005D4393">
        <w:rPr>
          <w:rFonts w:ascii="Times New Roman" w:eastAsia="Times New Roman" w:hAnsi="Times New Roman" w:cs="Times New Roman"/>
          <w:noProof/>
          <w:sz w:val="28"/>
          <w:szCs w:val="28"/>
          <w:lang w:eastAsia="ru-RU"/>
        </w:rPr>
        <w:t>Воспитательные результаты распределяются по трём уровням.</w:t>
      </w:r>
    </w:p>
    <w:p w:rsidR="005D4393" w:rsidRPr="005D4393" w:rsidRDefault="005D4393" w:rsidP="005D4393">
      <w:pPr>
        <w:spacing w:before="30" w:after="30" w:line="240" w:lineRule="auto"/>
        <w:ind w:firstLine="700"/>
        <w:jc w:val="both"/>
        <w:rPr>
          <w:rFonts w:ascii="Times New Roman" w:eastAsia="Times New Roman" w:hAnsi="Times New Roman" w:cs="Times New Roman"/>
          <w:b/>
          <w:bCs/>
          <w:noProof/>
          <w:sz w:val="28"/>
          <w:szCs w:val="28"/>
          <w:lang w:eastAsia="ru-RU"/>
        </w:rPr>
      </w:pPr>
      <w:r w:rsidRPr="005D4393">
        <w:rPr>
          <w:rFonts w:ascii="Times New Roman" w:eastAsia="Times New Roman" w:hAnsi="Times New Roman" w:cs="Times New Roman"/>
          <w:b/>
          <w:bCs/>
          <w:noProof/>
          <w:sz w:val="28"/>
          <w:szCs w:val="28"/>
          <w:lang w:eastAsia="ru-RU"/>
        </w:rPr>
        <w:t>Первый уровень результатов</w:t>
      </w:r>
      <w:r w:rsidRPr="005D4393">
        <w:rPr>
          <w:rFonts w:ascii="Times New Roman" w:eastAsia="Times New Roman" w:hAnsi="Times New Roman" w:cs="Times New Roman"/>
          <w:noProof/>
          <w:sz w:val="28"/>
          <w:szCs w:val="28"/>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D4393" w:rsidRPr="005D4393" w:rsidRDefault="005D4393" w:rsidP="005D4393">
      <w:pPr>
        <w:spacing w:before="30" w:after="30" w:line="240" w:lineRule="auto"/>
        <w:ind w:firstLine="700"/>
        <w:jc w:val="both"/>
        <w:rPr>
          <w:rFonts w:ascii="Times New Roman" w:eastAsia="Times New Roman" w:hAnsi="Times New Roman" w:cs="Times New Roman"/>
          <w:b/>
          <w:bCs/>
          <w:noProof/>
          <w:sz w:val="28"/>
          <w:szCs w:val="28"/>
          <w:lang w:eastAsia="ru-RU"/>
        </w:rPr>
      </w:pPr>
      <w:r w:rsidRPr="005D4393">
        <w:rPr>
          <w:rFonts w:ascii="Times New Roman" w:eastAsia="Times New Roman" w:hAnsi="Times New Roman" w:cs="Times New Roman"/>
          <w:b/>
          <w:bCs/>
          <w:noProof/>
          <w:sz w:val="28"/>
          <w:szCs w:val="28"/>
          <w:lang w:eastAsia="ru-RU"/>
        </w:rPr>
        <w:t>Второй уровень результатов</w:t>
      </w:r>
      <w:r w:rsidRPr="005D4393">
        <w:rPr>
          <w:rFonts w:ascii="Times New Roman" w:eastAsia="Times New Roman" w:hAnsi="Times New Roman" w:cs="Times New Roman"/>
          <w:noProof/>
          <w:sz w:val="28"/>
          <w:szCs w:val="28"/>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b/>
          <w:bCs/>
          <w:noProof/>
          <w:sz w:val="28"/>
          <w:szCs w:val="28"/>
          <w:lang w:eastAsia="ru-RU"/>
        </w:rPr>
        <w:t>Третий уровень результатов</w:t>
      </w:r>
      <w:r w:rsidRPr="005D4393">
        <w:rPr>
          <w:rFonts w:ascii="Times New Roman" w:eastAsia="Times New Roman" w:hAnsi="Times New Roman" w:cs="Times New Roman"/>
          <w:noProof/>
          <w:sz w:val="28"/>
          <w:szCs w:val="28"/>
          <w:lang w:eastAsia="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w:t>
      </w:r>
      <w:r w:rsidRPr="005D4393">
        <w:rPr>
          <w:rFonts w:ascii="Times New Roman" w:eastAsia="Times New Roman" w:hAnsi="Times New Roman" w:cs="Times New Roman"/>
          <w:noProof/>
          <w:sz w:val="28"/>
          <w:szCs w:val="28"/>
          <w:lang w:eastAsia="ru-RU"/>
        </w:rPr>
        <w:lastRenderedPageBreak/>
        <w:t>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С переходом от одного уровня результатов к другому существенно возрастают воспитательные эффекты:</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Переход от одного уровня воспитательных результатов к другому должен быть последовательным, постепенным.</w:t>
      </w:r>
    </w:p>
    <w:p w:rsidR="005D4393" w:rsidRPr="005D4393" w:rsidRDefault="005D4393" w:rsidP="005D4393">
      <w:pPr>
        <w:spacing w:before="30" w:after="30" w:line="240" w:lineRule="auto"/>
        <w:ind w:firstLine="700"/>
        <w:jc w:val="both"/>
        <w:rPr>
          <w:rFonts w:ascii="Times New Roman" w:eastAsia="Times New Roman" w:hAnsi="Times New Roman" w:cs="Times New Roman"/>
          <w:noProof/>
          <w:sz w:val="28"/>
          <w:szCs w:val="28"/>
          <w:lang w:eastAsia="ru-RU"/>
        </w:rPr>
      </w:pPr>
      <w:r w:rsidRPr="005D4393">
        <w:rPr>
          <w:rFonts w:ascii="Times New Roman" w:eastAsia="Times New Roman" w:hAnsi="Times New Roman" w:cs="Times New Roman"/>
          <w:noProof/>
          <w:sz w:val="28"/>
          <w:szCs w:val="28"/>
          <w:lang w:eastAsia="ru-RU"/>
        </w:rPr>
        <w:t xml:space="preserve">Достижение трёх уровней воспитательных результатов обеспечивает появление значимых </w:t>
      </w:r>
      <w:r w:rsidRPr="005D4393">
        <w:rPr>
          <w:rFonts w:ascii="Times New Roman" w:eastAsia="Times New Roman" w:hAnsi="Times New Roman" w:cs="Times New Roman"/>
          <w:i/>
          <w:iCs/>
          <w:noProof/>
          <w:sz w:val="28"/>
          <w:szCs w:val="28"/>
          <w:lang w:eastAsia="ru-RU"/>
        </w:rPr>
        <w:t>эффектов</w:t>
      </w:r>
      <w:r w:rsidRPr="005D4393">
        <w:rPr>
          <w:rFonts w:ascii="Times New Roman" w:eastAsia="Times New Roman" w:hAnsi="Times New Roman" w:cs="Times New Roman"/>
          <w:noProof/>
          <w:sz w:val="28"/>
          <w:szCs w:val="28"/>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D4393" w:rsidRPr="005D4393" w:rsidRDefault="005D4393" w:rsidP="005D4393">
      <w:pPr>
        <w:spacing w:before="30" w:after="3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bCs/>
          <w:sz w:val="28"/>
          <w:szCs w:val="28"/>
          <w:lang w:eastAsia="ru-RU"/>
        </w:rPr>
        <w:t>Действия педагога, направленные на достижения воспитательных результатов</w:t>
      </w:r>
      <w:r w:rsidRPr="005D4393">
        <w:rPr>
          <w:rFonts w:ascii="Times New Roman" w:eastAsia="Times New Roman" w:hAnsi="Times New Roman" w:cs="Times New Roman"/>
          <w:sz w:val="28"/>
          <w:szCs w:val="28"/>
          <w:lang w:eastAsia="ru-RU"/>
        </w:rPr>
        <w:t xml:space="preserve">. </w:t>
      </w:r>
    </w:p>
    <w:tbl>
      <w:tblPr>
        <w:tblW w:w="10207" w:type="dxa"/>
        <w:tblInd w:w="-654" w:type="dxa"/>
        <w:tblLayout w:type="fixed"/>
        <w:tblCellMar>
          <w:top w:w="55" w:type="dxa"/>
          <w:left w:w="55" w:type="dxa"/>
          <w:bottom w:w="55" w:type="dxa"/>
          <w:right w:w="55" w:type="dxa"/>
        </w:tblCellMar>
        <w:tblLook w:val="0000" w:firstRow="0" w:lastRow="0" w:firstColumn="0" w:lastColumn="0" w:noHBand="0" w:noVBand="0"/>
      </w:tblPr>
      <w:tblGrid>
        <w:gridCol w:w="1949"/>
        <w:gridCol w:w="2550"/>
        <w:gridCol w:w="5708"/>
      </w:tblGrid>
      <w:tr w:rsidR="005D4393" w:rsidRPr="005D4393" w:rsidTr="00351222">
        <w:tc>
          <w:tcPr>
            <w:tcW w:w="1949" w:type="dxa"/>
            <w:tcBorders>
              <w:top w:val="single" w:sz="2" w:space="0" w:color="000000"/>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sz w:val="28"/>
                <w:szCs w:val="28"/>
                <w:lang w:eastAsia="ru-RU"/>
              </w:rPr>
            </w:pPr>
            <w:r w:rsidRPr="005D4393">
              <w:rPr>
                <w:rFonts w:ascii="Times New Roman" w:eastAsia="Calibri" w:hAnsi="Times New Roman" w:cs="Times New Roman"/>
                <w:b/>
                <w:sz w:val="28"/>
                <w:szCs w:val="28"/>
                <w:lang w:eastAsia="ru-RU"/>
              </w:rPr>
              <w:t>Уровень</w:t>
            </w:r>
          </w:p>
        </w:tc>
        <w:tc>
          <w:tcPr>
            <w:tcW w:w="2550" w:type="dxa"/>
            <w:tcBorders>
              <w:top w:val="single" w:sz="2" w:space="0" w:color="000000"/>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sz w:val="28"/>
                <w:szCs w:val="28"/>
                <w:lang w:eastAsia="ru-RU"/>
              </w:rPr>
            </w:pPr>
            <w:r w:rsidRPr="005D4393">
              <w:rPr>
                <w:rFonts w:ascii="Times New Roman" w:eastAsia="Calibri" w:hAnsi="Times New Roman" w:cs="Times New Roman"/>
                <w:b/>
                <w:sz w:val="28"/>
                <w:szCs w:val="28"/>
                <w:lang w:eastAsia="ru-RU"/>
              </w:rPr>
              <w:t>Особенности возрастной категории</w:t>
            </w:r>
          </w:p>
        </w:tc>
        <w:tc>
          <w:tcPr>
            <w:tcW w:w="5708"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spacing w:before="30" w:after="30" w:line="240" w:lineRule="auto"/>
              <w:jc w:val="center"/>
              <w:rPr>
                <w:rFonts w:ascii="Times New Roman" w:eastAsia="Calibri" w:hAnsi="Times New Roman" w:cs="Times New Roman"/>
                <w:b/>
                <w:sz w:val="28"/>
                <w:szCs w:val="28"/>
                <w:lang w:eastAsia="ru-RU"/>
              </w:rPr>
            </w:pPr>
            <w:r w:rsidRPr="005D4393">
              <w:rPr>
                <w:rFonts w:ascii="Times New Roman" w:eastAsia="Calibri" w:hAnsi="Times New Roman" w:cs="Times New Roman"/>
                <w:b/>
                <w:sz w:val="28"/>
                <w:szCs w:val="28"/>
                <w:lang w:eastAsia="ru-RU"/>
              </w:rPr>
              <w:t>Действия педагога</w:t>
            </w:r>
          </w:p>
        </w:tc>
      </w:tr>
      <w:tr w:rsidR="005D4393" w:rsidRPr="005D4393" w:rsidTr="00351222">
        <w:tc>
          <w:tcPr>
            <w:tcW w:w="1949"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t>1 уровень</w:t>
            </w:r>
          </w:p>
          <w:p w:rsidR="005D4393" w:rsidRPr="005D4393" w:rsidRDefault="005D4393" w:rsidP="005D4393">
            <w:pPr>
              <w:spacing w:before="30" w:after="30" w:line="240" w:lineRule="auto"/>
              <w:jc w:val="center"/>
              <w:rPr>
                <w:rFonts w:ascii="Times New Roman" w:eastAsia="Calibri" w:hAnsi="Times New Roman" w:cs="Times New Roman"/>
                <w:sz w:val="28"/>
                <w:szCs w:val="28"/>
                <w:lang w:eastAsia="ru-RU"/>
              </w:rPr>
            </w:pPr>
            <w:r w:rsidRPr="005D4393">
              <w:rPr>
                <w:rFonts w:ascii="Times New Roman" w:eastAsia="Calibri" w:hAnsi="Times New Roman" w:cs="Times New Roman"/>
                <w:sz w:val="28"/>
                <w:szCs w:val="28"/>
                <w:lang w:eastAsia="ru-RU"/>
              </w:rPr>
              <w:t>(1 класс)</w:t>
            </w:r>
          </w:p>
          <w:p w:rsidR="005D4393" w:rsidRPr="005D4393" w:rsidRDefault="005D4393" w:rsidP="005D4393">
            <w:pPr>
              <w:spacing w:before="30" w:after="30" w:line="240" w:lineRule="auto"/>
              <w:ind w:firstLine="700"/>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Приобретение школьником </w:t>
            </w:r>
            <w:r w:rsidRPr="005D4393">
              <w:rPr>
                <w:rFonts w:ascii="Times New Roman" w:eastAsia="Times New Roman" w:hAnsi="Times New Roman" w:cs="Times New Roman"/>
                <w:sz w:val="28"/>
                <w:szCs w:val="28"/>
                <w:lang w:eastAsia="ru-RU"/>
              </w:rPr>
              <w:lastRenderedPageBreak/>
              <w:t>социальных знаний</w:t>
            </w:r>
          </w:p>
        </w:tc>
        <w:tc>
          <w:tcPr>
            <w:tcW w:w="2550" w:type="dxa"/>
            <w:tcBorders>
              <w:top w:val="nil"/>
              <w:left w:val="single" w:sz="2" w:space="0" w:color="000000"/>
              <w:bottom w:val="single" w:sz="2" w:space="0" w:color="000000"/>
              <w:right w:val="nil"/>
            </w:tcBorders>
          </w:tcPr>
          <w:p w:rsidR="005D4393" w:rsidRPr="005D4393" w:rsidRDefault="005D4393" w:rsidP="005D4393">
            <w:pPr>
              <w:spacing w:after="0" w:line="240" w:lineRule="auto"/>
              <w:ind w:left="-10" w:right="-10" w:firstLine="105"/>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Восприимчивость к новому социальному знанию, стремление понять новую  </w:t>
            </w:r>
            <w:r w:rsidRPr="005D4393">
              <w:rPr>
                <w:rFonts w:ascii="Times New Roman" w:eastAsia="Times New Roman" w:hAnsi="Times New Roman" w:cs="Times New Roman"/>
                <w:sz w:val="28"/>
                <w:szCs w:val="28"/>
                <w:lang w:eastAsia="ru-RU"/>
              </w:rPr>
              <w:lastRenderedPageBreak/>
              <w:t>школьную реальность</w:t>
            </w:r>
          </w:p>
          <w:p w:rsidR="005D4393" w:rsidRPr="005D4393" w:rsidRDefault="005D4393" w:rsidP="005D4393">
            <w:pPr>
              <w:spacing w:after="0" w:line="240" w:lineRule="auto"/>
              <w:ind w:left="-10" w:right="-10" w:firstLine="105"/>
              <w:jc w:val="center"/>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10" w:right="-10" w:firstLine="105"/>
              <w:jc w:val="center"/>
              <w:rPr>
                <w:rFonts w:ascii="Times New Roman" w:eastAsia="Times New Roman" w:hAnsi="Times New Roman" w:cs="Times New Roman"/>
                <w:sz w:val="28"/>
                <w:szCs w:val="28"/>
                <w:lang w:eastAsia="ru-RU"/>
              </w:rPr>
            </w:pPr>
          </w:p>
        </w:tc>
        <w:tc>
          <w:tcPr>
            <w:tcW w:w="5708" w:type="dxa"/>
            <w:tcBorders>
              <w:top w:val="nil"/>
              <w:left w:val="single" w:sz="2" w:space="0" w:color="000000"/>
              <w:bottom w:val="single" w:sz="2" w:space="0" w:color="000000"/>
              <w:right w:val="single" w:sz="2" w:space="0" w:color="000000"/>
            </w:tcBorders>
          </w:tcPr>
          <w:p w:rsidR="005D4393" w:rsidRPr="005D4393" w:rsidRDefault="005D4393" w:rsidP="005D4393">
            <w:pPr>
              <w:spacing w:before="30" w:after="30" w:line="240" w:lineRule="auto"/>
              <w:ind w:firstLine="28"/>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sz w:val="28"/>
                <w:szCs w:val="28"/>
                <w:lang w:eastAsia="ru-RU"/>
              </w:rPr>
              <w:lastRenderedPageBreak/>
              <w:t xml:space="preserve"> Педагог должен поддержать  стремление ребенка к новому социальному знанию, с</w:t>
            </w:r>
            <w:r w:rsidRPr="005D4393">
              <w:rPr>
                <w:rFonts w:ascii="Times New Roman" w:eastAsia="Times New Roman" w:hAnsi="Times New Roman" w:cs="Times New Roman"/>
                <w:bCs/>
                <w:spacing w:val="2"/>
                <w:sz w:val="28"/>
                <w:szCs w:val="28"/>
                <w:lang w:eastAsia="ru-RU"/>
              </w:rPr>
              <w:t xml:space="preserve">оздать условия для  самого воспитанника в формировании его личности,  включение его в деятельность по </w:t>
            </w:r>
            <w:r w:rsidRPr="005D4393">
              <w:rPr>
                <w:rFonts w:ascii="Times New Roman" w:eastAsia="Times New Roman" w:hAnsi="Times New Roman" w:cs="Times New Roman"/>
                <w:bCs/>
                <w:i/>
                <w:iCs/>
                <w:spacing w:val="-4"/>
                <w:sz w:val="28"/>
                <w:szCs w:val="28"/>
                <w:lang w:eastAsia="ru-RU"/>
              </w:rPr>
              <w:t>само</w:t>
            </w:r>
            <w:r w:rsidRPr="005D4393">
              <w:rPr>
                <w:rFonts w:ascii="Times New Roman" w:eastAsia="Times New Roman" w:hAnsi="Times New Roman" w:cs="Times New Roman"/>
                <w:bCs/>
                <w:spacing w:val="-4"/>
                <w:sz w:val="28"/>
                <w:szCs w:val="28"/>
                <w:lang w:eastAsia="ru-RU"/>
              </w:rPr>
              <w:t xml:space="preserve">воспитанию. </w:t>
            </w:r>
            <w:r w:rsidRPr="005D4393">
              <w:rPr>
                <w:rFonts w:ascii="Times New Roman" w:eastAsia="Times New Roman" w:hAnsi="Times New Roman" w:cs="Times New Roman"/>
                <w:bCs/>
                <w:spacing w:val="-4"/>
                <w:sz w:val="28"/>
                <w:szCs w:val="28"/>
                <w:lang w:eastAsia="ru-RU"/>
              </w:rPr>
              <w:lastRenderedPageBreak/>
              <w:t>(самоизменению)</w:t>
            </w:r>
            <w:r w:rsidRPr="005D4393">
              <w:rPr>
                <w:rFonts w:ascii="Times New Roman" w:eastAsia="Times New Roman" w:hAnsi="Times New Roman" w:cs="Times New Roman"/>
                <w:bCs/>
                <w:spacing w:val="4"/>
                <w:sz w:val="28"/>
                <w:szCs w:val="28"/>
                <w:lang w:eastAsia="ru-RU"/>
              </w:rPr>
              <w:t xml:space="preserve"> </w:t>
            </w:r>
          </w:p>
          <w:p w:rsidR="005D4393" w:rsidRPr="005D4393" w:rsidRDefault="005D4393" w:rsidP="005D4393">
            <w:pPr>
              <w:spacing w:after="0" w:line="240" w:lineRule="auto"/>
              <w:ind w:firstLine="567"/>
              <w:jc w:val="both"/>
              <w:rPr>
                <w:rFonts w:ascii="Times New Roman" w:eastAsia="Calibri" w:hAnsi="Times New Roman" w:cs="DejaVu Sans"/>
                <w:bCs/>
                <w:i/>
                <w:iCs/>
                <w:spacing w:val="2"/>
                <w:sz w:val="28"/>
                <w:szCs w:val="28"/>
                <w:lang w:eastAsia="ru-RU"/>
              </w:rPr>
            </w:pPr>
            <w:r w:rsidRPr="005D4393">
              <w:rPr>
                <w:rFonts w:ascii="Times New Roman" w:eastAsia="Calibri" w:hAnsi="Times New Roman" w:cs="DejaVu Sans"/>
                <w:bCs/>
                <w:i/>
                <w:iCs/>
                <w:spacing w:val="-4"/>
                <w:sz w:val="28"/>
                <w:szCs w:val="28"/>
                <w:lang w:eastAsia="ru-RU"/>
              </w:rPr>
              <w:t>В основе используемых воспитательных форм лежит систем</w:t>
            </w:r>
            <w:r w:rsidRPr="005D4393">
              <w:rPr>
                <w:rFonts w:ascii="Times New Roman" w:eastAsia="Calibri" w:hAnsi="Times New Roman" w:cs="DejaVu Sans"/>
                <w:bCs/>
                <w:i/>
                <w:iCs/>
                <w:spacing w:val="-2"/>
                <w:sz w:val="28"/>
                <w:szCs w:val="28"/>
                <w:lang w:eastAsia="ru-RU"/>
              </w:rPr>
              <w:t>но</w:t>
            </w:r>
            <w:r w:rsidRPr="005D4393">
              <w:rPr>
                <w:rFonts w:ascii="Times New Roman" w:eastAsia="Calibri" w:hAnsi="Times New Roman" w:cs="DejaVu Sans"/>
                <w:bCs/>
                <w:i/>
                <w:iCs/>
                <w:spacing w:val="2"/>
                <w:sz w:val="28"/>
                <w:szCs w:val="28"/>
                <w:lang w:eastAsia="ru-RU"/>
              </w:rPr>
              <w:t>-</w:t>
            </w:r>
            <w:r w:rsidRPr="005D4393">
              <w:rPr>
                <w:rFonts w:ascii="Times New Roman" w:eastAsia="Calibri" w:hAnsi="Times New Roman" w:cs="DejaVu Sans"/>
                <w:bCs/>
                <w:i/>
                <w:iCs/>
                <w:spacing w:val="4"/>
                <w:sz w:val="28"/>
                <w:szCs w:val="28"/>
                <w:lang w:eastAsia="ru-RU"/>
              </w:rPr>
              <w:t>деятельностный подход</w:t>
            </w:r>
            <w:r w:rsidRPr="005D4393">
              <w:rPr>
                <w:rFonts w:ascii="Times New Roman" w:eastAsia="Calibri" w:hAnsi="Times New Roman" w:cs="DejaVu Sans"/>
                <w:bCs/>
                <w:i/>
                <w:iCs/>
                <w:spacing w:val="-4"/>
                <w:sz w:val="28"/>
                <w:szCs w:val="28"/>
                <w:lang w:eastAsia="ru-RU"/>
              </w:rPr>
              <w:t xml:space="preserve">  (усвоение человеком</w:t>
            </w:r>
            <w:r w:rsidRPr="005D4393">
              <w:rPr>
                <w:rFonts w:ascii="Times New Roman" w:eastAsia="Calibri" w:hAnsi="Times New Roman" w:cs="DejaVu Sans"/>
                <w:bCs/>
                <w:i/>
                <w:iCs/>
                <w:spacing w:val="2"/>
                <w:sz w:val="28"/>
                <w:szCs w:val="28"/>
                <w:lang w:eastAsia="ru-RU"/>
              </w:rPr>
              <w:t xml:space="preserve"> нового для него опыта поведения и деятельности)</w:t>
            </w:r>
          </w:p>
        </w:tc>
      </w:tr>
      <w:tr w:rsidR="005D4393" w:rsidRPr="005D4393" w:rsidTr="00351222">
        <w:tc>
          <w:tcPr>
            <w:tcW w:w="1949"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lastRenderedPageBreak/>
              <w:t>2 уровень</w:t>
            </w:r>
          </w:p>
          <w:p w:rsidR="005D4393" w:rsidRPr="005D4393" w:rsidRDefault="005D4393" w:rsidP="005D4393">
            <w:pPr>
              <w:spacing w:before="30" w:after="30" w:line="240" w:lineRule="auto"/>
              <w:jc w:val="center"/>
              <w:rPr>
                <w:rFonts w:ascii="Times New Roman" w:eastAsia="Calibri" w:hAnsi="Times New Roman" w:cs="Calibri"/>
                <w:sz w:val="28"/>
                <w:szCs w:val="28"/>
                <w:lang w:eastAsia="ru-RU"/>
              </w:rPr>
            </w:pPr>
            <w:r w:rsidRPr="005D4393">
              <w:rPr>
                <w:rFonts w:ascii="Times New Roman" w:eastAsia="Calibri" w:hAnsi="Times New Roman" w:cs="Times New Roman"/>
                <w:sz w:val="28"/>
                <w:szCs w:val="28"/>
                <w:lang w:eastAsia="ru-RU"/>
              </w:rPr>
              <w:t>(2-3 класс)</w:t>
            </w:r>
            <w:r w:rsidRPr="005D4393">
              <w:rPr>
                <w:rFonts w:ascii="Times New Roman" w:eastAsia="Calibri" w:hAnsi="Times New Roman" w:cs="Calibri"/>
                <w:b/>
                <w:bCs/>
                <w:sz w:val="28"/>
                <w:szCs w:val="28"/>
                <w:lang w:eastAsia="ru-RU"/>
              </w:rPr>
              <w:t xml:space="preserve">       </w:t>
            </w:r>
            <w:r w:rsidRPr="005D4393">
              <w:rPr>
                <w:rFonts w:ascii="Times New Roman" w:eastAsia="Calibri" w:hAnsi="Times New Roman" w:cs="Calibri"/>
                <w:sz w:val="28"/>
                <w:szCs w:val="28"/>
                <w:lang w:eastAsia="ru-RU"/>
              </w:rPr>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ind w:hanging="34"/>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708" w:type="dxa"/>
            <w:tcBorders>
              <w:top w:val="nil"/>
              <w:left w:val="single" w:sz="2" w:space="0" w:color="000000"/>
              <w:bottom w:val="single" w:sz="2" w:space="0" w:color="000000"/>
              <w:right w:val="single" w:sz="2" w:space="0" w:color="000000"/>
            </w:tcBorders>
          </w:tcPr>
          <w:p w:rsidR="005D4393" w:rsidRPr="005D4393" w:rsidRDefault="005D4393" w:rsidP="005D4393">
            <w:pPr>
              <w:spacing w:after="0" w:line="240" w:lineRule="auto"/>
              <w:ind w:hanging="57"/>
              <w:jc w:val="both"/>
              <w:rPr>
                <w:rFonts w:ascii="Times New Roman" w:eastAsia="Times New Roman" w:hAnsi="Times New Roman" w:cs="Times New Roman"/>
                <w:b/>
                <w:bCs/>
                <w:spacing w:val="-4"/>
                <w:sz w:val="28"/>
                <w:szCs w:val="28"/>
                <w:lang w:eastAsia="ru-RU"/>
              </w:rPr>
            </w:pPr>
            <w:r w:rsidRPr="005D4393">
              <w:rPr>
                <w:rFonts w:ascii="Times New Roman" w:eastAsia="Times New Roman" w:hAnsi="Times New Roman" w:cs="Times New Roman"/>
                <w:bCs/>
                <w:spacing w:val="-4"/>
                <w:sz w:val="28"/>
                <w:szCs w:val="28"/>
                <w:lang w:eastAsia="ru-RU"/>
              </w:rPr>
              <w:t xml:space="preserve">  Создание педагогом воспитательной среды, в которой ребенок способен осознать, что </w:t>
            </w:r>
            <w:r w:rsidRPr="005D4393">
              <w:rPr>
                <w:rFonts w:ascii="Times New Roman" w:eastAsia="Times New Roman" w:hAnsi="Times New Roman" w:cs="Times New Roman"/>
                <w:bCs/>
                <w:i/>
                <w:iCs/>
                <w:spacing w:val="-4"/>
                <w:sz w:val="28"/>
                <w:szCs w:val="28"/>
                <w:lang w:eastAsia="ru-RU"/>
              </w:rPr>
              <w:t>е</w:t>
            </w:r>
            <w:r w:rsidRPr="005D4393">
              <w:rPr>
                <w:rFonts w:ascii="Times New Roman" w:eastAsia="Times New Roman" w:hAnsi="Times New Roman" w:cs="Times New Roman"/>
                <w:bCs/>
                <w:spacing w:val="-4"/>
                <w:sz w:val="28"/>
                <w:szCs w:val="28"/>
                <w:lang w:eastAsia="ru-RU"/>
              </w:rPr>
              <w:t xml:space="preserve">го поступки, </w:t>
            </w:r>
            <w:r w:rsidRPr="005D4393">
              <w:rPr>
                <w:rFonts w:ascii="Times New Roman" w:eastAsia="Times New Roman" w:hAnsi="Times New Roman" w:cs="Times New Roman"/>
                <w:bCs/>
                <w:spacing w:val="4"/>
                <w:sz w:val="28"/>
                <w:szCs w:val="28"/>
                <w:lang w:eastAsia="ru-RU"/>
              </w:rPr>
              <w:t>во-первых, не должны разрушать его самого и включающую его систему (семью, кол</w:t>
            </w:r>
            <w:r w:rsidRPr="005D4393">
              <w:rPr>
                <w:rFonts w:ascii="Times New Roman" w:eastAsia="Times New Roman" w:hAnsi="Times New Roman" w:cs="Times New Roman"/>
                <w:bCs/>
                <w:spacing w:val="-4"/>
                <w:sz w:val="28"/>
                <w:szCs w:val="28"/>
                <w:lang w:eastAsia="ru-RU"/>
              </w:rPr>
              <w:t>лектив, общество в целом), а во-вторых, не должны привести к исключению его из</w:t>
            </w:r>
            <w:r w:rsidRPr="005D4393">
              <w:rPr>
                <w:rFonts w:ascii="Times New Roman" w:eastAsia="Times New Roman" w:hAnsi="Times New Roman" w:cs="Times New Roman"/>
                <w:bCs/>
                <w:spacing w:val="4"/>
                <w:sz w:val="28"/>
                <w:szCs w:val="28"/>
                <w:lang w:eastAsia="ru-RU"/>
              </w:rPr>
              <w:t xml:space="preserve"> этой сис</w:t>
            </w:r>
            <w:r w:rsidRPr="005D4393">
              <w:rPr>
                <w:rFonts w:ascii="Times New Roman" w:eastAsia="Times New Roman" w:hAnsi="Times New Roman" w:cs="Times New Roman"/>
                <w:bCs/>
                <w:spacing w:val="-4"/>
                <w:sz w:val="28"/>
                <w:szCs w:val="28"/>
                <w:lang w:eastAsia="ru-RU"/>
              </w:rPr>
              <w:t>темы</w:t>
            </w:r>
            <w:r w:rsidRPr="005D4393">
              <w:rPr>
                <w:rFonts w:ascii="Times New Roman" w:eastAsia="Times New Roman" w:hAnsi="Times New Roman" w:cs="Times New Roman"/>
                <w:b/>
                <w:bCs/>
                <w:spacing w:val="-4"/>
                <w:sz w:val="28"/>
                <w:szCs w:val="28"/>
                <w:lang w:eastAsia="ru-RU"/>
              </w:rPr>
              <w:t>.</w:t>
            </w:r>
          </w:p>
          <w:p w:rsidR="005D4393" w:rsidRPr="005D4393" w:rsidRDefault="005D4393" w:rsidP="005D4393">
            <w:pPr>
              <w:spacing w:after="0" w:line="240" w:lineRule="auto"/>
              <w:ind w:hanging="57"/>
              <w:jc w:val="both"/>
              <w:rPr>
                <w:rFonts w:ascii="Times New Roman" w:eastAsia="Calibri" w:hAnsi="Times New Roman" w:cs="DejaVu Sans"/>
                <w:i/>
                <w:iCs/>
                <w:spacing w:val="-4"/>
                <w:sz w:val="28"/>
                <w:szCs w:val="28"/>
                <w:lang w:eastAsia="ru-RU"/>
              </w:rPr>
            </w:pPr>
            <w:r w:rsidRPr="005D4393">
              <w:rPr>
                <w:rFonts w:ascii="Times New Roman" w:eastAsia="Calibri" w:hAnsi="Times New Roman" w:cs="DejaVu Sans"/>
                <w:i/>
                <w:iCs/>
                <w:spacing w:val="-4"/>
                <w:sz w:val="28"/>
                <w:szCs w:val="28"/>
                <w:lang w:eastAsia="ru-RU"/>
              </w:rPr>
              <w:t>В основе используемых воспитательных форм лежит системно-деятельностный         подход и принцип сохранения целостности систем.</w:t>
            </w:r>
          </w:p>
        </w:tc>
      </w:tr>
      <w:tr w:rsidR="005D4393" w:rsidRPr="005D4393" w:rsidTr="00351222">
        <w:tc>
          <w:tcPr>
            <w:tcW w:w="1949"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t>3 уровень</w:t>
            </w:r>
          </w:p>
          <w:p w:rsidR="005D4393" w:rsidRPr="005D4393" w:rsidRDefault="005D4393" w:rsidP="005D4393">
            <w:pPr>
              <w:spacing w:before="30" w:after="30" w:line="240" w:lineRule="auto"/>
              <w:jc w:val="center"/>
              <w:rPr>
                <w:rFonts w:ascii="Times New Roman" w:eastAsia="Calibri" w:hAnsi="Times New Roman" w:cs="Calibri"/>
                <w:sz w:val="28"/>
                <w:szCs w:val="28"/>
                <w:lang w:eastAsia="ru-RU"/>
              </w:rPr>
            </w:pPr>
            <w:r w:rsidRPr="005D4393">
              <w:rPr>
                <w:rFonts w:ascii="Times New Roman" w:eastAsia="Calibri" w:hAnsi="Times New Roman" w:cs="Times New Roman"/>
                <w:sz w:val="28"/>
                <w:szCs w:val="28"/>
                <w:lang w:eastAsia="ru-RU"/>
              </w:rPr>
              <w:t>( 4 класс)</w:t>
            </w:r>
            <w:r w:rsidRPr="005D4393">
              <w:rPr>
                <w:rFonts w:ascii="Verdana" w:eastAsia="Calibri" w:hAnsi="Verdana" w:cs="Times New Roman"/>
                <w:sz w:val="28"/>
                <w:szCs w:val="28"/>
                <w:lang w:eastAsia="ru-RU"/>
              </w:rPr>
              <w:t xml:space="preserve"> </w:t>
            </w:r>
            <w:r w:rsidRPr="005D4393">
              <w:rPr>
                <w:rFonts w:ascii="Times New Roman" w:eastAsia="Calibri" w:hAnsi="Times New Roman" w:cs="Times New Roman"/>
                <w:sz w:val="28"/>
                <w:szCs w:val="28"/>
                <w:lang w:eastAsia="ru-RU"/>
              </w:rPr>
              <w:t>П</w:t>
            </w:r>
            <w:r w:rsidRPr="005D4393">
              <w:rPr>
                <w:rFonts w:ascii="Times New Roman" w:eastAsia="Calibri" w:hAnsi="Times New Roman" w:cs="Calibri"/>
                <w:sz w:val="28"/>
                <w:szCs w:val="28"/>
                <w:lang w:eastAsia="ru-RU"/>
              </w:rPr>
              <w:t>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5D4393" w:rsidRPr="005D4393" w:rsidRDefault="005D4393" w:rsidP="005D4393">
            <w:pPr>
              <w:spacing w:after="0" w:line="240" w:lineRule="auto"/>
              <w:ind w:left="-10" w:right="-10"/>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708" w:type="dxa"/>
            <w:tcBorders>
              <w:top w:val="nil"/>
              <w:left w:val="single" w:sz="2" w:space="0" w:color="000000"/>
              <w:bottom w:val="single" w:sz="2" w:space="0" w:color="000000"/>
              <w:right w:val="single" w:sz="2" w:space="0" w:color="000000"/>
            </w:tcBorders>
          </w:tcPr>
          <w:p w:rsidR="005D4393" w:rsidRPr="005D4393" w:rsidRDefault="005D4393" w:rsidP="005D4393">
            <w:pPr>
              <w:spacing w:after="0" w:line="240" w:lineRule="auto"/>
              <w:ind w:left="5" w:right="5" w:firstLine="90"/>
              <w:jc w:val="both"/>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sz w:val="28"/>
                <w:szCs w:val="28"/>
                <w:lang w:eastAsia="ru-RU"/>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5D4393">
              <w:rPr>
                <w:rFonts w:ascii="Times New Roman" w:eastAsia="Times New Roman" w:hAnsi="Times New Roman" w:cs="Times New Roman"/>
                <w:i/>
                <w:sz w:val="28"/>
                <w:szCs w:val="28"/>
                <w:lang w:eastAsia="ru-RU"/>
              </w:rPr>
              <w:t>третьего уровня воспитательных результатов.</w:t>
            </w:r>
          </w:p>
          <w:p w:rsidR="005D4393" w:rsidRPr="005D4393" w:rsidRDefault="005D4393" w:rsidP="005D4393">
            <w:pPr>
              <w:spacing w:before="30" w:after="30" w:line="240" w:lineRule="auto"/>
              <w:ind w:firstLine="170"/>
              <w:jc w:val="both"/>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sz w:val="28"/>
                <w:szCs w:val="28"/>
                <w:lang w:eastAsia="ru-RU"/>
              </w:rPr>
              <w:t>Такой выход для ученика начальной школы должен быть обязательно оформлен как выход в дружественную среду.</w:t>
            </w:r>
            <w:r w:rsidRPr="005D4393">
              <w:rPr>
                <w:rFonts w:ascii="Times New Roman" w:eastAsia="Times New Roman" w:hAnsi="Times New Roman" w:cs="Times New Roman"/>
                <w:i/>
                <w:sz w:val="28"/>
                <w:szCs w:val="28"/>
                <w:lang w:eastAsia="ru-RU"/>
              </w:rPr>
              <w:t xml:space="preserve"> </w:t>
            </w:r>
            <w:r w:rsidRPr="005D4393">
              <w:rPr>
                <w:rFonts w:ascii="Times New Roman" w:eastAsia="Times New Roman" w:hAnsi="Times New Roman" w:cs="Times New Roman"/>
                <w:sz w:val="28"/>
                <w:szCs w:val="28"/>
                <w:lang w:eastAsia="ru-RU"/>
              </w:rPr>
              <w:t xml:space="preserve">Свойственные современной социальной ситуации конфликтность и неопределенность должны быть в известной степени </w:t>
            </w:r>
            <w:r w:rsidRPr="005D4393">
              <w:rPr>
                <w:rFonts w:ascii="Times New Roman" w:eastAsia="Times New Roman" w:hAnsi="Times New Roman" w:cs="Times New Roman"/>
                <w:i/>
                <w:sz w:val="28"/>
                <w:szCs w:val="28"/>
                <w:lang w:eastAsia="ru-RU"/>
              </w:rPr>
              <w:t>ограничены.</w:t>
            </w:r>
          </w:p>
          <w:p w:rsidR="005D4393" w:rsidRPr="005D4393" w:rsidRDefault="005D4393" w:rsidP="005D4393">
            <w:pPr>
              <w:tabs>
                <w:tab w:val="left" w:pos="2336"/>
              </w:tabs>
              <w:spacing w:before="30" w:after="30" w:line="240" w:lineRule="auto"/>
              <w:ind w:firstLine="170"/>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2"/>
                <w:sz w:val="28"/>
                <w:szCs w:val="28"/>
                <w:lang w:eastAsia="ru-RU"/>
              </w:rPr>
              <w:t xml:space="preserve">   Однако для запуска и осуществления процессов самовоспитания необходимо, прежде </w:t>
            </w:r>
            <w:r w:rsidRPr="005D4393">
              <w:rPr>
                <w:rFonts w:ascii="Times New Roman" w:eastAsia="Times New Roman" w:hAnsi="Times New Roman" w:cs="Times New Roman"/>
                <w:spacing w:val="-4"/>
                <w:sz w:val="28"/>
                <w:szCs w:val="28"/>
                <w:lang w:eastAsia="ru-RU"/>
              </w:rPr>
              <w:t xml:space="preserve">всего, сформировать у ребенка мотивацию к </w:t>
            </w:r>
            <w:r w:rsidRPr="005D4393">
              <w:rPr>
                <w:rFonts w:ascii="Times New Roman" w:eastAsia="Times New Roman" w:hAnsi="Times New Roman" w:cs="Times New Roman"/>
                <w:sz w:val="28"/>
                <w:szCs w:val="28"/>
                <w:lang w:eastAsia="ru-RU"/>
              </w:rPr>
              <w:t xml:space="preserve">изменению себя и приобретение </w:t>
            </w:r>
            <w:r w:rsidRPr="005D4393">
              <w:rPr>
                <w:rFonts w:ascii="Times New Roman" w:eastAsia="Times New Roman" w:hAnsi="Times New Roman" w:cs="Times New Roman"/>
                <w:spacing w:val="-4"/>
                <w:sz w:val="28"/>
                <w:szCs w:val="28"/>
                <w:lang w:eastAsia="ru-RU"/>
              </w:rPr>
              <w:t xml:space="preserve">необходимых </w:t>
            </w:r>
            <w:r w:rsidRPr="005D4393">
              <w:rPr>
                <w:rFonts w:ascii="Times New Roman" w:eastAsia="Times New Roman" w:hAnsi="Times New Roman" w:cs="Times New Roman"/>
                <w:spacing w:val="-2"/>
                <w:sz w:val="28"/>
                <w:szCs w:val="28"/>
                <w:lang w:eastAsia="ru-RU"/>
              </w:rPr>
              <w:t>новых внутренних качеств. Без решения этой проблемы ученик попросту окажется вне про</w:t>
            </w:r>
            <w:r w:rsidRPr="005D4393">
              <w:rPr>
                <w:rFonts w:ascii="Times New Roman" w:eastAsia="Times New Roman" w:hAnsi="Times New Roman" w:cs="Times New Roman"/>
                <w:sz w:val="28"/>
                <w:szCs w:val="28"/>
                <w:lang w:eastAsia="ru-RU"/>
              </w:rPr>
              <w:t xml:space="preserve">странства деятельности по </w:t>
            </w:r>
            <w:r w:rsidRPr="005D4393">
              <w:rPr>
                <w:rFonts w:ascii="Times New Roman" w:eastAsia="Times New Roman" w:hAnsi="Times New Roman" w:cs="Times New Roman"/>
                <w:spacing w:val="-2"/>
                <w:sz w:val="28"/>
                <w:szCs w:val="28"/>
                <w:lang w:eastAsia="ru-RU"/>
              </w:rPr>
              <w:t xml:space="preserve">самовоспитанию, </w:t>
            </w:r>
            <w:r w:rsidRPr="005D4393">
              <w:rPr>
                <w:rFonts w:ascii="Times New Roman" w:eastAsia="Times New Roman" w:hAnsi="Times New Roman" w:cs="Times New Roman"/>
                <w:sz w:val="28"/>
                <w:szCs w:val="28"/>
                <w:lang w:eastAsia="ru-RU"/>
              </w:rPr>
              <w:t xml:space="preserve">и все усилия </w:t>
            </w:r>
            <w:r w:rsidRPr="005D4393">
              <w:rPr>
                <w:rFonts w:ascii="Times New Roman" w:eastAsia="Times New Roman" w:hAnsi="Times New Roman" w:cs="Times New Roman"/>
                <w:spacing w:val="-4"/>
                <w:sz w:val="28"/>
                <w:szCs w:val="28"/>
                <w:lang w:eastAsia="ru-RU"/>
              </w:rPr>
              <w:t>педагога будут тщетны.</w:t>
            </w:r>
          </w:p>
          <w:p w:rsidR="005D4393" w:rsidRPr="005D4393" w:rsidRDefault="005D4393" w:rsidP="005D4393">
            <w:pPr>
              <w:spacing w:after="0" w:line="240" w:lineRule="auto"/>
              <w:ind w:hanging="57"/>
              <w:jc w:val="both"/>
              <w:rPr>
                <w:rFonts w:ascii="Times New Roman" w:eastAsia="Calibri" w:hAnsi="Times New Roman" w:cs="DejaVu Sans"/>
                <w:bCs/>
                <w:i/>
                <w:iCs/>
                <w:spacing w:val="-4"/>
                <w:sz w:val="28"/>
                <w:szCs w:val="28"/>
                <w:lang w:eastAsia="ru-RU"/>
              </w:rPr>
            </w:pPr>
            <w:r w:rsidRPr="005D4393">
              <w:rPr>
                <w:rFonts w:ascii="Times New Roman" w:eastAsia="Calibri" w:hAnsi="Times New Roman" w:cs="DejaVu Sans"/>
                <w:bCs/>
                <w:i/>
                <w:iCs/>
                <w:spacing w:val="-4"/>
                <w:sz w:val="28"/>
                <w:szCs w:val="28"/>
                <w:lang w:eastAsia="ru-RU"/>
              </w:rPr>
              <w:t xml:space="preserve">В основе используемых воспитательных форм лежит системно-деятельностный         подход </w:t>
            </w:r>
            <w:r w:rsidRPr="005D4393">
              <w:rPr>
                <w:rFonts w:ascii="Times New Roman" w:eastAsia="Calibri" w:hAnsi="Times New Roman" w:cs="DejaVu Sans"/>
                <w:bCs/>
                <w:i/>
                <w:iCs/>
                <w:spacing w:val="-4"/>
                <w:sz w:val="28"/>
                <w:szCs w:val="28"/>
                <w:lang w:eastAsia="ru-RU"/>
              </w:rPr>
              <w:lastRenderedPageBreak/>
              <w:t>и принцип сохранения целостности систем</w:t>
            </w:r>
          </w:p>
        </w:tc>
      </w:tr>
    </w:tbl>
    <w:p w:rsidR="005D4393" w:rsidRPr="005D4393" w:rsidRDefault="005D4393" w:rsidP="005D4393">
      <w:pPr>
        <w:spacing w:after="0"/>
        <w:ind w:firstLine="454"/>
        <w:jc w:val="both"/>
        <w:rPr>
          <w:rFonts w:ascii="Times New Roman" w:eastAsia="Times New Roman" w:hAnsi="Times New Roman" w:cs="Times New Roman"/>
          <w:bCs/>
          <w:sz w:val="28"/>
          <w:szCs w:val="28"/>
          <w:shd w:val="clear" w:color="auto" w:fill="FFFFFF"/>
          <w:lang w:eastAsia="ru-RU"/>
        </w:rPr>
      </w:pPr>
    </w:p>
    <w:p w:rsidR="005D4393" w:rsidRPr="005D4393" w:rsidRDefault="005D4393" w:rsidP="005D4393">
      <w:pPr>
        <w:spacing w:before="30" w:after="30" w:line="360" w:lineRule="auto"/>
        <w:ind w:firstLine="700"/>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Перечень используемых воспитательных форм и мероприятий</w:t>
      </w:r>
    </w:p>
    <w:tbl>
      <w:tblPr>
        <w:tblW w:w="10207" w:type="dxa"/>
        <w:tblInd w:w="-654" w:type="dxa"/>
        <w:tblLayout w:type="fixed"/>
        <w:tblCellMar>
          <w:top w:w="55" w:type="dxa"/>
          <w:left w:w="55" w:type="dxa"/>
          <w:bottom w:w="55" w:type="dxa"/>
          <w:right w:w="55" w:type="dxa"/>
        </w:tblCellMar>
        <w:tblLook w:val="0000" w:firstRow="0" w:lastRow="0" w:firstColumn="0" w:lastColumn="0" w:noHBand="0" w:noVBand="0"/>
      </w:tblPr>
      <w:tblGrid>
        <w:gridCol w:w="1418"/>
        <w:gridCol w:w="1985"/>
        <w:gridCol w:w="6804"/>
      </w:tblGrid>
      <w:tr w:rsidR="005D4393" w:rsidRPr="005D4393" w:rsidTr="00351222">
        <w:tc>
          <w:tcPr>
            <w:tcW w:w="1418" w:type="dxa"/>
            <w:tcBorders>
              <w:top w:val="single" w:sz="2" w:space="0" w:color="000000"/>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Verdana" w:eastAsia="Calibri" w:hAnsi="Verdana" w:cs="Times New Roman"/>
                <w:b/>
                <w:sz w:val="28"/>
                <w:szCs w:val="28"/>
                <w:lang w:eastAsia="ru-RU"/>
              </w:rPr>
            </w:pPr>
          </w:p>
        </w:tc>
        <w:tc>
          <w:tcPr>
            <w:tcW w:w="1985" w:type="dxa"/>
            <w:tcBorders>
              <w:top w:val="single" w:sz="2" w:space="0" w:color="000000"/>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sz w:val="28"/>
                <w:szCs w:val="28"/>
                <w:lang w:eastAsia="ru-RU"/>
              </w:rPr>
            </w:pPr>
            <w:r w:rsidRPr="005D4393">
              <w:rPr>
                <w:rFonts w:ascii="Times New Roman" w:eastAsia="Calibri" w:hAnsi="Times New Roman" w:cs="Times New Roman"/>
                <w:b/>
                <w:sz w:val="28"/>
                <w:szCs w:val="28"/>
                <w:lang w:eastAsia="ru-RU"/>
              </w:rPr>
              <w:t>Формы</w:t>
            </w:r>
          </w:p>
        </w:tc>
        <w:tc>
          <w:tcPr>
            <w:tcW w:w="6804"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spacing w:before="30" w:after="30" w:line="240" w:lineRule="auto"/>
              <w:jc w:val="center"/>
              <w:rPr>
                <w:rFonts w:ascii="Times New Roman" w:eastAsia="Calibri" w:hAnsi="Times New Roman" w:cs="Times New Roman"/>
                <w:b/>
                <w:sz w:val="28"/>
                <w:szCs w:val="28"/>
                <w:lang w:eastAsia="ru-RU"/>
              </w:rPr>
            </w:pPr>
            <w:r w:rsidRPr="005D4393">
              <w:rPr>
                <w:rFonts w:ascii="Times New Roman" w:eastAsia="Calibri" w:hAnsi="Times New Roman" w:cs="Times New Roman"/>
                <w:b/>
                <w:sz w:val="28"/>
                <w:szCs w:val="28"/>
                <w:lang w:eastAsia="ru-RU"/>
              </w:rPr>
              <w:t>Мероприятия</w:t>
            </w:r>
          </w:p>
        </w:tc>
      </w:tr>
      <w:tr w:rsidR="005D4393" w:rsidRPr="005D4393" w:rsidTr="00351222">
        <w:tc>
          <w:tcPr>
            <w:tcW w:w="1418"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t>1 уровень</w:t>
            </w:r>
          </w:p>
          <w:p w:rsidR="005D4393" w:rsidRPr="005D4393" w:rsidRDefault="005D4393" w:rsidP="005D4393">
            <w:pPr>
              <w:spacing w:before="30" w:after="30" w:line="240" w:lineRule="auto"/>
              <w:jc w:val="center"/>
              <w:rPr>
                <w:rFonts w:ascii="Times New Roman" w:eastAsia="Calibri" w:hAnsi="Times New Roman" w:cs="Times New Roman"/>
                <w:sz w:val="28"/>
                <w:szCs w:val="28"/>
                <w:lang w:eastAsia="ru-RU"/>
              </w:rPr>
            </w:pPr>
            <w:r w:rsidRPr="005D4393">
              <w:rPr>
                <w:rFonts w:ascii="Times New Roman" w:eastAsia="Calibri" w:hAnsi="Times New Roman" w:cs="Times New Roman"/>
                <w:sz w:val="28"/>
                <w:szCs w:val="28"/>
                <w:lang w:eastAsia="ru-RU"/>
              </w:rPr>
              <w:t>(1 класс)</w:t>
            </w:r>
          </w:p>
        </w:tc>
        <w:tc>
          <w:tcPr>
            <w:tcW w:w="1985" w:type="dxa"/>
            <w:tcBorders>
              <w:top w:val="nil"/>
              <w:left w:val="single" w:sz="2" w:space="0" w:color="000000"/>
              <w:bottom w:val="single" w:sz="2" w:space="0" w:color="000000"/>
              <w:right w:val="nil"/>
            </w:tcBorders>
          </w:tcPr>
          <w:p w:rsidR="005D4393" w:rsidRPr="005D4393" w:rsidRDefault="005D4393" w:rsidP="005D4393">
            <w:pPr>
              <w:spacing w:after="0" w:line="100" w:lineRule="atLeast"/>
              <w:ind w:left="-10" w:right="5" w:firstLine="1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Беседы</w:t>
            </w: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Классные часы</w:t>
            </w: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 </w:t>
            </w: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Участие в</w:t>
            </w: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подготовке и проведении мероприятий,</w:t>
            </w: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конкурсов</w:t>
            </w: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Спортивные соревнования</w:t>
            </w: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Проектная деятельность</w:t>
            </w:r>
          </w:p>
        </w:tc>
        <w:tc>
          <w:tcPr>
            <w:tcW w:w="6804" w:type="dxa"/>
            <w:tcBorders>
              <w:top w:val="nil"/>
              <w:left w:val="single" w:sz="2" w:space="0" w:color="000000"/>
              <w:bottom w:val="single" w:sz="2" w:space="0" w:color="000000"/>
              <w:right w:val="single" w:sz="2" w:space="0" w:color="000000"/>
            </w:tcBorders>
          </w:tcPr>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«Что значит - быть учеником?» , «Что такое хорошо и что такое плохо?», «Краски природы», «Любимое время года», «Моя семья»; «Моя малая Родина», «Мой домашний любимец».</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 xml:space="preserve">Школьные  праздники и социально значимые мероприятия:  «Новогодняя сказка», Весенняя Неделя Добра, </w:t>
            </w:r>
            <w:r w:rsidRPr="005D4393">
              <w:rPr>
                <w:rFonts w:ascii="Times New Roman" w:eastAsia="Times New Roman" w:hAnsi="Times New Roman" w:cs="Times New Roman"/>
                <w:spacing w:val="4"/>
                <w:sz w:val="28"/>
                <w:szCs w:val="28"/>
                <w:lang w:eastAsia="ru-RU"/>
              </w:rPr>
              <w:t>«Прощание с букварем», конкурсы рисунков «Осторожно, дети!» «Зимняя сказка», «Лучшая открытка» (к 23 февраля и 8 марта»); «Салют, Победа!»</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Спортивные соревнования «Мама, папа, я -спортивная семья», «Масленица», «А, ну-ка, мальчики», «А, ну-ка, девочки», «Правила безопасности», «Юный пешеход».</w:t>
            </w: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«Юный исследователь»</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tc>
      </w:tr>
      <w:tr w:rsidR="005D4393" w:rsidRPr="005D4393" w:rsidTr="00351222">
        <w:tc>
          <w:tcPr>
            <w:tcW w:w="1418"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t>2 уровень</w:t>
            </w:r>
          </w:p>
          <w:p w:rsidR="005D4393" w:rsidRPr="005D4393" w:rsidRDefault="005D4393" w:rsidP="005D4393">
            <w:pPr>
              <w:spacing w:before="30" w:after="30" w:line="240" w:lineRule="auto"/>
              <w:jc w:val="center"/>
              <w:rPr>
                <w:rFonts w:ascii="Times New Roman" w:eastAsia="Calibri" w:hAnsi="Times New Roman" w:cs="Times New Roman"/>
                <w:sz w:val="28"/>
                <w:szCs w:val="28"/>
                <w:lang w:eastAsia="ru-RU"/>
              </w:rPr>
            </w:pPr>
            <w:r w:rsidRPr="005D4393">
              <w:rPr>
                <w:rFonts w:ascii="Times New Roman" w:eastAsia="Calibri" w:hAnsi="Times New Roman" w:cs="Times New Roman"/>
                <w:sz w:val="28"/>
                <w:szCs w:val="28"/>
                <w:lang w:eastAsia="ru-RU"/>
              </w:rPr>
              <w:t>(2-3 класс)</w:t>
            </w:r>
          </w:p>
        </w:tc>
        <w:tc>
          <w:tcPr>
            <w:tcW w:w="1985" w:type="dxa"/>
            <w:tcBorders>
              <w:top w:val="nil"/>
              <w:left w:val="single" w:sz="2" w:space="0" w:color="000000"/>
              <w:bottom w:val="single" w:sz="2" w:space="0" w:color="000000"/>
              <w:right w:val="nil"/>
            </w:tcBorders>
          </w:tcPr>
          <w:p w:rsidR="005D4393" w:rsidRPr="005D4393" w:rsidRDefault="005D4393" w:rsidP="005D4393">
            <w:pPr>
              <w:spacing w:after="0" w:line="100" w:lineRule="atLeast"/>
              <w:ind w:left="-10" w:right="5" w:firstLine="15"/>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 xml:space="preserve"> Беседы</w:t>
            </w: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Классные часы</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 </w:t>
            </w: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Участие в</w:t>
            </w:r>
          </w:p>
          <w:p w:rsidR="005D4393" w:rsidRPr="005D4393" w:rsidRDefault="005D4393" w:rsidP="005D4393">
            <w:pPr>
              <w:spacing w:after="0" w:line="100" w:lineRule="atLeast"/>
              <w:ind w:left="-10"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подготовке и проведении мероприятий,</w:t>
            </w: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конкурсов </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 </w:t>
            </w: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Спортивные соревнования,</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Сюжетно-ролевые игры</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Учебно-исследовательские </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конференции</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проектная деятельность</w:t>
            </w:r>
          </w:p>
        </w:tc>
        <w:tc>
          <w:tcPr>
            <w:tcW w:w="6804" w:type="dxa"/>
            <w:tcBorders>
              <w:top w:val="nil"/>
              <w:left w:val="single" w:sz="2" w:space="0" w:color="000000"/>
              <w:bottom w:val="single" w:sz="2" w:space="0" w:color="000000"/>
              <w:right w:val="single" w:sz="2" w:space="0" w:color="000000"/>
            </w:tcBorders>
          </w:tcPr>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lastRenderedPageBreak/>
              <w:t>«Здравствуй, школа», «Все мы - дружная семья», «Что такое - Конституция ?»</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цикл бесед «Учись учиться», «Береги здоровье смолоду»;</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«Все мы разные, но все мы равные» , «Здорово, когда на свете есть друзья...»,  «Хочу и надо- трудный выбор», «Профессии моих родителей»,   «Моя родословная», «История моего города», «Моя  любимая книга».</w:t>
            </w:r>
          </w:p>
          <w:p w:rsidR="005D4393" w:rsidRPr="005D4393" w:rsidRDefault="005D4393" w:rsidP="005D4393">
            <w:pPr>
              <w:spacing w:after="0" w:line="100" w:lineRule="atLeast"/>
              <w:ind w:right="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Школьные праздники и социально значимые мероприятия:  «Новогодняя сказка», Весенняя Неделя Добра, Фестиваль патриотической песни.</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Конкурсы рисунков «Осторожно, дети!» «Зимняя сказка», «Лучшая открытка» (к 23 февраля и 8 марта»);  «Салют, Победа!»</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Спортивные соревнования «Мама, папа, я -спортивная семья»,  «А, ну-ка, мальчики»,«А, ну-ка, девочки»,</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«Вместе весело шагать», «Мои друзья»,</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«Мир моих увлечений».</w:t>
            </w:r>
          </w:p>
          <w:p w:rsidR="005D4393" w:rsidRPr="005D4393" w:rsidRDefault="005D4393" w:rsidP="005D4393">
            <w:pPr>
              <w:spacing w:after="0" w:line="100" w:lineRule="atLeast"/>
              <w:ind w:left="5" w:right="5" w:firstLine="75"/>
              <w:jc w:val="both"/>
              <w:rPr>
                <w:rFonts w:ascii="Times New Roman" w:eastAsia="Times New Roman" w:hAnsi="Times New Roman" w:cs="Times New Roman"/>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«Юный исследователь»</w:t>
            </w: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p>
        </w:tc>
      </w:tr>
      <w:tr w:rsidR="005D4393" w:rsidRPr="005D4393" w:rsidTr="00351222">
        <w:tc>
          <w:tcPr>
            <w:tcW w:w="1418" w:type="dxa"/>
            <w:tcBorders>
              <w:top w:val="nil"/>
              <w:left w:val="single" w:sz="2" w:space="0" w:color="000000"/>
              <w:bottom w:val="single" w:sz="2" w:space="0" w:color="000000"/>
              <w:right w:val="nil"/>
            </w:tcBorders>
          </w:tcPr>
          <w:p w:rsidR="005D4393" w:rsidRPr="005D4393" w:rsidRDefault="005D4393" w:rsidP="005D4393">
            <w:pPr>
              <w:spacing w:before="30" w:after="30" w:line="240" w:lineRule="auto"/>
              <w:jc w:val="center"/>
              <w:rPr>
                <w:rFonts w:ascii="Times New Roman" w:eastAsia="Calibri" w:hAnsi="Times New Roman" w:cs="Times New Roman"/>
                <w:b/>
                <w:bCs/>
                <w:sz w:val="28"/>
                <w:szCs w:val="28"/>
                <w:lang w:eastAsia="ru-RU"/>
              </w:rPr>
            </w:pPr>
            <w:r w:rsidRPr="005D4393">
              <w:rPr>
                <w:rFonts w:ascii="Times New Roman" w:eastAsia="Calibri" w:hAnsi="Times New Roman" w:cs="Times New Roman"/>
                <w:b/>
                <w:bCs/>
                <w:sz w:val="28"/>
                <w:szCs w:val="28"/>
                <w:lang w:eastAsia="ru-RU"/>
              </w:rPr>
              <w:lastRenderedPageBreak/>
              <w:t>3 уровень</w:t>
            </w:r>
          </w:p>
          <w:p w:rsidR="005D4393" w:rsidRPr="005D4393" w:rsidRDefault="005D4393" w:rsidP="005D4393">
            <w:pPr>
              <w:spacing w:before="30" w:after="30" w:line="240" w:lineRule="auto"/>
              <w:jc w:val="center"/>
              <w:rPr>
                <w:rFonts w:ascii="Verdana" w:eastAsia="Calibri" w:hAnsi="Verdana" w:cs="Times New Roman"/>
                <w:sz w:val="28"/>
                <w:szCs w:val="28"/>
                <w:lang w:eastAsia="ru-RU"/>
              </w:rPr>
            </w:pPr>
            <w:r w:rsidRPr="005D4393">
              <w:rPr>
                <w:rFonts w:ascii="Times New Roman" w:eastAsia="Calibri" w:hAnsi="Times New Roman" w:cs="Times New Roman"/>
                <w:sz w:val="28"/>
                <w:szCs w:val="28"/>
                <w:lang w:eastAsia="ru-RU"/>
              </w:rPr>
              <w:t>( 4 класс)</w:t>
            </w:r>
          </w:p>
        </w:tc>
        <w:tc>
          <w:tcPr>
            <w:tcW w:w="1985" w:type="dxa"/>
            <w:tcBorders>
              <w:top w:val="nil"/>
              <w:left w:val="single" w:sz="2" w:space="0" w:color="000000"/>
              <w:bottom w:val="single" w:sz="2" w:space="0" w:color="000000"/>
              <w:right w:val="nil"/>
            </w:tcBorders>
          </w:tcPr>
          <w:p w:rsidR="005D4393" w:rsidRPr="005D4393" w:rsidRDefault="005D4393" w:rsidP="005D4393">
            <w:pPr>
              <w:spacing w:after="0" w:line="100" w:lineRule="atLeast"/>
              <w:ind w:left="-10" w:right="5" w:firstLine="15"/>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Беседы</w:t>
            </w:r>
          </w:p>
          <w:p w:rsidR="005D4393" w:rsidRPr="005D4393" w:rsidRDefault="005D4393" w:rsidP="005D4393">
            <w:pPr>
              <w:spacing w:after="0" w:line="100" w:lineRule="atLeast"/>
              <w:ind w:left="-10" w:right="5" w:firstLine="15"/>
              <w:jc w:val="center"/>
              <w:rPr>
                <w:rFonts w:ascii="Times New Roman" w:eastAsia="Times New Roman" w:hAnsi="Times New Roman" w:cs="Times New Roman"/>
                <w:sz w:val="28"/>
                <w:szCs w:val="28"/>
                <w:lang w:eastAsia="ru-RU"/>
              </w:rPr>
            </w:pPr>
          </w:p>
          <w:p w:rsidR="005D4393" w:rsidRPr="005D4393" w:rsidRDefault="005D4393" w:rsidP="005D4393">
            <w:pPr>
              <w:spacing w:after="0" w:line="100" w:lineRule="atLeast"/>
              <w:ind w:left="-10" w:right="5" w:firstLine="15"/>
              <w:jc w:val="center"/>
              <w:rPr>
                <w:rFonts w:ascii="Times New Roman" w:eastAsia="Times New Roman" w:hAnsi="Times New Roman" w:cs="Times New Roman"/>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Классные часы</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 </w:t>
            </w: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left="-10" w:right="5" w:firstLine="45"/>
              <w:jc w:val="center"/>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Участие в</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 подготовке и проведении мероприятий,</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конкурсов</w:t>
            </w:r>
          </w:p>
          <w:p w:rsidR="005D4393" w:rsidRPr="005D4393" w:rsidRDefault="005D4393" w:rsidP="005D4393">
            <w:pPr>
              <w:spacing w:after="0" w:line="100" w:lineRule="atLeast"/>
              <w:ind w:right="5"/>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Verdana" w:eastAsia="Calibri" w:hAnsi="Verdana" w:cs="Times New Roman"/>
                <w:b/>
                <w:bCs/>
                <w:sz w:val="28"/>
                <w:szCs w:val="28"/>
                <w:lang w:eastAsia="ru-RU"/>
              </w:rPr>
            </w:pP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lastRenderedPageBreak/>
              <w:t>Спортивные соревнования</w:t>
            </w:r>
          </w:p>
          <w:p w:rsidR="005D4393" w:rsidRPr="005D4393" w:rsidRDefault="005D4393" w:rsidP="005D4393">
            <w:pPr>
              <w:spacing w:after="0" w:line="100" w:lineRule="atLeast"/>
              <w:ind w:right="5"/>
              <w:rPr>
                <w:rFonts w:ascii="Times New Roman" w:eastAsia="Calibri" w:hAnsi="Times New Roman" w:cs="Calibri"/>
                <w:b/>
                <w:bCs/>
                <w:sz w:val="28"/>
                <w:szCs w:val="28"/>
                <w:lang w:eastAsia="ru-RU"/>
              </w:rPr>
            </w:pPr>
          </w:p>
          <w:p w:rsidR="005D4393" w:rsidRPr="005D4393" w:rsidRDefault="005D4393" w:rsidP="005D4393">
            <w:pPr>
              <w:spacing w:after="0" w:line="100" w:lineRule="atLeast"/>
              <w:ind w:right="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Сюжетно-ролевые игры</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Учебно-исследовательские </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конференции</w:t>
            </w:r>
          </w:p>
          <w:p w:rsidR="005D4393" w:rsidRPr="005D4393" w:rsidRDefault="005D4393" w:rsidP="005D4393">
            <w:pPr>
              <w:spacing w:after="0" w:line="100" w:lineRule="atLeast"/>
              <w:ind w:left="-10" w:right="5" w:firstLine="45"/>
              <w:jc w:val="center"/>
              <w:rPr>
                <w:rFonts w:ascii="Times New Roman" w:eastAsia="Calibri" w:hAnsi="Times New Roman" w:cs="Calibri"/>
                <w:b/>
                <w:bCs/>
                <w:sz w:val="28"/>
                <w:szCs w:val="28"/>
                <w:lang w:eastAsia="ru-RU"/>
              </w:rPr>
            </w:pPr>
            <w:r w:rsidRPr="005D4393">
              <w:rPr>
                <w:rFonts w:ascii="Times New Roman" w:eastAsia="Calibri" w:hAnsi="Times New Roman" w:cs="Calibri"/>
                <w:b/>
                <w:bCs/>
                <w:sz w:val="28"/>
                <w:szCs w:val="28"/>
                <w:lang w:eastAsia="ru-RU"/>
              </w:rPr>
              <w:t xml:space="preserve">и проектная </w:t>
            </w:r>
          </w:p>
          <w:p w:rsidR="005D4393" w:rsidRPr="005D4393" w:rsidRDefault="005D4393" w:rsidP="005D4393">
            <w:pPr>
              <w:spacing w:after="0" w:line="100" w:lineRule="atLeast"/>
              <w:ind w:left="-10" w:right="5" w:firstLine="45"/>
              <w:jc w:val="center"/>
              <w:rPr>
                <w:rFonts w:ascii="Times New Roman" w:eastAsia="Calibri" w:hAnsi="Times New Roman" w:cs="Calibri"/>
                <w:bCs/>
                <w:color w:val="FFFFFF"/>
                <w:sz w:val="28"/>
                <w:szCs w:val="28"/>
                <w:lang w:eastAsia="ru-RU"/>
              </w:rPr>
            </w:pPr>
            <w:r w:rsidRPr="005D4393">
              <w:rPr>
                <w:rFonts w:ascii="Times New Roman" w:eastAsia="Calibri" w:hAnsi="Times New Roman" w:cs="Calibri"/>
                <w:b/>
                <w:bCs/>
                <w:sz w:val="28"/>
                <w:szCs w:val="28"/>
                <w:lang w:eastAsia="ru-RU"/>
              </w:rPr>
              <w:t>деятельность</w:t>
            </w:r>
          </w:p>
        </w:tc>
        <w:tc>
          <w:tcPr>
            <w:tcW w:w="6804" w:type="dxa"/>
            <w:tcBorders>
              <w:top w:val="nil"/>
              <w:left w:val="single" w:sz="2" w:space="0" w:color="000000"/>
              <w:bottom w:val="single" w:sz="2" w:space="0" w:color="000000"/>
              <w:right w:val="single" w:sz="2" w:space="0" w:color="000000"/>
            </w:tcBorders>
          </w:tcPr>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lastRenderedPageBreak/>
              <w:t>«Я и другие люди», «Что значит, быть нужным людям»,  «Мир человеческих чувств »,   «Россия-Родина моя!», «Государственное устройство России», «Мир профессий».</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r w:rsidRPr="005D4393">
              <w:rPr>
                <w:rFonts w:ascii="Times New Roman" w:eastAsia="Times New Roman" w:hAnsi="Times New Roman" w:cs="Times New Roman"/>
                <w:bCs/>
                <w:spacing w:val="4"/>
                <w:sz w:val="28"/>
                <w:szCs w:val="28"/>
                <w:lang w:eastAsia="ru-RU"/>
              </w:rPr>
              <w:t xml:space="preserve">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быть полезным людям?».</w:t>
            </w:r>
          </w:p>
          <w:p w:rsidR="005D4393" w:rsidRPr="005D4393" w:rsidRDefault="005D4393" w:rsidP="005D4393">
            <w:pPr>
              <w:spacing w:after="0" w:line="100" w:lineRule="atLeast"/>
              <w:ind w:left="5" w:right="5" w:firstLine="75"/>
              <w:jc w:val="both"/>
              <w:rPr>
                <w:rFonts w:ascii="Times New Roman" w:eastAsia="Times New Roman" w:hAnsi="Times New Roman" w:cs="Times New Roman"/>
                <w:bCs/>
                <w:spacing w:val="4"/>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b/>
                <w:bCs/>
                <w:spacing w:val="4"/>
                <w:sz w:val="28"/>
                <w:szCs w:val="28"/>
                <w:lang w:eastAsia="ru-RU"/>
              </w:rPr>
            </w:pPr>
            <w:r w:rsidRPr="005D4393">
              <w:rPr>
                <w:rFonts w:ascii="Times New Roman" w:eastAsia="Times New Roman" w:hAnsi="Times New Roman" w:cs="Times New Roman"/>
                <w:bCs/>
                <w:spacing w:val="4"/>
                <w:sz w:val="28"/>
                <w:szCs w:val="28"/>
                <w:lang w:eastAsia="ru-RU"/>
              </w:rPr>
              <w:t>Школьные  праздники и социально значимые мероприятия:  «Новогодняя сказка», Весенняя Неделя Добра.</w:t>
            </w: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Конкурсы рисунков «Осторожно, дети!» «Зимняя сказка», «Лучшая открытка» ( к 23 февраля и 8 марта»); «Салют, Победа!».</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lastRenderedPageBreak/>
              <w:t>Спортивные соревнования «Мама, папа, я -спортивная семья», «Масленица», «А, ну-ка, мальчики», «А, ну-ка, девочки».</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«Друг познается в беде», «Этикет».</w:t>
            </w:r>
          </w:p>
          <w:p w:rsidR="005D4393" w:rsidRPr="005D4393" w:rsidRDefault="005D4393" w:rsidP="005D4393">
            <w:pPr>
              <w:spacing w:after="0" w:line="100" w:lineRule="atLeast"/>
              <w:ind w:left="5" w:right="5" w:firstLine="75"/>
              <w:jc w:val="both"/>
              <w:rPr>
                <w:rFonts w:ascii="Times New Roman" w:eastAsia="Times New Roman" w:hAnsi="Times New Roman" w:cs="Times New Roman"/>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«История моей семьи в истории моей страны»,</w:t>
            </w:r>
          </w:p>
          <w:p w:rsidR="005D4393" w:rsidRPr="005D4393" w:rsidRDefault="005D4393" w:rsidP="005D4393">
            <w:pPr>
              <w:spacing w:after="0" w:line="100" w:lineRule="atLeast"/>
              <w:ind w:left="5" w:right="5" w:firstLine="7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«Мир моих увлечений».</w:t>
            </w:r>
          </w:p>
          <w:p w:rsidR="005D4393" w:rsidRPr="005D4393" w:rsidRDefault="005D4393" w:rsidP="005D4393">
            <w:pPr>
              <w:spacing w:after="0" w:line="100" w:lineRule="atLeast"/>
              <w:ind w:left="5" w:right="5" w:firstLine="75"/>
              <w:jc w:val="both"/>
              <w:rPr>
                <w:rFonts w:ascii="Nimbus Roman No9 L" w:eastAsia="Times New Roman" w:hAnsi="Nimbus Roman No9 L" w:cs="Times New Roman"/>
                <w:sz w:val="28"/>
                <w:szCs w:val="28"/>
                <w:lang w:eastAsia="ru-RU"/>
              </w:rPr>
            </w:pPr>
          </w:p>
          <w:p w:rsidR="005D4393" w:rsidRPr="005D4393" w:rsidRDefault="005D4393" w:rsidP="005D4393">
            <w:pPr>
              <w:spacing w:after="0" w:line="100" w:lineRule="atLeast"/>
              <w:ind w:right="5"/>
              <w:jc w:val="both"/>
              <w:rPr>
                <w:rFonts w:ascii="Times New Roman" w:eastAsia="Times New Roman" w:hAnsi="Times New Roman" w:cs="Times New Roman"/>
                <w:spacing w:val="4"/>
                <w:sz w:val="28"/>
                <w:szCs w:val="28"/>
                <w:lang w:eastAsia="ru-RU"/>
              </w:rPr>
            </w:pPr>
            <w:r w:rsidRPr="005D4393">
              <w:rPr>
                <w:rFonts w:ascii="Times New Roman" w:eastAsia="Times New Roman" w:hAnsi="Times New Roman" w:cs="Times New Roman"/>
                <w:spacing w:val="4"/>
                <w:sz w:val="28"/>
                <w:szCs w:val="28"/>
                <w:lang w:eastAsia="ru-RU"/>
              </w:rPr>
              <w:t>Конференции: «Первые шаги в науку».</w:t>
            </w:r>
          </w:p>
        </w:tc>
      </w:tr>
    </w:tbl>
    <w:p w:rsidR="005D4393" w:rsidRPr="005D4393" w:rsidRDefault="005D4393" w:rsidP="005D4393">
      <w:pPr>
        <w:spacing w:after="0"/>
        <w:jc w:val="both"/>
        <w:rPr>
          <w:rFonts w:ascii="Times New Roman" w:eastAsia="Times New Roman" w:hAnsi="Times New Roman" w:cs="Times New Roman"/>
          <w:bCs/>
          <w:sz w:val="28"/>
          <w:szCs w:val="28"/>
          <w:shd w:val="clear" w:color="auto" w:fill="FFFFFF"/>
          <w:lang w:eastAsia="ru-RU"/>
        </w:rPr>
      </w:pPr>
    </w:p>
    <w:p w:rsidR="005D4393" w:rsidRPr="005D4393" w:rsidRDefault="005D4393" w:rsidP="005D4393">
      <w:pPr>
        <w:widowControl w:val="0"/>
        <w:autoSpaceDE w:val="0"/>
        <w:autoSpaceDN w:val="0"/>
        <w:adjustRightInd w:val="0"/>
        <w:spacing w:after="129" w:line="240" w:lineRule="auto"/>
        <w:jc w:val="center"/>
        <w:rPr>
          <w:rFonts w:ascii="Times New Roman" w:eastAsia="@Arial Unicode MS" w:hAnsi="Times New Roman" w:cs="Times New Roman"/>
          <w:b/>
          <w:bCs/>
          <w:color w:val="000000"/>
          <w:sz w:val="28"/>
          <w:szCs w:val="28"/>
          <w:lang w:eastAsia="ru-RU"/>
        </w:rPr>
      </w:pPr>
      <w:r w:rsidRPr="005D4393">
        <w:rPr>
          <w:rFonts w:ascii="Times New Roman" w:eastAsia="@Arial Unicode MS" w:hAnsi="Times New Roman" w:cs="Times New Roman"/>
          <w:b/>
          <w:bCs/>
          <w:color w:val="000000"/>
          <w:sz w:val="28"/>
          <w:szCs w:val="28"/>
          <w:lang w:eastAsia="ru-RU"/>
        </w:rPr>
        <w:t>2.3.3. Основное содержание духовно-нравственного развития</w:t>
      </w:r>
      <w:r w:rsidR="00351222">
        <w:rPr>
          <w:rFonts w:ascii="Times New Roman" w:eastAsia="@Arial Unicode MS" w:hAnsi="Times New Roman" w:cs="Times New Roman"/>
          <w:b/>
          <w:bCs/>
          <w:color w:val="000000"/>
          <w:sz w:val="28"/>
          <w:szCs w:val="28"/>
          <w:lang w:eastAsia="ru-RU"/>
        </w:rPr>
        <w:t xml:space="preserve">,  </w:t>
      </w:r>
      <w:r w:rsidRPr="005D4393">
        <w:rPr>
          <w:rFonts w:ascii="Times New Roman" w:eastAsia="@Arial Unicode MS" w:hAnsi="Times New Roman" w:cs="Times New Roman"/>
          <w:b/>
          <w:bCs/>
          <w:color w:val="000000"/>
          <w:sz w:val="28"/>
          <w:szCs w:val="28"/>
          <w:lang w:eastAsia="ru-RU"/>
        </w:rPr>
        <w:t>воспитания и социализации  обучающихся на ступени начального общего образования</w:t>
      </w:r>
    </w:p>
    <w:p w:rsidR="005D4393" w:rsidRPr="005D4393" w:rsidRDefault="005D4393" w:rsidP="005D4393">
      <w:pPr>
        <w:widowControl w:val="0"/>
        <w:autoSpaceDE w:val="0"/>
        <w:autoSpaceDN w:val="0"/>
        <w:adjustRightInd w:val="0"/>
        <w:spacing w:after="129" w:line="240" w:lineRule="auto"/>
        <w:jc w:val="center"/>
        <w:rPr>
          <w:rFonts w:ascii="Times New Roman" w:eastAsia="@Arial Unicode MS" w:hAnsi="Times New Roman" w:cs="Times New Roman"/>
          <w:b/>
          <w:bCs/>
          <w:color w:val="000000"/>
          <w:sz w:val="28"/>
          <w:szCs w:val="28"/>
          <w:lang w:eastAsia="ru-RU"/>
        </w:rPr>
      </w:pPr>
    </w:p>
    <w:p w:rsidR="005D4393" w:rsidRPr="005D4393" w:rsidRDefault="005D4393" w:rsidP="005D4393">
      <w:pPr>
        <w:spacing w:after="0" w:line="240" w:lineRule="auto"/>
        <w:jc w:val="both"/>
        <w:rPr>
          <w:rFonts w:ascii="Times New Roman" w:eastAsia="@Arial Unicode MS" w:hAnsi="Times New Roman" w:cs="Times New Roman"/>
          <w:b/>
          <w:sz w:val="28"/>
          <w:szCs w:val="28"/>
          <w:lang w:eastAsia="ru-RU"/>
        </w:rPr>
      </w:pPr>
      <w:r w:rsidRPr="005D4393">
        <w:rPr>
          <w:rFonts w:ascii="Times New Roman" w:eastAsia="@Arial Unicode MS" w:hAnsi="Times New Roman" w:cs="Times New Roman"/>
          <w:b/>
          <w:sz w:val="28"/>
          <w:szCs w:val="28"/>
          <w:lang w:eastAsia="ru-RU"/>
        </w:rPr>
        <w:t xml:space="preserve">Воспитание гражданственности, патриотизма, уважения к правам, свободам и обязанностям человека </w:t>
      </w:r>
      <w:r w:rsidRPr="005D4393">
        <w:rPr>
          <w:rFonts w:ascii="Times New Roman" w:eastAsia="Times New Roman" w:hAnsi="Times New Roman" w:cs="Times New Roman"/>
          <w:sz w:val="28"/>
          <w:szCs w:val="28"/>
          <w:lang w:eastAsia="ru-RU"/>
        </w:rPr>
        <w:t>(</w:t>
      </w:r>
      <w:r w:rsidRPr="005D4393">
        <w:rPr>
          <w:rFonts w:ascii="Times New Roman" w:eastAsia="Times New Roman" w:hAnsi="Times New Roman" w:cs="Times New Roman"/>
          <w:b/>
          <w:sz w:val="28"/>
          <w:szCs w:val="28"/>
          <w:lang w:eastAsia="ru-RU"/>
        </w:rPr>
        <w:t>направление «Я- гражданин»</w:t>
      </w:r>
      <w:r w:rsidRPr="005D4393">
        <w:rPr>
          <w:rFonts w:ascii="Times New Roman" w:eastAsia="Times New Roman" w:hAnsi="Times New Roman" w:cs="Times New Roman"/>
          <w:sz w:val="28"/>
          <w:szCs w:val="28"/>
          <w:lang w:eastAsia="ru-RU"/>
        </w:rPr>
        <w:t>);</w:t>
      </w:r>
      <w:r w:rsidRPr="005D4393">
        <w:rPr>
          <w:rFonts w:ascii="Times New Roman" w:eastAsia="@Arial Unicode MS" w:hAnsi="Times New Roman" w:cs="Times New Roman"/>
          <w:b/>
          <w:sz w:val="28"/>
          <w:szCs w:val="28"/>
          <w:lang w:eastAsia="ru-RU"/>
        </w:rPr>
        <w:t>:</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об институтах гражданского общества, о возможностях участия граждан в общественном управлении;</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 правах и обязанностях гражданина России;</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интерес к общественным явлениям, понимание активной роли человека в обществе;</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уважительное отношение к русскому языку как государственному, языку межнационального общения;</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ценностное отношение к своему национальному языку и культуре;</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начальные представления о народах России, об их общей исторической судьбе, о единстве народов нашей страны;</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 национальных героях и важнейших событиях истории России и её народов;</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lastRenderedPageBreak/>
        <w:t>стремление активно участвовать в делах класса, школы, семьи, своего села, города;</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любовь к образовательному учреждению, своему селу, городу, народу, России;</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уважение к защитникам Родины;</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умение отвечать за свои поступки;</w:t>
      </w:r>
    </w:p>
    <w:p w:rsidR="005D4393" w:rsidRPr="005D4393" w:rsidRDefault="005D4393" w:rsidP="005D4393">
      <w:pPr>
        <w:numPr>
          <w:ilvl w:val="0"/>
          <w:numId w:val="76"/>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негативное отношение к нарушениям порядка в классе, дома, на улице, к невыполнению человеком своих обязанностей.</w:t>
      </w:r>
    </w:p>
    <w:p w:rsidR="005D4393" w:rsidRPr="005D4393" w:rsidRDefault="005D4393" w:rsidP="005D4393">
      <w:pPr>
        <w:spacing w:after="0" w:line="240" w:lineRule="auto"/>
        <w:jc w:val="both"/>
        <w:rPr>
          <w:rFonts w:ascii="Times New Roman" w:eastAsia="@Arial Unicode MS" w:hAnsi="Times New Roman" w:cs="Times New Roman"/>
          <w:b/>
          <w:sz w:val="28"/>
          <w:szCs w:val="28"/>
          <w:lang w:eastAsia="ru-RU"/>
        </w:rPr>
      </w:pPr>
      <w:r w:rsidRPr="005D4393">
        <w:rPr>
          <w:rFonts w:ascii="Times New Roman" w:eastAsia="@Arial Unicode MS" w:hAnsi="Times New Roman" w:cs="Times New Roman"/>
          <w:b/>
          <w:sz w:val="28"/>
          <w:szCs w:val="28"/>
          <w:lang w:eastAsia="ru-RU"/>
        </w:rPr>
        <w:t xml:space="preserve">Воспитание нравственных чувств и этического сознания </w:t>
      </w:r>
      <w:r w:rsidRPr="005D4393">
        <w:rPr>
          <w:rFonts w:ascii="Times New Roman" w:eastAsia="Times New Roman" w:hAnsi="Times New Roman" w:cs="Times New Roman"/>
          <w:sz w:val="28"/>
          <w:szCs w:val="28"/>
          <w:lang w:eastAsia="ru-RU"/>
        </w:rPr>
        <w:t>(</w:t>
      </w:r>
      <w:r w:rsidRPr="005D4393">
        <w:rPr>
          <w:rFonts w:ascii="Times New Roman" w:eastAsia="Times New Roman" w:hAnsi="Times New Roman" w:cs="Times New Roman"/>
          <w:b/>
          <w:sz w:val="28"/>
          <w:szCs w:val="28"/>
          <w:lang w:eastAsia="ru-RU"/>
        </w:rPr>
        <w:t>направление «Я- человек»</w:t>
      </w:r>
      <w:r w:rsidRPr="005D4393">
        <w:rPr>
          <w:rFonts w:ascii="Times New Roman" w:eastAsia="Times New Roman" w:hAnsi="Times New Roman" w:cs="Times New Roman"/>
          <w:sz w:val="28"/>
          <w:szCs w:val="28"/>
          <w:lang w:eastAsia="ru-RU"/>
        </w:rPr>
        <w:t>);</w:t>
      </w:r>
      <w:r w:rsidRPr="005D4393">
        <w:rPr>
          <w:rFonts w:ascii="Times New Roman" w:eastAsia="@Arial Unicode MS" w:hAnsi="Times New Roman" w:cs="Times New Roman"/>
          <w:b/>
          <w:sz w:val="28"/>
          <w:szCs w:val="28"/>
          <w:lang w:eastAsia="ru-RU"/>
        </w:rPr>
        <w:t>:</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первоначальные представления о базовых национальных российских ценностях;</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различение хороших и плохих поступков;</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уважительное отношение к родителям, старшим, доброжелательное отношение к сверстникам и младшим;</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установление дружеских взаимоотношений в коллективе, основанных на взаимопомощи и взаимной поддержке;</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бережное, гуманное отношение ко всему живому;</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знание правил этики, культуры речи;</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D4393" w:rsidRPr="005D4393" w:rsidRDefault="005D4393" w:rsidP="005D4393">
      <w:pPr>
        <w:numPr>
          <w:ilvl w:val="0"/>
          <w:numId w:val="77"/>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D4393" w:rsidRPr="005D4393" w:rsidRDefault="005D4393" w:rsidP="005D4393">
      <w:pPr>
        <w:numPr>
          <w:ilvl w:val="0"/>
          <w:numId w:val="43"/>
        </w:numPr>
        <w:spacing w:after="0" w:line="240" w:lineRule="auto"/>
        <w:ind w:left="0" w:hanging="357"/>
        <w:jc w:val="both"/>
        <w:outlineLvl w:val="0"/>
        <w:rPr>
          <w:rFonts w:ascii="Times New Roman" w:eastAsia="Times New Roman" w:hAnsi="Times New Roman" w:cs="Times New Roman"/>
          <w:sz w:val="28"/>
          <w:szCs w:val="28"/>
          <w:lang w:eastAsia="ru-RU"/>
        </w:rPr>
      </w:pPr>
      <w:r w:rsidRPr="005D4393">
        <w:rPr>
          <w:rFonts w:ascii="Times New Roman" w:eastAsia="@Arial Unicode MS" w:hAnsi="Times New Roman" w:cs="Times New Roman"/>
          <w:b/>
          <w:sz w:val="28"/>
          <w:szCs w:val="28"/>
          <w:lang w:eastAsia="ru-RU"/>
        </w:rPr>
        <w:t xml:space="preserve">Воспитание трудолюбия, творческого отношения к учению, труду, жизни </w:t>
      </w:r>
      <w:r w:rsidRPr="005D4393">
        <w:rPr>
          <w:rFonts w:ascii="Times New Roman" w:eastAsia="Times New Roman" w:hAnsi="Times New Roman" w:cs="Times New Roman"/>
          <w:sz w:val="28"/>
          <w:szCs w:val="28"/>
          <w:lang w:eastAsia="ru-RU"/>
        </w:rPr>
        <w:t>(</w:t>
      </w:r>
      <w:r w:rsidRPr="005D4393">
        <w:rPr>
          <w:rFonts w:ascii="Times New Roman" w:eastAsia="Times New Roman" w:hAnsi="Times New Roman" w:cs="Times New Roman"/>
          <w:b/>
          <w:sz w:val="28"/>
          <w:szCs w:val="28"/>
          <w:lang w:eastAsia="ru-RU"/>
        </w:rPr>
        <w:t>направление «Я  и труд»</w:t>
      </w:r>
      <w:r w:rsidRPr="005D4393">
        <w:rPr>
          <w:rFonts w:ascii="Times New Roman" w:eastAsia="Times New Roman" w:hAnsi="Times New Roman" w:cs="Times New Roman"/>
          <w:sz w:val="28"/>
          <w:szCs w:val="28"/>
          <w:lang w:eastAsia="ru-RU"/>
        </w:rPr>
        <w:t>)</w:t>
      </w:r>
      <w:r w:rsidRPr="005D4393">
        <w:rPr>
          <w:rFonts w:ascii="Times New Roman" w:eastAsia="Times New Roman" w:hAnsi="Times New Roman" w:cs="Times New Roman"/>
          <w:bCs/>
          <w:iCs/>
          <w:sz w:val="28"/>
          <w:szCs w:val="28"/>
          <w:lang w:eastAsia="ru-RU"/>
        </w:rPr>
        <w:t>;</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уважение к труду и творчеству старших и сверстников;</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элементарные представления об основных профессиях;</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ценностное отношение к учёбе как виду творческой деятельности;</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lastRenderedPageBreak/>
        <w:t>элементарные представления о роли знаний, науки, современного производства в жизни человека и общества;</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первоначальные навыки коллективной работы, в том числе при разработке и реализации учебных и учебно-трудовых проектов;</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умение проявлять дисциплинированность, последовательность и настойчивость в выполнении учебных и учебно-трудовых заданий;</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умение соблюдать порядок на рабочем месте;</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бережное отношение к результатам своего труда, труда других людей, к школьному имуществу, учебникам, личным вещам;</w:t>
      </w:r>
    </w:p>
    <w:p w:rsidR="005D4393" w:rsidRPr="005D4393" w:rsidRDefault="005D4393" w:rsidP="005D4393">
      <w:pPr>
        <w:numPr>
          <w:ilvl w:val="0"/>
          <w:numId w:val="78"/>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отрицательное отношение к лени и небрежности в труде и учёбе, небережливому отношению к результатам труда людей.</w:t>
      </w:r>
    </w:p>
    <w:p w:rsidR="005D4393" w:rsidRPr="005D4393" w:rsidRDefault="005D4393" w:rsidP="005D4393">
      <w:pPr>
        <w:spacing w:after="0" w:line="240" w:lineRule="auto"/>
        <w:ind w:left="720"/>
        <w:jc w:val="both"/>
        <w:rPr>
          <w:rFonts w:ascii="Times New Roman" w:eastAsia="@Arial Unicode MS" w:hAnsi="Times New Roman" w:cs="Times New Roman"/>
          <w:sz w:val="28"/>
          <w:szCs w:val="28"/>
          <w:lang w:eastAsia="ru-RU"/>
        </w:rPr>
      </w:pPr>
    </w:p>
    <w:p w:rsidR="005D4393" w:rsidRPr="005D4393" w:rsidRDefault="005D4393" w:rsidP="005D4393">
      <w:pPr>
        <w:spacing w:after="0" w:line="240" w:lineRule="auto"/>
        <w:jc w:val="both"/>
        <w:rPr>
          <w:rFonts w:ascii="Times New Roman" w:eastAsia="@Arial Unicode MS" w:hAnsi="Times New Roman" w:cs="Times New Roman"/>
          <w:b/>
          <w:sz w:val="28"/>
          <w:szCs w:val="28"/>
          <w:lang w:eastAsia="ru-RU"/>
        </w:rPr>
      </w:pPr>
      <w:r w:rsidRPr="005D4393">
        <w:rPr>
          <w:rFonts w:ascii="Times New Roman" w:eastAsia="@Arial Unicode MS" w:hAnsi="Times New Roman" w:cs="Times New Roman"/>
          <w:b/>
          <w:sz w:val="28"/>
          <w:szCs w:val="28"/>
          <w:lang w:eastAsia="ru-RU"/>
        </w:rPr>
        <w:t>Воспитание ценностного отношения к природе, окружающей среде (экологическое воспитание)</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sz w:val="28"/>
          <w:szCs w:val="28"/>
          <w:lang w:eastAsia="ru-RU"/>
        </w:rPr>
        <w:t>направление «Я и здоровье», «Я и природа»</w:t>
      </w:r>
      <w:r w:rsidRPr="005D4393">
        <w:rPr>
          <w:rFonts w:ascii="Times New Roman" w:eastAsia="Times New Roman" w:hAnsi="Times New Roman" w:cs="Times New Roman"/>
          <w:sz w:val="28"/>
          <w:szCs w:val="28"/>
          <w:lang w:eastAsia="ru-RU"/>
        </w:rPr>
        <w:t>)</w:t>
      </w:r>
      <w:r w:rsidRPr="005D4393">
        <w:rPr>
          <w:rFonts w:ascii="Times New Roman" w:eastAsia="@Arial Unicode MS" w:hAnsi="Times New Roman" w:cs="Times New Roman"/>
          <w:b/>
          <w:sz w:val="28"/>
          <w:szCs w:val="28"/>
          <w:lang w:eastAsia="ru-RU"/>
        </w:rPr>
        <w:t>:</w:t>
      </w:r>
    </w:p>
    <w:p w:rsidR="005D4393" w:rsidRPr="005D4393" w:rsidRDefault="005D4393" w:rsidP="005D4393">
      <w:pPr>
        <w:numPr>
          <w:ilvl w:val="0"/>
          <w:numId w:val="79"/>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развитие интереса к природе, природным явлениям и формам жизни, понимание активной роли человека в природе;</w:t>
      </w:r>
    </w:p>
    <w:p w:rsidR="005D4393" w:rsidRPr="005D4393" w:rsidRDefault="005D4393" w:rsidP="005D4393">
      <w:pPr>
        <w:numPr>
          <w:ilvl w:val="0"/>
          <w:numId w:val="79"/>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ценностное отношение к природе и всем формам жизни;</w:t>
      </w:r>
    </w:p>
    <w:p w:rsidR="005D4393" w:rsidRPr="005D4393" w:rsidRDefault="005D4393" w:rsidP="005D4393">
      <w:pPr>
        <w:numPr>
          <w:ilvl w:val="0"/>
          <w:numId w:val="79"/>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элементарный опыт природоохранительной деятельности;</w:t>
      </w:r>
    </w:p>
    <w:p w:rsidR="005D4393" w:rsidRPr="005D4393" w:rsidRDefault="005D4393" w:rsidP="005D4393">
      <w:pPr>
        <w:numPr>
          <w:ilvl w:val="0"/>
          <w:numId w:val="79"/>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бережное отношение к растениям и животным.</w:t>
      </w:r>
    </w:p>
    <w:p w:rsidR="005D4393" w:rsidRPr="005D4393" w:rsidRDefault="005D4393" w:rsidP="005D4393">
      <w:pPr>
        <w:spacing w:after="0" w:line="240" w:lineRule="auto"/>
        <w:ind w:left="720"/>
        <w:jc w:val="both"/>
        <w:rPr>
          <w:rFonts w:ascii="Times New Roman" w:eastAsia="@Arial Unicode MS" w:hAnsi="Times New Roman" w:cs="Times New Roman"/>
          <w:sz w:val="28"/>
          <w:szCs w:val="28"/>
          <w:lang w:eastAsia="ru-RU"/>
        </w:rPr>
      </w:pPr>
    </w:p>
    <w:p w:rsidR="005D4393" w:rsidRPr="005D4393" w:rsidRDefault="005D4393" w:rsidP="005D4393">
      <w:pPr>
        <w:spacing w:after="0" w:line="240" w:lineRule="auto"/>
        <w:jc w:val="both"/>
        <w:rPr>
          <w:rFonts w:ascii="Times New Roman" w:eastAsia="@Arial Unicode MS" w:hAnsi="Times New Roman" w:cs="Times New Roman"/>
          <w:b/>
          <w:sz w:val="28"/>
          <w:szCs w:val="28"/>
          <w:lang w:eastAsia="ru-RU"/>
        </w:rPr>
      </w:pPr>
      <w:r w:rsidRPr="005D4393">
        <w:rPr>
          <w:rFonts w:ascii="Times New Roman" w:eastAsia="@Arial Unicode MS" w:hAnsi="Times New Roman" w:cs="Times New Roman"/>
          <w:b/>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sz w:val="28"/>
          <w:szCs w:val="28"/>
          <w:lang w:eastAsia="ru-RU"/>
        </w:rPr>
        <w:t>направление «Я и культура»</w:t>
      </w:r>
      <w:r w:rsidRPr="005D4393">
        <w:rPr>
          <w:rFonts w:ascii="Times New Roman" w:eastAsia="Times New Roman" w:hAnsi="Times New Roman" w:cs="Times New Roman"/>
          <w:sz w:val="28"/>
          <w:szCs w:val="28"/>
          <w:lang w:eastAsia="ru-RU"/>
        </w:rPr>
        <w:t>).</w:t>
      </w:r>
      <w:r w:rsidRPr="005D4393">
        <w:rPr>
          <w:rFonts w:ascii="Times New Roman" w:eastAsia="@Arial Unicode MS" w:hAnsi="Times New Roman" w:cs="Times New Roman"/>
          <w:b/>
          <w:sz w:val="28"/>
          <w:szCs w:val="28"/>
          <w:lang w:eastAsia="ru-RU"/>
        </w:rPr>
        <w:t>:</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представления о душевной и физической красоте человека;</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формирование эстетических идеалов, чувства прекрасного;</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 xml:space="preserve"> умение видеть красоту природы, труда и творчества;</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интерес к чтению, произведениям искусства, детским спектаклям, концертам, выставкам, музыке;</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интерес к занятиям художественным творчеством;</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стремление к опрятному внешнему виду;</w:t>
      </w:r>
    </w:p>
    <w:p w:rsidR="005D4393" w:rsidRPr="005D4393" w:rsidRDefault="005D4393" w:rsidP="005D4393">
      <w:pPr>
        <w:numPr>
          <w:ilvl w:val="0"/>
          <w:numId w:val="80"/>
        </w:numPr>
        <w:spacing w:after="0" w:line="240" w:lineRule="auto"/>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отрицательное отношение к некрасивым поступкам и неряшливости.</w:t>
      </w:r>
    </w:p>
    <w:p w:rsidR="005D4393" w:rsidRPr="005D4393" w:rsidRDefault="005D4393" w:rsidP="00351222">
      <w:pPr>
        <w:spacing w:after="0" w:line="240" w:lineRule="auto"/>
        <w:ind w:left="720"/>
        <w:jc w:val="both"/>
        <w:rPr>
          <w:rFonts w:ascii="Times New Roman" w:eastAsia="@Arial Unicode MS" w:hAnsi="Times New Roman" w:cs="Times New Roman"/>
          <w:sz w:val="28"/>
          <w:szCs w:val="28"/>
          <w:lang w:eastAsia="ru-RU"/>
        </w:rPr>
      </w:pPr>
      <w:r w:rsidRPr="005D4393">
        <w:rPr>
          <w:rFonts w:ascii="Times New Roman" w:eastAsia="@Arial Unicode MS" w:hAnsi="Times New Roman" w:cs="Times New Roman"/>
          <w:sz w:val="28"/>
          <w:szCs w:val="28"/>
          <w:lang w:eastAsia="ru-RU"/>
        </w:rPr>
        <w:t xml:space="preserve">    </w:t>
      </w:r>
      <w:r w:rsidRPr="005D4393">
        <w:rPr>
          <w:rFonts w:ascii="Times New Roman" w:eastAsia="Times New Roman" w:hAnsi="Times New Roman" w:cs="Times New Roman"/>
          <w:sz w:val="28"/>
          <w:szCs w:val="28"/>
          <w:lang w:eastAsia="ru-RU"/>
        </w:rPr>
        <w:t>Все направления духовно- нравственного развития и воспитания дополняют друг друга и обеспечивают развитие личности на основе  отечественных духовных, нравственных и культурных традиций.</w:t>
      </w:r>
      <w:r w:rsidRPr="005D4393">
        <w:rPr>
          <w:rFonts w:ascii="Times New Roman" w:eastAsia="Times New Roman" w:hAnsi="Times New Roman" w:cs="Times New Roman"/>
          <w:b/>
          <w:sz w:val="28"/>
          <w:szCs w:val="28"/>
          <w:lang w:eastAsia="ru-RU"/>
        </w:rPr>
        <w:br/>
        <w:t xml:space="preserve">Каждое  направление содержит </w:t>
      </w:r>
    </w:p>
    <w:p w:rsidR="005D4393" w:rsidRPr="005D4393" w:rsidRDefault="005D4393" w:rsidP="005D4393">
      <w:pPr>
        <w:numPr>
          <w:ilvl w:val="0"/>
          <w:numId w:val="42"/>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задачи, соответствующие системе базовых ценностей, </w:t>
      </w:r>
    </w:p>
    <w:p w:rsidR="005D4393" w:rsidRPr="005D4393" w:rsidRDefault="005D4393" w:rsidP="005D4393">
      <w:pPr>
        <w:numPr>
          <w:ilvl w:val="0"/>
          <w:numId w:val="42"/>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iCs/>
          <w:sz w:val="28"/>
          <w:szCs w:val="28"/>
          <w:lang w:eastAsia="ru-RU"/>
        </w:rPr>
        <w:t>ценностные установки</w:t>
      </w:r>
    </w:p>
    <w:p w:rsidR="005D4393" w:rsidRPr="005D4393" w:rsidRDefault="005D4393" w:rsidP="00351222">
      <w:pPr>
        <w:numPr>
          <w:ilvl w:val="0"/>
          <w:numId w:val="42"/>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планируемые результаты</w:t>
      </w:r>
    </w:p>
    <w:p w:rsidR="005D4393" w:rsidRPr="005D4393" w:rsidRDefault="005D4393" w:rsidP="005D4393">
      <w:pPr>
        <w:spacing w:after="0"/>
        <w:ind w:firstLine="720"/>
        <w:outlineLvl w:val="0"/>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 В каждом направлении приведены </w:t>
      </w:r>
    </w:p>
    <w:p w:rsidR="005D4393" w:rsidRPr="005D4393" w:rsidRDefault="005D4393" w:rsidP="005D4393">
      <w:pPr>
        <w:numPr>
          <w:ilvl w:val="0"/>
          <w:numId w:val="38"/>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виды деятельности и формы занятий с обучающимися, </w:t>
      </w:r>
    </w:p>
    <w:p w:rsidR="005D4393" w:rsidRPr="005D4393" w:rsidRDefault="005D4393" w:rsidP="005D4393">
      <w:pPr>
        <w:numPr>
          <w:ilvl w:val="0"/>
          <w:numId w:val="38"/>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определены условия совместной деятельности школы с семьями обучающихся, с общественными учреждениями по развитию и воспитанию обучающихся, </w:t>
      </w:r>
    </w:p>
    <w:p w:rsidR="005D4393" w:rsidRPr="005D4393" w:rsidRDefault="005D4393" w:rsidP="005D4393">
      <w:pPr>
        <w:numPr>
          <w:ilvl w:val="0"/>
          <w:numId w:val="38"/>
        </w:numPr>
        <w:spacing w:after="0" w:line="240" w:lineRule="auto"/>
        <w:contextualSpacing/>
        <w:jc w:val="both"/>
        <w:outlineLvl w:val="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представлены схемы, таблицы, отражающие пути реализации данного направления,</w:t>
      </w:r>
    </w:p>
    <w:p w:rsidR="005D4393" w:rsidRPr="005D4393" w:rsidRDefault="005D4393" w:rsidP="005D4393">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виды деятельности и формы занятий с обучающимися</w:t>
      </w:r>
    </w:p>
    <w:p w:rsidR="005D4393" w:rsidRDefault="005D4393" w:rsidP="005D4393">
      <w:pPr>
        <w:spacing w:after="0"/>
        <w:jc w:val="center"/>
        <w:rPr>
          <w:rFonts w:ascii="Times New Roman" w:eastAsia="Times New Roman" w:hAnsi="Times New Roman" w:cs="Times New Roman"/>
          <w:b/>
          <w:sz w:val="28"/>
          <w:szCs w:val="28"/>
          <w:lang w:eastAsia="ru-RU"/>
        </w:rPr>
      </w:pPr>
    </w:p>
    <w:p w:rsidR="00351222" w:rsidRPr="005D4393" w:rsidRDefault="00351222" w:rsidP="005D4393">
      <w:pPr>
        <w:spacing w:after="0"/>
        <w:jc w:val="center"/>
        <w:rPr>
          <w:rFonts w:ascii="Times New Roman" w:eastAsia="Times New Roman" w:hAnsi="Times New Roman" w:cs="Times New Roman"/>
          <w:b/>
          <w:sz w:val="28"/>
          <w:szCs w:val="28"/>
          <w:lang w:eastAsia="ru-RU"/>
        </w:rPr>
      </w:pPr>
    </w:p>
    <w:p w:rsidR="005D4393" w:rsidRPr="005D4393" w:rsidRDefault="005D4393" w:rsidP="005D4393">
      <w:pPr>
        <w:spacing w:after="0"/>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Содержание, виды деятельности и формы занятий </w:t>
      </w:r>
    </w:p>
    <w:p w:rsidR="005D4393" w:rsidRPr="005D4393" w:rsidRDefault="005D4393" w:rsidP="005D4393">
      <w:pPr>
        <w:spacing w:after="0"/>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по каждому из направлений с обучающимися </w:t>
      </w:r>
    </w:p>
    <w:p w:rsidR="005D4393" w:rsidRPr="005D4393" w:rsidRDefault="005D4393" w:rsidP="005D4393">
      <w:pPr>
        <w:spacing w:after="0"/>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МБОУ СОШ №129 г.о. Самара</w:t>
      </w:r>
    </w:p>
    <w:p w:rsidR="005D4393" w:rsidRPr="005D4393" w:rsidRDefault="005D4393" w:rsidP="005D4393">
      <w:pPr>
        <w:spacing w:after="0"/>
        <w:jc w:val="center"/>
        <w:rPr>
          <w:rFonts w:ascii="Times New Roman" w:eastAsia="Times New Roman" w:hAnsi="Times New Roman" w:cs="Times New Roman"/>
          <w:b/>
          <w:sz w:val="28"/>
          <w:szCs w:val="28"/>
          <w:lang w:eastAsia="ru-RU"/>
        </w:rPr>
      </w:pPr>
    </w:p>
    <w:p w:rsidR="005D4393" w:rsidRPr="005D4393" w:rsidRDefault="005D4393" w:rsidP="005D4393">
      <w:pPr>
        <w:spacing w:after="0" w:line="360" w:lineRule="auto"/>
        <w:ind w:firstLine="540"/>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Направление «Я - гражданин»</w:t>
      </w:r>
      <w:r w:rsidRPr="005D4393">
        <w:rPr>
          <w:rFonts w:ascii="Times New Roman" w:eastAsia="Times New Roman" w:hAnsi="Times New Roman" w:cs="Times New Roman"/>
          <w:sz w:val="28"/>
          <w:szCs w:val="28"/>
          <w:lang w:eastAsia="ru-RU"/>
        </w:rPr>
        <w:t xml:space="preserve"> </w:t>
      </w:r>
    </w:p>
    <w:p w:rsidR="005D4393" w:rsidRPr="005D4393" w:rsidRDefault="005D4393" w:rsidP="005D4393">
      <w:pPr>
        <w:spacing w:before="120" w:after="120" w:line="240" w:lineRule="auto"/>
        <w:jc w:val="center"/>
        <w:rPr>
          <w:rFonts w:ascii="Times New Roman" w:eastAsia="Times New Roman" w:hAnsi="Times New Roman" w:cs="Times New Roman"/>
          <w:b/>
          <w:i/>
          <w:sz w:val="28"/>
          <w:szCs w:val="28"/>
          <w:lang w:eastAsia="ru-RU"/>
        </w:rPr>
      </w:pPr>
      <w:r w:rsidRPr="005D4393">
        <w:rPr>
          <w:rFonts w:ascii="Times New Roman" w:eastAsia="Times New Roman" w:hAnsi="Times New Roman" w:cs="Times New Roman"/>
          <w:b/>
          <w:sz w:val="28"/>
          <w:szCs w:val="28"/>
          <w:lang w:eastAsia="ru-RU"/>
        </w:rPr>
        <w:t>(</w:t>
      </w:r>
      <w:r w:rsidRPr="005D4393">
        <w:rPr>
          <w:rFonts w:ascii="Times New Roman" w:eastAsia="Times New Roman" w:hAnsi="Times New Roman" w:cs="Times New Roman"/>
          <w:i/>
          <w:sz w:val="28"/>
          <w:szCs w:val="28"/>
          <w:lang w:eastAsia="ru-RU"/>
        </w:rPr>
        <w:t>воспитание гражданственности, патриотизма, уважения</w:t>
      </w:r>
      <w:r w:rsidRPr="005D4393">
        <w:rPr>
          <w:rFonts w:ascii="Times New Roman" w:eastAsia="Times New Roman" w:hAnsi="Times New Roman" w:cs="Times New Roman"/>
          <w:i/>
          <w:color w:val="000000"/>
          <w:sz w:val="28"/>
          <w:szCs w:val="28"/>
          <w:lang w:eastAsia="ru-RU"/>
        </w:rPr>
        <w:t xml:space="preserve"> к правам, свободам и обязанностям человека</w:t>
      </w:r>
      <w:r w:rsidRPr="005D4393">
        <w:rPr>
          <w:rFonts w:ascii="Times New Roman" w:eastAsia="Times New Roman" w:hAnsi="Times New Roman" w:cs="Times New Roman"/>
          <w:b/>
          <w:i/>
          <w:sz w:val="28"/>
          <w:szCs w:val="28"/>
          <w:lang w:eastAsia="ru-RU"/>
        </w:rPr>
        <w:t>)</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i/>
          <w:sz w:val="28"/>
          <w:szCs w:val="28"/>
          <w:lang w:eastAsia="ru-RU"/>
        </w:rPr>
        <w:t xml:space="preserve">   </w:t>
      </w:r>
      <w:r w:rsidRPr="005D4393">
        <w:rPr>
          <w:rFonts w:ascii="Times New Roman" w:eastAsia="Times New Roman" w:hAnsi="Times New Roman" w:cs="Times New Roman"/>
          <w:sz w:val="28"/>
          <w:szCs w:val="28"/>
          <w:lang w:eastAsia="ru-RU"/>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D4393" w:rsidRPr="005D4393" w:rsidRDefault="005D4393" w:rsidP="005D4393">
      <w:pPr>
        <w:spacing w:after="0"/>
        <w:rPr>
          <w:rFonts w:ascii="Times New Roman" w:eastAsia="Times New Roman" w:hAnsi="Times New Roman" w:cs="Times New Roman"/>
          <w:bCs/>
          <w:iCs/>
          <w:sz w:val="28"/>
          <w:szCs w:val="28"/>
          <w:lang w:eastAsia="ru-RU"/>
        </w:rPr>
      </w:pPr>
      <w:r w:rsidRPr="005D4393">
        <w:rPr>
          <w:rFonts w:ascii="Times New Roman" w:eastAsia="Times New Roman" w:hAnsi="Times New Roman" w:cs="Times New Roman"/>
          <w:b/>
          <w:sz w:val="28"/>
          <w:szCs w:val="28"/>
          <w:lang w:eastAsia="ru-RU"/>
        </w:rPr>
        <w:t xml:space="preserve">    Гражданское образование и патриотическое воспитание обучающихся школы является одним из приоритетных направлений</w:t>
      </w:r>
      <w:r w:rsidRPr="005D4393">
        <w:rPr>
          <w:rFonts w:ascii="Times New Roman" w:eastAsia="Times New Roman" w:hAnsi="Times New Roman" w:cs="Times New Roman"/>
          <w:sz w:val="28"/>
          <w:szCs w:val="28"/>
          <w:lang w:eastAsia="ru-RU"/>
        </w:rPr>
        <w:t xml:space="preserve"> реализации программы</w:t>
      </w:r>
      <w:r w:rsidRPr="005D4393">
        <w:rPr>
          <w:rFonts w:ascii="Times New Roman" w:eastAsia="Times New Roman" w:hAnsi="Times New Roman" w:cs="Times New Roman"/>
          <w:bCs/>
          <w:iCs/>
          <w:sz w:val="28"/>
          <w:szCs w:val="28"/>
          <w:lang w:eastAsia="ru-RU"/>
        </w:rPr>
        <w:t xml:space="preserve">   воспитания гражданственности, патриотизма, уважения к правам, свободам и обязанностям человека. </w:t>
      </w:r>
      <w:bookmarkStart w:id="9" w:name="_Toc341547602"/>
    </w:p>
    <w:p w:rsidR="005D4393" w:rsidRPr="005D4393" w:rsidRDefault="005D4393" w:rsidP="005D4393">
      <w:pPr>
        <w:spacing w:after="0" w:line="360" w:lineRule="auto"/>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Задачи направления:</w:t>
      </w:r>
      <w:bookmarkEnd w:id="9"/>
    </w:p>
    <w:p w:rsidR="005D4393" w:rsidRPr="005D4393" w:rsidRDefault="005D4393" w:rsidP="005D4393">
      <w:pPr>
        <w:spacing w:after="0" w:line="360" w:lineRule="auto"/>
        <w:rPr>
          <w:rFonts w:ascii="Times New Roman" w:eastAsia="Times New Roman" w:hAnsi="Times New Roman" w:cs="Times New Roman"/>
          <w:b/>
          <w:sz w:val="28"/>
          <w:szCs w:val="28"/>
          <w:lang w:eastAsia="ru-RU"/>
        </w:rPr>
      </w:pPr>
      <w:bookmarkStart w:id="10" w:name="_Toc341547603"/>
      <w:r w:rsidRPr="005D4393">
        <w:rPr>
          <w:rFonts w:ascii="Times New Roman" w:eastAsia="Times New Roman" w:hAnsi="Times New Roman" w:cs="Times New Roman"/>
          <w:b/>
          <w:bCs/>
          <w:sz w:val="28"/>
          <w:szCs w:val="28"/>
          <w:lang w:eastAsia="ru-RU"/>
        </w:rPr>
        <w:t>Получение знаний</w:t>
      </w:r>
      <w:bookmarkEnd w:id="10"/>
    </w:p>
    <w:p w:rsidR="005D4393" w:rsidRPr="005D4393" w:rsidRDefault="005D4393" w:rsidP="005D4393">
      <w:pPr>
        <w:numPr>
          <w:ilvl w:val="0"/>
          <w:numId w:val="41"/>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 символах государства – Флаге, Гербе России, </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правах и обязанностях гражданина России;</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правах и обязанностях, регламентированных Уставом школы, Правилами для школьников;</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ценностного отношения к своему национальному языку и культуре, как государственному, языку межнационального общения;</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народах России, об их общей исторической судьбе, о единстве народов нашей страны;</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национальных героях и важнейших событиях истории России, и ее народах;</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интерес к государственным праздникам и важнейшим событиям в жизни России;</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любовь к образовательному учреждению, городу, области, народу России;</w:t>
      </w:r>
    </w:p>
    <w:p w:rsidR="005D4393" w:rsidRPr="005D4393" w:rsidRDefault="005D4393" w:rsidP="005D4393">
      <w:pPr>
        <w:numPr>
          <w:ilvl w:val="0"/>
          <w:numId w:val="41"/>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уважение к защитникам Отечества.</w:t>
      </w:r>
    </w:p>
    <w:p w:rsidR="005D4393" w:rsidRPr="005D4393" w:rsidRDefault="005D4393" w:rsidP="005D4393">
      <w:pPr>
        <w:spacing w:after="0"/>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любовь к России, своему народу, краю, служение Отечеству,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правовое государство,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гражданское общество,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закон и правопорядок,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поликультурный мир,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свобода личная и национальная, </w:t>
      </w:r>
    </w:p>
    <w:p w:rsidR="005D4393" w:rsidRPr="005D4393" w:rsidRDefault="005D4393" w:rsidP="005D4393">
      <w:pPr>
        <w:numPr>
          <w:ilvl w:val="0"/>
          <w:numId w:val="46"/>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доверие к людям, институтам государства и гражданского общества.</w:t>
      </w:r>
    </w:p>
    <w:p w:rsidR="005D4393" w:rsidRPr="005D4393" w:rsidRDefault="005D4393" w:rsidP="005D4393">
      <w:pPr>
        <w:spacing w:after="0"/>
        <w:jc w:val="both"/>
        <w:rPr>
          <w:rFonts w:ascii="Times New Roman" w:eastAsia="Times New Roman" w:hAnsi="Times New Roman" w:cs="Times New Roman"/>
          <w:iCs/>
          <w:sz w:val="28"/>
          <w:szCs w:val="28"/>
          <w:lang w:eastAsia="ru-RU"/>
        </w:rPr>
      </w:pPr>
    </w:p>
    <w:p w:rsidR="005D4393" w:rsidRPr="005D4393" w:rsidRDefault="005D4393" w:rsidP="005D4393">
      <w:pPr>
        <w:spacing w:after="0"/>
        <w:ind w:left="720"/>
        <w:contextualSpacing/>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w:t>
      </w:r>
    </w:p>
    <w:p w:rsidR="005D4393" w:rsidRPr="005D4393" w:rsidRDefault="005D4393" w:rsidP="005D4393">
      <w:pPr>
        <w:numPr>
          <w:ilvl w:val="0"/>
          <w:numId w:val="45"/>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ценностное отношение к России, своему народу, краю, государственной символике, законам РФ, родному языку, народным традициям, старшему поколению;</w:t>
      </w:r>
    </w:p>
    <w:p w:rsidR="005D4393" w:rsidRPr="005D4393" w:rsidRDefault="005D4393" w:rsidP="005D4393">
      <w:pPr>
        <w:numPr>
          <w:ilvl w:val="0"/>
          <w:numId w:val="4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5D4393" w:rsidRPr="005D4393" w:rsidRDefault="005D4393" w:rsidP="005D4393">
      <w:pPr>
        <w:numPr>
          <w:ilvl w:val="0"/>
          <w:numId w:val="4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опыт ролевого взаимодействия и реализации гражданской, патриотической позиции;</w:t>
      </w:r>
    </w:p>
    <w:p w:rsidR="005D4393" w:rsidRPr="005D4393" w:rsidRDefault="005D4393" w:rsidP="005D4393">
      <w:pPr>
        <w:numPr>
          <w:ilvl w:val="0"/>
          <w:numId w:val="44"/>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iCs/>
          <w:sz w:val="28"/>
          <w:szCs w:val="28"/>
          <w:lang w:eastAsia="ru-RU"/>
        </w:rPr>
        <w:t>учащиеся имеют опыт социальной и межкультурной коммуникации</w:t>
      </w:r>
      <w:bookmarkStart w:id="11" w:name="_Toc341547605"/>
      <w:r w:rsidRPr="005D4393">
        <w:rPr>
          <w:rFonts w:ascii="Times New Roman" w:eastAsia="Times New Roman" w:hAnsi="Times New Roman" w:cs="Times New Roman"/>
          <w:iCs/>
          <w:sz w:val="28"/>
          <w:szCs w:val="28"/>
          <w:lang w:eastAsia="ru-RU"/>
        </w:rPr>
        <w:t>.</w:t>
      </w:r>
    </w:p>
    <w:p w:rsidR="005D4393" w:rsidRPr="005D4393" w:rsidRDefault="005D4393" w:rsidP="005D4393">
      <w:pPr>
        <w:spacing w:after="0"/>
        <w:ind w:left="720"/>
        <w:contextualSpacing/>
        <w:rPr>
          <w:rFonts w:ascii="Times New Roman" w:eastAsia="Times New Roman" w:hAnsi="Times New Roman" w:cs="Times New Roman"/>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Совместная педагогическая деятельность семьи и школы:</w:t>
      </w:r>
      <w:bookmarkEnd w:id="11"/>
    </w:p>
    <w:p w:rsidR="005D4393" w:rsidRPr="005D4393" w:rsidRDefault="005D4393" w:rsidP="005D4393">
      <w:pPr>
        <w:numPr>
          <w:ilvl w:val="0"/>
          <w:numId w:val="36"/>
        </w:numPr>
        <w:tabs>
          <w:tab w:val="num" w:pos="360"/>
        </w:tabs>
        <w:spacing w:after="0" w:line="240" w:lineRule="auto"/>
        <w:ind w:left="0" w:hanging="3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привлечение родителей к подготовке и проведению праздников, мероприятий;</w:t>
      </w:r>
    </w:p>
    <w:p w:rsidR="005D4393" w:rsidRPr="005D4393" w:rsidRDefault="005D4393" w:rsidP="005D4393">
      <w:pPr>
        <w:numPr>
          <w:ilvl w:val="0"/>
          <w:numId w:val="36"/>
        </w:numPr>
        <w:tabs>
          <w:tab w:val="num" w:pos="360"/>
        </w:tabs>
        <w:spacing w:after="0" w:line="240" w:lineRule="auto"/>
        <w:ind w:left="0" w:hanging="3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изучение семейных традиций;</w:t>
      </w:r>
    </w:p>
    <w:p w:rsidR="005D4393" w:rsidRPr="005D4393" w:rsidRDefault="005D4393" w:rsidP="005D4393">
      <w:pPr>
        <w:numPr>
          <w:ilvl w:val="0"/>
          <w:numId w:val="36"/>
        </w:numPr>
        <w:tabs>
          <w:tab w:val="num" w:pos="360"/>
        </w:tabs>
        <w:spacing w:after="0" w:line="240" w:lineRule="auto"/>
        <w:ind w:left="0" w:hanging="3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и проведение семейных встреч, конкурсов и викторин;</w:t>
      </w:r>
    </w:p>
    <w:p w:rsidR="005D4393" w:rsidRPr="005D4393" w:rsidRDefault="005D4393" w:rsidP="005D4393">
      <w:pPr>
        <w:numPr>
          <w:ilvl w:val="0"/>
          <w:numId w:val="36"/>
        </w:numPr>
        <w:tabs>
          <w:tab w:val="num" w:pos="360"/>
        </w:tabs>
        <w:spacing w:after="0" w:line="240" w:lineRule="auto"/>
        <w:ind w:left="0" w:hanging="3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совместных экскурсий;</w:t>
      </w:r>
    </w:p>
    <w:p w:rsidR="005D4393" w:rsidRPr="005D4393" w:rsidRDefault="005D4393" w:rsidP="00351222">
      <w:pPr>
        <w:numPr>
          <w:ilvl w:val="0"/>
          <w:numId w:val="36"/>
        </w:numPr>
        <w:tabs>
          <w:tab w:val="num" w:pos="360"/>
        </w:tabs>
        <w:spacing w:after="0" w:line="240" w:lineRule="auto"/>
        <w:ind w:left="0" w:hanging="3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совместные проекты.</w:t>
      </w:r>
      <w:bookmarkStart w:id="12" w:name="_Toc341547606"/>
    </w:p>
    <w:p w:rsidR="005D4393" w:rsidRPr="005D4393" w:rsidRDefault="005D4393" w:rsidP="005D4393">
      <w:pPr>
        <w:tabs>
          <w:tab w:val="num" w:pos="360"/>
        </w:tabs>
        <w:spacing w:before="120" w:after="120" w:line="24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Пути реализации направления «Я – гражданин»</w:t>
      </w:r>
      <w:bookmarkEnd w:id="12"/>
    </w:p>
    <w:p w:rsidR="005D4393" w:rsidRPr="005D4393" w:rsidRDefault="005D4393" w:rsidP="005D4393">
      <w:pPr>
        <w:spacing w:after="0" w:line="240" w:lineRule="auto"/>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lastRenderedPageBreak/>
        <w:t xml:space="preserve"> </w:t>
      </w:r>
    </w:p>
    <w:p w:rsidR="005D4393" w:rsidRPr="005D4393" w:rsidRDefault="005D4393" w:rsidP="005D4393">
      <w:pPr>
        <w:spacing w:after="0" w:line="240" w:lineRule="auto"/>
        <w:rPr>
          <w:rFonts w:ascii="Times New Roman" w:eastAsia="Times New Roman" w:hAnsi="Times New Roman" w:cs="Times New Roman"/>
          <w:sz w:val="24"/>
          <w:szCs w:val="24"/>
          <w:lang w:eastAsia="ru-RU"/>
        </w:rPr>
      </w:pP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1" type="#_x0000_t32" style="position:absolute;left:0;text-align:left;margin-left:378.75pt;margin-top:12.75pt;width:48.55pt;height:18.35pt;flip:x y;z-index:251674624" o:connectortype="straight"/>
        </w:pict>
      </w:r>
      <w:r>
        <w:rPr>
          <w:rFonts w:ascii="Times New Roman" w:eastAsia="Times New Roman" w:hAnsi="Times New Roman" w:cs="Times New Roman"/>
          <w:noProof/>
          <w:sz w:val="24"/>
          <w:szCs w:val="24"/>
          <w:lang w:eastAsia="ru-RU"/>
        </w:rPr>
        <w:pict>
          <v:rect id="_x0000_s1032" style="position:absolute;left:0;text-align:left;margin-left:241.45pt;margin-top:3.85pt;width:137.3pt;height:61.65pt;z-index:251665408">
            <v:textbox style="mso-next-textbox:#_x0000_s1032">
              <w:txbxContent>
                <w:p w:rsidR="00B26630" w:rsidRDefault="00B26630" w:rsidP="005D4393"/>
                <w:p w:rsidR="00B26630" w:rsidRPr="002B1B8A" w:rsidRDefault="00B26630" w:rsidP="005D4393">
                  <w:pPr>
                    <w:ind w:left="-180" w:right="-270"/>
                    <w:jc w:val="center"/>
                    <w:rPr>
                      <w:sz w:val="23"/>
                      <w:szCs w:val="23"/>
                    </w:rPr>
                  </w:pPr>
                  <w:r w:rsidRPr="002B1B8A">
                    <w:rPr>
                      <w:sz w:val="23"/>
                      <w:szCs w:val="23"/>
                    </w:rPr>
                    <w:t xml:space="preserve">Включение воспитательных задач </w:t>
                  </w:r>
                </w:p>
                <w:p w:rsidR="00B26630" w:rsidRPr="002B1B8A" w:rsidRDefault="00B26630" w:rsidP="005D4393">
                  <w:pPr>
                    <w:ind w:left="-180" w:right="-270"/>
                    <w:jc w:val="center"/>
                    <w:rPr>
                      <w:sz w:val="23"/>
                      <w:szCs w:val="23"/>
                    </w:rPr>
                  </w:pPr>
                  <w:r w:rsidRPr="002B1B8A">
                    <w:rPr>
                      <w:sz w:val="23"/>
                      <w:szCs w:val="23"/>
                    </w:rPr>
                    <w:t xml:space="preserve">в </w:t>
                  </w:r>
                  <w:r>
                    <w:rPr>
                      <w:sz w:val="23"/>
                      <w:szCs w:val="23"/>
                    </w:rPr>
                    <w:t>вне</w:t>
                  </w:r>
                  <w:r w:rsidRPr="002B1B8A">
                    <w:rPr>
                      <w:sz w:val="23"/>
                      <w:szCs w:val="23"/>
                    </w:rPr>
                    <w:t>урочную деятельность</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33" style="position:absolute;left:0;text-align:left;margin-left:81.3pt;margin-top:3.85pt;width:127.5pt;height:61.65pt;z-index:251666432">
            <v:textbox style="mso-next-textbox:#_x0000_s1033">
              <w:txbxContent>
                <w:p w:rsidR="00B26630" w:rsidRPr="002B1B8A" w:rsidRDefault="00B26630" w:rsidP="005D4393">
                  <w:pPr>
                    <w:ind w:left="-180" w:right="-270"/>
                    <w:jc w:val="center"/>
                    <w:rPr>
                      <w:sz w:val="23"/>
                      <w:szCs w:val="23"/>
                    </w:rPr>
                  </w:pPr>
                  <w:r w:rsidRPr="002B1B8A">
                    <w:rPr>
                      <w:sz w:val="23"/>
                      <w:szCs w:val="23"/>
                    </w:rPr>
                    <w:t xml:space="preserve">Включение воспитательных задач </w:t>
                  </w:r>
                </w:p>
                <w:p w:rsidR="00B26630" w:rsidRPr="002B1B8A" w:rsidRDefault="00B26630" w:rsidP="005D4393">
                  <w:pPr>
                    <w:ind w:left="-180" w:right="-270"/>
                    <w:jc w:val="center"/>
                    <w:rPr>
                      <w:sz w:val="23"/>
                      <w:szCs w:val="23"/>
                    </w:rPr>
                  </w:pPr>
                  <w:r w:rsidRPr="002B1B8A">
                    <w:rPr>
                      <w:sz w:val="23"/>
                      <w:szCs w:val="23"/>
                    </w:rPr>
                    <w:t>в урочную деятельность</w:t>
                  </w:r>
                </w:p>
                <w:p w:rsidR="00B26630" w:rsidRDefault="00B26630" w:rsidP="005D4393"/>
              </w:txbxContent>
            </v:textbox>
          </v:rec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35" style="position:absolute;left:0;text-align:left;margin-left:398.6pt;margin-top:5.3pt;width:76.5pt;height:1in;z-index:251668480">
            <v:textbox style="mso-next-textbox:#_x0000_s1035">
              <w:txbxContent>
                <w:p w:rsidR="00B26630" w:rsidRPr="00D055E2" w:rsidRDefault="00B26630" w:rsidP="005D4393">
                  <w:pPr>
                    <w:ind w:left="-180"/>
                    <w:jc w:val="center"/>
                    <w:rPr>
                      <w:sz w:val="20"/>
                      <w:szCs w:val="20"/>
                    </w:rPr>
                  </w:pPr>
                  <w:r w:rsidRPr="00D055E2">
                    <w:rPr>
                      <w:sz w:val="20"/>
                      <w:szCs w:val="20"/>
                    </w:rPr>
                    <w:t>Сотрудничество</w:t>
                  </w:r>
                </w:p>
                <w:p w:rsidR="00B26630" w:rsidRPr="002B1B8A" w:rsidRDefault="00B26630" w:rsidP="005D4393">
                  <w:pPr>
                    <w:ind w:left="-180"/>
                    <w:jc w:val="center"/>
                  </w:pPr>
                  <w:r w:rsidRPr="002B1B8A">
                    <w:t>с Советом ветеранов</w:t>
                  </w:r>
                </w:p>
                <w:p w:rsidR="00B26630" w:rsidRDefault="00B26630" w:rsidP="005D4393"/>
              </w:txbxContent>
            </v:textbox>
          </v:rect>
        </w:pict>
      </w:r>
      <w:r>
        <w:rPr>
          <w:rFonts w:ascii="Times New Roman" w:eastAsia="Times New Roman" w:hAnsi="Times New Roman" w:cs="Times New Roman"/>
          <w:noProof/>
          <w:sz w:val="24"/>
          <w:szCs w:val="24"/>
          <w:lang w:eastAsia="ru-RU"/>
        </w:rPr>
        <w:pict>
          <v:shape id="_x0000_s1042" type="#_x0000_t32" style="position:absolute;left:0;text-align:left;margin-left:208.8pt;margin-top:5.3pt;width:32.65pt;height:0;flip:x;z-index:251675648" o:connectortype="straight"/>
        </w:pict>
      </w:r>
      <w:r>
        <w:rPr>
          <w:rFonts w:ascii="Times New Roman" w:eastAsia="Times New Roman" w:hAnsi="Times New Roman" w:cs="Times New Roman"/>
          <w:noProof/>
          <w:sz w:val="24"/>
          <w:szCs w:val="24"/>
          <w:lang w:eastAsia="ru-RU"/>
        </w:rPr>
        <w:pict>
          <v:shape id="_x0000_s1036" type="#_x0000_t32" style="position:absolute;left:0;text-align:left;margin-left:25.45pt;margin-top:9.55pt;width:55.85pt;height:40.2pt;flip:x;z-index:251669504" o:connectortype="straigh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28" style="position:absolute;left:0;text-align:left;margin-left:-38.1pt;margin-top:10.15pt;width:119.4pt;height:78.65pt;z-index:251661312">
            <v:textbox style="mso-next-textbox:#_x0000_s1028">
              <w:txbxContent>
                <w:p w:rsidR="00B26630" w:rsidRDefault="00B26630" w:rsidP="005D4393">
                  <w:pPr>
                    <w:jc w:val="center"/>
                  </w:pPr>
                  <w:r w:rsidRPr="002B1B8A">
                    <w:t xml:space="preserve">Преподавание </w:t>
                  </w:r>
                  <w:r w:rsidRPr="000B6D2A">
                    <w:t xml:space="preserve">уроков </w:t>
                  </w:r>
                  <w:r>
                    <w:t>окружающего мира, кружков по внеурочной деятельности</w:t>
                  </w:r>
                </w:p>
                <w:p w:rsidR="00B26630" w:rsidRDefault="00B26630" w:rsidP="005D4393"/>
              </w:txbxContent>
            </v:textbox>
          </v:rec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40" type="#_x0000_t32" style="position:absolute;left:0;text-align:left;margin-left:431.5pt;margin-top:17.9pt;width:0;height:21.8pt;flip:y;z-index:251673600" o:connectortype="straight"/>
        </w:pict>
      </w:r>
      <w:r>
        <w:rPr>
          <w:rFonts w:ascii="Times New Roman" w:eastAsia="Times New Roman" w:hAnsi="Times New Roman" w:cs="Times New Roman"/>
          <w:noProof/>
          <w:sz w:val="24"/>
          <w:szCs w:val="24"/>
          <w:lang w:eastAsia="ru-RU"/>
        </w:rPr>
        <w:pict>
          <v:roundrect id="_x0000_s1027" style="position:absolute;left:0;text-align:left;margin-left:153.55pt;margin-top:17.9pt;width:169.1pt;height:56.9pt;z-index:251660288" arcsize="10923f">
            <v:textbox style="mso-next-textbox:#_x0000_s1027">
              <w:txbxContent>
                <w:p w:rsidR="00B26630" w:rsidRPr="002B1B8A" w:rsidRDefault="00B26630" w:rsidP="005D4393">
                  <w:pPr>
                    <w:jc w:val="center"/>
                    <w:rPr>
                      <w:b/>
                      <w:sz w:val="28"/>
                      <w:szCs w:val="28"/>
                    </w:rPr>
                  </w:pPr>
                  <w:r>
                    <w:rPr>
                      <w:b/>
                      <w:sz w:val="28"/>
                      <w:szCs w:val="28"/>
                    </w:rPr>
                    <w:t>НАПРАВЛЕНИЕ</w:t>
                  </w:r>
                </w:p>
                <w:p w:rsidR="00B26630" w:rsidRPr="002B1B8A" w:rsidRDefault="00B26630" w:rsidP="005D4393">
                  <w:pPr>
                    <w:jc w:val="center"/>
                    <w:rPr>
                      <w:b/>
                      <w:sz w:val="28"/>
                      <w:szCs w:val="28"/>
                    </w:rPr>
                  </w:pPr>
                  <w:r w:rsidRPr="002B1B8A">
                    <w:rPr>
                      <w:b/>
                      <w:sz w:val="28"/>
                      <w:szCs w:val="28"/>
                    </w:rPr>
                    <w:t>«Я – гражданин»</w:t>
                  </w:r>
                </w:p>
                <w:p w:rsidR="00B26630" w:rsidRDefault="00B26630" w:rsidP="005D4393"/>
              </w:txbxContent>
            </v:textbox>
          </v:roundrec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30" style="position:absolute;left:0;text-align:left;margin-left:358.95pt;margin-top:.1pt;width:106.05pt;height:1in;z-index:251663360">
            <v:textbox style="mso-next-textbox:#_x0000_s1030">
              <w:txbxContent>
                <w:p w:rsidR="00B26630" w:rsidRPr="002B1B8A" w:rsidRDefault="00B26630" w:rsidP="005D4393">
                  <w:pPr>
                    <w:jc w:val="center"/>
                  </w:pPr>
                  <w:r>
                    <w:t>Сотрудничеств</w:t>
                  </w:r>
                  <w:r w:rsidRPr="002B1B8A">
                    <w:t>о с учреждениями культуры</w:t>
                  </w:r>
                </w:p>
                <w:p w:rsidR="00B26630" w:rsidRDefault="00B26630" w:rsidP="005D4393"/>
              </w:txbxContent>
            </v:textbox>
          </v:rect>
        </w:pict>
      </w:r>
    </w:p>
    <w:p w:rsidR="005D4393" w:rsidRPr="005D4393" w:rsidRDefault="008F7D18" w:rsidP="005D43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shape id="_x0000_s1037" type="#_x0000_t32" style="position:absolute;left:0;text-align:left;margin-left:37.2pt;margin-top:9.6pt;width:0;height:26pt;z-index:251670528" o:connectortype="straight"/>
        </w:pict>
      </w:r>
      <w:r w:rsidR="005D4393" w:rsidRPr="005D4393">
        <w:rPr>
          <w:rFonts w:ascii="Times New Roman" w:eastAsia="Times New Roman" w:hAnsi="Times New Roman" w:cs="Times New Roman"/>
          <w:sz w:val="20"/>
          <w:szCs w:val="20"/>
          <w:lang w:eastAsia="ru-RU"/>
        </w:rPr>
        <w:t>Работа школьного музея</w: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34" style="position:absolute;left:0;text-align:left;margin-left:-1.35pt;margin-top:24.1pt;width:88.75pt;height:58.6pt;z-index:251667456">
            <v:textbox style="mso-next-textbox:#_x0000_s1034">
              <w:txbxContent>
                <w:p w:rsidR="00B26630" w:rsidRPr="00521BB7" w:rsidRDefault="00B26630" w:rsidP="005D4393">
                  <w:pPr>
                    <w:ind w:left="-180"/>
                    <w:jc w:val="center"/>
                  </w:pPr>
                  <w:r w:rsidRPr="00521BB7">
                    <w:t>Работа библиотеки школы</w:t>
                  </w:r>
                </w:p>
                <w:p w:rsidR="00B26630" w:rsidRPr="00521BB7" w:rsidRDefault="00B26630" w:rsidP="005D4393"/>
              </w:txbxContent>
            </v:textbox>
          </v:rec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39" type="#_x0000_t32" style="position:absolute;left:0;text-align:left;margin-left:378.75pt;margin-top:15pt;width:52.75pt;height:49.4pt;flip:y;z-index:251672576" o:connectortype="straight"/>
        </w:pict>
      </w:r>
    </w:p>
    <w:p w:rsidR="005D4393" w:rsidRPr="005D4393" w:rsidRDefault="008F7D18" w:rsidP="005D4393">
      <w:pPr>
        <w:spacing w:before="120" w:after="120" w:line="240" w:lineRule="auto"/>
        <w:ind w:left="539" w:hanging="539"/>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38" type="#_x0000_t32" style="position:absolute;left:0;text-align:left;margin-left:87.4pt;margin-top:9.95pt;width:35.2pt;height:27.15pt;z-index:251671552" o:connectortype="straight"/>
        </w:pict>
      </w:r>
      <w:r>
        <w:rPr>
          <w:rFonts w:ascii="Times New Roman" w:eastAsia="Times New Roman" w:hAnsi="Times New Roman" w:cs="Times New Roman"/>
          <w:noProof/>
          <w:sz w:val="24"/>
          <w:szCs w:val="24"/>
          <w:lang w:eastAsia="ru-RU"/>
        </w:rPr>
        <w:pict>
          <v:rect id="_x0000_s1029" style="position:absolute;left:0;text-align:left;margin-left:122.6pt;margin-top:9.95pt;width:86.2pt;height:66.85pt;z-index:251662336">
            <v:textbox style="mso-next-textbox:#_x0000_s1029">
              <w:txbxContent>
                <w:p w:rsidR="00B26630" w:rsidRPr="00521BB7" w:rsidRDefault="00B26630" w:rsidP="005D4393">
                  <w:pPr>
                    <w:jc w:val="center"/>
                  </w:pPr>
                  <w:r w:rsidRPr="00521BB7">
                    <w:t>Работа школьного музея</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31" style="position:absolute;left:0;text-align:left;margin-left:259.9pt;margin-top:9.95pt;width:118.85pt;height:62.3pt;z-index:251664384">
            <v:textbox style="mso-next-textbox:#_x0000_s1031">
              <w:txbxContent>
                <w:p w:rsidR="00B26630" w:rsidRPr="002B1B8A" w:rsidRDefault="00B26630" w:rsidP="005D4393">
                  <w:pPr>
                    <w:jc w:val="center"/>
                  </w:pPr>
                  <w:r w:rsidRPr="002B1B8A">
                    <w:t xml:space="preserve">Сотрудничество </w:t>
                  </w:r>
                </w:p>
                <w:p w:rsidR="00B26630" w:rsidRDefault="00B26630" w:rsidP="005D4393">
                  <w:pPr>
                    <w:jc w:val="center"/>
                  </w:pPr>
                  <w:r w:rsidRPr="002B1B8A">
                    <w:t>с отделом полиции</w:t>
                  </w:r>
                  <w:r>
                    <w:t>,</w:t>
                  </w:r>
                </w:p>
                <w:p w:rsidR="00B26630" w:rsidRDefault="00B26630" w:rsidP="005D4393">
                  <w:pPr>
                    <w:jc w:val="center"/>
                  </w:pPr>
                  <w:r>
                    <w:t>ОДН ОП №7</w:t>
                  </w:r>
                </w:p>
                <w:p w:rsidR="00B26630" w:rsidRDefault="00B26630" w:rsidP="005D4393"/>
              </w:txbxContent>
            </v:textbox>
          </v:rec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shape id="_x0000_s1026" type="#_x0000_t32" style="position:absolute;left:0;text-align:left;margin-left:276.1pt;margin-top:9.25pt;width:1.15pt;height:0;flip:x;z-index:251659264" o:connectortype="straight"/>
        </w:pict>
      </w:r>
    </w:p>
    <w:p w:rsidR="005D4393" w:rsidRPr="005D4393" w:rsidRDefault="005D4393" w:rsidP="00351222">
      <w:pPr>
        <w:spacing w:after="0" w:line="360" w:lineRule="auto"/>
        <w:jc w:val="both"/>
        <w:rPr>
          <w:rFonts w:ascii="Times New Roman" w:eastAsia="Times New Roman" w:hAnsi="Times New Roman" w:cs="Times New Roman"/>
          <w:sz w:val="28"/>
          <w:szCs w:val="28"/>
          <w:lang w:eastAsia="ru-RU"/>
        </w:rPr>
      </w:pPr>
    </w:p>
    <w:p w:rsidR="005D4393" w:rsidRPr="005D4393" w:rsidRDefault="005D4393" w:rsidP="005D4393">
      <w:pPr>
        <w:spacing w:after="0" w:line="360" w:lineRule="auto"/>
        <w:ind w:firstLine="540"/>
        <w:jc w:val="both"/>
        <w:rPr>
          <w:rFonts w:ascii="Times New Roman" w:eastAsia="Times New Roman" w:hAnsi="Times New Roman" w:cs="Times New Roman"/>
          <w:sz w:val="28"/>
          <w:szCs w:val="28"/>
          <w:lang w:eastAsia="ru-RU"/>
        </w:rPr>
      </w:pPr>
    </w:p>
    <w:p w:rsidR="005D4393" w:rsidRPr="005D4393" w:rsidRDefault="005D4393" w:rsidP="005D4393">
      <w:pPr>
        <w:spacing w:after="0" w:line="360" w:lineRule="auto"/>
        <w:ind w:firstLine="5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Виды деятельности и формы занятий с обучающимися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976"/>
        <w:gridCol w:w="3008"/>
        <w:gridCol w:w="3053"/>
      </w:tblGrid>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Учебная</w:t>
            </w:r>
          </w:p>
        </w:tc>
        <w:tc>
          <w:tcPr>
            <w:tcW w:w="2976"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Внеучебная</w:t>
            </w:r>
          </w:p>
        </w:tc>
        <w:tc>
          <w:tcPr>
            <w:tcW w:w="3008"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Внешкольная</w:t>
            </w:r>
          </w:p>
        </w:tc>
        <w:tc>
          <w:tcPr>
            <w:tcW w:w="3053"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Воспита-тельный компо-нент предме-тов: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окружающий мир, литературного чтения</w:t>
            </w:r>
          </w:p>
          <w:p w:rsidR="005D4393" w:rsidRPr="005D4393" w:rsidRDefault="005D4393" w:rsidP="005D4393">
            <w:pPr>
              <w:spacing w:after="0" w:line="360" w:lineRule="auto"/>
              <w:rPr>
                <w:rFonts w:ascii="Times New Roman" w:eastAsia="Times New Roman" w:hAnsi="Times New Roman" w:cs="Times New Roman"/>
                <w:sz w:val="28"/>
                <w:szCs w:val="28"/>
                <w:lang w:eastAsia="ru-RU"/>
              </w:rPr>
            </w:pPr>
          </w:p>
        </w:tc>
        <w:tc>
          <w:tcPr>
            <w:tcW w:w="2976"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1.Классные часы  «Россия – Родина моя!»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2.Классные часы с морально-этической тематикой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3.Проведение Уроков мужества , посвящённых дням воинской славы-1-4классы;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4.Проведение классных часов тематической направленности-1-4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5.Проведение </w:t>
            </w:r>
            <w:r w:rsidRPr="005D4393">
              <w:rPr>
                <w:rFonts w:ascii="Times New Roman" w:eastAsia="Times New Roman" w:hAnsi="Times New Roman" w:cs="Times New Roman"/>
                <w:sz w:val="28"/>
                <w:szCs w:val="28"/>
                <w:lang w:eastAsia="ru-RU"/>
              </w:rPr>
              <w:lastRenderedPageBreak/>
              <w:t>предметной недели по истории - 4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6.Кружок  </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«Я - гражданин России» 1-3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7.Кружок</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«Мы живем в России» 1-3 классы.</w:t>
            </w:r>
          </w:p>
        </w:tc>
        <w:tc>
          <w:tcPr>
            <w:tcW w:w="3008"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1.Экскурсия в музей полиции – 3,4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2.Экскурсия в Музей им.Алабина – 1-4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3.Экскурсии  в  школьный музей – 1-4 классы;</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4.Школьная и районная военно-спортивная игра «Зарница» 1-4 классы;</w:t>
            </w:r>
          </w:p>
          <w:tbl>
            <w:tblPr>
              <w:tblW w:w="0" w:type="auto"/>
              <w:tblLayout w:type="fixed"/>
              <w:tblLook w:val="0000" w:firstRow="0" w:lastRow="0" w:firstColumn="0" w:lastColumn="0" w:noHBand="0" w:noVBand="0"/>
            </w:tblPr>
            <w:tblGrid>
              <w:gridCol w:w="2466"/>
            </w:tblGrid>
            <w:tr w:rsidR="005D4393" w:rsidRPr="005D4393" w:rsidTr="00351222">
              <w:trPr>
                <w:trHeight w:val="523"/>
              </w:trPr>
              <w:tc>
                <w:tcPr>
                  <w:tcW w:w="2466"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5.Экскурсии «Узнай свой край», «Самара мой дом»- 1-4 классы.</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3"/>
                      <w:szCs w:val="23"/>
                    </w:rPr>
                  </w:pPr>
                </w:p>
              </w:tc>
            </w:tr>
          </w:tbl>
          <w:p w:rsidR="005D4393" w:rsidRPr="005D4393" w:rsidRDefault="005D4393" w:rsidP="005D4393">
            <w:pPr>
              <w:spacing w:after="0" w:line="240" w:lineRule="auto"/>
              <w:ind w:left="720"/>
              <w:contextualSpacing/>
              <w:jc w:val="both"/>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720"/>
              <w:contextualSpacing/>
              <w:jc w:val="both"/>
              <w:rPr>
                <w:rFonts w:ascii="Times New Roman" w:eastAsia="Times New Roman" w:hAnsi="Times New Roman" w:cs="Times New Roman"/>
                <w:sz w:val="28"/>
                <w:szCs w:val="28"/>
                <w:lang w:eastAsia="ru-RU"/>
              </w:rPr>
            </w:pP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p>
          <w:p w:rsidR="005D4393" w:rsidRPr="005D4393" w:rsidRDefault="005D4393" w:rsidP="005D4393">
            <w:pPr>
              <w:spacing w:after="0" w:line="360" w:lineRule="auto"/>
              <w:jc w:val="both"/>
              <w:rPr>
                <w:rFonts w:ascii="Times New Roman" w:eastAsia="Times New Roman" w:hAnsi="Times New Roman" w:cs="Times New Roman"/>
                <w:sz w:val="28"/>
                <w:szCs w:val="28"/>
                <w:lang w:eastAsia="ru-RU"/>
              </w:rPr>
            </w:pPr>
          </w:p>
        </w:tc>
        <w:tc>
          <w:tcPr>
            <w:tcW w:w="3053"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1.Акции «Письмо ветерану»,  «Подарок ветерану» (поздравление ветеранов Великой Отечественной войны и труда)– 2-4 классы;  </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2.Праздник, посвященный Победе Советских войск под Сталинградом, с приглашением ветеранов ВОВ и воинов-интернационалистов– 1-4 классы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3.Праздник, посвященный Дню </w:t>
            </w:r>
            <w:r w:rsidRPr="005D4393">
              <w:rPr>
                <w:rFonts w:ascii="Times New Roman" w:eastAsia="Times New Roman" w:hAnsi="Times New Roman" w:cs="Times New Roman"/>
                <w:sz w:val="28"/>
                <w:szCs w:val="28"/>
                <w:lang w:eastAsia="ru-RU"/>
              </w:rPr>
              <w:lastRenderedPageBreak/>
              <w:t>Победы, с приглашением ветеранов ВОВ и воинов-интернационалистов–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4.«Волна Памяти» (мероприятия, посвящённые Дню Победы)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5.Участие в общегородской акции «Народ и армия»- 1-4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6.Участие в районных конкурсах правовой, патриотической и краеведческой направленности- 4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7.Участие в областной акции «Читаем книги о войне» 1-4 классы.</w:t>
            </w:r>
          </w:p>
        </w:tc>
      </w:tr>
    </w:tbl>
    <w:p w:rsidR="005D4393" w:rsidRPr="005D4393" w:rsidRDefault="005D4393" w:rsidP="00351222">
      <w:pPr>
        <w:spacing w:before="120" w:after="120" w:line="240" w:lineRule="auto"/>
        <w:rPr>
          <w:rFonts w:ascii="Times New Roman" w:eastAsia="Times New Roman" w:hAnsi="Times New Roman" w:cs="Times New Roman"/>
          <w:b/>
          <w:bCs/>
          <w:sz w:val="28"/>
          <w:szCs w:val="28"/>
          <w:lang w:eastAsia="ru-RU"/>
        </w:rPr>
      </w:pPr>
      <w:bookmarkStart w:id="13" w:name="_Toc341547608"/>
    </w:p>
    <w:p w:rsidR="005D4393" w:rsidRPr="005D4393" w:rsidRDefault="005D4393" w:rsidP="005D4393">
      <w:pPr>
        <w:spacing w:before="120" w:after="120" w:line="24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Направление «Я – человек»</w:t>
      </w:r>
      <w:bookmarkEnd w:id="13"/>
    </w:p>
    <w:p w:rsidR="005D4393" w:rsidRPr="005D4393" w:rsidRDefault="005D4393" w:rsidP="005D4393">
      <w:pPr>
        <w:spacing w:after="0" w:line="240" w:lineRule="auto"/>
        <w:jc w:val="center"/>
        <w:rPr>
          <w:rFonts w:ascii="Times New Roman" w:eastAsia="Times New Roman" w:hAnsi="Times New Roman" w:cs="Times New Roman"/>
          <w:i/>
          <w:sz w:val="28"/>
          <w:szCs w:val="28"/>
          <w:lang w:eastAsia="ru-RU"/>
        </w:rPr>
      </w:pPr>
      <w:bookmarkStart w:id="14" w:name="_Toc341547609"/>
      <w:r w:rsidRPr="005D4393">
        <w:rPr>
          <w:rFonts w:ascii="Times New Roman" w:eastAsia="Times New Roman" w:hAnsi="Times New Roman" w:cs="Times New Roman"/>
          <w:bCs/>
          <w:i/>
          <w:iCs/>
          <w:sz w:val="28"/>
          <w:szCs w:val="28"/>
          <w:lang w:eastAsia="ru-RU"/>
        </w:rPr>
        <w:t>(воспитание нравственных чувств и этического сознани</w:t>
      </w:r>
      <w:bookmarkEnd w:id="14"/>
      <w:r w:rsidRPr="005D4393">
        <w:rPr>
          <w:rFonts w:ascii="Times New Roman" w:eastAsia="Times New Roman" w:hAnsi="Times New Roman" w:cs="Times New Roman"/>
          <w:bCs/>
          <w:i/>
          <w:iCs/>
          <w:sz w:val="28"/>
          <w:szCs w:val="28"/>
          <w:lang w:eastAsia="ru-RU"/>
        </w:rPr>
        <w:t>я)</w: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sz w:val="24"/>
          <w:szCs w:val="24"/>
          <w:lang w:eastAsia="ru-RU"/>
        </w:rPr>
      </w:pPr>
      <w:bookmarkStart w:id="15" w:name="_Toc341547610"/>
    </w:p>
    <w:p w:rsidR="005D4393" w:rsidRPr="005D4393" w:rsidRDefault="005D4393" w:rsidP="005D4393">
      <w:pPr>
        <w:spacing w:before="120" w:after="120" w:line="360" w:lineRule="auto"/>
        <w:ind w:left="539" w:hanging="539"/>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Задачи </w:t>
      </w:r>
      <w:bookmarkEnd w:id="15"/>
      <w:r w:rsidRPr="005D4393">
        <w:rPr>
          <w:rFonts w:ascii="Times New Roman" w:eastAsia="Times New Roman" w:hAnsi="Times New Roman" w:cs="Times New Roman"/>
          <w:b/>
          <w:sz w:val="28"/>
          <w:szCs w:val="28"/>
          <w:lang w:eastAsia="ru-RU"/>
        </w:rPr>
        <w:t>направления:</w:t>
      </w:r>
    </w:p>
    <w:p w:rsidR="005D4393" w:rsidRPr="005D4393" w:rsidRDefault="005D4393" w:rsidP="005D4393">
      <w:pPr>
        <w:spacing w:before="120" w:after="120" w:line="360" w:lineRule="auto"/>
        <w:ind w:left="539" w:hanging="539"/>
        <w:rPr>
          <w:rFonts w:ascii="Times New Roman" w:eastAsia="Times New Roman" w:hAnsi="Times New Roman" w:cs="Times New Roman"/>
          <w:b/>
          <w:sz w:val="28"/>
          <w:szCs w:val="28"/>
          <w:lang w:eastAsia="ru-RU"/>
        </w:rPr>
      </w:pPr>
      <w:bookmarkStart w:id="16" w:name="_Toc341547611"/>
      <w:r w:rsidRPr="005D4393">
        <w:rPr>
          <w:rFonts w:ascii="Times New Roman" w:eastAsia="Times New Roman" w:hAnsi="Times New Roman" w:cs="Times New Roman"/>
          <w:b/>
          <w:sz w:val="28"/>
          <w:szCs w:val="28"/>
          <w:lang w:eastAsia="ru-RU"/>
        </w:rPr>
        <w:t>Получение знаний</w:t>
      </w:r>
      <w:bookmarkEnd w:id="16"/>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различение хороших и плохих поступков;</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правилах поведения в школе, дома, на улице, в общественных местах, на природе;</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уважительного отношения к родителям, старшим, доброжелательное отношение к сверстникам и младшим;</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установления дружеских взаимоотношений в коллективе, основанных на взаимопомощи и взаимной поддержке;</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об истории и культуре нашей страны;</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бережного, гуманного отношения ко всему живому;</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правил этики, культуры речи;</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стремление избегать плохих поступков; умение признаться в плохом поступке и проанализировать его;</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D4393" w:rsidRPr="005D4393" w:rsidRDefault="005D4393" w:rsidP="005D4393">
      <w:pPr>
        <w:numPr>
          <w:ilvl w:val="0"/>
          <w:numId w:val="36"/>
        </w:numPr>
        <w:tabs>
          <w:tab w:val="num" w:pos="360"/>
        </w:tabs>
        <w:spacing w:after="0" w:line="240" w:lineRule="auto"/>
        <w:ind w:left="36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D4393" w:rsidRPr="005D4393" w:rsidRDefault="005D4393" w:rsidP="005D4393">
      <w:pPr>
        <w:spacing w:after="0"/>
        <w:ind w:left="360"/>
        <w:jc w:val="both"/>
        <w:rPr>
          <w:rFonts w:ascii="Times New Roman" w:eastAsia="Times New Roman" w:hAnsi="Times New Roman" w:cs="Times New Roman"/>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нравственный выбор;  </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справедливость; </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милосердие; </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честь; </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достоинство; </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уважение, равноправие, ответственность и чувство долга; забота и помощь, мораль, честность, забота о старших и младших;</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свобода совести и вероисповедания;</w:t>
      </w:r>
    </w:p>
    <w:p w:rsidR="005D4393" w:rsidRPr="005D4393" w:rsidRDefault="005D4393" w:rsidP="005D4393">
      <w:pPr>
        <w:numPr>
          <w:ilvl w:val="0"/>
          <w:numId w:val="47"/>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толерантность, представление о вере, духовной культуре и светской этике; стремление к развитию духовности.</w:t>
      </w:r>
    </w:p>
    <w:p w:rsidR="005D4393" w:rsidRPr="005D4393" w:rsidRDefault="005D4393" w:rsidP="005D4393">
      <w:pPr>
        <w:autoSpaceDE w:val="0"/>
        <w:snapToGrid w:val="0"/>
        <w:spacing w:after="0"/>
        <w:ind w:left="720"/>
        <w:contextualSpacing/>
        <w:jc w:val="both"/>
        <w:rPr>
          <w:rFonts w:ascii="Times New Roman" w:eastAsia="Times New Roman" w:hAnsi="Times New Roman" w:cs="Times New Roman"/>
          <w:iCs/>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 воспитательной деятельности:</w:t>
      </w:r>
    </w:p>
    <w:p w:rsidR="005D4393" w:rsidRPr="005D4393" w:rsidRDefault="005D4393" w:rsidP="005D4393">
      <w:pPr>
        <w:numPr>
          <w:ilvl w:val="0"/>
          <w:numId w:val="48"/>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5D4393" w:rsidRPr="005D4393" w:rsidRDefault="005D4393" w:rsidP="005D4393">
      <w:pPr>
        <w:numPr>
          <w:ilvl w:val="0"/>
          <w:numId w:val="48"/>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нравственно-этический опыт взаимодействия с людьми разного возраста;</w:t>
      </w:r>
    </w:p>
    <w:p w:rsidR="005D4393" w:rsidRPr="005D4393" w:rsidRDefault="005D4393" w:rsidP="005D4393">
      <w:pPr>
        <w:numPr>
          <w:ilvl w:val="0"/>
          <w:numId w:val="48"/>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уважительно  относятся к традиционным религиям;</w:t>
      </w:r>
    </w:p>
    <w:p w:rsidR="005D4393" w:rsidRPr="005D4393" w:rsidRDefault="005D4393" w:rsidP="005D4393">
      <w:pPr>
        <w:numPr>
          <w:ilvl w:val="0"/>
          <w:numId w:val="48"/>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неравнодушны к жизненным проблемам других людей, умеют сочувствовать человеку, находящемуся в трудной ситуации;</w:t>
      </w:r>
    </w:p>
    <w:p w:rsidR="005D4393" w:rsidRPr="005D4393" w:rsidRDefault="005D4393" w:rsidP="005D4393">
      <w:pPr>
        <w:numPr>
          <w:ilvl w:val="0"/>
          <w:numId w:val="48"/>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5D4393" w:rsidRPr="005D4393" w:rsidRDefault="005D4393" w:rsidP="005D4393">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iCs/>
          <w:sz w:val="28"/>
          <w:szCs w:val="28"/>
          <w:lang w:eastAsia="ru-RU"/>
        </w:rPr>
        <w:t xml:space="preserve"> учащиеся знают традиции своей семьи и образовательного учреждения, бережно относятся к ним.</w:t>
      </w:r>
    </w:p>
    <w:p w:rsidR="005D4393" w:rsidRPr="005D4393" w:rsidRDefault="005D4393" w:rsidP="005D4393">
      <w:pPr>
        <w:spacing w:after="0" w:line="240" w:lineRule="auto"/>
        <w:rPr>
          <w:rFonts w:ascii="Times New Roman" w:eastAsia="Times New Roman" w:hAnsi="Times New Roman" w:cs="Times New Roman"/>
          <w:sz w:val="24"/>
          <w:szCs w:val="24"/>
          <w:lang w:eastAsia="ru-RU"/>
        </w:rPr>
      </w:pPr>
    </w:p>
    <w:p w:rsidR="005D4393" w:rsidRPr="005D4393" w:rsidRDefault="005D4393" w:rsidP="005D4393">
      <w:pPr>
        <w:spacing w:before="120" w:after="120"/>
        <w:ind w:left="539" w:hanging="539"/>
        <w:jc w:val="center"/>
        <w:rPr>
          <w:rFonts w:ascii="Times New Roman" w:eastAsia="Times New Roman" w:hAnsi="Times New Roman" w:cs="Times New Roman"/>
          <w:b/>
          <w:bCs/>
          <w:sz w:val="28"/>
          <w:szCs w:val="28"/>
          <w:lang w:eastAsia="ru-RU"/>
        </w:rPr>
      </w:pPr>
      <w:bookmarkStart w:id="17" w:name="_Toc341547613"/>
      <w:r w:rsidRPr="005D4393">
        <w:rPr>
          <w:rFonts w:ascii="Times New Roman" w:eastAsia="Times New Roman" w:hAnsi="Times New Roman" w:cs="Times New Roman"/>
          <w:b/>
          <w:bCs/>
          <w:sz w:val="28"/>
          <w:szCs w:val="28"/>
          <w:lang w:eastAsia="ru-RU"/>
        </w:rPr>
        <w:lastRenderedPageBreak/>
        <w:t>Совместная педагогическая деятельность семьи и школы:</w:t>
      </w:r>
      <w:bookmarkEnd w:id="17"/>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оформление информационных стендов;</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тематические общешкольные родительские собрания;</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участие родителей в работе Совета школы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субботников по благоустройству территории;</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и проведение совместных праздников, экскурсионных походов, посещение театров, музеев;</w:t>
      </w:r>
    </w:p>
    <w:p w:rsidR="005D4393" w:rsidRPr="005D4393" w:rsidRDefault="005D4393" w:rsidP="005D4393">
      <w:pPr>
        <w:numPr>
          <w:ilvl w:val="0"/>
          <w:numId w:val="36"/>
        </w:numPr>
        <w:spacing w:after="0" w:line="240" w:lineRule="auto"/>
        <w:contextualSpacing/>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праздники, посвящённые  23 февраля, 8 марта; </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индивидуальные консультации (психологическая, логопедическая, педагогическая и медицинская помощь)</w:t>
      </w:r>
      <w:bookmarkStart w:id="18" w:name="_Toc341547614"/>
      <w:r w:rsidRPr="005D4393">
        <w:rPr>
          <w:rFonts w:ascii="Times New Roman" w:eastAsia="Times New Roman" w:hAnsi="Times New Roman" w:cs="Times New Roman"/>
          <w:sz w:val="28"/>
          <w:szCs w:val="28"/>
          <w:lang w:eastAsia="ru-RU"/>
        </w:rPr>
        <w:t>.</w:t>
      </w:r>
    </w:p>
    <w:p w:rsidR="005D4393" w:rsidRDefault="005D4393" w:rsidP="00351222">
      <w:pPr>
        <w:spacing w:after="0" w:line="360" w:lineRule="auto"/>
        <w:rPr>
          <w:rFonts w:ascii="Times New Roman" w:eastAsia="Times New Roman" w:hAnsi="Times New Roman" w:cs="Times New Roman"/>
          <w:b/>
          <w:bCs/>
          <w:sz w:val="28"/>
          <w:szCs w:val="28"/>
          <w:lang w:eastAsia="ru-RU"/>
        </w:rPr>
      </w:pPr>
    </w:p>
    <w:p w:rsidR="00351222" w:rsidRPr="005D4393" w:rsidRDefault="00351222" w:rsidP="00351222">
      <w:pPr>
        <w:spacing w:after="0" w:line="360" w:lineRule="auto"/>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ind w:left="360"/>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bCs/>
          <w:sz w:val="28"/>
          <w:szCs w:val="28"/>
          <w:lang w:eastAsia="ru-RU"/>
        </w:rPr>
        <w:t>Пути реализации направления «Я – человек»</w:t>
      </w:r>
      <w:bookmarkEnd w:id="18"/>
    </w:p>
    <w:p w:rsidR="005D4393" w:rsidRPr="005D4393" w:rsidRDefault="005D4393" w:rsidP="005D4393">
      <w:pPr>
        <w:spacing w:after="0" w:line="240" w:lineRule="auto"/>
        <w:rPr>
          <w:rFonts w:ascii="Times New Roman" w:eastAsia="Times New Roman" w:hAnsi="Times New Roman" w:cs="Times New Roman"/>
          <w:bCs/>
          <w:sz w:val="24"/>
          <w:szCs w:val="24"/>
          <w:lang w:eastAsia="ru-RU"/>
        </w:rPr>
      </w:pPr>
    </w:p>
    <w:p w:rsidR="005D4393" w:rsidRPr="005D4393" w:rsidRDefault="005D4393" w:rsidP="005D4393">
      <w:pPr>
        <w:spacing w:after="0" w:line="240" w:lineRule="auto"/>
        <w:rPr>
          <w:rFonts w:ascii="Times New Roman" w:eastAsia="Times New Roman" w:hAnsi="Times New Roman" w:cs="Times New Roman"/>
          <w:bCs/>
          <w:sz w:val="24"/>
          <w:szCs w:val="24"/>
          <w:lang w:eastAsia="ru-RU"/>
        </w:rPr>
      </w:pP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53" style="position:absolute;left:0;text-align:left;margin-left:342.35pt;margin-top:14.95pt;width:113pt;height:81.2pt;z-index:251686912">
            <v:textbox style="mso-next-textbox:#_x0000_s1053">
              <w:txbxContent>
                <w:p w:rsidR="00B26630" w:rsidRPr="00E43995" w:rsidRDefault="00B26630" w:rsidP="005D4393">
                  <w:pPr>
                    <w:ind w:left="-180" w:right="-255"/>
                    <w:jc w:val="center"/>
                  </w:pPr>
                  <w:r w:rsidRPr="00E43995">
                    <w:t xml:space="preserve">Включение воспитательных задач в </w:t>
                  </w:r>
                  <w:r>
                    <w:t>вне</w:t>
                  </w:r>
                  <w:r w:rsidRPr="00E43995">
                    <w:t>урочную деятельность</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45" style="position:absolute;left:0;text-align:left;margin-left:-39.85pt;margin-top:25pt;width:99.5pt;height:71.15pt;z-index:251678720">
            <v:textbox style="mso-next-textbox:#_x0000_s1045">
              <w:txbxContent>
                <w:p w:rsidR="00B26630" w:rsidRPr="00E43995" w:rsidRDefault="00B26630" w:rsidP="005D4393">
                  <w:pPr>
                    <w:ind w:left="-180" w:right="-255"/>
                    <w:jc w:val="center"/>
                  </w:pPr>
                  <w:r w:rsidRPr="00E43995">
                    <w:t>Включение воспитательных задач в урочную деятельность</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46" style="position:absolute;left:0;text-align:left;margin-left:220.55pt;margin-top:5.75pt;width:102pt;height:65.3pt;z-index:251679744">
            <v:textbox style="mso-next-textbox:#_x0000_s1046">
              <w:txbxContent>
                <w:p w:rsidR="00B26630" w:rsidRPr="00E43995" w:rsidRDefault="00B26630" w:rsidP="005D4393">
                  <w:pPr>
                    <w:jc w:val="center"/>
                  </w:pPr>
                  <w:r w:rsidRPr="00E43995">
                    <w:t>Работа с классными руководителями</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44" style="position:absolute;left:0;text-align:left;margin-left:79.9pt;margin-top:5.75pt;width:120.45pt;height:65.3pt;z-index:251677696">
            <v:textbox style="mso-next-textbox:#_x0000_s1044">
              <w:txbxContent>
                <w:p w:rsidR="00B26630" w:rsidRDefault="00B26630" w:rsidP="005D4393">
                  <w:pPr>
                    <w:ind w:right="-90"/>
                    <w:jc w:val="center"/>
                  </w:pPr>
                  <w:r w:rsidRPr="00E43995">
                    <w:t>Работа со школьным психологом, социальным педагогом</w:t>
                  </w:r>
                </w:p>
                <w:p w:rsidR="00B26630" w:rsidRDefault="00B26630" w:rsidP="005D4393"/>
              </w:txbxContent>
            </v:textbox>
          </v:rec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57" type="#_x0000_t32" style="position:absolute;left:0;text-align:left;margin-left:322.55pt;margin-top:17.6pt;width:19.8pt;height:0;z-index:251691008" o:connectortype="straight"/>
        </w:pict>
      </w:r>
      <w:r>
        <w:rPr>
          <w:rFonts w:ascii="Times New Roman" w:eastAsia="Times New Roman" w:hAnsi="Times New Roman" w:cs="Times New Roman"/>
          <w:noProof/>
          <w:sz w:val="24"/>
          <w:szCs w:val="24"/>
          <w:lang w:eastAsia="ru-RU"/>
        </w:rPr>
        <w:pict>
          <v:shape id="_x0000_s1056" type="#_x0000_t32" style="position:absolute;left:0;text-align:left;margin-left:200.35pt;margin-top:17.6pt;width:20.2pt;height:0;z-index:251689984" o:connectortype="straight"/>
        </w:pict>
      </w:r>
      <w:r>
        <w:rPr>
          <w:rFonts w:ascii="Times New Roman" w:eastAsia="Times New Roman" w:hAnsi="Times New Roman" w:cs="Times New Roman"/>
          <w:noProof/>
          <w:sz w:val="24"/>
          <w:szCs w:val="24"/>
          <w:lang w:eastAsia="ru-RU"/>
        </w:rPr>
        <w:pict>
          <v:shape id="_x0000_s1055" type="#_x0000_t32" style="position:absolute;left:0;text-align:left;margin-left:59.65pt;margin-top:17.6pt;width:20.25pt;height:.8pt;z-index:251688960" o:connectortype="straigh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8F7D18" w:rsidP="005D4393">
      <w:pPr>
        <w:spacing w:before="120" w:after="120" w:line="240" w:lineRule="auto"/>
        <w:ind w:left="539" w:hanging="539"/>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65" type="#_x0000_t32" style="position:absolute;left:0;text-align:left;margin-left:35.5pt;margin-top:10.95pt;width:0;height:27.65pt;flip:y;z-index:251699200" o:connectortype="straight"/>
        </w:pict>
      </w:r>
      <w:r>
        <w:rPr>
          <w:rFonts w:ascii="Times New Roman" w:eastAsia="Times New Roman" w:hAnsi="Times New Roman" w:cs="Times New Roman"/>
          <w:noProof/>
          <w:sz w:val="24"/>
          <w:szCs w:val="24"/>
          <w:lang w:eastAsia="ru-RU"/>
        </w:rPr>
        <w:pict>
          <v:shape id="_x0000_s1058" type="#_x0000_t32" style="position:absolute;left:0;text-align:left;margin-left:402.2pt;margin-top:10.95pt;width:.85pt;height:18.45pt;z-index:251692032" o:connectortype="straigh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51" style="position:absolute;left:0;text-align:left;margin-left:358.65pt;margin-top:9.6pt;width:102.55pt;height:51.35pt;z-index:251684864">
            <v:textbox style="mso-next-textbox:#_x0000_s1051">
              <w:txbxContent>
                <w:p w:rsidR="00B26630" w:rsidRPr="00E43995" w:rsidRDefault="00B26630" w:rsidP="005D4393">
                  <w:pPr>
                    <w:jc w:val="center"/>
                  </w:pPr>
                  <w:r w:rsidRPr="00E43995">
                    <w:t xml:space="preserve">Организованная </w:t>
                  </w:r>
                </w:p>
                <w:p w:rsidR="00B26630" w:rsidRPr="00E43995" w:rsidRDefault="00B26630" w:rsidP="005D4393">
                  <w:pPr>
                    <w:jc w:val="center"/>
                  </w:pPr>
                  <w:r w:rsidRPr="00E43995">
                    <w:t>система КТД</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48" style="position:absolute;left:0;text-align:left;margin-left:-31.5pt;margin-top:18.8pt;width:91.15pt;height:99.6pt;z-index:251681792">
            <v:textbox style="mso-next-textbox:#_x0000_s1048">
              <w:txbxContent>
                <w:p w:rsidR="00B26630" w:rsidRPr="00E43995" w:rsidRDefault="00B26630" w:rsidP="005D4393">
                  <w:pPr>
                    <w:jc w:val="center"/>
                  </w:pPr>
                  <w:r w:rsidRPr="00E43995">
                    <w:t xml:space="preserve">Сотрудничество </w:t>
                  </w:r>
                  <w:r>
                    <w:t>учреждениями культуры, социальными партнёрами</w:t>
                  </w:r>
                </w:p>
                <w:p w:rsidR="00B26630" w:rsidRDefault="00B26630" w:rsidP="005D4393"/>
              </w:txbxContent>
            </v:textbox>
          </v:rect>
        </w:pict>
      </w:r>
      <w:r>
        <w:rPr>
          <w:rFonts w:ascii="Times New Roman" w:eastAsia="Times New Roman" w:hAnsi="Times New Roman" w:cs="Times New Roman"/>
          <w:noProof/>
          <w:sz w:val="24"/>
          <w:szCs w:val="24"/>
          <w:lang w:eastAsia="ru-RU"/>
        </w:rPr>
        <w:pict>
          <v:roundrect id="_x0000_s1043" style="position:absolute;left:0;text-align:left;margin-left:130.1pt;margin-top:18.8pt;width:143.15pt;height:61.95pt;z-index:251676672" arcsize="10923f">
            <v:textbox style="mso-next-textbox:#_x0000_s1043">
              <w:txbxContent>
                <w:p w:rsidR="00B26630" w:rsidRPr="00E43995" w:rsidRDefault="00B26630" w:rsidP="005D4393">
                  <w:pPr>
                    <w:jc w:val="center"/>
                    <w:rPr>
                      <w:b/>
                      <w:sz w:val="28"/>
                      <w:szCs w:val="28"/>
                    </w:rPr>
                  </w:pPr>
                  <w:r>
                    <w:rPr>
                      <w:b/>
                      <w:sz w:val="28"/>
                      <w:szCs w:val="28"/>
                    </w:rPr>
                    <w:t>НАПРАВЛЕНИЕ</w:t>
                  </w:r>
                </w:p>
                <w:p w:rsidR="00B26630" w:rsidRPr="00E43995" w:rsidRDefault="00B26630" w:rsidP="005D4393">
                  <w:pPr>
                    <w:jc w:val="center"/>
                    <w:rPr>
                      <w:b/>
                      <w:sz w:val="28"/>
                      <w:szCs w:val="28"/>
                    </w:rPr>
                  </w:pPr>
                  <w:r w:rsidRPr="00E43995">
                    <w:rPr>
                      <w:b/>
                      <w:sz w:val="28"/>
                      <w:szCs w:val="28"/>
                    </w:rPr>
                    <w:t>«Я – человек»</w:t>
                  </w:r>
                </w:p>
                <w:p w:rsidR="00B26630" w:rsidRDefault="00B26630" w:rsidP="005D4393"/>
              </w:txbxContent>
            </v:textbox>
          </v:roundrec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shape id="_x0000_s1059" type="#_x0000_t32" style="position:absolute;left:0;text-align:left;margin-left:403.05pt;margin-top:1.55pt;width:0;height:19.8pt;z-index:251693056" o:connectortype="straigh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pict>
          <v:rect id="_x0000_s1050" style="position:absolute;left:0;text-align:left;margin-left:352.8pt;margin-top:1.55pt;width:102.55pt;height:65.3pt;z-index:251683840">
            <v:textbox style="mso-next-textbox:#_x0000_s1050">
              <w:txbxContent>
                <w:p w:rsidR="00B26630" w:rsidRPr="00E43995" w:rsidRDefault="00B26630" w:rsidP="005D4393">
                  <w:pPr>
                    <w:jc w:val="center"/>
                  </w:pPr>
                  <w:r w:rsidRPr="00E43995">
                    <w:t xml:space="preserve">Работа </w:t>
                  </w:r>
                  <w:r>
                    <w:t xml:space="preserve">школьной </w:t>
                  </w:r>
                  <w:r w:rsidRPr="00E43995">
                    <w:t xml:space="preserve">библиотеки </w:t>
                  </w:r>
                </w:p>
                <w:p w:rsidR="00B26630" w:rsidRDefault="00B26630" w:rsidP="005D4393"/>
              </w:txbxContent>
            </v:textbox>
          </v:rec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bCs/>
          <w:sz w:val="24"/>
          <w:szCs w:val="24"/>
          <w:lang w:eastAsia="ru-RU"/>
        </w:rPr>
      </w:pP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shape id="_x0000_s1064" type="#_x0000_t32" style="position:absolute;left:0;text-align:left;margin-left:39.7pt;margin-top:-.4pt;width:.85pt;height:48.1pt;flip:y;z-index:251698176" o:connectortype="straight"/>
        </w:pict>
      </w:r>
      <w:r>
        <w:rPr>
          <w:rFonts w:ascii="Times New Roman" w:eastAsia="Times New Roman" w:hAnsi="Times New Roman" w:cs="Times New Roman"/>
          <w:noProof/>
          <w:sz w:val="24"/>
          <w:szCs w:val="24"/>
          <w:lang w:eastAsia="ru-RU"/>
        </w:rPr>
        <w:pict>
          <v:shape id="_x0000_s1060" type="#_x0000_t32" style="position:absolute;left:0;text-align:left;margin-left:393pt;margin-top:27.25pt;width:0;height:20.45pt;z-index:251694080" o:connectortype="straigh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052" style="position:absolute;left:0;text-align:left;margin-left:-20.55pt;margin-top:18.8pt;width:100.45pt;height:59.85pt;z-index:251685888">
            <v:textbox style="mso-next-textbox:#_x0000_s1052">
              <w:txbxContent>
                <w:p w:rsidR="00B26630" w:rsidRDefault="00B26630" w:rsidP="005D4393">
                  <w:r>
                    <w:t>Сотрудничество с ПК «Ровесник»</w:t>
                  </w:r>
                </w:p>
              </w:txbxContent>
            </v:textbox>
          </v:rect>
        </w:pict>
      </w:r>
      <w:r>
        <w:rPr>
          <w:rFonts w:ascii="Times New Roman" w:eastAsia="Times New Roman" w:hAnsi="Times New Roman" w:cs="Times New Roman"/>
          <w:noProof/>
          <w:sz w:val="24"/>
          <w:szCs w:val="24"/>
          <w:lang w:eastAsia="ru-RU"/>
        </w:rPr>
        <w:pict>
          <v:rect id="_x0000_s1047" style="position:absolute;left:0;text-align:left;margin-left:109.2pt;margin-top:17.55pt;width:91.15pt;height:46.9pt;z-index:251680768">
            <v:textbox style="mso-next-textbox:#_x0000_s1047">
              <w:txbxContent>
                <w:p w:rsidR="00B26630" w:rsidRPr="00E43995" w:rsidRDefault="00B26630" w:rsidP="005D4393">
                  <w:pPr>
                    <w:jc w:val="center"/>
                  </w:pPr>
                  <w:r w:rsidRPr="00E43995">
                    <w:t>Работа кружков</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49" style="position:absolute;left:0;text-align:left;margin-left:231.4pt;margin-top:18.8pt;width:91.15pt;height:45.65pt;z-index:251682816">
            <v:textbox style="mso-next-textbox:#_x0000_s1049">
              <w:txbxContent>
                <w:p w:rsidR="00B26630" w:rsidRPr="00E43995" w:rsidRDefault="00B26630" w:rsidP="005D4393">
                  <w:pPr>
                    <w:jc w:val="center"/>
                  </w:pPr>
                  <w:r w:rsidRPr="00E43995">
                    <w:t>Работа с родителями</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54" style="position:absolute;left:0;text-align:left;margin-left:335.2pt;margin-top:18.8pt;width:110.55pt;height:1in;z-index:251687936">
            <v:textbox style="mso-next-textbox:#_x0000_s1054">
              <w:txbxContent>
                <w:p w:rsidR="00B26630" w:rsidRPr="002B1B8A" w:rsidRDefault="00B26630" w:rsidP="005D4393">
                  <w:pPr>
                    <w:jc w:val="center"/>
                  </w:pPr>
                  <w:r w:rsidRPr="002B1B8A">
                    <w:t xml:space="preserve">Сотрудничество </w:t>
                  </w:r>
                </w:p>
                <w:p w:rsidR="00B26630" w:rsidRDefault="00B26630" w:rsidP="005D4393">
                  <w:pPr>
                    <w:jc w:val="center"/>
                  </w:pPr>
                  <w:r w:rsidRPr="002B1B8A">
                    <w:t>с отделом полиции</w:t>
                  </w:r>
                  <w:r>
                    <w:t>,</w:t>
                  </w:r>
                </w:p>
                <w:p w:rsidR="00B26630" w:rsidRDefault="00B26630" w:rsidP="005D4393">
                  <w:pPr>
                    <w:jc w:val="center"/>
                  </w:pPr>
                  <w:r>
                    <w:t>ОДН ОП №7</w:t>
                  </w:r>
                </w:p>
                <w:p w:rsidR="00B26630" w:rsidRDefault="00B26630" w:rsidP="005D4393"/>
                <w:p w:rsidR="00B26630" w:rsidRDefault="00B26630" w:rsidP="005D4393"/>
              </w:txbxContent>
            </v:textbox>
          </v:rec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shape id="_x0000_s1063" type="#_x0000_t32" style="position:absolute;left:0;text-align:left;margin-left:79.9pt;margin-top:10.45pt;width:29.3pt;height:0;flip:x;z-index:251697152" o:connectortype="straight"/>
        </w:pict>
      </w:r>
      <w:r>
        <w:rPr>
          <w:rFonts w:ascii="Times New Roman" w:eastAsia="Times New Roman" w:hAnsi="Times New Roman" w:cs="Times New Roman"/>
          <w:noProof/>
          <w:sz w:val="24"/>
          <w:szCs w:val="24"/>
          <w:lang w:eastAsia="ru-RU"/>
        </w:rPr>
        <w:pict>
          <v:shape id="_x0000_s1062" type="#_x0000_t32" style="position:absolute;left:0;text-align:left;margin-left:200.35pt;margin-top:10.45pt;width:31.05pt;height:0;flip:x;z-index:251696128" o:connectortype="straight"/>
        </w:pict>
      </w:r>
      <w:r>
        <w:rPr>
          <w:rFonts w:ascii="Times New Roman" w:eastAsia="Times New Roman" w:hAnsi="Times New Roman" w:cs="Times New Roman"/>
          <w:noProof/>
          <w:sz w:val="24"/>
          <w:szCs w:val="24"/>
          <w:lang w:eastAsia="ru-RU"/>
        </w:rPr>
        <w:pict>
          <v:shape id="_x0000_s1061" type="#_x0000_t32" style="position:absolute;left:0;text-align:left;margin-left:322.55pt;margin-top:16.3pt;width:12.65pt;height:.85pt;flip:x;z-index:251695104" o:connectortype="straight"/>
        </w:pict>
      </w:r>
      <w:r w:rsidR="005D4393" w:rsidRPr="005D4393">
        <w:rPr>
          <w:rFonts w:ascii="Times New Roman" w:eastAsia="Times New Roman" w:hAnsi="Times New Roman" w:cs="Times New Roman"/>
          <w:sz w:val="24"/>
          <w:szCs w:val="24"/>
          <w:lang w:eastAsia="ru-RU"/>
        </w:rPr>
        <w:t xml:space="preserve"> с</w:t>
      </w:r>
    </w:p>
    <w:p w:rsidR="005D4393" w:rsidRPr="005D4393" w:rsidRDefault="005D4393" w:rsidP="005D4393">
      <w:pPr>
        <w:spacing w:before="120" w:after="12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bookmarkStart w:id="19" w:name="_Toc341547616"/>
      <w:bookmarkEnd w:id="3"/>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Виды деятельности и формы занятий с обучающимися</w:t>
      </w: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3118"/>
        <w:gridCol w:w="2866"/>
        <w:gridCol w:w="3053"/>
      </w:tblGrid>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Учебная</w:t>
            </w:r>
          </w:p>
        </w:tc>
        <w:tc>
          <w:tcPr>
            <w:tcW w:w="3118"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Внеучебная</w:t>
            </w:r>
          </w:p>
        </w:tc>
        <w:tc>
          <w:tcPr>
            <w:tcW w:w="2866"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Внешкольная</w:t>
            </w:r>
          </w:p>
        </w:tc>
        <w:tc>
          <w:tcPr>
            <w:tcW w:w="3053"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Воспитательный компо-нент предме-тов: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литературное чтение,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окружающий мир, ОРКСЭ</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118"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1.Цикл классных часов: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-«Я в окружающем мире» - 3-4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-«Я в мире людей» - 3-4классы;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-«Спеши делать добро»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-«Учимся общаться» - 4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2.Беседы: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«Семейные ценности»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«Общество и религия»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-«Общественный порядок» – 3-4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3.Урок Доброты- 1-4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4.Урок благотворительности- 1-4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5.Классные часы с обучающимися «Правила поведения в общественных местах», «Как не стать жертвой преступления, мошенничества» и т.д.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6.Кружок «Шаги вперед»-1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2866"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1.Посещение спектаклей самарских театров: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САМАРТ,</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«Камерная сцена»,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драматического,</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Оперы и балета,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2.Туристические поездки по Самаре, Самарской области,  России (1-4 классы).</w:t>
            </w:r>
          </w:p>
        </w:tc>
        <w:tc>
          <w:tcPr>
            <w:tcW w:w="3053"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1.День Знаний- 1-4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2.День Учителя- 1-4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3.День матери- 1-4 классы- 1-4 классы;</w:t>
            </w:r>
          </w:p>
          <w:p w:rsidR="005D4393" w:rsidRPr="005D4393" w:rsidRDefault="005D4393" w:rsidP="005D4393">
            <w:pPr>
              <w:tabs>
                <w:tab w:val="num" w:pos="232"/>
              </w:tabs>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4.Концерт для ветеранов в День пожилого человека - 1-4 классы;</w:t>
            </w:r>
          </w:p>
          <w:p w:rsidR="005D4393" w:rsidRPr="005D4393" w:rsidRDefault="005D4393" w:rsidP="005D4393">
            <w:pPr>
              <w:tabs>
                <w:tab w:val="num" w:pos="232"/>
              </w:tabs>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5.Участие в общегородских  акциях: «Весенняя неделя добра», «100 дел на благо города»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6.День посвящения в первоклассники – 1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7.Благотворительная акция «Дети – детям» (сбор книг и игрушек для детского сада)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8.КТД «Новогодний праздник» - 1-4 классы.</w:t>
            </w:r>
          </w:p>
          <w:p w:rsidR="005D4393" w:rsidRPr="005D4393" w:rsidRDefault="005D4393" w:rsidP="005D4393">
            <w:pPr>
              <w:spacing w:after="0" w:line="240" w:lineRule="auto"/>
              <w:ind w:left="232"/>
              <w:rPr>
                <w:rFonts w:ascii="Times New Roman" w:eastAsia="Times New Roman" w:hAnsi="Times New Roman" w:cs="Times New Roman"/>
                <w:sz w:val="28"/>
                <w:szCs w:val="28"/>
                <w:lang w:eastAsia="ru-RU"/>
              </w:rPr>
            </w:pPr>
          </w:p>
        </w:tc>
      </w:tr>
    </w:tbl>
    <w:p w:rsidR="005D4393" w:rsidRPr="005D4393" w:rsidRDefault="005D4393" w:rsidP="005D4393">
      <w:pPr>
        <w:spacing w:after="0" w:line="360" w:lineRule="auto"/>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bCs/>
          <w:sz w:val="28"/>
          <w:szCs w:val="28"/>
          <w:lang w:eastAsia="ru-RU"/>
        </w:rPr>
        <w:t>Направление  «Я и здоровье»</w:t>
      </w:r>
    </w:p>
    <w:p w:rsidR="005D4393" w:rsidRPr="005D4393" w:rsidRDefault="005D4393" w:rsidP="005D4393">
      <w:pPr>
        <w:spacing w:after="0"/>
        <w:ind w:left="284" w:hanging="142"/>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bCs/>
          <w:i/>
          <w:sz w:val="28"/>
          <w:szCs w:val="28"/>
          <w:lang w:eastAsia="ru-RU"/>
        </w:rPr>
        <w:t>(</w:t>
      </w:r>
      <w:r w:rsidRPr="005D4393">
        <w:rPr>
          <w:rFonts w:ascii="Times New Roman" w:eastAsia="Times New Roman" w:hAnsi="Times New Roman" w:cs="Times New Roman"/>
          <w:i/>
          <w:sz w:val="28"/>
          <w:szCs w:val="28"/>
          <w:lang w:eastAsia="ru-RU"/>
        </w:rPr>
        <w:t xml:space="preserve">формирование у детей и их родителей ответственного отношения к здоровому образу     жизни, сохранение и укрепление здоровья детей </w:t>
      </w:r>
      <w:r w:rsidRPr="005D4393">
        <w:rPr>
          <w:rFonts w:ascii="Times New Roman" w:eastAsia="Times New Roman" w:hAnsi="Times New Roman" w:cs="Times New Roman"/>
          <w:i/>
          <w:sz w:val="28"/>
          <w:szCs w:val="28"/>
          <w:lang w:eastAsia="ru-RU"/>
        </w:rPr>
        <w:lastRenderedPageBreak/>
        <w:t>школьного возраста, пропаганда физической культуры, спорта, туризма в семье, формирование ценностного отношения к природе, окружающей среде)</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В МБОУ СОШ №129 г.о. Самара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w:t>
      </w:r>
    </w:p>
    <w:p w:rsidR="005D4393" w:rsidRPr="005D4393" w:rsidRDefault="005D4393" w:rsidP="005D4393">
      <w:pPr>
        <w:spacing w:after="0"/>
        <w:ind w:firstLine="5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Дети, родители и педагоги МБОУ СОШ №129 г.о. Самара осознанно относятся к своему здоровью как основному фактору успеха на последующих этапах жизни в современном гражданском обществе. </w:t>
      </w:r>
    </w:p>
    <w:p w:rsidR="005D4393" w:rsidRPr="005D4393" w:rsidRDefault="005D4393" w:rsidP="005D4393">
      <w:pPr>
        <w:spacing w:after="0"/>
        <w:ind w:firstLine="540"/>
        <w:jc w:val="both"/>
        <w:rPr>
          <w:rFonts w:ascii="Times New Roman" w:eastAsia="Times New Roman" w:hAnsi="Times New Roman" w:cs="Times New Roman"/>
          <w:sz w:val="28"/>
          <w:szCs w:val="28"/>
          <w:lang w:eastAsia="ru-RU"/>
        </w:rPr>
      </w:pPr>
    </w:p>
    <w:p w:rsidR="005D4393" w:rsidRPr="005D4393" w:rsidRDefault="005D4393" w:rsidP="005D4393">
      <w:pPr>
        <w:spacing w:after="0"/>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Задачи направления   получение знаний</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здоровом образе жизни и опасностях, угрожающих здоровью людей;</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понимание устройства человеческого организма, способы сбережения здоровья;</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влияние слова на физическое и психологическое состояние человека («слово может убить, слово может спасти»);</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получение опыта укрепления и сбережения здоровья в процессе учебной работы;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осмысленное чередование умственной и физической активности в процессе учебы;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регулярность безопасных физических упражнений, игр на уроках физической культуры, на перемене;</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опыт ограждения своего здоровья и здоровья близких людей от вредных факторов окружающей среды;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соблюдение правил личной гигиены, чистоты тела и одежды, корректная помощь в этом младшим, нуждающимся в помощи;</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составление и следование здоровьесберегающему режиму дня – учебы, труда и отдыха;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D4393" w:rsidRPr="005D4393" w:rsidRDefault="005D4393" w:rsidP="005D4393">
      <w:pPr>
        <w:spacing w:after="0"/>
        <w:ind w:left="539" w:hanging="539"/>
        <w:rPr>
          <w:rFonts w:ascii="Times New Roman" w:eastAsia="Times New Roman" w:hAnsi="Times New Roman" w:cs="Times New Roman"/>
          <w:b/>
          <w:sz w:val="28"/>
          <w:szCs w:val="28"/>
          <w:lang w:eastAsia="ru-RU"/>
        </w:rPr>
      </w:pPr>
    </w:p>
    <w:p w:rsidR="005D4393" w:rsidRPr="005D4393" w:rsidRDefault="005D4393" w:rsidP="005D4393">
      <w:pPr>
        <w:autoSpaceDE w:val="0"/>
        <w:snapToGrid w:val="0"/>
        <w:spacing w:after="0" w:line="240" w:lineRule="auto"/>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p w:rsidR="005D4393" w:rsidRPr="005D4393" w:rsidRDefault="005D4393" w:rsidP="005D4393">
      <w:pPr>
        <w:autoSpaceDE w:val="0"/>
        <w:snapToGrid w:val="0"/>
        <w:spacing w:after="0" w:line="240" w:lineRule="auto"/>
        <w:jc w:val="both"/>
        <w:rPr>
          <w:rFonts w:ascii="Times New Roman" w:eastAsia="Times New Roman" w:hAnsi="Times New Roman" w:cs="Times New Roman"/>
          <w:b/>
          <w:iCs/>
          <w:sz w:val="28"/>
          <w:szCs w:val="28"/>
          <w:lang w:eastAsia="ru-RU"/>
        </w:rPr>
      </w:pP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Здоровье физическое и стремление к здоровому образу жизни, </w:t>
      </w: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lastRenderedPageBreak/>
        <w:t>здоровье нравственное, психологическое, нервно-психическое и социально-психологическое.</w:t>
      </w: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Родная земля; </w:t>
      </w: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заповедная природа; </w:t>
      </w: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планета Земля;</w:t>
      </w:r>
    </w:p>
    <w:p w:rsidR="005D4393" w:rsidRPr="005D4393" w:rsidRDefault="005D4393" w:rsidP="005D4393">
      <w:pPr>
        <w:numPr>
          <w:ilvl w:val="0"/>
          <w:numId w:val="51"/>
        </w:numPr>
        <w:autoSpaceDE w:val="0"/>
        <w:snapToGrid w:val="0"/>
        <w:spacing w:after="0" w:line="240" w:lineRule="auto"/>
        <w:contextualSpacing/>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экологическое сознание.</w:t>
      </w:r>
    </w:p>
    <w:p w:rsidR="005D4393" w:rsidRPr="005D4393" w:rsidRDefault="005D4393" w:rsidP="005D4393">
      <w:pPr>
        <w:autoSpaceDE w:val="0"/>
        <w:snapToGrid w:val="0"/>
        <w:spacing w:after="0"/>
        <w:ind w:left="720"/>
        <w:contextualSpacing/>
        <w:rPr>
          <w:rFonts w:ascii="Times New Roman" w:eastAsia="Times New Roman" w:hAnsi="Times New Roman" w:cs="Times New Roman"/>
          <w:iCs/>
          <w:sz w:val="28"/>
          <w:szCs w:val="28"/>
          <w:lang w:eastAsia="ru-RU"/>
        </w:rPr>
      </w:pPr>
    </w:p>
    <w:p w:rsidR="005D4393" w:rsidRPr="005D4393" w:rsidRDefault="005D4393" w:rsidP="005D4393">
      <w:pPr>
        <w:spacing w:after="0"/>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w:t>
      </w:r>
    </w:p>
    <w:p w:rsidR="005D4393" w:rsidRPr="005D4393" w:rsidRDefault="005D4393" w:rsidP="005D4393">
      <w:pPr>
        <w:spacing w:after="0"/>
        <w:jc w:val="both"/>
        <w:rPr>
          <w:rFonts w:ascii="Times New Roman" w:eastAsia="Times New Roman" w:hAnsi="Times New Roman" w:cs="Times New Roman"/>
          <w:b/>
          <w:iCs/>
          <w:sz w:val="28"/>
          <w:szCs w:val="28"/>
          <w:lang w:eastAsia="ru-RU"/>
        </w:rPr>
      </w:pPr>
    </w:p>
    <w:p w:rsidR="005D4393" w:rsidRPr="005D4393" w:rsidRDefault="005D4393" w:rsidP="005D4393">
      <w:pPr>
        <w:numPr>
          <w:ilvl w:val="0"/>
          <w:numId w:val="54"/>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 учащихся сформировано ценностное отношение к своему здоровью, здоровью близких и окружающих людей;</w:t>
      </w:r>
    </w:p>
    <w:p w:rsidR="005D4393" w:rsidRPr="005D4393" w:rsidRDefault="005D4393" w:rsidP="005D4393">
      <w:pPr>
        <w:numPr>
          <w:ilvl w:val="0"/>
          <w:numId w:val="5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элементарные представления о важности морали и нравственности в сохранении здоровья человека;</w:t>
      </w:r>
    </w:p>
    <w:p w:rsidR="005D4393" w:rsidRPr="005D4393" w:rsidRDefault="005D4393" w:rsidP="005D4393">
      <w:pPr>
        <w:numPr>
          <w:ilvl w:val="0"/>
          <w:numId w:val="5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первоначальный личный опыт здоровьесберегающей деятельности;</w:t>
      </w:r>
    </w:p>
    <w:p w:rsidR="005D4393" w:rsidRPr="005D4393" w:rsidRDefault="005D4393" w:rsidP="005D4393">
      <w:pPr>
        <w:numPr>
          <w:ilvl w:val="0"/>
          <w:numId w:val="5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первоначальные представления о роли физической культуры и спорта для здоровья человека, его образования, труда и творчества;</w:t>
      </w:r>
    </w:p>
    <w:p w:rsidR="005D4393" w:rsidRPr="005D4393" w:rsidRDefault="005D4393" w:rsidP="005D4393">
      <w:pPr>
        <w:numPr>
          <w:ilvl w:val="0"/>
          <w:numId w:val="54"/>
        </w:numPr>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знают о возможном негативном влиянии компьютерных игр, телевидения, рекламы на здоровье человека.</w:t>
      </w:r>
    </w:p>
    <w:p w:rsidR="005D4393" w:rsidRPr="005D4393" w:rsidRDefault="005D4393" w:rsidP="005D4393">
      <w:pPr>
        <w:numPr>
          <w:ilvl w:val="0"/>
          <w:numId w:val="54"/>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первоначальный опыт эстетического, эмоционально-нравственного отношения к природе;</w:t>
      </w:r>
    </w:p>
    <w:p w:rsidR="005D4393" w:rsidRPr="005D4393" w:rsidRDefault="005D4393" w:rsidP="005D4393">
      <w:pPr>
        <w:numPr>
          <w:ilvl w:val="0"/>
          <w:numId w:val="5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5D4393" w:rsidRPr="005D4393" w:rsidRDefault="005D4393" w:rsidP="005D4393">
      <w:pPr>
        <w:numPr>
          <w:ilvl w:val="0"/>
          <w:numId w:val="54"/>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 учащихся есть первоначальный опыт участия в природоохранной деятельности в школе, на пришкольном участке, по месту жительства;</w:t>
      </w:r>
    </w:p>
    <w:p w:rsidR="005D4393" w:rsidRPr="005D4393" w:rsidRDefault="005D4393" w:rsidP="005D4393">
      <w:pPr>
        <w:numPr>
          <w:ilvl w:val="0"/>
          <w:numId w:val="54"/>
        </w:numPr>
        <w:spacing w:after="0" w:line="240" w:lineRule="auto"/>
        <w:contextualSpacing/>
        <w:jc w:val="both"/>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iCs/>
          <w:sz w:val="28"/>
          <w:szCs w:val="28"/>
          <w:lang w:eastAsia="ru-RU"/>
        </w:rPr>
        <w:t xml:space="preserve"> у учащихся есть личный опыт участия в экологических инициативах, проектах.</w:t>
      </w:r>
    </w:p>
    <w:p w:rsidR="005D4393" w:rsidRPr="005D4393" w:rsidRDefault="005D4393" w:rsidP="005D4393">
      <w:pPr>
        <w:spacing w:after="0"/>
        <w:rPr>
          <w:rFonts w:ascii="Times New Roman" w:eastAsia="Times New Roman" w:hAnsi="Times New Roman" w:cs="Times New Roman"/>
          <w:sz w:val="28"/>
          <w:szCs w:val="28"/>
          <w:lang w:eastAsia="ru-RU"/>
        </w:rPr>
      </w:pPr>
    </w:p>
    <w:p w:rsidR="005D4393" w:rsidRPr="005D4393" w:rsidRDefault="005D4393" w:rsidP="005D4393">
      <w:pPr>
        <w:spacing w:after="0"/>
        <w:ind w:left="539" w:hanging="539"/>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Совместная педагогическая деятельность семьи и школы: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родительские собрания по профилактике табакокурения, наркомании, сквернословия, детского дорожно-транспортного травматизма;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беседы на тему:</w:t>
      </w:r>
    </w:p>
    <w:p w:rsidR="005D4393" w:rsidRPr="005D4393" w:rsidRDefault="005D4393" w:rsidP="005D4393">
      <w:pPr>
        <w:spacing w:after="0"/>
        <w:ind w:left="14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-информационной безопасности и духовного здоровья детей;</w:t>
      </w:r>
    </w:p>
    <w:p w:rsidR="005D4393" w:rsidRPr="005D4393" w:rsidRDefault="005D4393" w:rsidP="005D4393">
      <w:pPr>
        <w:spacing w:after="0"/>
        <w:ind w:left="144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5D4393" w:rsidRPr="005D4393" w:rsidRDefault="005D4393" w:rsidP="005D4393">
      <w:pPr>
        <w:spacing w:after="0"/>
        <w:ind w:left="14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-безопасности детей в лесу, на водоемах и т.д.;</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консультации психолога, логопеда, учителей физической культуры по вопросам здоровьесбережения обучающихся;</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совместный праздник для детей и родителей «Мама, папа, я – спортивная семья»;</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тематические классные родительские собрания;</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совместные проекты с родителями « «Домик для птиц»; «Зелёная волна»;</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привлечение родителей для совместной работы во внеурочное время.</w:t>
      </w:r>
    </w:p>
    <w:p w:rsidR="005D4393" w:rsidRPr="005D4393" w:rsidRDefault="005D4393" w:rsidP="005D4393">
      <w:pPr>
        <w:spacing w:after="0" w:line="360" w:lineRule="auto"/>
        <w:rPr>
          <w:rFonts w:ascii="Times New Roman" w:eastAsia="Times New Roman" w:hAnsi="Times New Roman" w:cs="Times New Roman"/>
          <w:b/>
          <w:bCs/>
          <w:sz w:val="28"/>
          <w:szCs w:val="28"/>
          <w:lang w:eastAsia="ru-RU"/>
        </w:rPr>
      </w:pPr>
    </w:p>
    <w:p w:rsidR="00303E48" w:rsidRDefault="00303E48" w:rsidP="005D4393">
      <w:pPr>
        <w:spacing w:after="0" w:line="360" w:lineRule="auto"/>
        <w:rPr>
          <w:rFonts w:ascii="Times New Roman" w:eastAsia="Times New Roman" w:hAnsi="Times New Roman" w:cs="Times New Roman"/>
          <w:b/>
          <w:bCs/>
          <w:sz w:val="28"/>
          <w:szCs w:val="28"/>
          <w:lang w:eastAsia="ru-RU"/>
        </w:rPr>
      </w:pPr>
    </w:p>
    <w:p w:rsidR="00303E48" w:rsidRDefault="00303E48" w:rsidP="005D4393">
      <w:pPr>
        <w:spacing w:after="0" w:line="360" w:lineRule="auto"/>
        <w:rPr>
          <w:rFonts w:ascii="Times New Roman" w:eastAsia="Times New Roman" w:hAnsi="Times New Roman" w:cs="Times New Roman"/>
          <w:b/>
          <w:bCs/>
          <w:sz w:val="28"/>
          <w:szCs w:val="28"/>
          <w:lang w:eastAsia="ru-RU"/>
        </w:rPr>
      </w:pPr>
    </w:p>
    <w:p w:rsidR="005D4393" w:rsidRDefault="005D4393" w:rsidP="00303E48">
      <w:pPr>
        <w:spacing w:after="0" w:line="36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Пути реализации направления «Я и здоровье»</w:t>
      </w:r>
    </w:p>
    <w:p w:rsidR="00303E48" w:rsidRDefault="00303E48" w:rsidP="00303E48">
      <w:pPr>
        <w:spacing w:after="0" w:line="360" w:lineRule="auto"/>
        <w:jc w:val="center"/>
        <w:rPr>
          <w:rFonts w:ascii="Times New Roman" w:eastAsia="Times New Roman" w:hAnsi="Times New Roman" w:cs="Times New Roman"/>
          <w:b/>
          <w:bCs/>
          <w:sz w:val="28"/>
          <w:szCs w:val="28"/>
          <w:lang w:eastAsia="ru-RU"/>
        </w:rPr>
      </w:pPr>
    </w:p>
    <w:p w:rsidR="00303E48" w:rsidRPr="005D4393" w:rsidRDefault="008F7D18" w:rsidP="00303E4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139" style="position:absolute;left:0;text-align:left;margin-left:273.3pt;margin-top:19.85pt;width:2in;height:65.1pt;z-index:251774976">
            <v:textbox style="mso-next-textbox:#_x0000_s1139">
              <w:txbxContent>
                <w:p w:rsidR="00B26630" w:rsidRDefault="00B26630" w:rsidP="005D4393">
                  <w:pPr>
                    <w:ind w:left="-180" w:right="-255"/>
                    <w:jc w:val="center"/>
                  </w:pPr>
                  <w:r w:rsidRPr="00FC032C">
                    <w:t xml:space="preserve">Сотрудничество с </w:t>
                  </w:r>
                  <w:r>
                    <w:t xml:space="preserve">ГБ №10,  отделом полиции, </w:t>
                  </w:r>
                </w:p>
                <w:p w:rsidR="00B26630" w:rsidRPr="00FC032C" w:rsidRDefault="00B26630" w:rsidP="005D4393">
                  <w:pPr>
                    <w:ind w:left="-180" w:right="-255"/>
                    <w:jc w:val="center"/>
                  </w:pPr>
                  <w:r>
                    <w:t>ОДН ОП №7</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132" style="position:absolute;left:0;text-align:left;margin-left:35.5pt;margin-top:16.1pt;width:100.45pt;height:84pt;z-index:251767808">
            <v:textbox style="mso-next-textbox:#_x0000_s1132">
              <w:txbxContent>
                <w:p w:rsidR="00B26630" w:rsidRPr="00064092" w:rsidRDefault="00B26630" w:rsidP="005D4393">
                  <w:pPr>
                    <w:jc w:val="center"/>
                  </w:pPr>
                  <w:r w:rsidRPr="00064092">
                    <w:t>Включение воспитательных задач</w:t>
                  </w:r>
                </w:p>
                <w:p w:rsidR="00B26630" w:rsidRPr="00064092" w:rsidRDefault="00B26630" w:rsidP="005D4393">
                  <w:pPr>
                    <w:jc w:val="center"/>
                  </w:pPr>
                  <w:r w:rsidRPr="00064092">
                    <w:t>в урочную деятельность (уроки ОБЖ, физкультуры)</w:t>
                  </w:r>
                </w:p>
                <w:p w:rsidR="00B26630" w:rsidRDefault="00B26630" w:rsidP="005D4393">
                  <w:pPr>
                    <w:jc w:val="center"/>
                  </w:pPr>
                </w:p>
                <w:p w:rsidR="00B26630" w:rsidRDefault="00B26630" w:rsidP="005D4393"/>
              </w:txbxContent>
            </v:textbox>
          </v:rect>
        </w:pict>
      </w: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133" style="position:absolute;left:0;text-align:left;margin-left:160.25pt;margin-top:3.95pt;width:98.8pt;height:79.5pt;z-index:251768832">
            <v:textbox style="mso-next-textbox:#_x0000_s1133">
              <w:txbxContent>
                <w:p w:rsidR="00B26630" w:rsidRPr="00064092" w:rsidRDefault="00B26630" w:rsidP="005D4393">
                  <w:pPr>
                    <w:jc w:val="center"/>
                  </w:pPr>
                  <w:r w:rsidRPr="00064092">
                    <w:t>Включение воспитательных задач</w:t>
                  </w:r>
                </w:p>
                <w:p w:rsidR="00B26630" w:rsidRDefault="00B26630" w:rsidP="005D4393">
                  <w:r w:rsidRPr="00064092">
                    <w:t xml:space="preserve">в </w:t>
                  </w:r>
                  <w:r>
                    <w:t>вне</w:t>
                  </w:r>
                  <w:r w:rsidRPr="00064092">
                    <w:t>урочную деятельность</w:t>
                  </w:r>
                </w:p>
              </w:txbxContent>
            </v:textbox>
          </v:rect>
        </w:pict>
      </w: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shape id="_x0000_s1144" type="#_x0000_t32" style="position:absolute;left:0;text-align:left;margin-left:259.05pt;margin-top:9.05pt;width:14.25pt;height:0;flip:x;z-index:251780096" o:connectortype="straight"/>
        </w:pict>
      </w:r>
      <w:r>
        <w:rPr>
          <w:rFonts w:ascii="Times New Roman" w:eastAsia="Times New Roman" w:hAnsi="Times New Roman" w:cs="Times New Roman"/>
          <w:noProof/>
          <w:sz w:val="24"/>
          <w:szCs w:val="24"/>
          <w:lang w:eastAsia="ru-RU"/>
        </w:rPr>
        <w:pict>
          <v:shape id="_x0000_s1141" type="#_x0000_t32" style="position:absolute;left:0;text-align:left;margin-left:135.95pt;margin-top:14.1pt;width:24.3pt;height:.8pt;flip:x y;z-index:251777024" o:connectortype="straight"/>
        </w:pict>
      </w: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shape id="_x0000_s1143" type="#_x0000_t32" style="position:absolute;left:0;text-align:left;margin-left:417.3pt;margin-top:15.2pt;width:31.8pt;height:35.85pt;flip:x y;z-index:251779072" o:connectortype="straight"/>
        </w:pict>
      </w: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145" style="position:absolute;left:0;text-align:left;margin-left:-29.55pt;margin-top:9.45pt;width:97.95pt;height:1in;z-index:251781120">
            <v:textbox style="mso-next-textbox:#_x0000_s1145">
              <w:txbxContent>
                <w:p w:rsidR="00B26630" w:rsidRPr="0027566E" w:rsidRDefault="00B26630" w:rsidP="005D4393">
                  <w:pPr>
                    <w:ind w:left="-180" w:right="-180"/>
                    <w:jc w:val="center"/>
                    <w:rPr>
                      <w:sz w:val="23"/>
                      <w:szCs w:val="23"/>
                    </w:rPr>
                  </w:pPr>
                  <w:r w:rsidRPr="0027566E">
                    <w:rPr>
                      <w:sz w:val="23"/>
                      <w:szCs w:val="23"/>
                    </w:rPr>
                    <w:t>Проектно-исследовательская деятельность по экологии</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146" style="position:absolute;left:0;text-align:left;margin-left:344.45pt;margin-top:.8pt;width:124.75pt;height:1in;z-index:251782144">
            <v:textbox style="mso-next-textbox:#_x0000_s1146">
              <w:txbxContent>
                <w:p w:rsidR="00B26630" w:rsidRPr="0027566E" w:rsidRDefault="00B26630" w:rsidP="005D4393">
                  <w:pPr>
                    <w:ind w:left="-180" w:right="-180"/>
                    <w:jc w:val="center"/>
                  </w:pPr>
                  <w:r>
                    <w:t xml:space="preserve">Бассейн «Тонус» </w:t>
                  </w:r>
                </w:p>
                <w:p w:rsidR="00B26630" w:rsidRDefault="00B26630" w:rsidP="005D4393"/>
              </w:txbxContent>
            </v:textbox>
          </v:rect>
        </w:pict>
      </w: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oundrect id="_x0000_s1131" style="position:absolute;left:0;text-align:left;margin-left:167.8pt;margin-top:8.05pt;width:148.15pt;height:64.25pt;z-index:251766784" arcsize="10923f">
            <v:textbox style="mso-next-textbox:#_x0000_s1131">
              <w:txbxContent>
                <w:p w:rsidR="00B26630" w:rsidRPr="00FC032C" w:rsidRDefault="00B26630" w:rsidP="005D4393">
                  <w:pPr>
                    <w:jc w:val="center"/>
                    <w:rPr>
                      <w:b/>
                      <w:sz w:val="28"/>
                      <w:szCs w:val="28"/>
                    </w:rPr>
                  </w:pPr>
                  <w:r>
                    <w:rPr>
                      <w:b/>
                      <w:sz w:val="28"/>
                      <w:szCs w:val="28"/>
                    </w:rPr>
                    <w:t>НАПРАВЛЕНИЕ</w:t>
                  </w:r>
                </w:p>
                <w:p w:rsidR="00B26630" w:rsidRPr="00FC032C" w:rsidRDefault="00B26630" w:rsidP="005D4393">
                  <w:pPr>
                    <w:jc w:val="center"/>
                    <w:rPr>
                      <w:b/>
                      <w:sz w:val="28"/>
                      <w:szCs w:val="28"/>
                    </w:rPr>
                  </w:pPr>
                  <w:r w:rsidRPr="00FC032C">
                    <w:rPr>
                      <w:b/>
                      <w:sz w:val="28"/>
                      <w:szCs w:val="28"/>
                    </w:rPr>
                    <w:t>«Я и здоровье»</w:t>
                  </w:r>
                </w:p>
                <w:p w:rsidR="00B26630" w:rsidRDefault="00B26630" w:rsidP="005D4393"/>
              </w:txbxContent>
            </v:textbox>
          </v:roundrect>
        </w:pict>
      </w:r>
      <w:r>
        <w:rPr>
          <w:rFonts w:ascii="Times New Roman" w:eastAsia="Times New Roman" w:hAnsi="Times New Roman" w:cs="Times New Roman"/>
          <w:noProof/>
          <w:sz w:val="24"/>
          <w:szCs w:val="24"/>
          <w:lang w:eastAsia="ru-RU"/>
        </w:rPr>
        <w:pict>
          <v:rect id="_x0000_s1140" style="position:absolute;left:0;text-align:left;margin-left:-41.25pt;margin-top:19.5pt;width:128.95pt;height:90.4pt;z-index:251776000">
            <v:textbox style="mso-next-textbox:#_x0000_s1140">
              <w:txbxContent>
                <w:p w:rsidR="00B26630" w:rsidRDefault="00B26630" w:rsidP="005D4393">
                  <w:r>
                    <w:t xml:space="preserve">Взаимодействие с социальными партнёрами: ЦВР, Центром общения поколений </w:t>
                  </w:r>
                </w:p>
                <w:p w:rsidR="00B26630" w:rsidRDefault="00B26630" w:rsidP="005D4393">
                  <w:r>
                    <w:t>МЦ «Диалог»</w:t>
                  </w:r>
                </w:p>
              </w:txbxContent>
            </v:textbox>
          </v:rect>
        </w:pict>
      </w:r>
      <w:r>
        <w:rPr>
          <w:rFonts w:ascii="Times New Roman" w:eastAsia="Times New Roman" w:hAnsi="Times New Roman" w:cs="Times New Roman"/>
          <w:noProof/>
          <w:sz w:val="24"/>
          <w:szCs w:val="24"/>
          <w:lang w:eastAsia="ru-RU"/>
        </w:rPr>
        <w:pict>
          <v:rect id="_x0000_s1138" style="position:absolute;left:0;text-align:left;margin-left:367.95pt;margin-top:10.65pt;width:112.2pt;height:86.75pt;z-index:251773952">
            <v:textbox style="mso-next-textbox:#_x0000_s1138">
              <w:txbxContent>
                <w:p w:rsidR="00B26630" w:rsidRDefault="00B26630" w:rsidP="005D4393">
                  <w:pPr>
                    <w:jc w:val="center"/>
                  </w:pPr>
                  <w:r>
                    <w:t>Детский оздоровительный</w:t>
                  </w:r>
                </w:p>
                <w:p w:rsidR="00B26630" w:rsidRPr="00EF112C" w:rsidRDefault="00B26630" w:rsidP="005D4393">
                  <w:pPr>
                    <w:jc w:val="center"/>
                  </w:pPr>
                  <w:r>
                    <w:t>лагерь</w:t>
                  </w:r>
                </w:p>
                <w:p w:rsidR="00B26630" w:rsidRPr="00EF112C" w:rsidRDefault="00B26630" w:rsidP="005D4393">
                  <w:pPr>
                    <w:jc w:val="center"/>
                  </w:pPr>
                  <w:r>
                    <w:t xml:space="preserve">«Простоквашино» </w:t>
                  </w:r>
                </w:p>
                <w:p w:rsidR="00B26630" w:rsidRPr="00EF112C" w:rsidRDefault="00B26630" w:rsidP="005D4393"/>
              </w:txbxContent>
            </v:textbox>
          </v:rect>
        </w:pict>
      </w: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8F7D18" w:rsidP="005D4393">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135" style="position:absolute;left:0;text-align:left;margin-left:-41.25pt;margin-top:13.6pt;width:133.95pt;height:1in;z-index:251770880">
            <v:textbox style="mso-next-textbox:#_x0000_s1135">
              <w:txbxContent>
                <w:p w:rsidR="00B26630" w:rsidRPr="00477901" w:rsidRDefault="00B26630" w:rsidP="005D4393">
                  <w:pPr>
                    <w:jc w:val="center"/>
                  </w:pPr>
                  <w:r w:rsidRPr="00477901">
                    <w:t>Участие в спор</w:t>
                  </w:r>
                  <w:r w:rsidRPr="00477901">
                    <w:rPr>
                      <w:b/>
                    </w:rPr>
                    <w:t>ти</w:t>
                  </w:r>
                  <w:r w:rsidRPr="00477901">
                    <w:t>вных соре</w:t>
                  </w:r>
                  <w:r>
                    <w:t>внованиях,, мероприятиях района</w:t>
                  </w:r>
                  <w:r w:rsidRPr="00477901">
                    <w:t>, города</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137" style="position:absolute;left:0;text-align:left;margin-left:353.65pt;margin-top:18.45pt;width:135.85pt;height:60pt;z-index:251772928">
            <v:textbox style="mso-next-textbox:#_x0000_s1137">
              <w:txbxContent>
                <w:p w:rsidR="00B26630" w:rsidRDefault="00B26630" w:rsidP="005D4393">
                  <w:r>
                    <w:t xml:space="preserve">Сотрудничество с ДОЦ «Берёзки»,  </w:t>
                  </w:r>
                </w:p>
                <w:p w:rsidR="00B26630" w:rsidRPr="00477901" w:rsidRDefault="00B26630" w:rsidP="005D4393">
                  <w:r>
                    <w:t>(г. Новокуйбышевск)</w:t>
                  </w:r>
                </w:p>
              </w:txbxContent>
            </v:textbox>
          </v:rect>
        </w:pict>
      </w: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5D4393" w:rsidP="005D4393">
      <w:pPr>
        <w:spacing w:after="0" w:line="360" w:lineRule="auto"/>
        <w:ind w:left="539" w:hanging="539"/>
        <w:jc w:val="center"/>
        <w:rPr>
          <w:rFonts w:ascii="Times New Roman" w:eastAsia="Times New Roman" w:hAnsi="Times New Roman" w:cs="Times New Roman"/>
          <w:b/>
          <w:bCs/>
          <w:sz w:val="28"/>
          <w:szCs w:val="28"/>
          <w:lang w:eastAsia="ru-RU"/>
        </w:rPr>
      </w:pPr>
    </w:p>
    <w:p w:rsidR="00351222" w:rsidRDefault="00351222" w:rsidP="00351222">
      <w:pPr>
        <w:spacing w:after="0" w:line="360" w:lineRule="auto"/>
        <w:ind w:left="539" w:hanging="539"/>
        <w:jc w:val="center"/>
        <w:rPr>
          <w:rFonts w:ascii="Times New Roman" w:eastAsia="Times New Roman" w:hAnsi="Times New Roman" w:cs="Times New Roman"/>
          <w:b/>
          <w:bCs/>
          <w:sz w:val="28"/>
          <w:szCs w:val="28"/>
          <w:lang w:eastAsia="ru-RU"/>
        </w:rPr>
      </w:pPr>
    </w:p>
    <w:p w:rsidR="005D4393" w:rsidRPr="005D4393" w:rsidRDefault="008F7D18" w:rsidP="00351222">
      <w:pPr>
        <w:spacing w:after="0" w:line="360" w:lineRule="auto"/>
        <w:ind w:left="539" w:hanging="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pict>
          <v:rect id="_x0000_s1147" style="position:absolute;left:0;text-align:left;margin-left:92.7pt;margin-top:20.2pt;width:91.25pt;height:63.9pt;z-index:251783168">
            <v:textbox style="mso-next-textbox:#_x0000_s1147">
              <w:txbxContent>
                <w:p w:rsidR="00B26630" w:rsidRPr="0027566E" w:rsidRDefault="00B26630" w:rsidP="005D4393">
                  <w:pPr>
                    <w:jc w:val="center"/>
                  </w:pPr>
                  <w:r>
                    <w:t>Участие в</w:t>
                  </w:r>
                  <w:r w:rsidRPr="0027566E">
                    <w:t xml:space="preserve"> благоустройстве территории</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136" style="position:absolute;left:0;text-align:left;margin-left:306.45pt;margin-top:15.5pt;width:104.65pt;height:80.9pt;z-index:251771904">
            <v:textbox style="mso-next-textbox:#_x0000_s1136">
              <w:txbxContent>
                <w:p w:rsidR="00B26630" w:rsidRPr="00FC032C" w:rsidRDefault="00B26630" w:rsidP="005D4393">
                  <w:pPr>
                    <w:ind w:right="-90"/>
                    <w:jc w:val="center"/>
                  </w:pPr>
                  <w:r w:rsidRPr="00FC032C">
                    <w:t>Психологическая поддержка ученика-родителя-учителя</w:t>
                  </w:r>
                </w:p>
                <w:p w:rsidR="00B26630" w:rsidRDefault="00B26630" w:rsidP="005D4393"/>
              </w:txbxContent>
            </v:textbox>
          </v:rect>
        </w:pict>
      </w:r>
      <w:r>
        <w:rPr>
          <w:rFonts w:ascii="Times New Roman" w:eastAsia="Times New Roman" w:hAnsi="Times New Roman" w:cs="Times New Roman"/>
          <w:noProof/>
          <w:sz w:val="24"/>
          <w:szCs w:val="24"/>
          <w:lang w:eastAsia="ru-RU"/>
        </w:rPr>
        <w:pict>
          <v:shape id="_x0000_s1142" type="#_x0000_t32" style="position:absolute;left:0;text-align:left;margin-left:89.95pt;margin-top:.45pt;width:30.7pt;height:18.6pt;z-index:251778048" o:connectortype="straight"/>
        </w:pict>
      </w:r>
      <w:r>
        <w:rPr>
          <w:rFonts w:ascii="Times New Roman" w:eastAsia="Times New Roman" w:hAnsi="Times New Roman" w:cs="Times New Roman"/>
          <w:noProof/>
          <w:sz w:val="24"/>
          <w:szCs w:val="24"/>
          <w:lang w:eastAsia="ru-RU"/>
        </w:rPr>
        <w:pict>
          <v:rect id="_x0000_s1134" style="position:absolute;left:0;text-align:left;margin-left:198.65pt;margin-top:6.35pt;width:96.55pt;height:59.95pt;z-index:251769856">
            <v:textbox style="mso-next-textbox:#_x0000_s1134">
              <w:txbxContent>
                <w:p w:rsidR="00B26630" w:rsidRPr="00FC032C" w:rsidRDefault="00B26630" w:rsidP="005D4393">
                  <w:pPr>
                    <w:jc w:val="center"/>
                  </w:pPr>
                  <w:r w:rsidRPr="00FC032C">
                    <w:t xml:space="preserve">Работа </w:t>
                  </w:r>
                </w:p>
                <w:p w:rsidR="00B26630" w:rsidRPr="00FC032C" w:rsidRDefault="00B26630" w:rsidP="005D4393">
                  <w:pPr>
                    <w:jc w:val="center"/>
                  </w:pPr>
                  <w:r w:rsidRPr="00FC032C">
                    <w:t>спортивных секций</w:t>
                  </w:r>
                </w:p>
                <w:p w:rsidR="00B26630" w:rsidRDefault="00B26630" w:rsidP="005D4393"/>
              </w:txbxContent>
            </v:textbox>
          </v:rect>
        </w:pict>
      </w:r>
    </w:p>
    <w:p w:rsidR="00303E48" w:rsidRDefault="00303E48" w:rsidP="005D4393">
      <w:pPr>
        <w:spacing w:after="0" w:line="360" w:lineRule="auto"/>
        <w:jc w:val="center"/>
        <w:rPr>
          <w:rFonts w:ascii="Times New Roman" w:eastAsia="Times New Roman" w:hAnsi="Times New Roman" w:cs="Times New Roman"/>
          <w:b/>
          <w:sz w:val="28"/>
          <w:szCs w:val="28"/>
          <w:lang w:eastAsia="ru-RU"/>
        </w:rPr>
      </w:pPr>
    </w:p>
    <w:p w:rsidR="00303E48" w:rsidRDefault="00303E48" w:rsidP="005D4393">
      <w:pPr>
        <w:spacing w:after="0" w:line="360" w:lineRule="auto"/>
        <w:jc w:val="center"/>
        <w:rPr>
          <w:rFonts w:ascii="Times New Roman" w:eastAsia="Times New Roman" w:hAnsi="Times New Roman" w:cs="Times New Roman"/>
          <w:b/>
          <w:sz w:val="28"/>
          <w:szCs w:val="28"/>
          <w:lang w:eastAsia="ru-RU"/>
        </w:rPr>
      </w:pPr>
    </w:p>
    <w:p w:rsidR="00303E48" w:rsidRDefault="00303E48" w:rsidP="005D4393">
      <w:pPr>
        <w:spacing w:after="0" w:line="360" w:lineRule="auto"/>
        <w:jc w:val="center"/>
        <w:rPr>
          <w:rFonts w:ascii="Times New Roman" w:eastAsia="Times New Roman" w:hAnsi="Times New Roman" w:cs="Times New Roman"/>
          <w:b/>
          <w:sz w:val="28"/>
          <w:szCs w:val="28"/>
          <w:lang w:eastAsia="ru-RU"/>
        </w:rPr>
      </w:pPr>
    </w:p>
    <w:p w:rsidR="00303E48" w:rsidRDefault="00303E48" w:rsidP="005D4393">
      <w:pPr>
        <w:spacing w:after="0" w:line="360" w:lineRule="auto"/>
        <w:jc w:val="center"/>
        <w:rPr>
          <w:rFonts w:ascii="Times New Roman" w:eastAsia="Times New Roman" w:hAnsi="Times New Roman" w:cs="Times New Roman"/>
          <w:b/>
          <w:sz w:val="28"/>
          <w:szCs w:val="28"/>
          <w:lang w:eastAsia="ru-RU"/>
        </w:rPr>
      </w:pPr>
    </w:p>
    <w:p w:rsidR="00303E48" w:rsidRDefault="00303E48" w:rsidP="005D4393">
      <w:pPr>
        <w:spacing w:after="0" w:line="360" w:lineRule="auto"/>
        <w:jc w:val="center"/>
        <w:rPr>
          <w:rFonts w:ascii="Times New Roman" w:eastAsia="Times New Roman" w:hAnsi="Times New Roman" w:cs="Times New Roman"/>
          <w:b/>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Виды деятельности и формы занятий с обучающимися</w:t>
      </w: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3118"/>
        <w:gridCol w:w="2866"/>
        <w:gridCol w:w="3053"/>
      </w:tblGrid>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Учебная</w:t>
            </w:r>
          </w:p>
        </w:tc>
        <w:tc>
          <w:tcPr>
            <w:tcW w:w="3118"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Внеучебная</w:t>
            </w:r>
          </w:p>
        </w:tc>
        <w:tc>
          <w:tcPr>
            <w:tcW w:w="2866"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Внешкольная</w:t>
            </w:r>
          </w:p>
        </w:tc>
        <w:tc>
          <w:tcPr>
            <w:tcW w:w="3053"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Воспита-тельный компо-нент предме-тов: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окружающий мир,</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физичес-кая культура, русский язык, литературное чтение, математика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118"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1.Цикл классных часов «Здоровый образ жизни»: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-Показатели здоровья,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-Продолжительность жизни,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-Факторы риска для здоровья,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-Город как среда жизни)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2.Тематические классные часы, посвященные проблемам экологии)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3.Классные часы «Школа экологической грамотности» )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4.Участие в районных, областных конкурсах, олимпиадах проектно-исследовательских работ по экологии)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5.Конкурс рисунков «Здоровый образ жизни»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6.«Уроки здоровья» с приглашением </w:t>
            </w:r>
            <w:r w:rsidRPr="005D4393">
              <w:rPr>
                <w:rFonts w:ascii="Times New Roman" w:eastAsia="Times New Roman" w:hAnsi="Times New Roman" w:cs="Times New Roman"/>
                <w:sz w:val="28"/>
                <w:szCs w:val="28"/>
                <w:lang w:eastAsia="ru-RU"/>
              </w:rPr>
              <w:lastRenderedPageBreak/>
              <w:t>специалистов Центра «Семья» – 3-4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7.Экологический КВН )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8.Беседы по профилактике употребления наркотиков, алкоголя и табака «Умей сказать «Нет!» -4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9.Участие в Детском форуме «День Земли»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10.Занятия в спортивных секциях школьной системы дополнительного образования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11.Система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профилактических мер по ПДД «Безопасное колесо» )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12.Просмотр фильмов о здоровом образе жизни)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13.Кружок «Быстрее, выше сильнее» -2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14.Кружок «Растем здоровыми и сильными» 2 класс;</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14.Кружок «Страна здоровья» 3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16.Динамическая пауза – 1 классы.</w:t>
            </w:r>
          </w:p>
          <w:p w:rsidR="005D4393" w:rsidRPr="005D4393" w:rsidRDefault="005D4393" w:rsidP="005D4393">
            <w:pPr>
              <w:spacing w:after="0" w:line="240" w:lineRule="auto"/>
              <w:ind w:left="720"/>
              <w:contextualSpacing/>
              <w:rPr>
                <w:rFonts w:ascii="Times New Roman" w:eastAsia="Times New Roman" w:hAnsi="Times New Roman" w:cs="Times New Roman"/>
                <w:sz w:val="28"/>
                <w:szCs w:val="28"/>
                <w:lang w:eastAsia="ru-RU"/>
              </w:rPr>
            </w:pPr>
          </w:p>
        </w:tc>
        <w:tc>
          <w:tcPr>
            <w:tcW w:w="2866"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1.Организация экскурсий- 1-4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2.Посещение зоологических, краеведческих музеев города, области- 1-4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3.Участие в экологических конкурсах- 1-4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4.Акция-конкурс «Домик для птиц»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5.Экскурсия в археологический музей под открытым небом» – 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6.Экскурсия в зоологический музей 1-2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053"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1.Акция «Внимание – дети!» по профилактике дорожно-транспортного травматизма- 1-4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2.Игра «Зарница»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3.Вовлечение учащихся в кружки и спортивные секции- 1-4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4.Акции «Обменяй сигаретку на конфетку», «Красная ленточка», «Белая ромашка» - 4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5.Общешкольная спартакиада к Всемирному дню здоровья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6.Участие в общегородских акциях «Весенняя неделя добра»,  «Сто дел на благо городу»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7.Беседы врача с обучающимися </w:t>
            </w:r>
            <w:r w:rsidRPr="005D4393">
              <w:rPr>
                <w:rFonts w:ascii="Times New Roman" w:eastAsia="Times New Roman" w:hAnsi="Times New Roman" w:cs="Times New Roman"/>
                <w:sz w:val="28"/>
                <w:szCs w:val="28"/>
                <w:lang w:eastAsia="ru-RU"/>
              </w:rPr>
              <w:lastRenderedPageBreak/>
              <w:t>«Здоровый образ жизни»,«Профилактика простудных заболеваний» и т.д.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8.Спортивные мероприятия- 1-4 классы.</w:t>
            </w:r>
          </w:p>
          <w:p w:rsidR="005D4393" w:rsidRPr="005D4393" w:rsidRDefault="005D4393" w:rsidP="005D4393">
            <w:pPr>
              <w:spacing w:after="0" w:line="240" w:lineRule="auto"/>
              <w:ind w:left="720"/>
              <w:contextualSpacing/>
              <w:rPr>
                <w:rFonts w:ascii="Times New Roman" w:eastAsia="Times New Roman" w:hAnsi="Times New Roman" w:cs="Times New Roman"/>
                <w:sz w:val="28"/>
                <w:szCs w:val="28"/>
                <w:lang w:eastAsia="ru-RU"/>
              </w:rPr>
            </w:pPr>
          </w:p>
        </w:tc>
      </w:tr>
    </w:tbl>
    <w:p w:rsidR="005D4393" w:rsidRPr="005D4393" w:rsidRDefault="005D4393" w:rsidP="005D4393">
      <w:pPr>
        <w:spacing w:before="120" w:after="120" w:line="240" w:lineRule="auto"/>
        <w:rPr>
          <w:rFonts w:ascii="Times New Roman" w:eastAsia="Times New Roman" w:hAnsi="Times New Roman" w:cs="Times New Roman"/>
          <w:b/>
          <w:bCs/>
          <w:sz w:val="28"/>
          <w:szCs w:val="28"/>
          <w:lang w:eastAsia="ru-RU"/>
        </w:rPr>
      </w:pPr>
    </w:p>
    <w:p w:rsidR="005D4393" w:rsidRPr="005D4393" w:rsidRDefault="005D4393" w:rsidP="00351222">
      <w:pPr>
        <w:spacing w:before="120" w:after="120" w:line="24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НАПРАВЛЕНИЕ «Я и труд»</w:t>
      </w:r>
      <w:bookmarkEnd w:id="19"/>
    </w:p>
    <w:p w:rsidR="005D4393" w:rsidRPr="005D4393" w:rsidRDefault="005D4393" w:rsidP="00351222">
      <w:pPr>
        <w:spacing w:after="0" w:line="240" w:lineRule="auto"/>
        <w:ind w:left="1620" w:hanging="1620"/>
        <w:jc w:val="center"/>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bCs/>
          <w:i/>
          <w:iCs/>
          <w:sz w:val="28"/>
          <w:szCs w:val="28"/>
          <w:lang w:eastAsia="ru-RU"/>
        </w:rPr>
        <w:lastRenderedPageBreak/>
        <w:t>(Воспитание трудолюбия, творческого отношения к учению, труду, жизни и выбору будущей профессии)</w:t>
      </w:r>
      <w:bookmarkStart w:id="20" w:name="_Toc341547617"/>
    </w:p>
    <w:p w:rsidR="005D4393" w:rsidRPr="005D4393" w:rsidRDefault="005D4393" w:rsidP="005D4393">
      <w:pPr>
        <w:spacing w:before="120" w:after="120" w:line="360" w:lineRule="auto"/>
        <w:ind w:left="539" w:hanging="539"/>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Задачи направления:</w:t>
      </w:r>
      <w:bookmarkStart w:id="21" w:name="_Toc341547618"/>
      <w:bookmarkEnd w:id="20"/>
    </w:p>
    <w:p w:rsidR="005D4393" w:rsidRPr="005D4393" w:rsidRDefault="005D4393" w:rsidP="005D4393">
      <w:pPr>
        <w:spacing w:before="120" w:after="120" w:line="360" w:lineRule="auto"/>
        <w:ind w:left="539" w:hanging="539"/>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получение знаний</w:t>
      </w:r>
      <w:bookmarkEnd w:id="21"/>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нравственных основах учебы, ведущей роли образования, труда и значении творчества в жизни человека и общества;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уважение к труду и творчеству старших и сверстников;</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об основных профессиях;</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ценностного отношения к учебе как виду творческой деятельности;</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элементарные представления о роли знаний, науки, современного производства в жизни человека и общества;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навыки коллективной работы, в том числе при разработке и реализации учебных и учебно-трудовых проектов;</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умение проявлять дисциплинированность, последовательность и настойчивость в выполнении учебных и учебно-трудовых заданий;</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умение соблюдать порядок на рабочем месте;</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бережное отношение к результатам своего труда, труда других людей, к школьному имуществу, учебникам, личным вещам;</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отрицательное отношение к лени и небрежности в труде и учебе, небережливому отношению к результатам труда людей.</w:t>
      </w:r>
    </w:p>
    <w:p w:rsidR="005D4393" w:rsidRPr="005D4393" w:rsidRDefault="005D4393" w:rsidP="005D4393">
      <w:pPr>
        <w:spacing w:after="0"/>
        <w:ind w:left="360"/>
        <w:rPr>
          <w:rFonts w:ascii="Times New Roman" w:eastAsia="Times New Roman" w:hAnsi="Times New Roman" w:cs="Times New Roman"/>
          <w:sz w:val="28"/>
          <w:szCs w:val="28"/>
          <w:lang w:eastAsia="ru-RU"/>
        </w:rPr>
      </w:pPr>
    </w:p>
    <w:p w:rsidR="005D4393" w:rsidRPr="005D4393" w:rsidRDefault="005D4393" w:rsidP="005D4393">
      <w:pPr>
        <w:autoSpaceDE w:val="0"/>
        <w:snapToGrid w:val="0"/>
        <w:spacing w:after="0"/>
        <w:jc w:val="center"/>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p w:rsidR="005D4393" w:rsidRPr="005D4393" w:rsidRDefault="005D4393" w:rsidP="005D4393">
      <w:pPr>
        <w:numPr>
          <w:ilvl w:val="0"/>
          <w:numId w:val="49"/>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уважение к труду;</w:t>
      </w:r>
    </w:p>
    <w:p w:rsidR="005D4393" w:rsidRPr="005D4393" w:rsidRDefault="005D4393" w:rsidP="005D4393">
      <w:pPr>
        <w:numPr>
          <w:ilvl w:val="0"/>
          <w:numId w:val="49"/>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творчество и созидание;</w:t>
      </w:r>
    </w:p>
    <w:p w:rsidR="005D4393" w:rsidRPr="005D4393" w:rsidRDefault="005D4393" w:rsidP="005D4393">
      <w:pPr>
        <w:numPr>
          <w:ilvl w:val="0"/>
          <w:numId w:val="49"/>
        </w:numPr>
        <w:spacing w:before="120" w:after="12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стремление к познанию и истине; </w:t>
      </w:r>
    </w:p>
    <w:p w:rsidR="005D4393" w:rsidRPr="005D4393" w:rsidRDefault="005D4393" w:rsidP="005D4393">
      <w:pPr>
        <w:numPr>
          <w:ilvl w:val="0"/>
          <w:numId w:val="49"/>
        </w:numPr>
        <w:spacing w:before="120" w:after="120" w:line="240" w:lineRule="auto"/>
        <w:contextualSpacing/>
        <w:jc w:val="both"/>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iCs/>
          <w:sz w:val="28"/>
          <w:szCs w:val="28"/>
          <w:lang w:eastAsia="ru-RU"/>
        </w:rPr>
        <w:t>целеустремлённость и настойчивость, бережливость, трудолюбие</w:t>
      </w:r>
      <w:r w:rsidRPr="005D4393">
        <w:rPr>
          <w:rFonts w:ascii="Times New Roman" w:eastAsia="Times New Roman" w:hAnsi="Times New Roman" w:cs="Times New Roman"/>
          <w:sz w:val="28"/>
          <w:szCs w:val="28"/>
          <w:lang w:eastAsia="ru-RU"/>
        </w:rPr>
        <w:t>.</w:t>
      </w:r>
    </w:p>
    <w:p w:rsidR="005D4393" w:rsidRPr="005D4393" w:rsidRDefault="005D4393" w:rsidP="005D4393">
      <w:pPr>
        <w:spacing w:after="0"/>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 воспитательной деятельности:</w:t>
      </w:r>
    </w:p>
    <w:p w:rsidR="005D4393" w:rsidRPr="005D4393" w:rsidRDefault="005D4393" w:rsidP="005D4393">
      <w:pPr>
        <w:spacing w:after="0"/>
        <w:jc w:val="both"/>
        <w:rPr>
          <w:rFonts w:ascii="Times New Roman" w:eastAsia="Times New Roman" w:hAnsi="Times New Roman" w:cs="Times New Roman"/>
          <w:b/>
          <w:iCs/>
          <w:sz w:val="28"/>
          <w:szCs w:val="28"/>
          <w:lang w:eastAsia="ru-RU"/>
        </w:rPr>
      </w:pPr>
    </w:p>
    <w:p w:rsidR="005D4393" w:rsidRPr="005D4393" w:rsidRDefault="005D4393" w:rsidP="005D4393">
      <w:pPr>
        <w:numPr>
          <w:ilvl w:val="0"/>
          <w:numId w:val="50"/>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сформировано ценностное отношение к труду  и творчеству;</w:t>
      </w:r>
    </w:p>
    <w:p w:rsidR="005D4393" w:rsidRPr="005D4393" w:rsidRDefault="005D4393" w:rsidP="005D4393">
      <w:pPr>
        <w:numPr>
          <w:ilvl w:val="0"/>
          <w:numId w:val="50"/>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элементарные представления о различных профессиях;</w:t>
      </w:r>
    </w:p>
    <w:p w:rsidR="005D4393" w:rsidRPr="005D4393" w:rsidRDefault="005D4393" w:rsidP="005D4393">
      <w:pPr>
        <w:numPr>
          <w:ilvl w:val="0"/>
          <w:numId w:val="50"/>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обладают первоначальными навыками трудового творческого сотрудничества с людьми разного возраста;</w:t>
      </w:r>
    </w:p>
    <w:p w:rsidR="005D4393" w:rsidRPr="005D4393" w:rsidRDefault="005D4393" w:rsidP="005D4393">
      <w:pPr>
        <w:numPr>
          <w:ilvl w:val="0"/>
          <w:numId w:val="50"/>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осознают приоритет  нравственных основ труда, творчества, создания нового;</w:t>
      </w:r>
    </w:p>
    <w:p w:rsidR="005D4393" w:rsidRPr="005D4393" w:rsidRDefault="005D4393" w:rsidP="005D4393">
      <w:pPr>
        <w:numPr>
          <w:ilvl w:val="0"/>
          <w:numId w:val="50"/>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первоначальный опыт участия в различных видах деятельности;</w:t>
      </w:r>
    </w:p>
    <w:p w:rsidR="005D4393" w:rsidRPr="005D4393" w:rsidRDefault="005D4393" w:rsidP="005D4393">
      <w:pPr>
        <w:numPr>
          <w:ilvl w:val="0"/>
          <w:numId w:val="50"/>
        </w:numPr>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iCs/>
          <w:sz w:val="28"/>
          <w:szCs w:val="28"/>
          <w:lang w:eastAsia="ru-RU"/>
        </w:rPr>
        <w:lastRenderedPageBreak/>
        <w:t xml:space="preserve"> учащиеся мотивированы к самореализации в творчестве, познавательной, общественно полезной деятельности</w:t>
      </w:r>
    </w:p>
    <w:p w:rsidR="005D4393" w:rsidRPr="005D4393" w:rsidRDefault="005D4393" w:rsidP="005D4393">
      <w:pPr>
        <w:spacing w:before="120" w:after="120" w:line="24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Совместная педагогическая деятельность семьи и школы:</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экскурсий на производственные предприятия с привлечением родителей;</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конкурс «Домик для птиц»;</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организация встреч-бесед с родителями – людьми различных профессий. </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проведение родительских собраний.</w:t>
      </w:r>
    </w:p>
    <w:p w:rsidR="005D4393" w:rsidRPr="005D4393" w:rsidRDefault="005D4393" w:rsidP="005D4393">
      <w:pPr>
        <w:spacing w:before="120" w:after="120" w:line="240" w:lineRule="auto"/>
        <w:jc w:val="center"/>
        <w:rPr>
          <w:rFonts w:ascii="Times New Roman" w:eastAsia="Times New Roman" w:hAnsi="Times New Roman" w:cs="Times New Roman"/>
          <w:b/>
          <w:sz w:val="28"/>
          <w:szCs w:val="28"/>
          <w:lang w:eastAsia="ru-RU"/>
        </w:rPr>
      </w:pPr>
      <w:bookmarkStart w:id="22" w:name="_Toc341547620"/>
    </w:p>
    <w:p w:rsidR="005D4393" w:rsidRPr="005D4393" w:rsidRDefault="005D4393" w:rsidP="005D4393">
      <w:pPr>
        <w:spacing w:before="120" w:after="120" w:line="24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Пути реализации модуля «Я – и </w:t>
      </w:r>
      <w:bookmarkEnd w:id="22"/>
      <w:r w:rsidRPr="005D4393">
        <w:rPr>
          <w:rFonts w:ascii="Times New Roman" w:eastAsia="Times New Roman" w:hAnsi="Times New Roman" w:cs="Times New Roman"/>
          <w:b/>
          <w:sz w:val="28"/>
          <w:szCs w:val="28"/>
          <w:lang w:eastAsia="ru-RU"/>
        </w:rPr>
        <w:t>труд»</w:t>
      </w:r>
    </w:p>
    <w:p w:rsidR="005D4393" w:rsidRPr="005D4393" w:rsidRDefault="005D4393" w:rsidP="005D4393">
      <w:pPr>
        <w:spacing w:before="120" w:after="120" w:line="240" w:lineRule="auto"/>
        <w:rPr>
          <w:rFonts w:ascii="Times New Roman" w:eastAsia="Times New Roman" w:hAnsi="Times New Roman" w:cs="Times New Roman"/>
          <w:b/>
          <w:sz w:val="24"/>
          <w:szCs w:val="24"/>
          <w:lang w:eastAsia="ru-RU"/>
        </w:rPr>
      </w:pPr>
      <w:bookmarkStart w:id="23" w:name="_Toc341547621"/>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rect id="_x0000_s1073" style="position:absolute;left:0;text-align:left;margin-left:274.95pt;margin-top:-2.3pt;width:107.15pt;height:87.05pt;z-index:251707392">
            <v:textbox style="mso-next-textbox:#_x0000_s1073">
              <w:txbxContent>
                <w:p w:rsidR="00B26630" w:rsidRPr="00E43995" w:rsidRDefault="00B26630" w:rsidP="005D4393">
                  <w:pPr>
                    <w:ind w:left="-180" w:right="-270"/>
                    <w:jc w:val="center"/>
                  </w:pPr>
                  <w:r w:rsidRPr="00E43995">
                    <w:t xml:space="preserve">Включение воспитательных задач в </w:t>
                  </w:r>
                  <w:r>
                    <w:t>не</w:t>
                  </w:r>
                  <w:r w:rsidRPr="00E43995">
                    <w:t>урочную деятельность</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70" style="position:absolute;left:0;text-align:left;margin-left:145.45pt;margin-top:4.15pt;width:97.4pt;height:1in;z-index:251704320">
            <v:textbox style="mso-next-textbox:#_x0000_s1070">
              <w:txbxContent>
                <w:p w:rsidR="00B26630" w:rsidRPr="00E43995" w:rsidRDefault="00B26630" w:rsidP="005D4393">
                  <w:pPr>
                    <w:ind w:left="-180" w:right="-270"/>
                    <w:jc w:val="center"/>
                  </w:pPr>
                  <w:r w:rsidRPr="00E43995">
                    <w:t>Включение воспитательных задач в урочную деятельность</w:t>
                  </w:r>
                </w:p>
                <w:p w:rsidR="00B26630" w:rsidRDefault="00B26630" w:rsidP="005D4393"/>
              </w:txbxContent>
            </v:textbox>
          </v:rec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075" type="#_x0000_t32" style="position:absolute;left:0;text-align:left;margin-left:106.65pt;margin-top:15.1pt;width:38.8pt;height:16.7pt;flip:y;z-index:251709440" o:connectortype="straight"/>
        </w:pict>
      </w:r>
    </w:p>
    <w:p w:rsidR="005D4393" w:rsidRPr="005D4393" w:rsidRDefault="008F7D18" w:rsidP="005D4393">
      <w:pPr>
        <w:spacing w:before="120" w:after="120" w:line="240" w:lineRule="auto"/>
        <w:ind w:left="539" w:hanging="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076" type="#_x0000_t32" style="position:absolute;left:0;text-align:left;margin-left:382.1pt;margin-top:1.15pt;width:44.4pt;height:73.3pt;z-index:251710464" o:connectortype="straight"/>
        </w:pict>
      </w:r>
      <w:r>
        <w:rPr>
          <w:rFonts w:ascii="Times New Roman" w:eastAsia="Times New Roman" w:hAnsi="Times New Roman" w:cs="Times New Roman"/>
          <w:noProof/>
          <w:sz w:val="24"/>
          <w:szCs w:val="24"/>
          <w:lang w:eastAsia="ru-RU"/>
        </w:rPr>
        <w:pict>
          <v:shape id="_x0000_s1074" type="#_x0000_t32" style="position:absolute;left:0;text-align:left;margin-left:242.85pt;margin-top:.35pt;width:32.1pt;height:.8pt;z-index:251708416" o:connectortype="straight"/>
        </w:pict>
      </w:r>
      <w:r>
        <w:rPr>
          <w:rFonts w:ascii="Times New Roman" w:eastAsia="Times New Roman" w:hAnsi="Times New Roman" w:cs="Times New Roman"/>
          <w:noProof/>
          <w:sz w:val="24"/>
          <w:szCs w:val="24"/>
          <w:lang w:eastAsia="ru-RU"/>
        </w:rPr>
        <w:pict>
          <v:rect id="_x0000_s1069" style="position:absolute;left:0;text-align:left;margin-left:34.65pt;margin-top:12pt;width:1in;height:1in;z-index:251703296">
            <v:textbox style="mso-next-textbox:#_x0000_s1069">
              <w:txbxContent>
                <w:p w:rsidR="00B26630" w:rsidRPr="00E43995" w:rsidRDefault="00B26630" w:rsidP="005D4393">
                  <w:pPr>
                    <w:jc w:val="center"/>
                  </w:pPr>
                  <w:r w:rsidRPr="00E43995">
                    <w:t>Проектно-исследовательская работа</w:t>
                  </w:r>
                </w:p>
                <w:p w:rsidR="00B26630" w:rsidRDefault="00B26630" w:rsidP="005D4393"/>
              </w:txbxContent>
            </v:textbox>
          </v:rect>
        </w:pict>
      </w:r>
    </w:p>
    <w:p w:rsidR="005D4393" w:rsidRPr="005D4393" w:rsidRDefault="005D4393" w:rsidP="005D4393">
      <w:pPr>
        <w:spacing w:before="120" w:after="120" w:line="240" w:lineRule="auto"/>
        <w:ind w:left="539" w:hanging="539"/>
        <w:jc w:val="center"/>
        <w:rPr>
          <w:rFonts w:ascii="Times New Roman" w:eastAsia="Times New Roman" w:hAnsi="Times New Roman" w:cs="Times New Roman"/>
          <w:b/>
          <w:sz w:val="24"/>
          <w:szCs w:val="24"/>
          <w:lang w:eastAsia="ru-RU"/>
        </w:rPr>
      </w:pPr>
    </w:p>
    <w:p w:rsidR="005D4393" w:rsidRPr="005D4393" w:rsidRDefault="005D4393" w:rsidP="005D4393">
      <w:pPr>
        <w:spacing w:before="120" w:after="120" w:line="360" w:lineRule="auto"/>
        <w:ind w:left="539" w:hanging="539"/>
        <w:jc w:val="center"/>
        <w:rPr>
          <w:rFonts w:ascii="Times New Roman" w:eastAsia="Times New Roman" w:hAnsi="Times New Roman" w:cs="Times New Roman"/>
          <w:b/>
          <w:sz w:val="28"/>
          <w:szCs w:val="28"/>
          <w:lang w:eastAsia="ru-RU"/>
        </w:rPr>
      </w:pP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roundrect id="_x0000_s1066" style="position:absolute;left:0;text-align:left;margin-left:168.6pt;margin-top:14.25pt;width:142.9pt;height:64.35pt;z-index:251700224" arcsize="10923f">
            <v:textbox style="mso-next-textbox:#_x0000_s1066">
              <w:txbxContent>
                <w:p w:rsidR="00B26630" w:rsidRPr="00E43995" w:rsidRDefault="00B26630" w:rsidP="005D4393">
                  <w:pPr>
                    <w:jc w:val="center"/>
                    <w:rPr>
                      <w:b/>
                      <w:sz w:val="28"/>
                      <w:szCs w:val="28"/>
                    </w:rPr>
                  </w:pPr>
                  <w:r>
                    <w:rPr>
                      <w:b/>
                      <w:sz w:val="28"/>
                      <w:szCs w:val="28"/>
                    </w:rPr>
                    <w:t>НАПРАВЛЕНИЕ</w:t>
                  </w:r>
                </w:p>
                <w:p w:rsidR="00B26630" w:rsidRPr="00E43995" w:rsidRDefault="00B26630" w:rsidP="005D4393">
                  <w:pPr>
                    <w:jc w:val="center"/>
                    <w:rPr>
                      <w:b/>
                      <w:sz w:val="28"/>
                      <w:szCs w:val="28"/>
                    </w:rPr>
                  </w:pPr>
                  <w:r w:rsidRPr="00E43995">
                    <w:rPr>
                      <w:b/>
                      <w:sz w:val="28"/>
                      <w:szCs w:val="28"/>
                    </w:rPr>
                    <w:t xml:space="preserve">«Я и </w:t>
                  </w:r>
                  <w:r>
                    <w:rPr>
                      <w:b/>
                      <w:sz w:val="28"/>
                      <w:szCs w:val="28"/>
                    </w:rPr>
                    <w:t>труд</w:t>
                  </w:r>
                  <w:r w:rsidRPr="00E43995">
                    <w:rPr>
                      <w:b/>
                      <w:sz w:val="28"/>
                      <w:szCs w:val="28"/>
                    </w:rPr>
                    <w:t>»</w:t>
                  </w:r>
                </w:p>
                <w:p w:rsidR="00B26630" w:rsidRDefault="00B26630" w:rsidP="005D4393"/>
              </w:txbxContent>
            </v:textbox>
          </v:roundrect>
        </w:pict>
      </w:r>
      <w:r>
        <w:rPr>
          <w:rFonts w:ascii="Times New Roman" w:eastAsia="Times New Roman" w:hAnsi="Times New Roman" w:cs="Times New Roman"/>
          <w:noProof/>
          <w:sz w:val="24"/>
          <w:szCs w:val="24"/>
          <w:lang w:eastAsia="ru-RU"/>
        </w:rPr>
        <w:pict>
          <v:shape id="_x0000_s1080" type="#_x0000_t32" style="position:absolute;left:0;text-align:left;margin-left:74.85pt;margin-top:14.25pt;width:.85pt;height:40.7pt;flip:y;z-index:251714560" o:connectortype="straight"/>
        </w:pict>
      </w:r>
      <w:r>
        <w:rPr>
          <w:rFonts w:ascii="Times New Roman" w:eastAsia="Times New Roman" w:hAnsi="Times New Roman" w:cs="Times New Roman"/>
          <w:noProof/>
          <w:sz w:val="24"/>
          <w:szCs w:val="24"/>
          <w:lang w:eastAsia="ru-RU"/>
        </w:rPr>
        <w:pict>
          <v:rect id="_x0000_s1071" style="position:absolute;left:0;text-align:left;margin-left:372.9pt;margin-top:4.7pt;width:104.65pt;height:58.9pt;z-index:251705344">
            <v:textbox style="mso-next-textbox:#_x0000_s1071">
              <w:txbxContent>
                <w:p w:rsidR="00B26630" w:rsidRDefault="00B26630" w:rsidP="005D4393">
                  <w:r>
                    <w:t>Экскурсии па предприятия</w:t>
                  </w:r>
                </w:p>
              </w:txbxContent>
            </v:textbox>
          </v:rec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rect id="_x0000_s1068" style="position:absolute;left:0;text-align:left;margin-left:34.65pt;margin-top:24.8pt;width:1in;height:1in;z-index:251702272">
            <v:textbox style="mso-next-textbox:#_x0000_s1068">
              <w:txbxContent>
                <w:p w:rsidR="00B26630" w:rsidRPr="00E43995" w:rsidRDefault="00B26630" w:rsidP="005D4393">
                  <w:pPr>
                    <w:jc w:val="center"/>
                  </w:pPr>
                  <w:r w:rsidRPr="00E43995">
                    <w:t>Работа детских кружков</w:t>
                  </w:r>
                </w:p>
                <w:p w:rsidR="00B26630" w:rsidRDefault="00B26630" w:rsidP="005D4393"/>
              </w:txbxContent>
            </v:textbox>
          </v:rec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shape id="_x0000_s1077" type="#_x0000_t32" style="position:absolute;left:0;text-align:left;margin-left:382.1pt;margin-top:3.3pt;width:37.7pt;height:52.2pt;flip:x;z-index:251711488" o:connectortype="straigh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rect id="_x0000_s1067" style="position:absolute;left:0;text-align:left;margin-left:282.5pt;margin-top:25.35pt;width:99.6pt;height:66.1pt;z-index:251701248">
            <v:textbox style="mso-next-textbox:#_x0000_s1067">
              <w:txbxContent>
                <w:p w:rsidR="00B26630" w:rsidRDefault="00B26630" w:rsidP="005D4393">
                  <w:pPr>
                    <w:jc w:val="center"/>
                  </w:pPr>
                  <w:r>
                    <w:t xml:space="preserve">Проектная деятельность </w:t>
                  </w:r>
                </w:p>
                <w:p w:rsidR="00B26630" w:rsidRPr="00E43995" w:rsidRDefault="00B26630" w:rsidP="005D4393">
                  <w:pPr>
                    <w:jc w:val="center"/>
                  </w:pPr>
                  <w:r>
                    <w:t>по озеленению школы</w:t>
                  </w:r>
                </w:p>
                <w:p w:rsidR="00B26630" w:rsidRDefault="00B26630" w:rsidP="005D4393"/>
              </w:txbxContent>
            </v:textbox>
          </v:rect>
        </w:pict>
      </w:r>
    </w:p>
    <w:p w:rsidR="005D4393" w:rsidRPr="005D4393" w:rsidRDefault="008F7D18" w:rsidP="005D4393">
      <w:pPr>
        <w:spacing w:before="120" w:after="120" w:line="360" w:lineRule="auto"/>
        <w:ind w:left="539" w:hanging="5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shape id="_x0000_s1079" type="#_x0000_t32" style="position:absolute;left:0;text-align:left;margin-left:106.65pt;margin-top:6.35pt;width:23.45pt;height:25.5pt;flip:x y;z-index:251713536" o:connectortype="straight"/>
        </w:pict>
      </w:r>
      <w:r>
        <w:rPr>
          <w:rFonts w:ascii="Times New Roman" w:eastAsia="Times New Roman" w:hAnsi="Times New Roman" w:cs="Times New Roman"/>
          <w:noProof/>
          <w:sz w:val="24"/>
          <w:szCs w:val="24"/>
          <w:lang w:eastAsia="ru-RU"/>
        </w:rPr>
        <w:pict>
          <v:shape id="_x0000_s1078" type="#_x0000_t32" style="position:absolute;left:0;text-align:left;margin-left:230.6pt;margin-top:27.65pt;width:51.9pt;height:0;flip:x;z-index:251712512" o:connectortype="straight"/>
        </w:pict>
      </w:r>
      <w:r>
        <w:rPr>
          <w:rFonts w:ascii="Times New Roman" w:eastAsia="Times New Roman" w:hAnsi="Times New Roman" w:cs="Times New Roman"/>
          <w:noProof/>
          <w:sz w:val="24"/>
          <w:szCs w:val="24"/>
          <w:lang w:eastAsia="ru-RU"/>
        </w:rPr>
        <w:pict>
          <v:rect id="_x0000_s1072" style="position:absolute;left:0;text-align:left;margin-left:130.1pt;margin-top:8.9pt;width:100.5pt;height:43.5pt;z-index:251706368">
            <v:textbox style="mso-next-textbox:#_x0000_s1072">
              <w:txbxContent>
                <w:p w:rsidR="00B26630" w:rsidRPr="00E43995" w:rsidRDefault="00B26630" w:rsidP="005D4393">
                  <w:pPr>
                    <w:jc w:val="center"/>
                  </w:pPr>
                  <w:r w:rsidRPr="00E43995">
                    <w:t xml:space="preserve">Организованная </w:t>
                  </w:r>
                </w:p>
                <w:p w:rsidR="00B26630" w:rsidRPr="00E43995" w:rsidRDefault="00B26630" w:rsidP="005D4393">
                  <w:pPr>
                    <w:jc w:val="center"/>
                  </w:pPr>
                  <w:r w:rsidRPr="00E43995">
                    <w:t>система КТД</w:t>
                  </w:r>
                </w:p>
                <w:p w:rsidR="00B26630" w:rsidRDefault="00B26630" w:rsidP="005D4393"/>
              </w:txbxContent>
            </v:textbox>
          </v:rect>
        </w:pict>
      </w:r>
    </w:p>
    <w:p w:rsidR="005D4393" w:rsidRPr="005D4393" w:rsidRDefault="005D4393" w:rsidP="005D4393">
      <w:pPr>
        <w:spacing w:before="120" w:after="120" w:line="360" w:lineRule="auto"/>
        <w:ind w:left="539" w:hanging="539"/>
        <w:jc w:val="center"/>
        <w:rPr>
          <w:rFonts w:ascii="Times New Roman" w:eastAsia="Times New Roman" w:hAnsi="Times New Roman" w:cs="Times New Roman"/>
          <w:b/>
          <w:sz w:val="28"/>
          <w:szCs w:val="28"/>
          <w:lang w:eastAsia="ru-RU"/>
        </w:rPr>
      </w:pPr>
    </w:p>
    <w:p w:rsidR="005D4393" w:rsidRPr="005D4393" w:rsidRDefault="005D4393" w:rsidP="005D4393">
      <w:pPr>
        <w:spacing w:after="0" w:line="360" w:lineRule="auto"/>
        <w:rPr>
          <w:rFonts w:ascii="Times New Roman" w:eastAsia="Times New Roman" w:hAnsi="Times New Roman" w:cs="Times New Roman"/>
          <w:b/>
          <w:bCs/>
          <w:sz w:val="28"/>
          <w:szCs w:val="28"/>
          <w:lang w:eastAsia="ru-RU"/>
        </w:rPr>
      </w:pPr>
      <w:bookmarkStart w:id="24" w:name="_Toc341547638"/>
      <w:bookmarkEnd w:id="23"/>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Виды деятельности и формы занятий с обучающимися</w:t>
      </w: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3118"/>
        <w:gridCol w:w="2866"/>
        <w:gridCol w:w="3053"/>
      </w:tblGrid>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Учебная</w:t>
            </w:r>
          </w:p>
        </w:tc>
        <w:tc>
          <w:tcPr>
            <w:tcW w:w="3118"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Внеучебная</w:t>
            </w:r>
          </w:p>
        </w:tc>
        <w:tc>
          <w:tcPr>
            <w:tcW w:w="2866"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Внешкольная</w:t>
            </w:r>
          </w:p>
        </w:tc>
        <w:tc>
          <w:tcPr>
            <w:tcW w:w="3053"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Уроки по всем предме-там: </w:t>
            </w:r>
            <w:r w:rsidRPr="005D4393">
              <w:rPr>
                <w:rFonts w:ascii="Times New Roman" w:eastAsia="Times New Roman" w:hAnsi="Times New Roman" w:cs="Times New Roman"/>
                <w:sz w:val="28"/>
                <w:szCs w:val="28"/>
                <w:lang w:eastAsia="ru-RU"/>
              </w:rPr>
              <w:lastRenderedPageBreak/>
              <w:t>литературное чтение,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изобрази-тельное искусств,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физии-ческая культура, техно-логия, русский язык, математика, английский язык</w:t>
            </w: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tc>
        <w:tc>
          <w:tcPr>
            <w:tcW w:w="3118"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1.Классные часы «Моя профессия»- 4 классы4</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2.Участие в школьных, районных, областных </w:t>
            </w:r>
            <w:r w:rsidRPr="005D4393">
              <w:rPr>
                <w:rFonts w:ascii="Times New Roman" w:eastAsia="Times New Roman" w:hAnsi="Times New Roman" w:cs="Times New Roman"/>
                <w:sz w:val="28"/>
                <w:szCs w:val="28"/>
                <w:lang w:eastAsia="ru-RU"/>
              </w:rPr>
              <w:lastRenderedPageBreak/>
              <w:t>олимпиадах- 1-4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3.Предметные недели- 1-4 кл.</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4.Кружок «Занимательный английский» 1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5.Кружок «Занимательная информатика»1-3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6.Клуб юных экономистов «Удивительное рядом» 2-3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4.Факультатив «Секреты русского языка » 3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5.Кружок «Мир геометрии» 2класс; 6.Кружок «Конструкторское бюро» 3 класс;</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7.Кружок «В мире чисел» 3 класс.</w:t>
            </w: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2866" w:type="dxa"/>
          </w:tcPr>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1.Производственные экскурсии на предприятия города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-хлебозавод – 2 класс;</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 -завод «Лагуна» - 2-4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-ж/д вокзал – 4 класс.</w:t>
            </w: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p>
          <w:p w:rsidR="005D4393" w:rsidRPr="005D4393" w:rsidRDefault="005D4393" w:rsidP="005D4393">
            <w:pPr>
              <w:spacing w:after="0" w:line="240" w:lineRule="auto"/>
              <w:ind w:left="57"/>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053"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1.Экологическая акция «День Земли»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2.Участие в </w:t>
            </w:r>
            <w:r w:rsidRPr="005D4393">
              <w:rPr>
                <w:rFonts w:ascii="Times New Roman" w:eastAsia="Times New Roman" w:hAnsi="Times New Roman" w:cs="Times New Roman"/>
                <w:sz w:val="28"/>
                <w:szCs w:val="28"/>
                <w:lang w:eastAsia="ru-RU"/>
              </w:rPr>
              <w:lastRenderedPageBreak/>
              <w:t>общегородских акциях «Весенняя неделя добра»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3.Проведение  мероприятий: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-Новый год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-Масленица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-День посвящения в первоклассники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 Акция «Мастерская Деда Мороза»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 Оформление класса, школы к Новому году–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6.выставки декоративно-прикладного творчества– 1-4 классы;</w:t>
            </w:r>
          </w:p>
          <w:p w:rsidR="005D4393" w:rsidRPr="005D4393" w:rsidRDefault="005D4393" w:rsidP="005D4393">
            <w:pPr>
              <w:spacing w:after="0" w:line="240" w:lineRule="auto"/>
              <w:ind w:left="777"/>
              <w:contextualSpacing/>
              <w:rPr>
                <w:rFonts w:ascii="Times New Roman" w:eastAsia="Times New Roman" w:hAnsi="Times New Roman" w:cs="Times New Roman"/>
                <w:sz w:val="28"/>
                <w:szCs w:val="28"/>
                <w:lang w:eastAsia="ru-RU"/>
              </w:rPr>
            </w:pPr>
          </w:p>
        </w:tc>
      </w:tr>
    </w:tbl>
    <w:p w:rsidR="005D4393" w:rsidRPr="005D4393" w:rsidRDefault="005D4393" w:rsidP="00303E48">
      <w:pPr>
        <w:spacing w:after="0" w:line="360" w:lineRule="auto"/>
        <w:rPr>
          <w:rFonts w:ascii="Times New Roman" w:eastAsia="Times New Roman" w:hAnsi="Times New Roman" w:cs="Times New Roman"/>
          <w:b/>
          <w:bCs/>
          <w:sz w:val="28"/>
          <w:szCs w:val="28"/>
          <w:lang w:eastAsia="ru-RU"/>
        </w:rPr>
      </w:pPr>
    </w:p>
    <w:p w:rsidR="005D4393" w:rsidRPr="005D4393" w:rsidRDefault="005D4393" w:rsidP="00303E48">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bCs/>
          <w:sz w:val="28"/>
          <w:szCs w:val="28"/>
          <w:lang w:eastAsia="ru-RU"/>
        </w:rPr>
        <w:t>НАПРАВЛЕНИЕ «Я и культура»</w:t>
      </w:r>
      <w:bookmarkEnd w:id="24"/>
    </w:p>
    <w:p w:rsidR="005D4393" w:rsidRPr="005D4393" w:rsidRDefault="005D4393" w:rsidP="005D4393">
      <w:pPr>
        <w:spacing w:after="0"/>
        <w:ind w:left="1620" w:hanging="1620"/>
        <w:rPr>
          <w:rFonts w:ascii="Times New Roman" w:eastAsia="Times New Roman" w:hAnsi="Times New Roman" w:cs="Times New Roman"/>
          <w:i/>
          <w:sz w:val="28"/>
          <w:szCs w:val="28"/>
          <w:lang w:eastAsia="ru-RU"/>
        </w:rPr>
      </w:pPr>
      <w:r w:rsidRPr="005D4393">
        <w:rPr>
          <w:rFonts w:ascii="Times New Roman" w:eastAsia="Times New Roman" w:hAnsi="Times New Roman" w:cs="Times New Roman"/>
          <w:b/>
          <w:bCs/>
          <w:i/>
          <w:sz w:val="28"/>
          <w:szCs w:val="28"/>
          <w:lang w:eastAsia="ru-RU"/>
        </w:rPr>
        <w:t>(</w:t>
      </w:r>
      <w:r w:rsidRPr="005D4393">
        <w:rPr>
          <w:rFonts w:ascii="Times New Roman" w:eastAsia="Times New Roman" w:hAnsi="Times New Roman" w:cs="Times New Roman"/>
          <w:bCs/>
          <w:i/>
          <w:sz w:val="28"/>
          <w:szCs w:val="28"/>
          <w:lang w:eastAsia="ru-RU"/>
        </w:rPr>
        <w:t xml:space="preserve"> </w:t>
      </w:r>
      <w:r w:rsidRPr="005D4393">
        <w:rPr>
          <w:rFonts w:ascii="Times New Roman" w:eastAsia="Times New Roman" w:hAnsi="Times New Roman" w:cs="Times New Roman"/>
          <w:bCs/>
          <w:i/>
          <w:iCs/>
          <w:sz w:val="28"/>
          <w:szCs w:val="28"/>
          <w:lang w:eastAsia="ru-RU"/>
        </w:rPr>
        <w:t>Воспитание ценностного отношения к прекрасному, формирование представлений об эстетических идеалах и ценностях)</w:t>
      </w: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bookmarkStart w:id="25" w:name="_Toc341547639"/>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Задачи направления:</w:t>
      </w:r>
      <w:bookmarkEnd w:id="25"/>
    </w:p>
    <w:p w:rsidR="005D4393" w:rsidRPr="005D4393" w:rsidRDefault="005D4393" w:rsidP="005D4393">
      <w:pPr>
        <w:spacing w:after="0" w:line="360" w:lineRule="auto"/>
        <w:rPr>
          <w:rFonts w:ascii="Times New Roman" w:eastAsia="Times New Roman" w:hAnsi="Times New Roman" w:cs="Times New Roman"/>
          <w:b/>
          <w:bCs/>
          <w:sz w:val="28"/>
          <w:szCs w:val="28"/>
          <w:lang w:eastAsia="ru-RU"/>
        </w:rPr>
      </w:pPr>
      <w:bookmarkStart w:id="26" w:name="_Toc341547640"/>
      <w:r w:rsidRPr="005D4393">
        <w:rPr>
          <w:rFonts w:ascii="Times New Roman" w:eastAsia="Times New Roman" w:hAnsi="Times New Roman" w:cs="Times New Roman"/>
          <w:b/>
          <w:bCs/>
          <w:sz w:val="28"/>
          <w:szCs w:val="28"/>
          <w:lang w:eastAsia="ru-RU"/>
        </w:rPr>
        <w:t>Получение знаний</w:t>
      </w:r>
      <w:bookmarkEnd w:id="26"/>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 душевной и физической красоте человека;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формирование эстетических идеалов, чувства прекрасного; умение видеть красоту природы, труда и творчества;</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интерес к чтению, произведениям искусства, детским спектаклям, концертам, выставкам, музыке;</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интерес к занятиям художественным творчеством;</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стремление к опрятному внешнему виду;</w:t>
      </w:r>
    </w:p>
    <w:p w:rsidR="005D4393" w:rsidRPr="005D4393" w:rsidRDefault="005D4393" w:rsidP="005D4393">
      <w:pPr>
        <w:numPr>
          <w:ilvl w:val="0"/>
          <w:numId w:val="36"/>
        </w:numPr>
        <w:tabs>
          <w:tab w:val="num" w:pos="360"/>
        </w:tabs>
        <w:spacing w:after="0" w:line="24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отрицательное отношение к некрасивым поступкам и неряшливости.</w:t>
      </w:r>
    </w:p>
    <w:p w:rsidR="005D4393" w:rsidRPr="005D4393" w:rsidRDefault="005D4393" w:rsidP="005D4393">
      <w:pPr>
        <w:spacing w:after="0"/>
        <w:jc w:val="center"/>
        <w:rPr>
          <w:rFonts w:ascii="Times New Roman" w:eastAsia="Times New Roman" w:hAnsi="Times New Roman" w:cs="Times New Roman"/>
          <w:b/>
          <w:iCs/>
          <w:sz w:val="28"/>
          <w:szCs w:val="28"/>
          <w:lang w:eastAsia="ru-RU"/>
        </w:rPr>
      </w:pPr>
      <w:bookmarkStart w:id="27" w:name="_Toc341547641"/>
    </w:p>
    <w:p w:rsidR="005D4393" w:rsidRPr="005D4393" w:rsidRDefault="005D4393" w:rsidP="005D4393">
      <w:pPr>
        <w:spacing w:after="0"/>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p w:rsidR="005D4393" w:rsidRPr="005D4393" w:rsidRDefault="005D4393" w:rsidP="005D4393">
      <w:pPr>
        <w:numPr>
          <w:ilvl w:val="0"/>
          <w:numId w:val="52"/>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красота;</w:t>
      </w:r>
    </w:p>
    <w:p w:rsidR="005D4393" w:rsidRPr="005D4393" w:rsidRDefault="005D4393" w:rsidP="005D4393">
      <w:pPr>
        <w:numPr>
          <w:ilvl w:val="0"/>
          <w:numId w:val="52"/>
        </w:numPr>
        <w:autoSpaceDE w:val="0"/>
        <w:snapToGrid w:val="0"/>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гармония; </w:t>
      </w:r>
    </w:p>
    <w:p w:rsidR="005D4393" w:rsidRPr="005D4393" w:rsidRDefault="005D4393" w:rsidP="005D4393">
      <w:pPr>
        <w:numPr>
          <w:ilvl w:val="0"/>
          <w:numId w:val="52"/>
        </w:numPr>
        <w:autoSpaceDE w:val="0"/>
        <w:snapToGrid w:val="0"/>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духовный мир человека;</w:t>
      </w:r>
    </w:p>
    <w:p w:rsidR="005D4393" w:rsidRPr="005D4393" w:rsidRDefault="005D4393" w:rsidP="005D4393">
      <w:pPr>
        <w:numPr>
          <w:ilvl w:val="0"/>
          <w:numId w:val="52"/>
        </w:numPr>
        <w:autoSpaceDE w:val="0"/>
        <w:spacing w:after="0" w:line="240" w:lineRule="auto"/>
        <w:contextualSpacing/>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эстетическое развитие, самовыражение в творчестве и искусстве.</w:t>
      </w:r>
    </w:p>
    <w:p w:rsidR="005D4393" w:rsidRPr="005D4393" w:rsidRDefault="005D4393" w:rsidP="005D4393">
      <w:pPr>
        <w:autoSpaceDE w:val="0"/>
        <w:spacing w:after="0"/>
        <w:jc w:val="both"/>
        <w:rPr>
          <w:rFonts w:ascii="Times New Roman" w:eastAsia="Times New Roman" w:hAnsi="Times New Roman" w:cs="Times New Roman"/>
          <w:b/>
          <w:iCs/>
          <w:sz w:val="28"/>
          <w:szCs w:val="28"/>
          <w:lang w:eastAsia="ru-RU"/>
        </w:rPr>
      </w:pPr>
    </w:p>
    <w:p w:rsidR="005D4393" w:rsidRPr="005D4393" w:rsidRDefault="005D4393" w:rsidP="00351222">
      <w:pPr>
        <w:autoSpaceDE w:val="0"/>
        <w:spacing w:after="0"/>
        <w:ind w:left="720"/>
        <w:contextualSpacing/>
        <w:jc w:val="both"/>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 воспитательной деятельности:</w:t>
      </w:r>
    </w:p>
    <w:p w:rsidR="005D4393" w:rsidRPr="005D4393" w:rsidRDefault="005D4393" w:rsidP="005D4393">
      <w:pPr>
        <w:numPr>
          <w:ilvl w:val="0"/>
          <w:numId w:val="53"/>
        </w:numPr>
        <w:autoSpaceDE w:val="0"/>
        <w:snapToGrid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элементарные представления об эстетических и художественных ценностях отечественной культуры;</w:t>
      </w:r>
    </w:p>
    <w:p w:rsidR="005D4393" w:rsidRPr="005D4393" w:rsidRDefault="005D4393" w:rsidP="005D4393">
      <w:pPr>
        <w:numPr>
          <w:ilvl w:val="0"/>
          <w:numId w:val="53"/>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-учащиеся имеют первоначальный опыт эмоционального постижения народного творчества, этнокультурных традиций, фольклора народов России;</w:t>
      </w:r>
    </w:p>
    <w:p w:rsidR="005D4393" w:rsidRPr="005D4393" w:rsidRDefault="005D4393" w:rsidP="005D4393">
      <w:pPr>
        <w:numPr>
          <w:ilvl w:val="0"/>
          <w:numId w:val="53"/>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 учащихся есть первоначальный опыт эстетических переживаний, отношения к окружающему миру и самому себе;</w:t>
      </w:r>
    </w:p>
    <w:p w:rsidR="005D4393" w:rsidRPr="005D4393" w:rsidRDefault="005D4393" w:rsidP="005D4393">
      <w:pPr>
        <w:numPr>
          <w:ilvl w:val="0"/>
          <w:numId w:val="53"/>
        </w:numPr>
        <w:autoSpaceDE w:val="0"/>
        <w:spacing w:after="0" w:line="240" w:lineRule="auto"/>
        <w:contextualSpacing/>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самореализации в различных видах творческой деятельности;</w:t>
      </w:r>
    </w:p>
    <w:p w:rsidR="005D4393" w:rsidRPr="005D4393" w:rsidRDefault="005D4393" w:rsidP="005D4393">
      <w:pPr>
        <w:numPr>
          <w:ilvl w:val="0"/>
          <w:numId w:val="53"/>
        </w:numPr>
        <w:spacing w:after="0" w:line="240" w:lineRule="auto"/>
        <w:contextualSpacing/>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iCs/>
          <w:sz w:val="28"/>
          <w:szCs w:val="28"/>
          <w:lang w:eastAsia="ru-RU"/>
        </w:rPr>
        <w:t>-учащиеся мотивированы к реализации эстетических ценностей в образовательном учреждении и семье.</w:t>
      </w:r>
    </w:p>
    <w:p w:rsidR="005D4393" w:rsidRPr="005D4393" w:rsidRDefault="005D4393" w:rsidP="005D4393">
      <w:pPr>
        <w:spacing w:after="0" w:line="360" w:lineRule="auto"/>
        <w:rPr>
          <w:rFonts w:ascii="Times New Roman" w:eastAsia="Times New Roman" w:hAnsi="Times New Roman" w:cs="Times New Roman"/>
          <w:b/>
          <w:sz w:val="28"/>
          <w:szCs w:val="28"/>
          <w:lang w:eastAsia="ru-RU"/>
        </w:rPr>
      </w:pPr>
      <w:bookmarkStart w:id="28" w:name="_Toc341547643"/>
      <w:bookmarkEnd w:id="27"/>
    </w:p>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Совместная педагогическая деятельность семьи и школы:</w:t>
      </w:r>
      <w:bookmarkEnd w:id="28"/>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участие в коллективно-творческих делах;</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совместные проекты;</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привлечение родителей к подготовке и проведению праздников, мероприятий;</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и проведение семейных встреч, конкурсов и викторин;</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организация экскурсий </w:t>
      </w:r>
    </w:p>
    <w:p w:rsidR="005D4393" w:rsidRPr="005D4393" w:rsidRDefault="005D4393" w:rsidP="005D4393">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совместные посещения с родителями театров, музеев;</w:t>
      </w:r>
    </w:p>
    <w:p w:rsidR="005D4393" w:rsidRPr="005D4393" w:rsidRDefault="005D4393" w:rsidP="00351222">
      <w:pPr>
        <w:numPr>
          <w:ilvl w:val="0"/>
          <w:numId w:val="36"/>
        </w:numPr>
        <w:tabs>
          <w:tab w:val="num" w:pos="360"/>
        </w:tabs>
        <w:spacing w:after="0" w:line="360" w:lineRule="auto"/>
        <w:ind w:left="36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участие родителей в конкурсах, акциях, проводимых в школе</w:t>
      </w:r>
    </w:p>
    <w:p w:rsidR="005D4393" w:rsidRPr="005D4393" w:rsidRDefault="005D4393" w:rsidP="00351222">
      <w:pPr>
        <w:spacing w:after="0" w:line="36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Пути реализации направления «Я и культура»</w:t>
      </w:r>
    </w:p>
    <w:p w:rsidR="005D4393" w:rsidRPr="005D4393" w:rsidRDefault="008F7D18" w:rsidP="005D439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lastRenderedPageBreak/>
        <w:pict>
          <v:rect id="_x0000_s1087" style="position:absolute;left:0;text-align:left;margin-left:270.75pt;margin-top:23.5pt;width:99.65pt;height:61.95pt;z-index:251721728">
            <v:textbox style="mso-next-textbox:#_x0000_s1087">
              <w:txbxContent>
                <w:p w:rsidR="00B26630" w:rsidRPr="0027566E" w:rsidRDefault="00B26630" w:rsidP="005D4393">
                  <w:pPr>
                    <w:jc w:val="center"/>
                  </w:pPr>
                  <w:r w:rsidRPr="0027566E">
                    <w:t xml:space="preserve">Организованная </w:t>
                  </w:r>
                </w:p>
                <w:p w:rsidR="00B26630" w:rsidRPr="0027566E" w:rsidRDefault="00B26630" w:rsidP="005D4393">
                  <w:pPr>
                    <w:jc w:val="center"/>
                  </w:pPr>
                  <w:r w:rsidRPr="0027566E">
                    <w:t>система КТД</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82" style="position:absolute;left:0;text-align:left;margin-left:103.3pt;margin-top:15.95pt;width:135.65pt;height:79.55pt;z-index:251716608">
            <v:textbox style="mso-next-textbox:#_x0000_s1082">
              <w:txbxContent>
                <w:p w:rsidR="00B26630" w:rsidRPr="0027566E" w:rsidRDefault="00B26630" w:rsidP="005D4393">
                  <w:pPr>
                    <w:jc w:val="center"/>
                  </w:pPr>
                  <w:r w:rsidRPr="0027566E">
                    <w:t xml:space="preserve">Включение воспитательных задач в урочную деятельность </w:t>
                  </w:r>
                </w:p>
                <w:p w:rsidR="00B26630" w:rsidRDefault="00B26630" w:rsidP="005D4393"/>
              </w:txbxContent>
            </v:textbox>
          </v:rect>
        </w:pict>
      </w:r>
    </w:p>
    <w:p w:rsidR="005D4393" w:rsidRPr="005D4393" w:rsidRDefault="005D4393" w:rsidP="005D4393">
      <w:pPr>
        <w:spacing w:after="0" w:line="360" w:lineRule="auto"/>
        <w:jc w:val="center"/>
        <w:rPr>
          <w:rFonts w:ascii="Times New Roman" w:eastAsia="Times New Roman" w:hAnsi="Times New Roman" w:cs="Times New Roman"/>
          <w:b/>
          <w:sz w:val="28"/>
          <w:szCs w:val="28"/>
          <w:lang w:eastAsia="ru-RU"/>
        </w:rPr>
      </w:pPr>
    </w:p>
    <w:p w:rsidR="005D4393" w:rsidRPr="005D4393" w:rsidRDefault="008F7D18" w:rsidP="005D439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shape id="_x0000_s1130" type="#_x0000_t32" style="position:absolute;left:0;text-align:left;margin-left:88.25pt;margin-top:13.35pt;width:15.05pt;height:11.05pt;flip:x;z-index:251765760" o:connectortype="straight"/>
        </w:pict>
      </w:r>
      <w:r>
        <w:rPr>
          <w:rFonts w:ascii="Times New Roman" w:eastAsia="Times New Roman" w:hAnsi="Times New Roman" w:cs="Times New Roman"/>
          <w:noProof/>
          <w:sz w:val="24"/>
          <w:szCs w:val="24"/>
          <w:lang w:eastAsia="ru-RU"/>
        </w:rPr>
        <w:pict>
          <v:shape id="_x0000_s1129" type="#_x0000_t32" style="position:absolute;left:0;text-align:left;margin-left:238.95pt;margin-top:11.85pt;width:31.8pt;height:1.5pt;flip:x;z-index:251764736" o:connectortype="straight"/>
        </w:pict>
      </w:r>
      <w:r>
        <w:rPr>
          <w:rFonts w:ascii="Times New Roman" w:eastAsia="Times New Roman" w:hAnsi="Times New Roman" w:cs="Times New Roman"/>
          <w:noProof/>
          <w:sz w:val="24"/>
          <w:szCs w:val="24"/>
          <w:lang w:eastAsia="ru-RU"/>
        </w:rPr>
        <w:pict>
          <v:shape id="_x0000_s1128" type="#_x0000_t32" style="position:absolute;left:0;text-align:left;margin-left:370.4pt;margin-top:37.15pt;width:19.3pt;height:34.5pt;flip:x y;z-index:251763712" o:connectortype="straight"/>
        </w:pict>
      </w:r>
      <w:r>
        <w:rPr>
          <w:rFonts w:ascii="Times New Roman" w:eastAsia="Times New Roman" w:hAnsi="Times New Roman" w:cs="Times New Roman"/>
          <w:noProof/>
          <w:sz w:val="24"/>
          <w:szCs w:val="24"/>
          <w:lang w:eastAsia="ru-RU"/>
        </w:rPr>
        <w:pict>
          <v:shape id="_x0000_s1127" type="#_x0000_t32" style="position:absolute;left:0;text-align:left;margin-left:394.2pt;margin-top:143.65pt;width:.75pt;height:37.65pt;flip:x y;z-index:251762688" o:connectortype="straight"/>
        </w:pict>
      </w:r>
      <w:r>
        <w:rPr>
          <w:rFonts w:ascii="Times New Roman" w:eastAsia="Times New Roman" w:hAnsi="Times New Roman" w:cs="Times New Roman"/>
          <w:noProof/>
          <w:sz w:val="24"/>
          <w:szCs w:val="24"/>
          <w:lang w:eastAsia="ru-RU"/>
        </w:rPr>
        <w:pict>
          <v:shape id="_x0000_s1126" type="#_x0000_t32" style="position:absolute;left:0;text-align:left;margin-left:335.25pt;margin-top:225.6pt;width:27.6pt;height:0;z-index:251761664" o:connectortype="straight"/>
        </w:pict>
      </w:r>
      <w:r>
        <w:rPr>
          <w:rFonts w:ascii="Times New Roman" w:eastAsia="Times New Roman" w:hAnsi="Times New Roman" w:cs="Times New Roman"/>
          <w:noProof/>
          <w:sz w:val="24"/>
          <w:szCs w:val="24"/>
          <w:lang w:eastAsia="ru-RU"/>
        </w:rPr>
        <w:pict>
          <v:shape id="_x0000_s1125" type="#_x0000_t32" style="position:absolute;left:0;text-align:left;margin-left:181.2pt;margin-top:229.35pt;width:14.2pt;height:0;z-index:251760640" o:connectortype="straight"/>
        </w:pict>
      </w:r>
      <w:r>
        <w:rPr>
          <w:rFonts w:ascii="Times New Roman" w:eastAsia="Times New Roman" w:hAnsi="Times New Roman" w:cs="Times New Roman"/>
          <w:noProof/>
          <w:sz w:val="24"/>
          <w:szCs w:val="24"/>
          <w:lang w:eastAsia="ru-RU"/>
        </w:rPr>
        <w:pict>
          <v:shape id="_x0000_s1124" type="#_x0000_t32" style="position:absolute;left:0;text-align:left;margin-left:52.95pt;margin-top:194.65pt;width:34.45pt;height:24.2pt;z-index:251759616" o:connectortype="straight"/>
        </w:pict>
      </w:r>
      <w:r>
        <w:rPr>
          <w:rFonts w:ascii="Times New Roman" w:eastAsia="Times New Roman" w:hAnsi="Times New Roman" w:cs="Times New Roman"/>
          <w:noProof/>
          <w:sz w:val="24"/>
          <w:szCs w:val="24"/>
          <w:lang w:eastAsia="ru-RU"/>
        </w:rPr>
        <w:pict>
          <v:shape id="_x0000_s1123" type="#_x0000_t32" style="position:absolute;left:0;text-align:left;margin-left:52.2pt;margin-top:96.4pt;width:.75pt;height:26.25pt;z-index:251758592" o:connectortype="straight"/>
        </w:pict>
      </w:r>
      <w:r>
        <w:rPr>
          <w:rFonts w:ascii="Times New Roman" w:eastAsia="Times New Roman" w:hAnsi="Times New Roman" w:cs="Times New Roman"/>
          <w:noProof/>
          <w:sz w:val="24"/>
          <w:szCs w:val="24"/>
          <w:lang w:eastAsia="ru-RU"/>
        </w:rPr>
        <w:pict>
          <v:rect id="_x0000_s1086" style="position:absolute;left:0;text-align:left;margin-left:195.4pt;margin-top:173.05pt;width:139.85pt;height:144.85pt;z-index:251720704">
            <v:textbox style="mso-next-textbox:#_x0000_s1086">
              <w:txbxContent>
                <w:p w:rsidR="00B26630" w:rsidRPr="0027566E" w:rsidRDefault="00B26630" w:rsidP="005D4393">
                  <w:pPr>
                    <w:jc w:val="center"/>
                  </w:pPr>
                  <w:r w:rsidRPr="0027566E">
                    <w:t>Сотрудничество с учреждениями культуры</w:t>
                  </w:r>
                  <w:r>
                    <w:t>: ДК «Нефтяник»</w:t>
                  </w:r>
                  <w:r w:rsidRPr="0027566E">
                    <w:t xml:space="preserve">,  учреждениями </w:t>
                  </w:r>
                </w:p>
                <w:p w:rsidR="00B26630" w:rsidRPr="0027566E" w:rsidRDefault="00B26630" w:rsidP="005D4393">
                  <w:pPr>
                    <w:jc w:val="center"/>
                  </w:pPr>
                  <w:r w:rsidRPr="0027566E">
                    <w:t>дополнительного</w:t>
                  </w:r>
                  <w:r>
                    <w:t xml:space="preserve"> </w:t>
                  </w:r>
                  <w:r w:rsidRPr="0027566E">
                    <w:t>образования</w:t>
                  </w:r>
                </w:p>
                <w:p w:rsidR="00B26630" w:rsidRDefault="00B26630" w:rsidP="005D4393">
                  <w:r>
                    <w:t xml:space="preserve"> (МЦ «Диалог», ЦВР, ЦОП)</w:t>
                  </w:r>
                </w:p>
              </w:txbxContent>
            </v:textbox>
          </v:rect>
        </w:pict>
      </w:r>
      <w:r>
        <w:rPr>
          <w:rFonts w:ascii="Times New Roman" w:eastAsia="Times New Roman" w:hAnsi="Times New Roman" w:cs="Times New Roman"/>
          <w:noProof/>
          <w:sz w:val="24"/>
          <w:szCs w:val="24"/>
          <w:lang w:eastAsia="ru-RU"/>
        </w:rPr>
        <w:pict>
          <v:rect id="_x0000_s1088" style="position:absolute;left:0;text-align:left;margin-left:335.25pt;margin-top:71.65pt;width:127.55pt;height:1in;z-index:251722752">
            <v:textbox style="mso-next-textbox:#_x0000_s1088">
              <w:txbxContent>
                <w:p w:rsidR="00B26630" w:rsidRPr="0027566E" w:rsidRDefault="00B26630" w:rsidP="005D4393">
                  <w:pPr>
                    <w:jc w:val="center"/>
                  </w:pPr>
                  <w:r w:rsidRPr="0027566E">
                    <w:t>Выставки декоративно-прикладного</w:t>
                  </w:r>
                  <w:r>
                    <w:t xml:space="preserve"> </w:t>
                  </w:r>
                  <w:r w:rsidRPr="0027566E">
                    <w:t>творчества</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89" style="position:absolute;left:0;text-align:left;margin-left:362.85pt;margin-top:181.3pt;width:108.85pt;height:56.95pt;z-index:251723776">
            <v:textbox style="mso-next-textbox:#_x0000_s1089">
              <w:txbxContent>
                <w:p w:rsidR="00B26630" w:rsidRPr="0027566E" w:rsidRDefault="00B26630" w:rsidP="005D4393">
                  <w:pPr>
                    <w:jc w:val="center"/>
                  </w:pPr>
                  <w:r w:rsidRPr="0027566E">
                    <w:t>Организация и</w:t>
                  </w:r>
                </w:p>
                <w:p w:rsidR="00B26630" w:rsidRPr="00723288" w:rsidRDefault="00B26630" w:rsidP="005D4393">
                  <w:pPr>
                    <w:jc w:val="center"/>
                    <w:rPr>
                      <w:sz w:val="20"/>
                      <w:szCs w:val="20"/>
                    </w:rPr>
                  </w:pPr>
                  <w:r w:rsidRPr="0027566E">
                    <w:t>проведение экскурсий</w:t>
                  </w:r>
                  <w:r>
                    <w:rPr>
                      <w:sz w:val="20"/>
                      <w:szCs w:val="20"/>
                    </w:rPr>
                    <w:t xml:space="preserve"> </w:t>
                  </w:r>
                </w:p>
                <w:p w:rsidR="00B26630" w:rsidRDefault="00B26630" w:rsidP="005D4393"/>
              </w:txbxContent>
            </v:textbox>
          </v:rect>
        </w:pict>
      </w:r>
      <w:r>
        <w:rPr>
          <w:rFonts w:ascii="Times New Roman" w:eastAsia="Times New Roman" w:hAnsi="Times New Roman" w:cs="Times New Roman"/>
          <w:noProof/>
          <w:sz w:val="24"/>
          <w:szCs w:val="24"/>
          <w:lang w:eastAsia="ru-RU"/>
        </w:rPr>
        <w:pict>
          <v:roundrect id="_x0000_s1081" style="position:absolute;left:0;text-align:left;margin-left:130.1pt;margin-top:89.25pt;width:140.65pt;height:1in;z-index:251715584" arcsize="10923f">
            <v:textbox style="mso-next-textbox:#_x0000_s1081">
              <w:txbxContent>
                <w:p w:rsidR="00B26630" w:rsidRPr="0027566E" w:rsidRDefault="00B26630" w:rsidP="005D4393">
                  <w:pPr>
                    <w:jc w:val="center"/>
                    <w:rPr>
                      <w:b/>
                      <w:sz w:val="28"/>
                      <w:szCs w:val="28"/>
                    </w:rPr>
                  </w:pPr>
                  <w:r>
                    <w:rPr>
                      <w:b/>
                      <w:sz w:val="28"/>
                      <w:szCs w:val="28"/>
                    </w:rPr>
                    <w:t>НАПРАВЛЕНИЕ</w:t>
                  </w:r>
                </w:p>
                <w:p w:rsidR="00B26630" w:rsidRPr="0027566E" w:rsidRDefault="00B26630" w:rsidP="005D4393">
                  <w:pPr>
                    <w:jc w:val="center"/>
                    <w:rPr>
                      <w:b/>
                      <w:sz w:val="28"/>
                      <w:szCs w:val="28"/>
                    </w:rPr>
                  </w:pPr>
                  <w:r w:rsidRPr="0027566E">
                    <w:rPr>
                      <w:b/>
                      <w:sz w:val="28"/>
                      <w:szCs w:val="28"/>
                    </w:rPr>
                    <w:t>«Я и культура»</w:t>
                  </w:r>
                </w:p>
                <w:p w:rsidR="00B26630" w:rsidRDefault="00B26630" w:rsidP="005D4393"/>
              </w:txbxContent>
            </v:textbox>
          </v:roundrect>
        </w:pict>
      </w:r>
      <w:r>
        <w:rPr>
          <w:rFonts w:ascii="Times New Roman" w:eastAsia="Times New Roman" w:hAnsi="Times New Roman" w:cs="Times New Roman"/>
          <w:noProof/>
          <w:sz w:val="24"/>
          <w:szCs w:val="24"/>
          <w:lang w:eastAsia="ru-RU"/>
        </w:rPr>
        <w:pict>
          <v:rect id="_x0000_s1085" style="position:absolute;left:0;text-align:left;margin-left:87.4pt;margin-top:194.65pt;width:93.8pt;height:1in;z-index:251719680">
            <v:textbox style="mso-next-textbox:#_x0000_s1085">
              <w:txbxContent>
                <w:p w:rsidR="00B26630" w:rsidRPr="0027566E" w:rsidRDefault="00B26630" w:rsidP="005D4393">
                  <w:pPr>
                    <w:jc w:val="center"/>
                  </w:pPr>
                  <w:r w:rsidRPr="00D3178B">
                    <w:rPr>
                      <w:sz w:val="20"/>
                      <w:szCs w:val="20"/>
                    </w:rPr>
                    <w:t>Участие в творческих</w:t>
                  </w:r>
                  <w:r w:rsidRPr="0027566E">
                    <w:t xml:space="preserve"> конкурсах</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83" style="position:absolute;left:0;text-align:left;margin-left:-12.8pt;margin-top:24.4pt;width:101.05pt;height:1in;z-index:251717632">
            <v:textbox style="mso-next-textbox:#_x0000_s1083">
              <w:txbxContent>
                <w:p w:rsidR="00B26630" w:rsidRPr="0027566E" w:rsidRDefault="00B26630" w:rsidP="005D4393">
                  <w:pPr>
                    <w:jc w:val="center"/>
                  </w:pPr>
                  <w:r w:rsidRPr="0027566E">
                    <w:t>Работа школ</w:t>
                  </w:r>
                  <w:r>
                    <w:t>ьной</w:t>
                  </w:r>
                  <w:r w:rsidRPr="0027566E">
                    <w:t xml:space="preserve"> библиотеки </w:t>
                  </w:r>
                </w:p>
                <w:p w:rsidR="00B26630" w:rsidRDefault="00B26630" w:rsidP="005D4393"/>
              </w:txbxContent>
            </v:textbox>
          </v:rect>
        </w:pict>
      </w:r>
      <w:r>
        <w:rPr>
          <w:rFonts w:ascii="Times New Roman" w:eastAsia="Times New Roman" w:hAnsi="Times New Roman" w:cs="Times New Roman"/>
          <w:noProof/>
          <w:sz w:val="24"/>
          <w:szCs w:val="24"/>
          <w:lang w:eastAsia="ru-RU"/>
        </w:rPr>
        <w:pict>
          <v:rect id="_x0000_s1084" style="position:absolute;left:0;text-align:left;margin-left:2.85pt;margin-top:122.65pt;width:1in;height:1in;z-index:251718656">
            <v:textbox style="mso-next-textbox:#_x0000_s1084">
              <w:txbxContent>
                <w:p w:rsidR="00B26630" w:rsidRPr="0027566E" w:rsidRDefault="00B26630" w:rsidP="00351222">
                  <w:pPr>
                    <w:jc w:val="center"/>
                  </w:pPr>
                  <w:r w:rsidRPr="0027566E">
                    <w:t>Работа детских кружков</w:t>
                  </w:r>
                </w:p>
                <w:p w:rsidR="00B26630" w:rsidRDefault="00B26630" w:rsidP="005D4393"/>
              </w:txbxContent>
            </v:textbox>
          </v:rect>
        </w:pict>
      </w:r>
      <w:r w:rsidR="005D4393" w:rsidRPr="005D4393">
        <w:rPr>
          <w:rFonts w:ascii="Times New Roman" w:eastAsia="Times New Roman" w:hAnsi="Times New Roman" w:cs="Times New Roman"/>
          <w:b/>
          <w:sz w:val="28"/>
          <w:szCs w:val="28"/>
          <w:lang w:eastAsia="ru-RU"/>
        </w:rPr>
        <w:br w:type="page"/>
      </w:r>
      <w:bookmarkEnd w:id="4"/>
      <w:r w:rsidR="005D4393" w:rsidRPr="005D4393">
        <w:rPr>
          <w:rFonts w:ascii="Times New Roman" w:eastAsia="Times New Roman" w:hAnsi="Times New Roman" w:cs="Times New Roman"/>
          <w:sz w:val="28"/>
          <w:szCs w:val="28"/>
          <w:lang w:eastAsia="ru-RU"/>
        </w:rPr>
        <w:lastRenderedPageBreak/>
        <w:t xml:space="preserve"> </w:t>
      </w:r>
      <w:r w:rsidR="005D4393" w:rsidRPr="005D4393">
        <w:rPr>
          <w:rFonts w:ascii="Times New Roman" w:eastAsia="Times New Roman" w:hAnsi="Times New Roman" w:cs="Times New Roman"/>
          <w:b/>
          <w:sz w:val="28"/>
          <w:szCs w:val="28"/>
          <w:lang w:eastAsia="ru-RU"/>
        </w:rPr>
        <w:t>Виды деятельности и формы занятий с обучающимися</w:t>
      </w:r>
    </w:p>
    <w:p w:rsidR="005D4393" w:rsidRPr="005D4393" w:rsidRDefault="005D4393" w:rsidP="005D4393">
      <w:pPr>
        <w:spacing w:after="0" w:line="360" w:lineRule="auto"/>
        <w:jc w:val="center"/>
        <w:rPr>
          <w:rFonts w:ascii="Times New Roman" w:eastAsia="Times New Roman" w:hAnsi="Times New Roman" w:cs="Times New Roman"/>
          <w:b/>
          <w:bCs/>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3118"/>
        <w:gridCol w:w="2866"/>
        <w:gridCol w:w="3053"/>
      </w:tblGrid>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Учебная</w:t>
            </w:r>
          </w:p>
        </w:tc>
        <w:tc>
          <w:tcPr>
            <w:tcW w:w="3118"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Внеучебная</w:t>
            </w:r>
          </w:p>
        </w:tc>
        <w:tc>
          <w:tcPr>
            <w:tcW w:w="2866"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Внешкольная</w:t>
            </w:r>
          </w:p>
        </w:tc>
        <w:tc>
          <w:tcPr>
            <w:tcW w:w="3053" w:type="dxa"/>
          </w:tcPr>
          <w:p w:rsidR="005D4393" w:rsidRPr="005D4393" w:rsidRDefault="005D4393" w:rsidP="005D4393">
            <w:pPr>
              <w:spacing w:after="0" w:line="360" w:lineRule="auto"/>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Учебная</w:t>
            </w:r>
          </w:p>
        </w:tc>
        <w:tc>
          <w:tcPr>
            <w:tcW w:w="3118"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Внеучебная</w:t>
            </w:r>
          </w:p>
        </w:tc>
        <w:tc>
          <w:tcPr>
            <w:tcW w:w="2866"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Внешкольная</w:t>
            </w:r>
          </w:p>
        </w:tc>
        <w:tc>
          <w:tcPr>
            <w:tcW w:w="3053"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Социально-значимая</w:t>
            </w:r>
          </w:p>
        </w:tc>
      </w:tr>
      <w:tr w:rsidR="005D4393" w:rsidRPr="005D4393" w:rsidTr="00351222">
        <w:tc>
          <w:tcPr>
            <w:tcW w:w="1419"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Воспита-тельный компо-нент предме-тов: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литера-турное чтение,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музыка,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изобра-ительное искусство,</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ОРКСЭ, ,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физи-ческая культура, техно-логия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118"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1.Проведение классных часов «Культура общения», «Часы дружбы»- 1-4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2.Обсуждение просмотренных спектаклей, кинофильмов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3.Занятия в творческих объединениях школьной системы дополнительного образования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4.Выставка рисунков «Бульвар творчества»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5.Кружок «Шаги вперед» - 1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6.Кружок «Этика добра» -1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7.Кружок «Музей в твоем классе» 3 класс;</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8.Кружок «Любители природы» 3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9.Кружок «Растем гроссмейстерами» -2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2866"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1.Просмотр спектаклей в театрах города.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2.Посещение учреждений культуры.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3.Участие в городских конкурсах и фестивалях:</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-«Рождественский фестиваль»,</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«Праздник белых журавлей»,</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4.Участие в районных конкурсах:</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«РОСНЕФТЬ зажигает звёзды» (ДК Нефтяник»),</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«Зажги свою звезду» (ЦВР Куйбышевского района).</w:t>
            </w:r>
          </w:p>
          <w:p w:rsidR="005D4393" w:rsidRPr="005D4393" w:rsidRDefault="005D4393" w:rsidP="005D4393">
            <w:pPr>
              <w:spacing w:after="0" w:line="240" w:lineRule="auto"/>
              <w:ind w:left="720"/>
              <w:contextualSpacing/>
              <w:rPr>
                <w:rFonts w:ascii="Times New Roman" w:eastAsia="Times New Roman" w:hAnsi="Times New Roman" w:cs="Times New Roman"/>
                <w:sz w:val="28"/>
                <w:szCs w:val="28"/>
                <w:lang w:eastAsia="ru-RU"/>
              </w:rPr>
            </w:pPr>
          </w:p>
        </w:tc>
        <w:tc>
          <w:tcPr>
            <w:tcW w:w="3053"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КТД эстетической направленности: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-«День знаний»,</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-«Школа зажигает звёзды»,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-«Последний звонок» –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2.Участие в творческих конкурсах, проектах, выставках декоративно-прикладного творчества–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3.Совместные мероприятия с библиотекой–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4.Совместные мероприятия с Центром внешкольной работы–  1-4 классы.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r>
    </w:tbl>
    <w:p w:rsidR="005D4393" w:rsidRPr="005D4393" w:rsidRDefault="005D4393" w:rsidP="005D4393">
      <w:pPr>
        <w:spacing w:after="0" w:line="360" w:lineRule="auto"/>
        <w:jc w:val="center"/>
        <w:rPr>
          <w:rFonts w:ascii="Times New Roman" w:eastAsia="Times New Roman" w:hAnsi="Times New Roman" w:cs="Times New Roman"/>
          <w:sz w:val="28"/>
          <w:szCs w:val="28"/>
          <w:lang w:eastAsia="ru-RU"/>
        </w:rPr>
      </w:pPr>
    </w:p>
    <w:p w:rsidR="005D4393" w:rsidRPr="005D4393" w:rsidRDefault="005D4393" w:rsidP="005D4393">
      <w:pPr>
        <w:spacing w:after="0" w:line="360" w:lineRule="auto"/>
        <w:jc w:val="center"/>
        <w:rPr>
          <w:rFonts w:ascii="Times New Roman" w:eastAsia="Times New Roman" w:hAnsi="Times New Roman" w:cs="Times New Roman"/>
          <w:sz w:val="28"/>
          <w:szCs w:val="28"/>
          <w:lang w:eastAsia="ru-RU"/>
        </w:rPr>
      </w:pPr>
    </w:p>
    <w:p w:rsidR="005D4393" w:rsidRPr="005D4393" w:rsidRDefault="005D4393" w:rsidP="005D4393">
      <w:pPr>
        <w:spacing w:after="0" w:line="360" w:lineRule="auto"/>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lastRenderedPageBreak/>
        <w:t>Все направления дополняют друг друга и обеспечивают развитие личности на основе отечественных духовных, нравственных и культурных традиций.</w:t>
      </w:r>
      <w:r w:rsidRPr="005D4393">
        <w:rPr>
          <w:rFonts w:ascii="Times New Roman" w:eastAsia="Times New Roman" w:hAnsi="Times New Roman" w:cs="Times New Roman"/>
          <w:bCs/>
          <w:sz w:val="28"/>
          <w:szCs w:val="28"/>
          <w:lang w:eastAsia="ru-RU"/>
        </w:rPr>
        <w:t xml:space="preserve"> </w:t>
      </w:r>
    </w:p>
    <w:p w:rsidR="005D4393" w:rsidRPr="005D4393" w:rsidRDefault="005D4393" w:rsidP="005D4393">
      <w:pPr>
        <w:spacing w:after="0"/>
        <w:jc w:val="center"/>
        <w:rPr>
          <w:rFonts w:ascii="Times New Roman" w:eastAsia="Times New Roman" w:hAnsi="Times New Roman" w:cs="Times New Roman"/>
          <w:b/>
          <w:sz w:val="28"/>
          <w:szCs w:val="28"/>
          <w:lang w:eastAsia="ru-RU"/>
        </w:rPr>
      </w:pPr>
    </w:p>
    <w:p w:rsidR="002836E3" w:rsidRDefault="002836E3" w:rsidP="002836E3">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2.3.4.Модель организации работы по духовно-нравственному развитию,</w:t>
      </w:r>
    </w:p>
    <w:p w:rsidR="005D4393" w:rsidRPr="005D4393" w:rsidRDefault="002836E3" w:rsidP="002836E3">
      <w:pPr>
        <w:spacing w:after="0"/>
        <w:jc w:val="center"/>
        <w:rPr>
          <w:rFonts w:ascii="Times New Roman" w:eastAsia="Times New Roman" w:hAnsi="Times New Roman" w:cs="Times New Roman"/>
          <w:b/>
          <w:sz w:val="28"/>
          <w:szCs w:val="28"/>
          <w:lang w:eastAsia="ru-RU"/>
        </w:rPr>
      </w:pPr>
      <w:r>
        <w:rPr>
          <w:rFonts w:ascii="TimesNewRomanPS-BoldMT" w:hAnsi="TimesNewRomanPS-BoldMT" w:cs="TimesNewRomanPS-BoldMT"/>
          <w:b/>
          <w:bCs/>
          <w:sz w:val="28"/>
          <w:szCs w:val="28"/>
        </w:rPr>
        <w:t>воспитанию и социализации обучающихся</w:t>
      </w:r>
    </w:p>
    <w:p w:rsidR="005D4393" w:rsidRPr="005D4393" w:rsidRDefault="005D4393" w:rsidP="002836E3">
      <w:pPr>
        <w:spacing w:after="0"/>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Совместная деятельность школы, семьи и общественности</w:t>
      </w:r>
      <w:r w:rsidR="002836E3">
        <w:rPr>
          <w:rFonts w:ascii="Times New Roman" w:eastAsia="Times New Roman" w:hAnsi="Times New Roman" w:cs="Times New Roman"/>
          <w:b/>
          <w:sz w:val="28"/>
          <w:szCs w:val="28"/>
          <w:lang w:eastAsia="ru-RU"/>
        </w:rPr>
        <w:t xml:space="preserve"> </w:t>
      </w:r>
      <w:r w:rsidRPr="005D4393">
        <w:rPr>
          <w:rFonts w:ascii="Times New Roman" w:eastAsia="Times New Roman" w:hAnsi="Times New Roman" w:cs="Times New Roman"/>
          <w:b/>
          <w:sz w:val="28"/>
          <w:szCs w:val="28"/>
          <w:lang w:eastAsia="ru-RU"/>
        </w:rPr>
        <w:t>по духовно-нравственному развитию и воспитанию учащихся</w:t>
      </w:r>
      <w:r w:rsidR="002836E3">
        <w:rPr>
          <w:rFonts w:ascii="Times New Roman" w:eastAsia="Times New Roman" w:hAnsi="Times New Roman" w:cs="Times New Roman"/>
          <w:b/>
          <w:sz w:val="28"/>
          <w:szCs w:val="28"/>
          <w:lang w:eastAsia="ru-RU"/>
        </w:rPr>
        <w:t>.</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 xml:space="preserve">    </w:t>
      </w:r>
      <w:r w:rsidRPr="005D4393">
        <w:rPr>
          <w:rFonts w:ascii="Times New Roman" w:eastAsia="Times New Roman" w:hAnsi="Times New Roman" w:cs="Times New Roman"/>
          <w:sz w:val="28"/>
          <w:szCs w:val="28"/>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sz w:val="28"/>
          <w:szCs w:val="28"/>
          <w:lang w:eastAsia="ru-RU"/>
        </w:rPr>
        <w:t>повышение педагогической культуры родителей</w:t>
      </w:r>
      <w:r w:rsidRPr="005D4393">
        <w:rPr>
          <w:rFonts w:ascii="Times New Roman" w:eastAsia="Times New Roman" w:hAnsi="Times New Roman" w:cs="Times New Roman"/>
          <w:sz w:val="28"/>
          <w:szCs w:val="28"/>
          <w:lang w:eastAsia="ru-RU"/>
        </w:rPr>
        <w:t xml:space="preserve">  (законных представителей) учащихся  путем проведения:   </w:t>
      </w:r>
    </w:p>
    <w:p w:rsidR="005D4393" w:rsidRPr="005D4393" w:rsidRDefault="005D4393" w:rsidP="005D4393">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Родительские общешкольные собрания:</w:t>
      </w:r>
    </w:p>
    <w:p w:rsidR="005D4393" w:rsidRPr="005D4393" w:rsidRDefault="005D4393" w:rsidP="005D4393">
      <w:pPr>
        <w:numPr>
          <w:ilvl w:val="0"/>
          <w:numId w:val="60"/>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«Нравственное воспитание младшего школьника».</w:t>
      </w:r>
    </w:p>
    <w:p w:rsidR="005D4393" w:rsidRPr="005D4393" w:rsidRDefault="005D4393" w:rsidP="005D4393">
      <w:pPr>
        <w:numPr>
          <w:ilvl w:val="0"/>
          <w:numId w:val="59"/>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«Психология семейных отношений и их влияние на становление</w:t>
      </w:r>
    </w:p>
    <w:p w:rsidR="005D4393" w:rsidRPr="005D4393" w:rsidRDefault="005D4393" w:rsidP="005D4393">
      <w:pPr>
        <w:numPr>
          <w:ilvl w:val="0"/>
          <w:numId w:val="59"/>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личности ребенка».</w:t>
      </w:r>
    </w:p>
    <w:p w:rsidR="005D4393" w:rsidRPr="005D4393" w:rsidRDefault="005D4393" w:rsidP="005D4393">
      <w:pPr>
        <w:numPr>
          <w:ilvl w:val="0"/>
          <w:numId w:val="59"/>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«Физическое развитие младших школьников в школе и дома»</w:t>
      </w:r>
    </w:p>
    <w:p w:rsidR="005D4393" w:rsidRPr="005D4393" w:rsidRDefault="005D4393" w:rsidP="005D4393">
      <w:pPr>
        <w:numPr>
          <w:ilvl w:val="0"/>
          <w:numId w:val="59"/>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«Речевые навыки  и их значение в дальнейшем обучении ребенка»</w:t>
      </w:r>
    </w:p>
    <w:p w:rsidR="005D4393" w:rsidRPr="005D4393" w:rsidRDefault="005D4393" w:rsidP="005D4393">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Конференции, обмен опытом, круглые столы</w:t>
      </w:r>
    </w:p>
    <w:p w:rsidR="005D4393" w:rsidRPr="005D4393" w:rsidRDefault="005D4393" w:rsidP="005D4393">
      <w:pPr>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Конференция: «Воспитание доброты: опыт семьи».</w:t>
      </w:r>
    </w:p>
    <w:p w:rsidR="005D4393" w:rsidRPr="005D4393" w:rsidRDefault="005D4393" w:rsidP="005D4393">
      <w:pPr>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Круглый стол «Воспитательный опыт пап».</w:t>
      </w:r>
    </w:p>
    <w:p w:rsidR="005D4393" w:rsidRPr="005D4393" w:rsidRDefault="005D4393" w:rsidP="005D4393">
      <w:pPr>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Круглый стол «Почему дети бывают эгоистами».</w:t>
      </w:r>
    </w:p>
    <w:p w:rsidR="005D4393" w:rsidRPr="005D4393" w:rsidRDefault="005D4393" w:rsidP="005D4393">
      <w:pPr>
        <w:numPr>
          <w:ilvl w:val="0"/>
          <w:numId w:val="57"/>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Семейный совет «Телевизор  в жизни семьи и  школьника»</w:t>
      </w:r>
    </w:p>
    <w:p w:rsidR="005D4393" w:rsidRPr="005D4393" w:rsidRDefault="005D4393" w:rsidP="005D4393">
      <w:pPr>
        <w:autoSpaceDE w:val="0"/>
        <w:autoSpaceDN w:val="0"/>
        <w:adjustRightInd w:val="0"/>
        <w:spacing w:after="0"/>
        <w:jc w:val="both"/>
        <w:rPr>
          <w:rFonts w:ascii="Times New Roman" w:eastAsia="Times New Roman" w:hAnsi="Times New Roman" w:cs="Times New Roman"/>
          <w:bCs/>
          <w:sz w:val="28"/>
          <w:szCs w:val="28"/>
        </w:rPr>
      </w:pPr>
      <w:r w:rsidRPr="005D4393">
        <w:rPr>
          <w:rFonts w:ascii="Times New Roman" w:eastAsia="Times New Roman" w:hAnsi="Times New Roman" w:cs="Times New Roman"/>
          <w:bCs/>
          <w:sz w:val="28"/>
          <w:szCs w:val="28"/>
        </w:rPr>
        <w:t>3. Наглядная агитация для семьи и родителей (выставки, классные уголки для родителей, доска объявлений).</w:t>
      </w:r>
    </w:p>
    <w:p w:rsidR="005D4393" w:rsidRPr="005D4393" w:rsidRDefault="005D4393" w:rsidP="005D4393">
      <w:pPr>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Фотовыставка «Труд младшего школьника в семье».</w:t>
      </w:r>
    </w:p>
    <w:p w:rsidR="005D4393" w:rsidRPr="005D4393" w:rsidRDefault="005D4393" w:rsidP="005D4393">
      <w:pPr>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Выставка «Как мы растем».</w:t>
      </w:r>
    </w:p>
    <w:p w:rsidR="005D4393" w:rsidRPr="005D4393" w:rsidRDefault="005D4393" w:rsidP="005D4393">
      <w:pPr>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Выставка: «Советуем прочитать. Педагогическое образование родителя».</w:t>
      </w:r>
    </w:p>
    <w:p w:rsidR="005D4393" w:rsidRPr="005D4393" w:rsidRDefault="005D4393" w:rsidP="005D4393">
      <w:pPr>
        <w:numPr>
          <w:ilvl w:val="0"/>
          <w:numId w:val="58"/>
        </w:numPr>
        <w:autoSpaceDE w:val="0"/>
        <w:autoSpaceDN w:val="0"/>
        <w:adjustRightInd w:val="0"/>
        <w:spacing w:after="0" w:line="240" w:lineRule="auto"/>
        <w:jc w:val="both"/>
        <w:rPr>
          <w:rFonts w:ascii="Times New Roman" w:eastAsia="Times New Roman" w:hAnsi="Times New Roman" w:cs="Times New Roman"/>
          <w:sz w:val="28"/>
          <w:szCs w:val="28"/>
        </w:rPr>
      </w:pPr>
      <w:r w:rsidRPr="005D4393">
        <w:rPr>
          <w:rFonts w:ascii="Times New Roman" w:eastAsia="Times New Roman" w:hAnsi="Times New Roman" w:cs="Times New Roman"/>
          <w:sz w:val="28"/>
          <w:szCs w:val="28"/>
        </w:rPr>
        <w:t>Классные уголки, выставки детских рисунков, сочинений, творческих работ, информация для родителей.</w:t>
      </w:r>
    </w:p>
    <w:p w:rsidR="005D4393" w:rsidRPr="005D4393" w:rsidRDefault="005D4393" w:rsidP="005D4393">
      <w:pPr>
        <w:autoSpaceDE w:val="0"/>
        <w:autoSpaceDN w:val="0"/>
        <w:adjustRightInd w:val="0"/>
        <w:spacing w:after="0"/>
        <w:jc w:val="both"/>
        <w:rPr>
          <w:rFonts w:ascii="Times New Roman" w:eastAsia="Times New Roman" w:hAnsi="Times New Roman" w:cs="Times New Roman"/>
          <w:bCs/>
          <w:sz w:val="28"/>
          <w:szCs w:val="28"/>
        </w:rPr>
      </w:pPr>
      <w:r w:rsidRPr="005D4393">
        <w:rPr>
          <w:rFonts w:ascii="Times New Roman" w:eastAsia="Times New Roman" w:hAnsi="Times New Roman" w:cs="Times New Roman"/>
          <w:bCs/>
          <w:sz w:val="28"/>
          <w:szCs w:val="28"/>
        </w:rPr>
        <w:t xml:space="preserve">4. Консультации для родителей </w:t>
      </w:r>
      <w:r w:rsidRPr="005D4393">
        <w:rPr>
          <w:rFonts w:ascii="Times New Roman" w:eastAsia="Times New Roman" w:hAnsi="Times New Roman" w:cs="Times New Roman"/>
          <w:sz w:val="28"/>
          <w:szCs w:val="28"/>
        </w:rPr>
        <w:t>школьного психолога, логопеда, врача.</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 совершенствования межличностных отношений педагогов, учащихся и родителей</w:t>
      </w:r>
      <w:r w:rsidRPr="005D4393">
        <w:rPr>
          <w:rFonts w:ascii="Times New Roman" w:eastAsia="Times New Roman" w:hAnsi="Times New Roman" w:cs="Times New Roman"/>
          <w:sz w:val="28"/>
          <w:szCs w:val="28"/>
          <w:lang w:eastAsia="ru-RU"/>
        </w:rPr>
        <w:t xml:space="preserve"> путем организации</w:t>
      </w:r>
      <w:r w:rsidRPr="005D4393">
        <w:rPr>
          <w:rFonts w:ascii="Times New Roman" w:eastAsia="Times New Roman" w:hAnsi="Times New Roman" w:cs="Times New Roman"/>
          <w:i/>
          <w:sz w:val="28"/>
          <w:szCs w:val="28"/>
          <w:lang w:eastAsia="ru-RU"/>
        </w:rPr>
        <w:t xml:space="preserve"> </w:t>
      </w:r>
      <w:r w:rsidRPr="005D4393">
        <w:rPr>
          <w:rFonts w:ascii="Times New Roman" w:eastAsia="Times New Roman" w:hAnsi="Times New Roman" w:cs="Times New Roman"/>
          <w:sz w:val="28"/>
          <w:szCs w:val="28"/>
          <w:lang w:eastAsia="ru-RU"/>
        </w:rPr>
        <w:t>совместных мероприятий</w:t>
      </w:r>
      <w:r w:rsidRPr="005D4393">
        <w:rPr>
          <w:rFonts w:ascii="Times New Roman" w:eastAsia="Times New Roman" w:hAnsi="Times New Roman" w:cs="Times New Roman"/>
          <w:i/>
          <w:sz w:val="28"/>
          <w:szCs w:val="28"/>
          <w:lang w:eastAsia="ru-RU"/>
        </w:rPr>
        <w:t xml:space="preserve">, </w:t>
      </w:r>
      <w:r w:rsidRPr="005D4393">
        <w:rPr>
          <w:rFonts w:ascii="Times New Roman" w:eastAsia="Times New Roman" w:hAnsi="Times New Roman" w:cs="Times New Roman"/>
          <w:sz w:val="28"/>
          <w:szCs w:val="28"/>
          <w:lang w:eastAsia="ru-RU"/>
        </w:rPr>
        <w:t>праздников, акций:  День здоровья, «Папа, мама, я – спортивная семья»,открытие районного катка, праздник Букваря, «Мамин день»,  «Веселая масленица».</w:t>
      </w:r>
    </w:p>
    <w:p w:rsidR="005D4393" w:rsidRPr="005D4393" w:rsidRDefault="005D4393" w:rsidP="005D4393">
      <w:pPr>
        <w:spacing w:after="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 </w:t>
      </w:r>
      <w:r w:rsidRPr="005D4393">
        <w:rPr>
          <w:rFonts w:ascii="Times New Roman" w:eastAsia="Times New Roman" w:hAnsi="Times New Roman" w:cs="Times New Roman"/>
          <w:b/>
          <w:sz w:val="28"/>
          <w:szCs w:val="28"/>
          <w:lang w:eastAsia="ru-RU"/>
        </w:rPr>
        <w:t xml:space="preserve">расширение партнёрских взаимоотношений с родителями </w:t>
      </w:r>
      <w:r w:rsidRPr="005D4393">
        <w:rPr>
          <w:rFonts w:ascii="Times New Roman" w:eastAsia="Times New Roman" w:hAnsi="Times New Roman" w:cs="Times New Roman"/>
          <w:sz w:val="28"/>
          <w:szCs w:val="28"/>
          <w:lang w:eastAsia="ru-RU"/>
        </w:rPr>
        <w:t>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5D4393" w:rsidRPr="005D4393" w:rsidRDefault="005D4393" w:rsidP="005D4393">
      <w:pPr>
        <w:spacing w:after="0"/>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Календарь традиционных школьных дел и праздников:</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сентябрь  - День знаний</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октябрь - Посвящение в ученики-первоклассники</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ноябрь -Дни духовности и культуры</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декабрь - единый классный час «Я – гражданин России»</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январь  - Урок мужества. Встречи с ветеранами Сталинградской битвы</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февраль  -  День театра</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март  - Неделя детской книги</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апрель – День Земли </w:t>
      </w:r>
    </w:p>
    <w:p w:rsidR="005D4393" w:rsidRPr="005D4393" w:rsidRDefault="005D4393" w:rsidP="005D439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май  - единый классный час «Этих дней не смолкнет слава»</w:t>
      </w:r>
    </w:p>
    <w:p w:rsidR="005D4393" w:rsidRPr="002836E3" w:rsidRDefault="005D4393" w:rsidP="002836E3">
      <w:pPr>
        <w:numPr>
          <w:ilvl w:val="0"/>
          <w:numId w:val="55"/>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День славянской письменности.</w:t>
      </w: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5D4393" w:rsidRPr="005D4393" w:rsidRDefault="005D4393" w:rsidP="005D4393">
      <w:pPr>
        <w:spacing w:before="120" w:after="120" w:line="240"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sz w:val="28"/>
          <w:szCs w:val="28"/>
          <w:lang w:eastAsia="ru-RU"/>
        </w:rPr>
        <w:t>Совместная деятельность</w:t>
      </w:r>
      <w:r w:rsidRPr="005D4393">
        <w:rPr>
          <w:rFonts w:ascii="Times New Roman" w:eastAsia="Times New Roman" w:hAnsi="Times New Roman" w:cs="Times New Roman"/>
          <w:b/>
          <w:bCs/>
          <w:sz w:val="28"/>
          <w:szCs w:val="28"/>
          <w:lang w:eastAsia="ru-RU"/>
        </w:rPr>
        <w:t xml:space="preserve"> с социальными партнерами.</w:t>
      </w:r>
    </w:p>
    <w:p w:rsidR="00303E48" w:rsidRDefault="005D4393" w:rsidP="00303E48">
      <w:pPr>
        <w:spacing w:before="120" w:after="12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Сотрудничество с социальными партнерами помогает в реализации программы духовно-нравстственного раз</w:t>
      </w:r>
      <w:r w:rsidR="00303E48">
        <w:rPr>
          <w:rFonts w:ascii="Times New Roman" w:eastAsia="Times New Roman" w:hAnsi="Times New Roman" w:cs="Times New Roman"/>
          <w:sz w:val="28"/>
          <w:szCs w:val="28"/>
          <w:lang w:eastAsia="ru-RU"/>
        </w:rPr>
        <w:t>вития и воспитания обучающихся.</w:t>
      </w: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303E48" w:rsidRDefault="00303E48" w:rsidP="00303E48">
      <w:pPr>
        <w:spacing w:before="120" w:after="120" w:line="240" w:lineRule="auto"/>
        <w:jc w:val="center"/>
        <w:rPr>
          <w:rFonts w:ascii="Times New Roman" w:eastAsia="Times New Roman" w:hAnsi="Times New Roman" w:cs="Times New Roman"/>
          <w:sz w:val="28"/>
          <w:szCs w:val="28"/>
          <w:lang w:eastAsia="ru-RU"/>
        </w:rPr>
      </w:pPr>
    </w:p>
    <w:p w:rsidR="005D4393" w:rsidRPr="00303E48" w:rsidRDefault="008F7D18" w:rsidP="00303E48">
      <w:pPr>
        <w:spacing w:before="120"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pict>
          <v:roundrect id="_x0000_s1096" style="position:absolute;left:0;text-align:left;margin-left:144.35pt;margin-top:16.75pt;width:108pt;height:81.2pt;z-index:251730944" arcsize="10923f">
            <v:textbox style="mso-next-textbox:#_x0000_s1096">
              <w:txbxContent>
                <w:p w:rsidR="00B26630" w:rsidRDefault="00B26630" w:rsidP="005D4393">
                  <w:pPr>
                    <w:jc w:val="center"/>
                  </w:pPr>
                  <w:r w:rsidRPr="007F6581">
                    <w:t xml:space="preserve">Редакция </w:t>
                  </w:r>
                </w:p>
                <w:p w:rsidR="00B26630" w:rsidRDefault="00B26630" w:rsidP="005D4393">
                  <w:r w:rsidRPr="007F6581">
                    <w:t>газеты</w:t>
                  </w:r>
                  <w:r>
                    <w:t xml:space="preserve"> «Наш район – Куйбышевский»</w:t>
                  </w:r>
                </w:p>
              </w:txbxContent>
            </v:textbox>
          </v:roundrect>
        </w:pict>
      </w:r>
      <w:r>
        <w:rPr>
          <w:rFonts w:ascii="Times New Roman" w:eastAsia="Times New Roman" w:hAnsi="Times New Roman" w:cs="Times New Roman"/>
          <w:noProof/>
          <w:sz w:val="24"/>
          <w:szCs w:val="24"/>
          <w:lang w:eastAsia="ru-RU"/>
        </w:rPr>
        <w:pict>
          <v:roundrect id="_x0000_s1104" style="position:absolute;left:0;text-align:left;margin-left:27.95pt;margin-top:11.45pt;width:98.5pt;height:82.3pt;z-index:251739136" arcsize="10923f">
            <v:textbox style="mso-next-textbox:#_x0000_s1104">
              <w:txbxContent>
                <w:p w:rsidR="00B26630" w:rsidRDefault="00B26630" w:rsidP="005D4393">
                  <w:pPr>
                    <w:rPr>
                      <w:bCs/>
                    </w:rPr>
                  </w:pPr>
                  <w:r w:rsidRPr="00367F7F">
                    <w:rPr>
                      <w:bCs/>
                    </w:rPr>
                    <w:t>Администрация Куйбышевского района</w:t>
                  </w:r>
                </w:p>
                <w:p w:rsidR="00B26630" w:rsidRPr="00367F7F" w:rsidRDefault="00B26630" w:rsidP="005D4393">
                  <w:pPr>
                    <w:rPr>
                      <w:bCs/>
                    </w:rPr>
                  </w:pPr>
                  <w:r w:rsidRPr="00367F7F">
                    <w:rPr>
                      <w:bCs/>
                    </w:rPr>
                    <w:t xml:space="preserve">г.о. Самара </w:t>
                  </w:r>
                </w:p>
                <w:p w:rsidR="00B26630" w:rsidRPr="00BC0AF4" w:rsidRDefault="00B26630" w:rsidP="005D4393"/>
              </w:txbxContent>
            </v:textbox>
          </v:roundrec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roundrect id="_x0000_s1102" style="position:absolute;margin-left:345.3pt;margin-top:1.95pt;width:96.25pt;height:50.25pt;z-index:251737088" arcsize="10923f">
            <v:textbox style="mso-next-textbox:#_x0000_s1102">
              <w:txbxContent>
                <w:p w:rsidR="00B26630" w:rsidRPr="00367F7F" w:rsidRDefault="00B26630" w:rsidP="005D4393">
                  <w:pPr>
                    <w:rPr>
                      <w:bCs/>
                    </w:rPr>
                  </w:pPr>
                  <w:r w:rsidRPr="00367F7F">
                    <w:rPr>
                      <w:bCs/>
                    </w:rPr>
                    <w:t>Психологи-</w:t>
                  </w:r>
                </w:p>
                <w:p w:rsidR="00B26630" w:rsidRDefault="00B26630" w:rsidP="005D4393">
                  <w:pPr>
                    <w:rPr>
                      <w:bCs/>
                    </w:rPr>
                  </w:pPr>
                  <w:r w:rsidRPr="00367F7F">
                    <w:rPr>
                      <w:bCs/>
                    </w:rPr>
                    <w:t xml:space="preserve">ческий центр </w:t>
                  </w: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106" style="position:absolute;margin-left:260.45pt;margin-top:1.95pt;width:1in;height:50.25pt;z-index:251741184" arcsize="10923f">
            <v:textbox style="mso-next-textbox:#_x0000_s1106">
              <w:txbxContent>
                <w:p w:rsidR="00B26630" w:rsidRPr="00367F7F" w:rsidRDefault="00B26630" w:rsidP="005D4393">
                  <w:pPr>
                    <w:rPr>
                      <w:bCs/>
                    </w:rPr>
                  </w:pPr>
                  <w:r w:rsidRPr="00367F7F">
                    <w:rPr>
                      <w:bCs/>
                    </w:rPr>
                    <w:t xml:space="preserve">Центр «Семья» </w:t>
                  </w:r>
                </w:p>
                <w:p w:rsidR="00B26630" w:rsidRPr="00367F7F" w:rsidRDefault="00B26630" w:rsidP="005D4393">
                  <w:pPr>
                    <w:rPr>
                      <w:bCs/>
                    </w:rPr>
                  </w:pPr>
                </w:p>
                <w:p w:rsidR="00B26630" w:rsidRPr="00BC0AF4" w:rsidRDefault="00B26630" w:rsidP="005D4393"/>
              </w:txbxContent>
            </v:textbox>
          </v:roundrec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roundrect id="_x0000_s1100" style="position:absolute;margin-left:-50.7pt;margin-top:13.15pt;width:1in;height:1in;z-index:251735040" arcsize="10923f">
            <v:textbox style="mso-next-textbox:#_x0000_s1100">
              <w:txbxContent>
                <w:p w:rsidR="00B26630" w:rsidRPr="00367F7F" w:rsidRDefault="00B26630" w:rsidP="005D4393">
                  <w:pPr>
                    <w:rPr>
                      <w:bCs/>
                    </w:rPr>
                  </w:pPr>
                  <w:r>
                    <w:t xml:space="preserve">ВУЗы: </w:t>
                  </w:r>
                  <w:r w:rsidRPr="00367F7F">
                    <w:rPr>
                      <w:bCs/>
                    </w:rPr>
                    <w:t xml:space="preserve">СамГТУ </w:t>
                  </w:r>
                </w:p>
                <w:p w:rsidR="00B26630" w:rsidRPr="00367F7F" w:rsidRDefault="00B26630" w:rsidP="005D4393">
                  <w:pPr>
                    <w:rPr>
                      <w:bCs/>
                    </w:rPr>
                  </w:pPr>
                  <w:r w:rsidRPr="00367F7F">
                    <w:rPr>
                      <w:bCs/>
                    </w:rPr>
                    <w:t xml:space="preserve">СамГУ </w:t>
                  </w:r>
                </w:p>
                <w:p w:rsidR="00B26630" w:rsidRDefault="00B26630" w:rsidP="005D4393"/>
              </w:txbxContent>
            </v:textbox>
          </v:roundrec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110" type="#_x0000_t32" style="position:absolute;margin-left:270.45pt;margin-top:12.6pt;width:84.75pt;height:93.2pt;flip:x;z-index:251745280" o:connectortype="straight"/>
        </w:pict>
      </w:r>
      <w:r>
        <w:rPr>
          <w:rFonts w:ascii="Times New Roman" w:eastAsia="Times New Roman" w:hAnsi="Times New Roman" w:cs="Times New Roman"/>
          <w:noProof/>
          <w:sz w:val="24"/>
          <w:szCs w:val="24"/>
          <w:lang w:eastAsia="ru-RU"/>
        </w:rPr>
        <w:pict>
          <v:shape id="_x0000_s1109" type="#_x0000_t32" style="position:absolute;margin-left:245.7pt;margin-top:12.6pt;width:48pt;height:93.2pt;flip:x;z-index:251744256" o:connectortype="straigh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108" type="#_x0000_t32" style="position:absolute;margin-left:217.95pt;margin-top:18.8pt;width:.75pt;height:67.25pt;z-index:251743232" o:connectortype="straight"/>
        </w:pict>
      </w:r>
      <w:r>
        <w:rPr>
          <w:rFonts w:ascii="Times New Roman" w:eastAsia="Times New Roman" w:hAnsi="Times New Roman" w:cs="Times New Roman"/>
          <w:noProof/>
          <w:sz w:val="24"/>
          <w:szCs w:val="24"/>
          <w:lang w:eastAsia="ru-RU"/>
        </w:rPr>
        <w:pict>
          <v:shape id="_x0000_s1107" type="#_x0000_t32" style="position:absolute;margin-left:102.45pt;margin-top:14.6pt;width:49.45pt;height:71.45pt;z-index:251742208" o:connectortype="straight"/>
        </w:pict>
      </w:r>
      <w:r>
        <w:rPr>
          <w:rFonts w:ascii="Times New Roman" w:eastAsia="Times New Roman" w:hAnsi="Times New Roman" w:cs="Times New Roman"/>
          <w:noProof/>
          <w:sz w:val="24"/>
          <w:szCs w:val="24"/>
          <w:lang w:eastAsia="ru-RU"/>
        </w:rPr>
        <w:pict>
          <v:roundrect id="_x0000_s1094" style="position:absolute;margin-left:369.55pt;margin-top:14.55pt;width:93.75pt;height:54.4pt;z-index:251728896" arcsize="10923f">
            <v:textbox style="mso-next-textbox:#_x0000_s1094">
              <w:txbxContent>
                <w:p w:rsidR="00B26630" w:rsidRDefault="00B26630" w:rsidP="005D4393">
                  <w:pPr>
                    <w:jc w:val="center"/>
                  </w:pPr>
                  <w:r>
                    <w:t>Предприятия города</w:t>
                  </w:r>
                </w:p>
                <w:p w:rsidR="00B26630" w:rsidRDefault="00B26630" w:rsidP="005D4393"/>
              </w:txbxContent>
            </v:textbox>
          </v:roundrec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122" type="#_x0000_t32" style="position:absolute;margin-left:21.3pt;margin-top:10.7pt;width:118.85pt;height:60pt;z-index:251757568" o:connectortype="straight"/>
        </w:pict>
      </w:r>
    </w:p>
    <w:p w:rsidR="005D4393" w:rsidRPr="005D4393" w:rsidRDefault="008F7D18" w:rsidP="005D439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_x0000_s1111" type="#_x0000_t32" style="position:absolute;margin-left:275.8pt;margin-top:6pt;width:93.75pt;height:53.15pt;flip:x;z-index:251746304" o:connectortype="straight"/>
        </w:pict>
      </w:r>
      <w:r>
        <w:rPr>
          <w:rFonts w:ascii="Times New Roman" w:eastAsia="Times New Roman" w:hAnsi="Times New Roman" w:cs="Times New Roman"/>
          <w:noProof/>
          <w:sz w:val="24"/>
          <w:szCs w:val="24"/>
          <w:lang w:eastAsia="ru-RU"/>
        </w:rPr>
        <w:pict>
          <v:roundrect id="_x0000_s1095" style="position:absolute;margin-left:-50.7pt;margin-top:17.35pt;width:90.4pt;height:86.55pt;z-index:251729920" arcsize="10923f">
            <v:textbox style="mso-next-textbox:#_x0000_s1095">
              <w:txbxContent>
                <w:p w:rsidR="00B26630" w:rsidRDefault="00B26630" w:rsidP="005D4393">
                  <w:pPr>
                    <w:rPr>
                      <w:bCs/>
                    </w:rPr>
                  </w:pPr>
                  <w:r>
                    <w:rPr>
                      <w:bCs/>
                    </w:rPr>
                    <w:t xml:space="preserve">Школьная библиотека, </w:t>
                  </w:r>
                  <w:r w:rsidRPr="00367F7F">
                    <w:rPr>
                      <w:bCs/>
                    </w:rPr>
                    <w:t>районные</w:t>
                  </w:r>
                  <w:r>
                    <w:rPr>
                      <w:bCs/>
                    </w:rPr>
                    <w:t>,</w:t>
                  </w:r>
                </w:p>
                <w:p w:rsidR="00B26630" w:rsidRDefault="00B26630" w:rsidP="005D4393">
                  <w:pPr>
                    <w:rPr>
                      <w:bCs/>
                    </w:rPr>
                  </w:pPr>
                  <w:r>
                    <w:rPr>
                      <w:bCs/>
                    </w:rPr>
                    <w:t xml:space="preserve">городские </w:t>
                  </w:r>
                  <w:r w:rsidRPr="00367F7F">
                    <w:rPr>
                      <w:bCs/>
                    </w:rPr>
                    <w:t xml:space="preserve">библиотеки </w:t>
                  </w:r>
                </w:p>
                <w:p w:rsidR="00B26630" w:rsidRPr="00BC0AF4" w:rsidRDefault="00B26630" w:rsidP="005D4393"/>
              </w:txbxContent>
            </v:textbox>
          </v:roundrect>
        </w:pict>
      </w:r>
    </w:p>
    <w:p w:rsidR="005D4393" w:rsidRPr="005D4393" w:rsidRDefault="008F7D18" w:rsidP="005D4393">
      <w:pPr>
        <w:spacing w:before="12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shape id="_x0000_s1119" type="#_x0000_t32" style="position:absolute;left:0;text-align:left;margin-left:45.55pt;margin-top:91.6pt;width:90.4pt;height:66.25pt;flip:y;z-index:251754496" o:connectortype="straight"/>
        </w:pict>
      </w:r>
      <w:r>
        <w:rPr>
          <w:rFonts w:ascii="Times New Roman" w:eastAsia="Times New Roman" w:hAnsi="Times New Roman" w:cs="Times New Roman"/>
          <w:noProof/>
          <w:sz w:val="24"/>
          <w:szCs w:val="24"/>
          <w:lang w:eastAsia="ru-RU"/>
        </w:rPr>
        <w:pict>
          <v:shape id="_x0000_s1121" type="#_x0000_t32" style="position:absolute;left:0;text-align:left;margin-left:39.7pt;margin-top:35.6pt;width:96.25pt;height:14.25pt;z-index:251756544" o:connectortype="straight"/>
        </w:pict>
      </w:r>
      <w:r>
        <w:rPr>
          <w:rFonts w:ascii="Times New Roman" w:eastAsia="Times New Roman" w:hAnsi="Times New Roman" w:cs="Times New Roman"/>
          <w:noProof/>
          <w:sz w:val="24"/>
          <w:szCs w:val="24"/>
          <w:lang w:eastAsia="ru-RU"/>
        </w:rPr>
        <w:pict>
          <v:shape id="_x0000_s1120" type="#_x0000_t32" style="position:absolute;left:0;text-align:left;margin-left:27.95pt;margin-top:73.1pt;width:108pt;height:33.05pt;flip:y;z-index:251755520" o:connectortype="straight"/>
        </w:pict>
      </w:r>
      <w:r>
        <w:rPr>
          <w:rFonts w:ascii="Times New Roman" w:eastAsia="Times New Roman" w:hAnsi="Times New Roman" w:cs="Times New Roman"/>
          <w:noProof/>
          <w:sz w:val="24"/>
          <w:szCs w:val="24"/>
          <w:lang w:eastAsia="ru-RU"/>
        </w:rPr>
        <w:pict>
          <v:shape id="_x0000_s1118" type="#_x0000_t32" style="position:absolute;left:0;text-align:left;margin-left:45.55pt;margin-top:98.65pt;width:106.35pt;height:126.6pt;flip:y;z-index:251753472" o:connectortype="straight"/>
        </w:pict>
      </w:r>
      <w:r>
        <w:rPr>
          <w:rFonts w:ascii="Times New Roman" w:eastAsia="Times New Roman" w:hAnsi="Times New Roman" w:cs="Times New Roman"/>
          <w:noProof/>
          <w:sz w:val="24"/>
          <w:szCs w:val="24"/>
          <w:lang w:eastAsia="ru-RU"/>
        </w:rPr>
        <w:pict>
          <v:shape id="_x0000_s1117" type="#_x0000_t32" style="position:absolute;left:0;text-align:left;margin-left:115.95pt;margin-top:98.65pt;width:55.5pt;height:130.05pt;flip:y;z-index:251752448" o:connectortype="straight"/>
        </w:pict>
      </w:r>
      <w:r>
        <w:rPr>
          <w:rFonts w:ascii="Times New Roman" w:eastAsia="Times New Roman" w:hAnsi="Times New Roman" w:cs="Times New Roman"/>
          <w:noProof/>
          <w:sz w:val="24"/>
          <w:szCs w:val="24"/>
          <w:lang w:eastAsia="ru-RU"/>
        </w:rPr>
        <w:pict>
          <v:shape id="_x0000_s1116" type="#_x0000_t32" style="position:absolute;left:0;text-align:left;margin-left:195.45pt;margin-top:98.65pt;width:3pt;height:130.05pt;flip:y;z-index:251751424" o:connectortype="straight"/>
        </w:pict>
      </w:r>
      <w:r>
        <w:rPr>
          <w:rFonts w:ascii="Times New Roman" w:eastAsia="Times New Roman" w:hAnsi="Times New Roman" w:cs="Times New Roman"/>
          <w:noProof/>
          <w:sz w:val="24"/>
          <w:szCs w:val="24"/>
          <w:lang w:eastAsia="ru-RU"/>
        </w:rPr>
        <w:pict>
          <v:shape id="_x0000_s1114" type="#_x0000_t32" style="position:absolute;left:0;text-align:left;margin-left:260.45pt;margin-top:98.65pt;width:94.75pt;height:114.15pt;flip:x y;z-index:251749376" o:connectortype="straight"/>
        </w:pict>
      </w:r>
      <w:r>
        <w:rPr>
          <w:rFonts w:ascii="Times New Roman" w:eastAsia="Times New Roman" w:hAnsi="Times New Roman" w:cs="Times New Roman"/>
          <w:noProof/>
          <w:sz w:val="24"/>
          <w:szCs w:val="24"/>
          <w:lang w:eastAsia="ru-RU"/>
        </w:rPr>
        <w:pict>
          <v:shape id="_x0000_s1113" type="#_x0000_t32" style="position:absolute;left:0;text-align:left;margin-left:275.8pt;margin-top:91.6pt;width:93.75pt;height:61.1pt;flip:x y;z-index:251748352" o:connectortype="straight"/>
        </w:pict>
      </w:r>
      <w:r>
        <w:rPr>
          <w:rFonts w:ascii="Times New Roman" w:eastAsia="Times New Roman" w:hAnsi="Times New Roman" w:cs="Times New Roman"/>
          <w:noProof/>
          <w:sz w:val="24"/>
          <w:szCs w:val="24"/>
          <w:lang w:eastAsia="ru-RU"/>
        </w:rPr>
        <w:pict>
          <v:shape id="_x0000_s1112" type="#_x0000_t32" style="position:absolute;left:0;text-align:left;margin-left:275.8pt;margin-top:73.1pt;width:93.75pt;height:.75pt;flip:x y;z-index:251747328" o:connectortype="straight"/>
        </w:pict>
      </w:r>
      <w:r>
        <w:rPr>
          <w:rFonts w:ascii="Times New Roman" w:eastAsia="Times New Roman" w:hAnsi="Times New Roman" w:cs="Times New Roman"/>
          <w:noProof/>
          <w:sz w:val="24"/>
          <w:szCs w:val="24"/>
          <w:lang w:eastAsia="ru-RU"/>
        </w:rPr>
        <w:pict>
          <v:roundrect id="_x0000_s1099" style="position:absolute;left:0;text-align:left;margin-left:369.55pt;margin-top:119.25pt;width:112.2pt;height:78.7pt;z-index:251734016" arcsize="10923f">
            <v:textbox style="mso-next-textbox:#_x0000_s1099">
              <w:txbxContent>
                <w:p w:rsidR="00B26630" w:rsidRPr="00867959" w:rsidRDefault="00B26630" w:rsidP="005D4393">
                  <w:pPr>
                    <w:rPr>
                      <w:bCs/>
                    </w:rPr>
                  </w:pPr>
                  <w:r>
                    <w:rPr>
                      <w:bCs/>
                    </w:rPr>
                    <w:t>ЦДО:</w:t>
                  </w:r>
                </w:p>
                <w:p w:rsidR="00B26630" w:rsidRDefault="00B26630" w:rsidP="005D4393">
                  <w:pPr>
                    <w:rPr>
                      <w:bCs/>
                    </w:rPr>
                  </w:pPr>
                  <w:r>
                    <w:rPr>
                      <w:bCs/>
                    </w:rPr>
                    <w:t xml:space="preserve">ЦВР, </w:t>
                  </w:r>
                  <w:r w:rsidRPr="00367F7F">
                    <w:rPr>
                      <w:bCs/>
                    </w:rPr>
                    <w:t xml:space="preserve">ЦОП </w:t>
                  </w:r>
                </w:p>
                <w:p w:rsidR="00B26630" w:rsidRPr="003221B9" w:rsidRDefault="00B26630" w:rsidP="005D4393">
                  <w:pPr>
                    <w:rPr>
                      <w:bCs/>
                    </w:rPr>
                  </w:pPr>
                  <w:r w:rsidRPr="003221B9">
                    <w:rPr>
                      <w:bCs/>
                    </w:rPr>
                    <w:t>«МЦ «Диалог»</w:t>
                  </w:r>
                </w:p>
                <w:p w:rsidR="00B26630" w:rsidRPr="003221B9" w:rsidRDefault="00B26630" w:rsidP="005D4393">
                  <w:pPr>
                    <w:rPr>
                      <w:bCs/>
                    </w:rPr>
                  </w:pPr>
                  <w:r w:rsidRPr="003221B9">
                    <w:rPr>
                      <w:bCs/>
                    </w:rPr>
                    <w:t xml:space="preserve">ПК «Ровесник» </w:t>
                  </w:r>
                </w:p>
                <w:p w:rsidR="00B26630" w:rsidRPr="00367F7F" w:rsidRDefault="00B26630" w:rsidP="005D4393">
                  <w:pPr>
                    <w:rPr>
                      <w:bCs/>
                    </w:rPr>
                  </w:pPr>
                  <w:r w:rsidRPr="00367F7F">
                    <w:rPr>
                      <w:bCs/>
                    </w:rPr>
                    <w:t xml:space="preserve"> </w:t>
                  </w:r>
                </w:p>
                <w:p w:rsidR="00B26630" w:rsidRPr="00367F7F" w:rsidRDefault="00B26630" w:rsidP="005D4393">
                  <w:pPr>
                    <w:rPr>
                      <w:bCs/>
                    </w:rPr>
                  </w:pP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091" style="position:absolute;left:0;text-align:left;margin-left:350.3pt;margin-top:212.8pt;width:104.65pt;height:100.5pt;z-index:251725824" arcsize="10923f">
            <v:textbox style="mso-next-textbox:#_x0000_s1091">
              <w:txbxContent>
                <w:p w:rsidR="00B26630" w:rsidRDefault="00B26630" w:rsidP="005D4393">
                  <w:pPr>
                    <w:jc w:val="center"/>
                  </w:pPr>
                  <w:r>
                    <w:t>ГБ №10,</w:t>
                  </w:r>
                </w:p>
                <w:p w:rsidR="00B26630" w:rsidRDefault="00B26630" w:rsidP="00303E48">
                  <w:pPr>
                    <w:jc w:val="center"/>
                  </w:pPr>
                  <w:r w:rsidRPr="007F6581">
                    <w:t xml:space="preserve">районная </w:t>
                  </w:r>
                  <w:r>
                    <w:t>детская</w:t>
                  </w:r>
                </w:p>
                <w:p w:rsidR="00B26630" w:rsidRPr="007F6581" w:rsidRDefault="00B26630" w:rsidP="00303E48">
                  <w:pPr>
                    <w:jc w:val="center"/>
                  </w:pPr>
                  <w:r w:rsidRPr="007F6581">
                    <w:t>поликлиника</w:t>
                  </w:r>
                  <w:r>
                    <w:t>, Центр профилактики</w:t>
                  </w:r>
                </w:p>
                <w:p w:rsidR="00B26630" w:rsidRDefault="00B26630" w:rsidP="005D4393">
                  <w:pPr>
                    <w:jc w:val="center"/>
                  </w:pP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105" style="position:absolute;left:0;text-align:left;margin-left:151.9pt;margin-top:228.7pt;width:87.05pt;height:60.1pt;z-index:251740160" arcsize="10923f">
            <v:textbox style="mso-next-textbox:#_x0000_s1105">
              <w:txbxContent>
                <w:p w:rsidR="00B26630" w:rsidRPr="00DB1B4A" w:rsidRDefault="00B26630" w:rsidP="005D4393">
                  <w:pPr>
                    <w:rPr>
                      <w:bCs/>
                    </w:rPr>
                  </w:pPr>
                  <w:r w:rsidRPr="00DB1B4A">
                    <w:rPr>
                      <w:bCs/>
                    </w:rPr>
                    <w:t xml:space="preserve">МБОУДОД «ДЮСШ» № 6, 15 </w:t>
                  </w: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097" style="position:absolute;left:0;text-align:left;margin-left:68.15pt;margin-top:228.7pt;width:1in;height:50.45pt;z-index:251731968" arcsize="10923f">
            <v:textbox style="mso-next-textbox:#_x0000_s1097">
              <w:txbxContent>
                <w:p w:rsidR="00B26630" w:rsidRPr="005D17EA" w:rsidRDefault="00B26630" w:rsidP="005D4393">
                  <w:pPr>
                    <w:rPr>
                      <w:szCs w:val="20"/>
                    </w:rPr>
                  </w:pPr>
                  <w:r>
                    <w:rPr>
                      <w:szCs w:val="20"/>
                    </w:rPr>
                    <w:t>ОДН ОП №7</w:t>
                  </w: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101" style="position:absolute;left:0;text-align:left;margin-left:-17.25pt;margin-top:225.25pt;width:1in;height:53.9pt;z-index:251736064" arcsize="10923f">
            <v:textbox style="mso-next-textbox:#_x0000_s1101">
              <w:txbxContent>
                <w:p w:rsidR="00B26630" w:rsidRPr="00367F7F" w:rsidRDefault="00B26630" w:rsidP="005D4393">
                  <w:pPr>
                    <w:rPr>
                      <w:bCs/>
                    </w:rPr>
                  </w:pPr>
                  <w:r w:rsidRPr="00367F7F">
                    <w:rPr>
                      <w:bCs/>
                    </w:rPr>
                    <w:t xml:space="preserve">ВПК «Каскад» </w:t>
                  </w: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103" style="position:absolute;left:0;text-align:left;margin-left:369.55pt;margin-top:22.15pt;width:102.95pt;height:84pt;z-index:251738112" arcsize="10923f">
            <v:textbox style="mso-next-textbox:#_x0000_s1103">
              <w:txbxContent>
                <w:p w:rsidR="00B26630" w:rsidRDefault="00B26630" w:rsidP="005D4393">
                  <w:pPr>
                    <w:rPr>
                      <w:bCs/>
                    </w:rPr>
                  </w:pPr>
                  <w:r>
                    <w:rPr>
                      <w:bCs/>
                    </w:rPr>
                    <w:t>Учреждения культуры:</w:t>
                  </w:r>
                </w:p>
                <w:p w:rsidR="00B26630" w:rsidRPr="00367F7F" w:rsidRDefault="00B26630" w:rsidP="005D4393">
                  <w:pPr>
                    <w:rPr>
                      <w:bCs/>
                    </w:rPr>
                  </w:pPr>
                  <w:r w:rsidRPr="00367F7F">
                    <w:rPr>
                      <w:bCs/>
                    </w:rPr>
                    <w:t>Филармония</w:t>
                  </w:r>
                  <w:r>
                    <w:rPr>
                      <w:bCs/>
                    </w:rPr>
                    <w:t>,</w:t>
                  </w:r>
                  <w:r w:rsidRPr="00367F7F">
                    <w:rPr>
                      <w:bCs/>
                    </w:rPr>
                    <w:t xml:space="preserve"> </w:t>
                  </w:r>
                </w:p>
                <w:p w:rsidR="00B26630" w:rsidRDefault="00B26630" w:rsidP="005D4393">
                  <w:pPr>
                    <w:rPr>
                      <w:bCs/>
                    </w:rPr>
                  </w:pPr>
                  <w:r w:rsidRPr="00367F7F">
                    <w:rPr>
                      <w:bCs/>
                    </w:rPr>
                    <w:t>ДК Нефтяник</w:t>
                  </w:r>
                  <w:r>
                    <w:rPr>
                      <w:bCs/>
                    </w:rPr>
                    <w:t>,</w:t>
                  </w:r>
                </w:p>
                <w:p w:rsidR="00B26630" w:rsidRPr="00367F7F" w:rsidRDefault="00B26630" w:rsidP="005D4393">
                  <w:pPr>
                    <w:rPr>
                      <w:bCs/>
                    </w:rPr>
                  </w:pPr>
                  <w:r w:rsidRPr="00367F7F">
                    <w:rPr>
                      <w:bCs/>
                    </w:rPr>
                    <w:t xml:space="preserve">Театры </w:t>
                  </w:r>
                </w:p>
                <w:p w:rsidR="00B26630" w:rsidRPr="00367F7F" w:rsidRDefault="00B26630" w:rsidP="005D4393">
                  <w:pPr>
                    <w:rPr>
                      <w:bCs/>
                    </w:rPr>
                  </w:pPr>
                </w:p>
                <w:p w:rsidR="00B26630" w:rsidRPr="00BC0AF4" w:rsidRDefault="00B26630" w:rsidP="005D4393"/>
              </w:txbxContent>
            </v:textbox>
          </v:roundrect>
        </w:pict>
      </w:r>
      <w:r>
        <w:rPr>
          <w:rFonts w:ascii="Times New Roman" w:eastAsia="Times New Roman" w:hAnsi="Times New Roman" w:cs="Times New Roman"/>
          <w:noProof/>
          <w:sz w:val="24"/>
          <w:szCs w:val="24"/>
          <w:lang w:eastAsia="ru-RU"/>
        </w:rPr>
        <w:pict>
          <v:roundrect id="_x0000_s1098" style="position:absolute;left:0;text-align:left;margin-left:-44.05pt;margin-top:91.6pt;width:1in;height:49.4pt;z-index:251732992" arcsize="10923f">
            <v:textbox style="mso-next-textbox:#_x0000_s1098">
              <w:txbxContent>
                <w:p w:rsidR="00B26630" w:rsidRDefault="00B26630" w:rsidP="005D4393">
                  <w:pPr>
                    <w:jc w:val="center"/>
                  </w:pPr>
                  <w:r w:rsidRPr="007F6581">
                    <w:t xml:space="preserve">Совет </w:t>
                  </w:r>
                </w:p>
                <w:p w:rsidR="00B26630" w:rsidRPr="007F6581" w:rsidRDefault="00B26630" w:rsidP="005D4393">
                  <w:pPr>
                    <w:jc w:val="center"/>
                  </w:pPr>
                  <w:r w:rsidRPr="007F6581">
                    <w:t>ветеранов</w:t>
                  </w:r>
                </w:p>
                <w:p w:rsidR="00B26630" w:rsidRDefault="00B26630" w:rsidP="005D4393"/>
              </w:txbxContent>
            </v:textbox>
          </v:roundrect>
        </w:pict>
      </w:r>
      <w:r>
        <w:rPr>
          <w:rFonts w:ascii="Times New Roman" w:eastAsia="Times New Roman" w:hAnsi="Times New Roman" w:cs="Times New Roman"/>
          <w:noProof/>
          <w:sz w:val="24"/>
          <w:szCs w:val="24"/>
          <w:lang w:eastAsia="ru-RU"/>
        </w:rPr>
        <w:pict>
          <v:roundrect id="_x0000_s1090" style="position:absolute;left:0;text-align:left;margin-left:135.95pt;margin-top:26.65pt;width:139.85pt;height:1in;z-index:251724800" arcsize="10923f">
            <v:textbox style="mso-next-textbox:#_x0000_s1090">
              <w:txbxContent>
                <w:p w:rsidR="00B26630" w:rsidRDefault="00B26630" w:rsidP="005D4393">
                  <w:pPr>
                    <w:jc w:val="center"/>
                    <w:rPr>
                      <w:b/>
                      <w:sz w:val="28"/>
                      <w:szCs w:val="28"/>
                    </w:rPr>
                  </w:pPr>
                  <w:r w:rsidRPr="007F6581">
                    <w:rPr>
                      <w:b/>
                      <w:sz w:val="28"/>
                      <w:szCs w:val="28"/>
                    </w:rPr>
                    <w:t>МБОУ</w:t>
                  </w:r>
                  <w:r>
                    <w:rPr>
                      <w:b/>
                      <w:sz w:val="28"/>
                      <w:szCs w:val="28"/>
                    </w:rPr>
                    <w:t xml:space="preserve"> СОШ</w:t>
                  </w:r>
                </w:p>
                <w:p w:rsidR="00B26630" w:rsidRDefault="00B26630" w:rsidP="005D4393">
                  <w:pPr>
                    <w:jc w:val="center"/>
                    <w:rPr>
                      <w:b/>
                      <w:sz w:val="28"/>
                      <w:szCs w:val="28"/>
                    </w:rPr>
                  </w:pPr>
                  <w:r>
                    <w:rPr>
                      <w:b/>
                      <w:sz w:val="28"/>
                      <w:szCs w:val="28"/>
                    </w:rPr>
                    <w:t>№129</w:t>
                  </w:r>
                </w:p>
                <w:p w:rsidR="00B26630" w:rsidRPr="007F6581" w:rsidRDefault="00B26630" w:rsidP="005D4393">
                  <w:pPr>
                    <w:jc w:val="center"/>
                    <w:rPr>
                      <w:b/>
                      <w:sz w:val="28"/>
                      <w:szCs w:val="28"/>
                    </w:rPr>
                  </w:pPr>
                  <w:r>
                    <w:rPr>
                      <w:b/>
                      <w:sz w:val="28"/>
                      <w:szCs w:val="28"/>
                    </w:rPr>
                    <w:t>г.о. Самара</w:t>
                  </w:r>
                </w:p>
                <w:p w:rsidR="00B26630" w:rsidRDefault="00B26630" w:rsidP="005D4393"/>
              </w:txbxContent>
            </v:textbox>
          </v:roundrect>
        </w:pict>
      </w: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8F7D18"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shape id="_x0000_s1115" type="#_x0000_t32" style="position:absolute;left:0;text-align:left;margin-left:245.7pt;margin-top:4.15pt;width:18.75pt;height:103.7pt;flip:x y;z-index:251750400" o:connectortype="straight"/>
        </w:pict>
      </w:r>
    </w:p>
    <w:p w:rsidR="005D4393" w:rsidRPr="005D4393" w:rsidRDefault="008F7D18"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roundrect id="_x0000_s1093" style="position:absolute;left:0;text-align:left;margin-left:-44.05pt;margin-top:34pt;width:89.6pt;height:72.55pt;z-index:251727872" arcsize="10923f">
            <v:textbox style="mso-next-textbox:#_x0000_s1093">
              <w:txbxContent>
                <w:p w:rsidR="00B26630" w:rsidRDefault="00B26630" w:rsidP="005D4393">
                  <w:pPr>
                    <w:jc w:val="center"/>
                  </w:pPr>
                  <w:r>
                    <w:t xml:space="preserve">Школьный музей, </w:t>
                  </w:r>
                </w:p>
                <w:p w:rsidR="00B26630" w:rsidRPr="007F6581" w:rsidRDefault="00B26630" w:rsidP="005D4393">
                  <w:pPr>
                    <w:jc w:val="center"/>
                  </w:pPr>
                  <w:r>
                    <w:t>музеи города</w:t>
                  </w:r>
                </w:p>
                <w:p w:rsidR="00B26630" w:rsidRDefault="00B26630" w:rsidP="005D4393"/>
              </w:txbxContent>
            </v:textbox>
          </v:roundrect>
        </w:pict>
      </w: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8F7D18"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pict>
          <v:roundrect id="_x0000_s1092" style="position:absolute;left:0;text-align:left;margin-left:252.35pt;margin-top:13.4pt;width:1in;height:77.25pt;z-index:251726848" arcsize="10923f">
            <v:textbox style="mso-next-textbox:#_x0000_s1092">
              <w:txbxContent>
                <w:p w:rsidR="00B26630" w:rsidRPr="00DB1B4A" w:rsidRDefault="00B26630" w:rsidP="005D4393">
                  <w:pPr>
                    <w:rPr>
                      <w:rStyle w:val="dash041e005f0431005f044b005f0447005f043d005f044b005f0439005f005fchar1char1"/>
                      <w:sz w:val="28"/>
                      <w:szCs w:val="28"/>
                    </w:rPr>
                  </w:pPr>
                  <w:r w:rsidRPr="00DB1B4A">
                    <w:rPr>
                      <w:rStyle w:val="dash041e005f0431005f044b005f0447005f043d005f044b005f0439005f005fchar1char1"/>
                      <w:sz w:val="28"/>
                      <w:szCs w:val="28"/>
                    </w:rPr>
                    <w:t>Военная часть,</w:t>
                  </w:r>
                </w:p>
                <w:p w:rsidR="00B26630" w:rsidRPr="00DB1B4A" w:rsidRDefault="00B26630" w:rsidP="005D4393">
                  <w:r w:rsidRPr="00DB1B4A">
                    <w:rPr>
                      <w:rStyle w:val="dash041e005f0431005f044b005f0447005f043d005f044b005f0439005f005fchar1char1"/>
                      <w:sz w:val="28"/>
                      <w:szCs w:val="28"/>
                    </w:rPr>
                    <w:t>МЧС</w:t>
                  </w:r>
                </w:p>
                <w:p w:rsidR="00B26630" w:rsidRDefault="00B26630" w:rsidP="005D4393"/>
              </w:txbxContent>
            </v:textbox>
          </v:roundrect>
        </w:pict>
      </w: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p>
    <w:p w:rsidR="005D4393" w:rsidRPr="005D4393" w:rsidRDefault="005D4393" w:rsidP="005D4393">
      <w:pPr>
        <w:spacing w:before="120" w:after="120" w:line="240" w:lineRule="auto"/>
        <w:jc w:val="center"/>
        <w:rPr>
          <w:rFonts w:ascii="Times New Roman" w:eastAsia="Times New Roman" w:hAnsi="Times New Roman" w:cs="Times New Roman"/>
          <w:sz w:val="28"/>
          <w:szCs w:val="28"/>
          <w:lang w:eastAsia="ru-RU"/>
        </w:rPr>
      </w:pPr>
    </w:p>
    <w:p w:rsidR="002836E3" w:rsidRDefault="002836E3" w:rsidP="005D4393">
      <w:pPr>
        <w:spacing w:before="120" w:after="120" w:line="240" w:lineRule="auto"/>
        <w:jc w:val="center"/>
        <w:rPr>
          <w:rFonts w:ascii="Times New Roman" w:eastAsia="Times New Roman" w:hAnsi="Times New Roman" w:cs="Times New Roman"/>
          <w:b/>
          <w:sz w:val="28"/>
          <w:szCs w:val="28"/>
          <w:lang w:eastAsia="ru-RU"/>
        </w:rPr>
      </w:pPr>
    </w:p>
    <w:p w:rsidR="002836E3" w:rsidRDefault="002836E3"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303E48" w:rsidRDefault="00303E48" w:rsidP="005D4393">
      <w:pPr>
        <w:spacing w:before="120" w:after="120" w:line="240" w:lineRule="auto"/>
        <w:jc w:val="center"/>
        <w:rPr>
          <w:rFonts w:ascii="Times New Roman" w:eastAsia="Times New Roman" w:hAnsi="Times New Roman" w:cs="Times New Roman"/>
          <w:b/>
          <w:sz w:val="28"/>
          <w:szCs w:val="28"/>
          <w:lang w:eastAsia="ru-RU"/>
        </w:rPr>
      </w:pPr>
    </w:p>
    <w:p w:rsidR="006424CE" w:rsidRDefault="006424CE" w:rsidP="005D4393">
      <w:pPr>
        <w:spacing w:before="120" w:after="120" w:line="240" w:lineRule="auto"/>
        <w:jc w:val="center"/>
        <w:rPr>
          <w:rFonts w:ascii="Times New Roman" w:eastAsia="Times New Roman" w:hAnsi="Times New Roman" w:cs="Times New Roman"/>
          <w:b/>
          <w:sz w:val="28"/>
          <w:szCs w:val="28"/>
          <w:lang w:eastAsia="ru-RU"/>
        </w:rPr>
      </w:pPr>
    </w:p>
    <w:p w:rsidR="006424CE" w:rsidRDefault="006424CE" w:rsidP="006424C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2.3.6.Описание основных технологий взаимодействия и сотрудничества</w:t>
      </w:r>
    </w:p>
    <w:p w:rsidR="006424CE" w:rsidRDefault="006424CE" w:rsidP="006424CE">
      <w:pPr>
        <w:spacing w:before="120" w:after="120" w:line="240" w:lineRule="auto"/>
        <w:jc w:val="center"/>
        <w:rPr>
          <w:rFonts w:ascii="Times New Roman" w:eastAsia="Times New Roman" w:hAnsi="Times New Roman" w:cs="Times New Roman"/>
          <w:b/>
          <w:sz w:val="28"/>
          <w:szCs w:val="28"/>
          <w:lang w:eastAsia="ru-RU"/>
        </w:rPr>
      </w:pPr>
      <w:r>
        <w:rPr>
          <w:rFonts w:ascii="TimesNewRomanPS-BoldMT" w:hAnsi="TimesNewRomanPS-BoldMT" w:cs="TimesNewRomanPS-BoldMT"/>
          <w:b/>
          <w:bCs/>
          <w:sz w:val="28"/>
          <w:szCs w:val="28"/>
        </w:rPr>
        <w:t>субъектов воспитательной деятельности и социальных институтов</w:t>
      </w:r>
    </w:p>
    <w:p w:rsidR="005D4393" w:rsidRDefault="005D4393" w:rsidP="006424CE">
      <w:pPr>
        <w:spacing w:before="120" w:after="12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Сотрудничество с социальными партнерами помогает в реализации программы духовно-нравстственного развития и воспитания обучающихся</w:t>
      </w:r>
      <w:r w:rsidRPr="005D4393">
        <w:rPr>
          <w:rFonts w:ascii="Times New Roman" w:eastAsia="Times New Roman" w:hAnsi="Times New Roman" w:cs="Times New Roman"/>
          <w:sz w:val="28"/>
          <w:szCs w:val="28"/>
          <w:lang w:eastAsia="ru-RU"/>
        </w:rPr>
        <w:t>.</w:t>
      </w:r>
    </w:p>
    <w:p w:rsidR="00D60167" w:rsidRPr="00D60167" w:rsidRDefault="00D60167" w:rsidP="00D60167">
      <w:pPr>
        <w:autoSpaceDE w:val="0"/>
        <w:autoSpaceDN w:val="0"/>
        <w:adjustRightInd w:val="0"/>
        <w:spacing w:after="0" w:line="240" w:lineRule="auto"/>
        <w:jc w:val="both"/>
        <w:rPr>
          <w:rFonts w:ascii="Times New Roman" w:eastAsia="TimesNewRomanPSMT" w:hAnsi="Times New Roman" w:cs="Times New Roman"/>
          <w:sz w:val="28"/>
          <w:szCs w:val="28"/>
        </w:rPr>
      </w:pPr>
      <w:r w:rsidRPr="00D60167">
        <w:rPr>
          <w:rFonts w:ascii="Times New Roman" w:eastAsia="TimesNewRomanPSMT" w:hAnsi="Times New Roman" w:cs="Times New Roman"/>
          <w:sz w:val="28"/>
          <w:szCs w:val="28"/>
        </w:rPr>
        <w:t>В процессе воспитания, социализации и духовно-нравственного развития</w:t>
      </w:r>
    </w:p>
    <w:p w:rsidR="00D60167" w:rsidRPr="00D60167" w:rsidRDefault="00D60167" w:rsidP="00D60167">
      <w:pPr>
        <w:autoSpaceDE w:val="0"/>
        <w:autoSpaceDN w:val="0"/>
        <w:adjustRightInd w:val="0"/>
        <w:spacing w:after="0" w:line="240" w:lineRule="auto"/>
        <w:jc w:val="both"/>
        <w:rPr>
          <w:rFonts w:ascii="Times New Roman" w:eastAsia="TimesNewRomanPSMT" w:hAnsi="Times New Roman" w:cs="Times New Roman"/>
          <w:sz w:val="28"/>
          <w:szCs w:val="28"/>
        </w:rPr>
      </w:pPr>
      <w:r w:rsidRPr="00D60167">
        <w:rPr>
          <w:rFonts w:ascii="Times New Roman" w:eastAsia="TimesNewRomanPSMT" w:hAnsi="Times New Roman" w:cs="Times New Roman"/>
          <w:sz w:val="28"/>
          <w:szCs w:val="28"/>
        </w:rPr>
        <w:t>обучающихся на уровне начального общего образования большое значение имеет</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социальное партнерство различных социальных институтов. Интеграция</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социально-педагогического потенциала организаций общего и дополнительного</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образования, культуры, спорта, туризма, местного сообщества, традиционных</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религиозных и иных общественных организаций, и семьи способствует позитивной</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социализации младших школьников. Взаимодействие школы, семьи и</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общественности имеет решающее значение для организации нравственного уклада</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жизни детей. Ведущая роль в организации социального партнерства институтов</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общественного участия и семьи принадлежит педагогическому коллективу</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общеобразовательной школы и особенно институту классного руководства.</w:t>
      </w:r>
    </w:p>
    <w:p w:rsidR="00D60167" w:rsidRPr="00D60167" w:rsidRDefault="00D60167" w:rsidP="00D60167">
      <w:pPr>
        <w:autoSpaceDE w:val="0"/>
        <w:autoSpaceDN w:val="0"/>
        <w:adjustRightInd w:val="0"/>
        <w:spacing w:after="0" w:line="240" w:lineRule="auto"/>
        <w:jc w:val="both"/>
        <w:rPr>
          <w:rFonts w:ascii="Times New Roman" w:eastAsia="TimesNewRomanPSMT" w:hAnsi="Times New Roman" w:cs="Times New Roman"/>
          <w:sz w:val="28"/>
          <w:szCs w:val="28"/>
        </w:rPr>
      </w:pPr>
      <w:r w:rsidRPr="00D60167">
        <w:rPr>
          <w:rFonts w:ascii="Times New Roman" w:eastAsia="TimesNewRomanPSMT" w:hAnsi="Times New Roman" w:cs="Times New Roman"/>
          <w:sz w:val="28"/>
          <w:szCs w:val="28"/>
        </w:rPr>
        <w:t>Младшие школьники должны принимать посильное участие в построении модели</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социального партнерства, необходимой для их позитивной социализации</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Формирование социального опыта младших школьников осуществляется в ходе</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 xml:space="preserve">реализации проектов, коллективных творческих дел, </w:t>
      </w:r>
      <w:r>
        <w:rPr>
          <w:rFonts w:ascii="Times New Roman" w:eastAsia="TimesNewRomanPSMT" w:hAnsi="Times New Roman" w:cs="Times New Roman"/>
          <w:sz w:val="28"/>
          <w:szCs w:val="28"/>
        </w:rPr>
        <w:t>сюжетно</w:t>
      </w:r>
      <w:r w:rsidRPr="00D60167">
        <w:rPr>
          <w:rFonts w:ascii="Times New Roman" w:eastAsia="TimesNewRomanPSMT" w:hAnsi="Times New Roman" w:cs="Times New Roman"/>
          <w:sz w:val="28"/>
          <w:szCs w:val="28"/>
        </w:rPr>
        <w:t>-ролевых и деловыхигр, коллективного посещения театров, музеев, концертов, экскурсий, встреч с</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представителями религиозных и общественных организаций и т. д. Социальное</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партнерство институтов общественного участия в процессе воспитания учащихся</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начальной школы выражается в создании и реализации совместных социально</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педагогических, образовательных, просветительских и иных программ, проведении</w:t>
      </w:r>
      <w:r>
        <w:rPr>
          <w:rFonts w:ascii="Times New Roman" w:eastAsia="TimesNewRomanPSMT" w:hAnsi="Times New Roman" w:cs="Times New Roman"/>
          <w:sz w:val="28"/>
          <w:szCs w:val="28"/>
        </w:rPr>
        <w:t xml:space="preserve"> </w:t>
      </w:r>
      <w:r w:rsidRPr="00D60167">
        <w:rPr>
          <w:rFonts w:ascii="Times New Roman" w:eastAsia="TimesNewRomanPSMT" w:hAnsi="Times New Roman" w:cs="Times New Roman"/>
          <w:sz w:val="28"/>
          <w:szCs w:val="28"/>
        </w:rPr>
        <w:t>совместных мероприятий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4063"/>
        <w:gridCol w:w="3132"/>
      </w:tblGrid>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Школьный музей, </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музеи города</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посещение мероприятий организованных социальными партнерами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экскурсии, спектакли, концерты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Совет </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ветеранов</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встречи, оказание помощи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уроки мужества, классные часы, благотворительные акции, концерты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Школьная библиотека, районные,</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городские библиотеки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посещение мероприятий организованных социальными партнерами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Библиотечные уроки, КВН, акции,</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беседы, тематические классные часы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lastRenderedPageBreak/>
              <w:t xml:space="preserve">Центр «Семья»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просветительская деятельность, оказание в профилактических мероприятиях, профилактике девиантного поведения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просветительские и профилактические беседы с учащимися, родителями;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родительские собрания;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тематические линейки;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курсы занятий, тренинги</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Психологи-</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ческий центр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просветительская деятельность, оказание в профилактических мероприятиях, профилактике девиантного поведения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просветительские и профилактические беседы с учащимися, родителями;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родительские собрания;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тематические линейки;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курсы занятий, тренинги</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Предприятия города</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просветительская деятельность, оказание в профилактических мероприятиях</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tc>
        <w:tc>
          <w:tcPr>
            <w:tcW w:w="3132" w:type="dxa"/>
          </w:tcPr>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sz w:val="28"/>
                <w:szCs w:val="28"/>
                <w:lang w:eastAsia="ru-RU"/>
              </w:rPr>
              <w:t>экскурсии</w:t>
            </w: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Учреждения культуры:</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Филармония, </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ДК Нефтяник,</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Театры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посещение мероприятий организованных социальными партнерами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экскурсии, спектакли, концерты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ЦДО:</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ЦВР, ЦОП </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«МЦ «Диалог»</w:t>
            </w:r>
          </w:p>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ПК «Ровесник»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просветительская деятельность, оказание в профилактических мероприятиях, профилактике девиантного поведения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просветительские и профилактические беседы с учащимися, родителями;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родительские собрания;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тематические линейки;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sz w:val="28"/>
                <w:szCs w:val="28"/>
                <w:lang w:eastAsia="ru-RU"/>
              </w:rPr>
              <w:t xml:space="preserve">курсы занятий, тренинги </w:t>
            </w: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ГБ №10,</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районная детская</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поликлиника, Центр </w:t>
            </w:r>
            <w:r w:rsidRPr="005D4393">
              <w:rPr>
                <w:rFonts w:ascii="Times New Roman" w:eastAsia="Times New Roman" w:hAnsi="Times New Roman" w:cs="Times New Roman"/>
                <w:sz w:val="28"/>
                <w:szCs w:val="28"/>
                <w:lang w:eastAsia="ru-RU"/>
              </w:rPr>
              <w:lastRenderedPageBreak/>
              <w:t>профилактики</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просветительская деятельность, оказание в профилактических мероприятиях, профилактике девиантного поведения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просветительские и профилактические беседы с учащимися, родителями;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родительские собрания;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тематические линейки;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sz w:val="28"/>
                <w:szCs w:val="28"/>
                <w:lang w:eastAsia="ru-RU"/>
              </w:rPr>
              <w:t>курсы занятий, тренинги</w:t>
            </w: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Военная часть,</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МЧС</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просветительская деятельность, оказание в профилактических мероприятиях, профилактике девиантного поведения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просветительские и профилактические беседы с учащимися, родителями;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родительские собрания;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тематические линейки;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курсы занятий, тренинги</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r w:rsidR="005D4393" w:rsidRPr="005D4393" w:rsidTr="00351222">
        <w:tc>
          <w:tcPr>
            <w:tcW w:w="2552" w:type="dxa"/>
          </w:tcPr>
          <w:p w:rsidR="005D4393" w:rsidRPr="005D4393" w:rsidRDefault="005D4393" w:rsidP="005D4393">
            <w:pPr>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Cs/>
                <w:sz w:val="28"/>
                <w:szCs w:val="28"/>
                <w:lang w:eastAsia="ru-RU"/>
              </w:rPr>
              <w:t xml:space="preserve">МБОУДОД «ДЮСШ» № 6, 15 </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4063" w:type="dxa"/>
          </w:tcPr>
          <w:tbl>
            <w:tblPr>
              <w:tblW w:w="0" w:type="auto"/>
              <w:tblLook w:val="0000" w:firstRow="0" w:lastRow="0" w:firstColumn="0" w:lastColumn="0" w:noHBand="0" w:noVBand="0"/>
            </w:tblPr>
            <w:tblGrid>
              <w:gridCol w:w="3625"/>
              <w:gridCol w:w="222"/>
            </w:tblGrid>
            <w:tr w:rsidR="005D4393" w:rsidRPr="005D4393" w:rsidTr="00351222">
              <w:trPr>
                <w:trHeight w:val="385"/>
              </w:trPr>
              <w:tc>
                <w:tcPr>
                  <w:tcW w:w="0" w:type="auto"/>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Занятость учащихся во внеурочной деятельности: секции</w:t>
                  </w:r>
                </w:p>
              </w:tc>
              <w:tc>
                <w:tcPr>
                  <w:tcW w:w="0" w:type="auto"/>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tc>
            </w:tr>
          </w:tbl>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c>
          <w:tcPr>
            <w:tcW w:w="3132" w:type="dxa"/>
          </w:tcPr>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участие в соревнованиях, показательные выступления</w:t>
            </w:r>
          </w:p>
          <w:p w:rsidR="005D4393" w:rsidRPr="005D4393" w:rsidRDefault="005D4393" w:rsidP="005D4393">
            <w:pPr>
              <w:tabs>
                <w:tab w:val="left" w:pos="9360"/>
              </w:tabs>
              <w:spacing w:after="0" w:line="240" w:lineRule="auto"/>
              <w:ind w:right="795"/>
              <w:jc w:val="both"/>
              <w:rPr>
                <w:rFonts w:ascii="Times New Roman" w:eastAsia="Times New Roman" w:hAnsi="Times New Roman" w:cs="Times New Roman"/>
                <w:b/>
                <w:sz w:val="28"/>
                <w:szCs w:val="28"/>
                <w:lang w:eastAsia="ru-RU"/>
              </w:rPr>
            </w:pPr>
          </w:p>
        </w:tc>
      </w:tr>
    </w:tbl>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i/>
          <w:iCs/>
          <w:color w:val="000000"/>
          <w:sz w:val="28"/>
          <w:szCs w:val="28"/>
        </w:rPr>
      </w:pPr>
    </w:p>
    <w:p w:rsidR="005D4393" w:rsidRPr="005D4393" w:rsidRDefault="005D4393" w:rsidP="005D4393">
      <w:pPr>
        <w:tabs>
          <w:tab w:val="left" w:pos="9360"/>
        </w:tabs>
        <w:spacing w:after="0" w:line="360" w:lineRule="auto"/>
        <w:ind w:left="540" w:right="795"/>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Основные формы организации педагогической поддержки развития и воспитания обучающихся</w:t>
      </w:r>
    </w:p>
    <w:p w:rsidR="005D4393" w:rsidRPr="005D4393" w:rsidRDefault="005D4393" w:rsidP="005D4393">
      <w:pPr>
        <w:spacing w:after="0"/>
        <w:ind w:firstLine="5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Педагогическая поддержка развития и воспитания в МБОУ СОШ №129 г.о. Самара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воспитания, методического обеспечения деятельности . На уроках, в учебной деятельности, учителя начальных классов и учителя-предметники формируют научное мировоззрение учащихся. Это находит продолжение и во внеклассной работе, во внеурочных занятиях. Традиционным стало участие обучающихся в предметных неделях, в рамках, которых учителя используют различные формы внеурочной деятельности: предметные олимпиады, конкурсы, викторины, интеллектуальные игры, и т.д.  </w:t>
      </w:r>
    </w:p>
    <w:p w:rsidR="005D4393" w:rsidRPr="005D4393" w:rsidRDefault="005D4393" w:rsidP="005D4393">
      <w:pPr>
        <w:spacing w:after="0"/>
        <w:ind w:firstLine="54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они активные участники школьной, районной, городской конференции исследовательских работ «Первые шаги в науку», «Первые шаги в </w:t>
      </w:r>
      <w:r w:rsidRPr="005D4393">
        <w:rPr>
          <w:rFonts w:ascii="Times New Roman" w:eastAsia="Times New Roman" w:hAnsi="Times New Roman" w:cs="Times New Roman"/>
          <w:sz w:val="28"/>
          <w:szCs w:val="28"/>
          <w:lang w:eastAsia="ru-RU"/>
        </w:rPr>
        <w:lastRenderedPageBreak/>
        <w:t>науку» , «Открытые Ломоносовские чтения», «Физическая культура, здоровье и спорт», «Международные славянские чтения», «Юный краевед».</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bookmarkStart w:id="29" w:name="_Toc341547648"/>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sz w:val="28"/>
          <w:szCs w:val="28"/>
          <w:lang w:eastAsia="ru-RU"/>
        </w:rPr>
        <w:t xml:space="preserve">      </w:t>
      </w:r>
      <w:r w:rsidRPr="005D4393">
        <w:rPr>
          <w:rFonts w:ascii="Times New Roman" w:eastAsia="Calibri" w:hAnsi="Times New Roman" w:cs="Times New Roman"/>
          <w:color w:val="000000"/>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0C1AC9" w:rsidRDefault="000C1AC9" w:rsidP="000C1AC9">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2.3.7.Описание форм и методов формирования у обучающихся</w:t>
      </w:r>
    </w:p>
    <w:p w:rsidR="000C1AC9" w:rsidRDefault="000C1AC9" w:rsidP="000C1AC9">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экологической культуры, культуры здорового и безопасного образа жизни,</w:t>
      </w:r>
      <w:r w:rsidR="00303E48">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включая мероприятия по обучению правилам безопасного поведения на дорогах</w:t>
      </w:r>
    </w:p>
    <w:p w:rsidR="000C1AC9" w:rsidRDefault="000C1AC9" w:rsidP="000C1AC9">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Воспитание физической культуры, формирование ценностного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NewRomanPS-BoldItalicMT" w:hAnsi="TimesNewRomanPS-BoldItalicMT" w:cs="TimesNewRomanPS-BoldItalicMT"/>
          <w:b/>
          <w:bCs/>
          <w:i/>
          <w:iCs/>
          <w:sz w:val="28"/>
          <w:szCs w:val="28"/>
        </w:rPr>
        <w:t>отношения к здоровью и здоровому образу жизни.</w:t>
      </w:r>
      <w:r w:rsidRPr="000C1AC9">
        <w:rPr>
          <w:rFonts w:ascii="Times New Roman" w:eastAsia="TimesNewRomanPSMT" w:hAnsi="Times New Roman" w:cs="Times New Roman"/>
          <w:sz w:val="28"/>
          <w:szCs w:val="28"/>
        </w:rPr>
        <w:t>Физическое воспитание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младших школьников, процесс формирования у них здорового образа жизни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предполагает усиление внимание кформированию представлений о культуре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здоровья и физической культуры; первоначального опыта самостоятельного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выбора в пользу здорового образа жизни; интереса к физическому развитию, к</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спорту.</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hAnsi="Times New Roman" w:cs="Times New Roman"/>
          <w:b/>
          <w:bCs/>
          <w:i/>
          <w:iCs/>
          <w:sz w:val="28"/>
          <w:szCs w:val="28"/>
        </w:rPr>
        <w:t>Формы и методы</w:t>
      </w:r>
      <w:r w:rsidRPr="000C1AC9">
        <w:rPr>
          <w:rFonts w:ascii="Times New Roman" w:eastAsia="TimesNewRomanPSMT" w:hAnsi="Times New Roman" w:cs="Times New Roman"/>
          <w:sz w:val="28"/>
          <w:szCs w:val="28"/>
        </w:rPr>
        <w:t>формирования у обучающихся культуры здорового 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безопасного образа жизни: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начальное самоопределение младших школьников в сфере здорового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образа жизни (организация исследований, обмена мнениями учащихся о здоровье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человека, биологических основах деятельности организма, различных</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оздоровительных системах и системах физических упражнений для поддержания</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здоровья, традициях физического воспитания и здоровьесбережения в культуре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народов России и других стран);</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предоставление школьникам возможностей предъявления сверстникам</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индивидуальных достижений в различных видах спортивных состязаний,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подвижных играх; демонстрации успехов в деятельности спортивных секций,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туристических походах;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предъявление примеров ведения здорового образа жизни;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ознакомление обучающихся с ресурсами ведения здорового образа жизни,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занятий физической культурой, использования спортивно-оздоровительной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инфраструктуры ближайшего социума;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включение младших школьников в санитарно-просветительскую</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деятельность и пропаганда занятий физической культурой в процессе детско-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родительских и семейных соревнований;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сетевого партнерства учреждений здравоохранения, спорта,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lastRenderedPageBreak/>
        <w:t>туризма, общего и дополнительного образования.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коллективные прогулки, туристические походы ученического класса;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фотовыставки, конкурсы видеороликов, индивидуальные странички 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социальных сетях, индивидуальные странички на специальном школьном сайте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посвященном здоровью;</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дискуссии по проблемам здорового образа жизни современного ученика (о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режиме дня, труда и отдыха, питания, сна; о субъективном отношении к</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физической культуре);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разработка учащимися памяток и информационных листовок 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нормативно-правовом обеспечении права граждан на сохранение здоровья, 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возможностях получения медицинской помощи, об отечественной системе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медицинского страхования;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выступление перед учащимися младших классов по проблематике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физической культуры, заботы о собственном здоровье, об истории</w:t>
      </w:r>
    </w:p>
    <w:p w:rsidR="005D4393" w:rsidRPr="000C1AC9" w:rsidRDefault="000C1AC9" w:rsidP="000C1AC9">
      <w:pPr>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международного и отечественного спорта, его героях, о видах спорта и т. п.)</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совместные праздники, турпоходы, спортивные соревнования для детей 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родителей;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ведение «Индивидуальных дневников здоровья» (мониторинг –</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самодиагностика состояния собственного здоровья).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b/>
          <w:bCs/>
          <w:i/>
          <w:iCs/>
          <w:sz w:val="28"/>
          <w:szCs w:val="28"/>
        </w:rPr>
      </w:pPr>
      <w:r w:rsidRPr="000C1AC9">
        <w:rPr>
          <w:rFonts w:ascii="Times New Roman" w:eastAsia="TimesNewRomanPSMT" w:hAnsi="Times New Roman" w:cs="Times New Roman"/>
          <w:b/>
          <w:bCs/>
          <w:i/>
          <w:iCs/>
          <w:sz w:val="28"/>
          <w:szCs w:val="28"/>
        </w:rPr>
        <w:t>Развитие экологической культуры личности, ценностного отношения к</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b/>
          <w:bCs/>
          <w:i/>
          <w:iCs/>
          <w:sz w:val="28"/>
          <w:szCs w:val="28"/>
        </w:rPr>
        <w:t>природе, созидательной экологической позиции.</w:t>
      </w:r>
      <w:r w:rsidRPr="000C1AC9">
        <w:rPr>
          <w:rFonts w:ascii="Times New Roman" w:eastAsia="TimesNewRomanPSMT" w:hAnsi="Times New Roman" w:cs="Times New Roman"/>
          <w:sz w:val="28"/>
          <w:szCs w:val="28"/>
        </w:rPr>
        <w:t>Развитие содержания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экологического воспитания на уровне начального общего образования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предполагает формирование у младших школьников эмоционально-чувственного</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нравственного отношения к природе; понимания необходимости соблюдения норм</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экологической этики; представлений о экологически целесообразном поведении.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b/>
          <w:bCs/>
          <w:i/>
          <w:iCs/>
          <w:sz w:val="28"/>
          <w:szCs w:val="28"/>
        </w:rPr>
        <w:t xml:space="preserve">Формы и методы </w:t>
      </w:r>
      <w:r w:rsidRPr="000C1AC9">
        <w:rPr>
          <w:rFonts w:ascii="Times New Roman" w:eastAsia="TimesNewRomanPSMT" w:hAnsi="Times New Roman" w:cs="Times New Roman"/>
          <w:sz w:val="28"/>
          <w:szCs w:val="28"/>
        </w:rPr>
        <w:t>формирования у младших школьников экологической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культуры могут быть представлены в контексте основных вариантов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взаимодействия человека и природы:</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исследование природы – познавательная деятельность, направленная на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раскрытие тайн и загадок окружающего мира с целью использования открытых</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явлений для блага человечества (исследовательские проекты, научные мини</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конференции, интеллектуально-познавательные игры и т. д.);</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преобразование природы с целью возделывания растений и ухода за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животными (выращивание домашних растений, выставки сельскохозяйственной</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продукции, презентации домашних растений, цветов и т. д.);</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художественно-эстетические практики – общение с природой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созерцательно-эстетического характера (выставки – обсуждения рисунков,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фотографий, рассказов, стихов, работ младших школьников и произведений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известных мастеров, посещение природных объектов с эстетическими целями);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занятия туризмом – изменение себя в ходе преодоления природных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lastRenderedPageBreak/>
        <w:t>условий в походах, экспедициях (походы, рассказы участников об испытаниях, в</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ходе похода);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общение с домашними животными, в котором человек стремится усилить</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психологический комфорт повседневной жизни (рассказы–презентации 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домашних животных); – природоохранная деятельность (экологические акции, природоохранные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флешмобы).</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b/>
          <w:bCs/>
          <w:i/>
          <w:iCs/>
          <w:sz w:val="28"/>
          <w:szCs w:val="28"/>
        </w:rPr>
        <w:t xml:space="preserve">Обучение правилам безопасного поведения на дорогах </w:t>
      </w:r>
      <w:r w:rsidRPr="000C1AC9">
        <w:rPr>
          <w:rFonts w:ascii="Times New Roman" w:eastAsia="TimesNewRomanPSMT" w:hAnsi="Times New Roman" w:cs="Times New Roman"/>
          <w:sz w:val="28"/>
          <w:szCs w:val="28"/>
        </w:rPr>
        <w:t>призвано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содействовать профилактике правонарушений несовершеннолетними в сфере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дорожного движения, воспитывать транспортную культуру безопасного поведения</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на дорогах.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b/>
          <w:bCs/>
          <w:i/>
          <w:iCs/>
          <w:sz w:val="28"/>
          <w:szCs w:val="28"/>
        </w:rPr>
        <w:t xml:space="preserve">Мероприятия </w:t>
      </w:r>
      <w:r w:rsidRPr="000C1AC9">
        <w:rPr>
          <w:rFonts w:ascii="Times New Roman" w:eastAsia="TimesNewRomanPSMT" w:hAnsi="Times New Roman" w:cs="Times New Roman"/>
          <w:sz w:val="28"/>
          <w:szCs w:val="28"/>
        </w:rPr>
        <w:t>по обучению младших школьников правилам безопасного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поведения на дорогах: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конкурс видеофильмов (мультфильмов) «Твой безопасный путь в школу»</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(групповые исследовательские проекты, оценка безопасности традиционных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маршрутов, которыми учащиеся идут в школу и из школы, разработка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рекомендаций для родителей, школьников, полиции по прокладке безопасных</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маршрутов);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практические занятия на автогородке «ПДД в части велосипедистов»,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мероприятия с участием представителей инспекторов полиции,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ответственных за безопасность дорожного движения (проведение опроса, съемка</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видеосюжетов и др.);</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конкурс памяток «Школьнику пешеходу (зима)», «Школьнику- пешеходу</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(весна)» и т. д.;</w:t>
      </w:r>
    </w:p>
    <w:p w:rsidR="000C1AC9" w:rsidRPr="000C1AC9" w:rsidRDefault="000C1AC9" w:rsidP="000C1AC9">
      <w:pPr>
        <w:spacing w:after="0" w:line="240" w:lineRule="auto"/>
        <w:jc w:val="both"/>
        <w:rPr>
          <w:rFonts w:ascii="Times New Roman" w:eastAsia="Times New Roman" w:hAnsi="Times New Roman" w:cs="Times New Roman"/>
          <w:sz w:val="28"/>
          <w:szCs w:val="28"/>
          <w:lang w:eastAsia="ru-RU"/>
        </w:rPr>
      </w:pPr>
      <w:r w:rsidRPr="000C1AC9">
        <w:rPr>
          <w:rFonts w:ascii="Times New Roman" w:eastAsia="TimesNewRomanPSMT" w:hAnsi="Times New Roman" w:cs="Times New Roman"/>
          <w:sz w:val="28"/>
          <w:szCs w:val="28"/>
        </w:rPr>
        <w:t>– компьютерное тестирование по правилам дорожного движения.</w:t>
      </w:r>
    </w:p>
    <w:p w:rsidR="005D4393" w:rsidRPr="000C1AC9" w:rsidRDefault="005D4393" w:rsidP="000C1AC9">
      <w:pPr>
        <w:spacing w:after="0" w:line="240" w:lineRule="auto"/>
        <w:jc w:val="both"/>
        <w:rPr>
          <w:rFonts w:ascii="Times New Roman" w:eastAsia="Times New Roman" w:hAnsi="Times New Roman" w:cs="Times New Roman"/>
          <w:sz w:val="28"/>
          <w:szCs w:val="28"/>
          <w:lang w:eastAsia="ru-RU"/>
        </w:rPr>
      </w:pPr>
    </w:p>
    <w:p w:rsidR="000C1AC9" w:rsidRDefault="000C1AC9" w:rsidP="000C1AC9">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2.3.8.Описание форм и методов повышения педагогической культуры</w:t>
      </w:r>
    </w:p>
    <w:p w:rsidR="000C1AC9" w:rsidRDefault="000C1AC9" w:rsidP="000C1AC9">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родителей (законных представителей) обучающихся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Повышение педагогической культуры родителей (законных представителей)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одно из ключевых направлений реализации программы воспитания 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социализации обучающихся на уровне начального общего образования.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Система работы образовательной организации по повышению</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педагогической культуры родителей (законных представителей) в обеспечении</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духовно-нравственного развития, воспитания и социализации обучающихся</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младшего школьного возраста должна быть основана на следующих принципах: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совместная педагогическая деятельность семьи и школы, в том числе 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определении направлений, ценностей и приоритетов деятельности образовательной</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организации по духовно-нравственному развитию и воспитанию обучающихся с</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учетом законодательно установленного преимущественного права родителей</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(законных представителей) на обучение и воспитание детей перед всеми другими</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лицами, мировоззренческих и культурных особенностей и потребностей их семей</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 xml:space="preserve">местных и региональных </w:t>
      </w:r>
      <w:r w:rsidRPr="000C1AC9">
        <w:rPr>
          <w:rFonts w:ascii="Times New Roman" w:eastAsia="TimesNewRomanPSMT" w:hAnsi="Times New Roman" w:cs="Times New Roman"/>
          <w:sz w:val="28"/>
          <w:szCs w:val="28"/>
        </w:rPr>
        <w:lastRenderedPageBreak/>
        <w:t>культурных особенностей, в разработке содержания и</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реализации программы воспитания и социализации обучающихся, оценке ее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эффективности;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сочетание педагогического просвещения с педагогическим самообразованием</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родителей (законных представителей);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педагогическое внимание, уважение и требовательность</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к родителям (законным представителям);</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поддержка и индивидуальное сопровождение становления и развития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педагогической культуры каждого из родителей (законных представителей);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содействие родителям (законным представителям) в решении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индивидуальных проблем воспитания детей с учетом закрепленного законом</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приоритета семьи родителей (законных представителей) обучающихся 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воспитании своих детей перед всеми иными лицами;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опора на положительный опыт семейного воспитания, традиционные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семейные ценности народов России.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b/>
          <w:bCs/>
          <w:sz w:val="28"/>
          <w:szCs w:val="28"/>
        </w:rPr>
        <w:t xml:space="preserve">Методы </w:t>
      </w:r>
      <w:r w:rsidRPr="000C1AC9">
        <w:rPr>
          <w:rFonts w:ascii="Times New Roman" w:eastAsia="TimesNewRomanPSMT" w:hAnsi="Times New Roman" w:cs="Times New Roman"/>
          <w:sz w:val="28"/>
          <w:szCs w:val="28"/>
        </w:rPr>
        <w:t>повышения педагогической культуры родителей: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исследования родителями (целенаправленного изучения)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текстов психолого-педагогического и нормативно-правового содержания, опыта</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других родителей;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информирование родителей специалистами (педагогами, психологами,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врачами и т. п.);</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«переговорных площадок» – места встречи родителей,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младших школьников, учителей для согласования интересов, позиций и способов</w:t>
      </w:r>
      <w:r>
        <w:rPr>
          <w:rFonts w:ascii="Times New Roman" w:hAnsi="Times New Roman" w:cs="Times New Roman"/>
          <w:sz w:val="28"/>
          <w:szCs w:val="28"/>
        </w:rPr>
        <w:t xml:space="preserve"> </w:t>
      </w:r>
      <w:r w:rsidRPr="000C1AC9">
        <w:rPr>
          <w:rFonts w:ascii="Times New Roman" w:eastAsia="TimesNewRomanPSMT" w:hAnsi="Times New Roman" w:cs="Times New Roman"/>
          <w:sz w:val="28"/>
          <w:szCs w:val="28"/>
        </w:rPr>
        <w:t>взаимодействия по решению конкретных вопросов, открытое обсуждение</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имеющихся проблем;</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предъявления родителями своего опыта воспитания, своих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проектов решения актуальных задач помощи ребенку;</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проигрывание родителем актуальных ситуаций для понимания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собственных стереотипов и барьеров для эффективного воспитания;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преодоления родителями ошибочных и неэффективных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способов решения задач семейного воспитания младших школьников;</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организация совместного времяпрепровождения родителей одного</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ученического класса;</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 преобразования стереотипов взаимодействия с родными близкими 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партнерами в воспитании и социализации детей.</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Ведущейформой повышенияпедагогической культуры родителей (законных</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представителей) обучающихся является родительское собрание, которое</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обеспечивает как информирование, «переговорную площадку» так и психолого</w:t>
      </w:r>
      <w:r>
        <w:rPr>
          <w:rFonts w:ascii="Times New Roman" w:eastAsia="TimesNewRomanPSMT" w:hAnsi="Times New Roman" w:cs="Times New Roman"/>
          <w:sz w:val="28"/>
          <w:szCs w:val="28"/>
        </w:rPr>
        <w:t xml:space="preserve">- </w:t>
      </w:r>
      <w:r w:rsidRPr="000C1AC9">
        <w:rPr>
          <w:rFonts w:ascii="Times New Roman" w:eastAsia="TimesNewRomanPSMT" w:hAnsi="Times New Roman" w:cs="Times New Roman"/>
          <w:sz w:val="28"/>
          <w:szCs w:val="28"/>
        </w:rPr>
        <w:t>педагогический тренинг.</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Сроки и формы проведения мероприятий в рамках повышения</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педагогической культуры родителей необходимо согласовывать с планами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t>воспитательной работы образовательной организации. Работа с родителями</w:t>
      </w:r>
    </w:p>
    <w:p w:rsidR="000C1AC9" w:rsidRPr="000C1AC9" w:rsidRDefault="000C1AC9" w:rsidP="000C1AC9">
      <w:pPr>
        <w:autoSpaceDE w:val="0"/>
        <w:autoSpaceDN w:val="0"/>
        <w:adjustRightInd w:val="0"/>
        <w:spacing w:after="0" w:line="240" w:lineRule="auto"/>
        <w:jc w:val="both"/>
        <w:rPr>
          <w:rFonts w:ascii="Times New Roman" w:eastAsia="TimesNewRomanPSMT" w:hAnsi="Times New Roman" w:cs="Times New Roman"/>
          <w:sz w:val="28"/>
          <w:szCs w:val="28"/>
        </w:rPr>
      </w:pPr>
      <w:r w:rsidRPr="000C1AC9">
        <w:rPr>
          <w:rFonts w:ascii="Times New Roman" w:eastAsia="TimesNewRomanPSMT" w:hAnsi="Times New Roman" w:cs="Times New Roman"/>
          <w:sz w:val="28"/>
          <w:szCs w:val="28"/>
        </w:rPr>
        <w:lastRenderedPageBreak/>
        <w:t>(законными представителями), как правило, должна предшествовать работе с</w:t>
      </w:r>
    </w:p>
    <w:p w:rsidR="005D4393" w:rsidRPr="000C1AC9" w:rsidRDefault="000C1AC9" w:rsidP="000C1AC9">
      <w:pPr>
        <w:spacing w:after="0" w:line="240" w:lineRule="auto"/>
        <w:jc w:val="both"/>
        <w:rPr>
          <w:rFonts w:ascii="Times New Roman" w:eastAsia="Times New Roman" w:hAnsi="Times New Roman" w:cs="Times New Roman"/>
          <w:sz w:val="28"/>
          <w:szCs w:val="28"/>
          <w:lang w:eastAsia="ru-RU"/>
        </w:rPr>
      </w:pPr>
      <w:r w:rsidRPr="000C1AC9">
        <w:rPr>
          <w:rFonts w:ascii="Times New Roman" w:eastAsia="TimesNewRomanPSMT" w:hAnsi="Times New Roman" w:cs="Times New Roman"/>
          <w:sz w:val="28"/>
          <w:szCs w:val="28"/>
        </w:rPr>
        <w:t>обучающимися и подготавливать к ней.</w:t>
      </w:r>
    </w:p>
    <w:p w:rsidR="005D4393" w:rsidRPr="000C1AC9" w:rsidRDefault="005D4393" w:rsidP="000C1AC9">
      <w:pPr>
        <w:spacing w:after="0" w:line="240" w:lineRule="auto"/>
        <w:jc w:val="both"/>
        <w:rPr>
          <w:rFonts w:ascii="Times New Roman" w:eastAsia="Times New Roman" w:hAnsi="Times New Roman" w:cs="Times New Roman"/>
          <w:sz w:val="28"/>
          <w:szCs w:val="28"/>
          <w:lang w:eastAsia="ru-RU"/>
        </w:rPr>
      </w:pPr>
    </w:p>
    <w:p w:rsidR="00597FDE" w:rsidRDefault="00597FDE" w:rsidP="00597FDE">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2.3.9.Планируемые результаты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Каждое из основных направлений духовно-нравственного развития,</w:t>
      </w:r>
    </w:p>
    <w:p w:rsidR="005D4393"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воспитания и социализации обучающихся должно обеспечивать присвоение ими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соответствующих ценностей, формирование знаний, начальных представлений</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опыта эмоционально-ценностного постижения действительности и общественного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действия в контексте становления российской культурной и гражданской</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идентичности, самосознания гражданина России.</w:t>
      </w:r>
    </w:p>
    <w:p w:rsidR="00597FDE" w:rsidRPr="00597FDE" w:rsidRDefault="00597FDE" w:rsidP="00597FDE">
      <w:pPr>
        <w:spacing w:after="0" w:line="240" w:lineRule="auto"/>
        <w:jc w:val="both"/>
        <w:rPr>
          <w:rFonts w:ascii="Times New Roman" w:eastAsia="Times New Roman" w:hAnsi="Times New Roman" w:cs="Times New Roman"/>
          <w:sz w:val="28"/>
          <w:szCs w:val="28"/>
          <w:lang w:eastAsia="ru-RU"/>
        </w:rPr>
      </w:pP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 результате реализации программы воспитания и социализации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обучающихся на уровне начального общего образования должно обеспечиваться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достижение обучающимися: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воспитательных результатов – тех духовно-нравственных приобретений,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которые получил обучающийся вследствие участия в той или иной деятельности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(например, приобрел, участвуя в каком-либо мероприятии, опыт самостоятельного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действия);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эффекта – последствий результата, того, к чему привело достижение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результата (развитие обучающегося как личности, формирование его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компетентности, идентичности и т. д.).</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При этом учитывается, что достижение эффекта – развитие личности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обучающегося, формирование его социальных компетенций и т. д. – становится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возможным благодаря деятельности педагога, других субъектов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духовно-нравственного воспитания (семьи, друзей, ближайшего окружения,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общественности, СМИ и т. п.), а также собственным усилиям обучающегося.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Воспитательные результаты могут быть распределены по трем уровням.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b/>
          <w:bCs/>
          <w:sz w:val="28"/>
          <w:szCs w:val="28"/>
        </w:rPr>
        <w:t xml:space="preserve">Первый уровень результатов </w:t>
      </w:r>
      <w:r w:rsidRPr="00597FDE">
        <w:rPr>
          <w:rFonts w:ascii="Times New Roman" w:eastAsia="TimesNewRomanPSMT" w:hAnsi="Times New Roman" w:cs="Times New Roman"/>
          <w:sz w:val="28"/>
          <w:szCs w:val="28"/>
        </w:rPr>
        <w:t>– приобретение обучающимися социальных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знаний (об общественных нормах, устройстве общества, социально одобряемых и не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одобряемых формах поведения в обществе и т. п.), первичного понимания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социальной реальности и повседневной жизни. Для достижения данного уровня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результатов особое значение имеет взаимодействие обучающегося со своими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учителями (в урочнойи внеурочной деятельности) как значимыми для него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носителями положительного социального знания и повседневного опыта.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b/>
          <w:bCs/>
          <w:sz w:val="28"/>
          <w:szCs w:val="28"/>
        </w:rPr>
        <w:t xml:space="preserve">Второй уровень результатов </w:t>
      </w:r>
      <w:r w:rsidRPr="00597FDE">
        <w:rPr>
          <w:rFonts w:ascii="Times New Roman" w:eastAsia="TimesNewRomanPSMT" w:hAnsi="Times New Roman" w:cs="Times New Roman"/>
          <w:sz w:val="28"/>
          <w:szCs w:val="28"/>
        </w:rPr>
        <w:t>– получение обучающимися опыта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переживания и позитивного отношения к базовым ценностям общества,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ценностного отношения к социальной реальности в целом. Для достижения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данного уровня результатов особое значение имеет взаимодействие обучающихся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между собой на уровне класса, образовательной организации, т. е. в защищенной</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 xml:space="preserve">среде, в которой ребенок получает (или не получает) первое </w:t>
      </w:r>
      <w:r w:rsidRPr="00597FDE">
        <w:rPr>
          <w:rFonts w:ascii="Times New Roman" w:eastAsia="TimesNewRomanPSMT" w:hAnsi="Times New Roman" w:cs="Times New Roman"/>
          <w:sz w:val="28"/>
          <w:szCs w:val="28"/>
        </w:rPr>
        <w:lastRenderedPageBreak/>
        <w:t>практическое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подтверждение приобретенных социальных знаний, начинает их ценить (или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отвергает).</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b/>
          <w:bCs/>
          <w:sz w:val="28"/>
          <w:szCs w:val="28"/>
        </w:rPr>
        <w:t xml:space="preserve">Третий уровень результатов </w:t>
      </w:r>
      <w:r w:rsidRPr="00597FDE">
        <w:rPr>
          <w:rFonts w:ascii="Times New Roman" w:eastAsia="TimesNewRomanPSMT" w:hAnsi="Times New Roman" w:cs="Times New Roman"/>
          <w:sz w:val="28"/>
          <w:szCs w:val="28"/>
        </w:rPr>
        <w:t>– получение обучающимся начального опыта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самостоятельного общественного действия, формирование у младшего школьника</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социально приемлемых моделей поведения. Только в самостоятельном</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общественном действии человек действительно становится (а не просто узнает о том</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как стать) гражданином, социальным деятелем, свободным человеком. Для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достижения данного уровня результатов особое значение имеет взаимодействие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обучающегося с представителями различных социальных субъектов за пределами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образовательной организации, в открытой общественной среде.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 переходом от одного уровня результатов к другому существенно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возрастают воспитательные эффекты: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 первом уровне воспитание приближено к обучению, при этом предметом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воспитания как учения являются не столько научные знания, сколько знания 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ценностях;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 втором уровне воспитание осуществляется в контексте жизнедеятельности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школьников и ценности могут усваиваться ими в форме отдельных нравственно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ориентированных поступков;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 третьем уровне создаются необходимые условия для участия обучающихся в</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нравственно ориентированной социально значимой деятельности и приобретения ими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элементов опыта нравственного поведения и жизни.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Таким образом, знания о ценностях переводятся в реально действующие,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осознанные мотивы поведения, значения ценностей присваиваются обучающимися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и становятся их личностными смыслами, духовно-нравственное развитие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обучающихся достигает относительной полноты.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Несмотря на это разделение уровней результатов возможно только в теории,</w:t>
      </w:r>
    </w:p>
    <w:p w:rsidR="005D4393"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 уровне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целей, а практической деятельности они могут смешиваются, реализуясь</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как последовательность педагогических ситуаций. Например, сложно представить</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что сообщение знаний о ценностях, характерное для первого уровня, не формируетникакого отношения к ним, в то же время участие в социально-значимой</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деятельности может решать все основные задачи по воспитанию обучающихся.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Переход от одного уровня воспитательных результатов к другому должен</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быть последовательным, постепенным.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Достижение трех уровней воспитательных результатов обеспечивает</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появление значимых эффектов духовно-нравственного развития, воспитания 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социализации обучающихся – формирование основ российской идентичности</w:t>
      </w:r>
      <w:r>
        <w:rPr>
          <w:rFonts w:ascii="Times New Roman" w:eastAsia="TimesNewRomanPSMT" w:hAnsi="Times New Roman" w:cs="Times New Roman"/>
          <w:sz w:val="28"/>
          <w:szCs w:val="28"/>
        </w:rPr>
        <w:t>,п</w:t>
      </w:r>
      <w:r w:rsidRPr="00597FDE">
        <w:rPr>
          <w:rFonts w:ascii="Times New Roman" w:eastAsia="TimesNewRomanPSMT" w:hAnsi="Times New Roman" w:cs="Times New Roman"/>
          <w:sz w:val="28"/>
          <w:szCs w:val="28"/>
        </w:rPr>
        <w:t>рисвоение базовых национальных ценностей, развитие нравственного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самосознания, укрепление духовного и социально-</w:t>
      </w:r>
      <w:r w:rsidRPr="00597FDE">
        <w:rPr>
          <w:rFonts w:ascii="Times New Roman" w:eastAsia="TimesNewRomanPSMT" w:hAnsi="Times New Roman" w:cs="Times New Roman"/>
          <w:sz w:val="28"/>
          <w:szCs w:val="28"/>
        </w:rPr>
        <w:lastRenderedPageBreak/>
        <w:t>психологического здоровья</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позитивного отношения к жизни, доверия к людям и обществу и т. д.</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По каждому из направлений духовно-нравственного развития, воспитания 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социализации обучающихся на уровне начального общего образования должны</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быть предусмотрены и могут быть достигнуты обучающимися следующие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воспитательные результаты.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Гражданско-патриотическое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ценностное отношение к России, своему народу, своему краю,</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отечественному культурно-историческому наследию, государственной символике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законам Российской Федерации, русскому и родному языку, народным традициям</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старшему поколению</w:t>
      </w:r>
      <w:r>
        <w:rPr>
          <w:rFonts w:ascii="Times New Roman" w:eastAsia="TimesNewRomanPSMT" w:hAnsi="Times New Roman" w:cs="Times New Roman"/>
          <w:sz w:val="28"/>
          <w:szCs w:val="28"/>
        </w:rPr>
        <w:t>;</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 государственном устройстве и социальной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структуре российского общества, наиболее значимых страницах истории страны</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 этнических традициях и культурном достоянии своего края, о примерах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исполнения гражданского и патриотического долга;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ролевого взаимодействия и реализации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гражданской, патриотической позиции;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межкультурной коммуникации с детьми 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взрослыми – представителями разных народов России;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уважительное отношение к воинскому прошлому и настоящему нашей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страны, уважение к защитникам Родины.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Нравственное и духовное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начальные представления о традиционных для российского общества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моральных нормах и правилах нравственного поведения, в том числе об этических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нормах взаимоотношений в семье, между поколениями, этносами, носителями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разных убеждений, представителями различных социальных групп;</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нравственно-этический опыт взаимодействия со сверстниками, старшими 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младшими детьми, взрослыми в соответствии с традиционными нравственными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нормами;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уважительное отношение к традиционным религиям народов России;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неравнодушие к жизненным проблемам других людей, сочувствие к</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человеку, находящемуся в трудной ситуации;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способность эмоционально реагировать на негативные проявления 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детском обществе и обществе в целом, анализировать нравственную сторону своих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и поступков других людей;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уважительное отношение к родителям (законным представителям), к</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старшим, заботливое отношение к младшим;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знание традиций своей семьи и образовательной организации, бережное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отношение к ним.</w:t>
      </w:r>
    </w:p>
    <w:p w:rsidR="00597FDE" w:rsidRPr="00597FDE" w:rsidRDefault="00597FDE" w:rsidP="00597FDE">
      <w:pPr>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b/>
          <w:bCs/>
          <w:sz w:val="28"/>
          <w:szCs w:val="28"/>
        </w:rPr>
        <w:t>Воспитание положительного отношения к труду и творчеству:</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ценностное отношение к труду и творчеству, человеку труда, трудовым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lastRenderedPageBreak/>
        <w:t>достижениям России и человечества, трудолюбие;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ценностное и творческое отношение к учебному труду, понимание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важности образования для жизни человека;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 различных профессиях;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навыки трудового, творческого сотрудничества со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сверстниками, старшими детьми и взрослыми;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осознание приоритета нравственных основ труда, творчества, создания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нового;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участия в различных видах общественно полезной 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личностно значимой 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потребности и начальные умения выражать себя в различных доступных 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наиболее привлекательных для ребенка видах творческой 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осознание важности самореализации в социальном творчестве,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познавательной и практической, общественно полезной 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умения и навыки самообслуживания в школе и дома.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Интеллектуальное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роли знаний, интеллектуального труда 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творчества в жизни человека и общества, возможностях интеллектуальной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деятельности и направлениях развития личности;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навыки учебно-исследовательской работы;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навыки сотрудничества, ролевого взаимодействия со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сверстниками, старшими детьми, взрослыми в творческой интеллектуальной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об этике интеллектуальной деятельности.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b/>
          <w:bCs/>
          <w:sz w:val="28"/>
          <w:szCs w:val="28"/>
        </w:rPr>
        <w:t>Здоровьесберегающее воспитание</w:t>
      </w:r>
      <w:r w:rsidRPr="00597FDE">
        <w:rPr>
          <w:rFonts w:ascii="Times New Roman" w:eastAsia="TimesNewRomanPSMT" w:hAnsi="Times New Roman" w:cs="Times New Roman"/>
          <w:sz w:val="28"/>
          <w:szCs w:val="28"/>
        </w:rPr>
        <w:t>:</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здоровье человека как абсолютной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ценности, о физическом, духовном и нравственном здоровье, о неразрывной связи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здоровья человека с его образом жизни;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элементарный опыт пропаганды здорового образа жизни;</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элементарный опыт организации здорового образа жизни;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представление о возможном негативном влиянии компьютерных игр,</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телевидения, рекламы на здоровье человека;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представление о негативном влиянии психоактивных веществ, алкоголя,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табакокурения на здоровье человека;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регулярные занятия физической культурой и спортом и осознанное к ним</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отношение.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Социокультурное и медиакультурное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первоначальное представление о значении понятий «миролюбие»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«гражданское согласие», «социальное партнерство»;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элементарный опыт, межкультурного, межнационального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межконфессионального сотрудничества, диалогического общения;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lastRenderedPageBreak/>
        <w:t>– первичный опыт социального партнерства и диалога поколений;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первичный опыт добровольческой деятельности, направленной на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решение конкретной социальной проблемы класса, школы, прилегающей к школе</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территории;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первичные навыки использования информационной среды,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телекоммуникационных технологий для организации межкультурного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сотрудничества.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Культуротворческое и эстетическое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умения видеть красоту в окружающем мире;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умения видеть красоту в поведении, поступках людей;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об эстетических и художественных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ценностях отечественной культуры;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эмоционального постижения народного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творчества, этнокультурных традиций, фольклора народов России;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эстетических переживаний, наблюдений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эстетических объектов в природе и социуме, эстетического отношения к</w:t>
      </w:r>
    </w:p>
    <w:p w:rsid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xml:space="preserve">окружающему миру и самому себе; </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самореализации в различных видах творческой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деятельности, формирование потребности и умения выражать себя в доступных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видах творчества;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понимание важности реализации эстетических ценностей в пространстве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образовательной организации и семьи, в быту, в стиле одежды.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Правовое воспитание и культура безопасности: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правах, свободах и обязанностях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человека;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умения отвечать за свои поступки, достигать</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общественного согласия по вопросам школьной жизни;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элементарный опыт ответственного социального поведения, реализации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прав школьника;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общественного школьного самоуправления;</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об информационной безопасности, 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девиантном и делинквентном поведении, о влиянии на безопасность детей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отдельных молодежных субкультур;</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правилах безопасного поведения 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школе, семье, на улице, общественных местах.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Воспитание семейных ценностей:</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 семье как социальном институте, о роли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семьи в жизни человека;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семейных ценностях, традициях,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культуре семейной жизни, этике и психологии семейных отношений, нравственных</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взаимоотношениях в семье;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опыт позитивного взаимодействия в семье в рамках школьно-семейных</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lastRenderedPageBreak/>
        <w:t>программ и проектов.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Формирование коммуникативной культуры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значении общения для жизни человека,</w:t>
      </w:r>
    </w:p>
    <w:p w:rsidR="00597FDE" w:rsidRPr="00597FDE" w:rsidRDefault="00597FDE" w:rsidP="00597FDE">
      <w:pPr>
        <w:spacing w:after="0" w:line="240" w:lineRule="auto"/>
        <w:jc w:val="both"/>
        <w:rPr>
          <w:rFonts w:ascii="Times New Roman" w:eastAsia="Times New Roman" w:hAnsi="Times New Roman" w:cs="Times New Roman"/>
          <w:sz w:val="28"/>
          <w:szCs w:val="28"/>
          <w:lang w:eastAsia="ru-RU"/>
        </w:rPr>
      </w:pPr>
      <w:r w:rsidRPr="00597FDE">
        <w:rPr>
          <w:rFonts w:ascii="Times New Roman" w:eastAsia="TimesNewRomanPSMT" w:hAnsi="Times New Roman" w:cs="Times New Roman"/>
          <w:sz w:val="28"/>
          <w:szCs w:val="28"/>
        </w:rPr>
        <w:t>развития личности, успешной учебы;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знание правил эффективного, бесконфликтного, безопасного общения в</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классе, школе, семье, со сверстниками, старшими;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основы риторической компетентности;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элементарный опыт участия в развитии школьных средств массовой</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информации;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безопасном общении в интернете, 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современных технологиях коммуникации;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первоначальные представления о ценности и возможностях родного языка,</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об истории родного языка, его особенностях и месте в мире;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навыки межкультурной коммуникации.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b/>
          <w:bCs/>
          <w:sz w:val="28"/>
          <w:szCs w:val="28"/>
        </w:rPr>
      </w:pPr>
      <w:r w:rsidRPr="00597FDE">
        <w:rPr>
          <w:rFonts w:ascii="Times New Roman" w:eastAsia="TimesNewRomanPSMT" w:hAnsi="Times New Roman" w:cs="Times New Roman"/>
          <w:b/>
          <w:bCs/>
          <w:sz w:val="28"/>
          <w:szCs w:val="28"/>
        </w:rPr>
        <w:t>Экологическое воспитание: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ценностное отношение к природе;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представления об экокультурных ценностях, о</w:t>
      </w:r>
      <w:r>
        <w:rPr>
          <w:rFonts w:ascii="Times New Roman" w:eastAsia="TimesNewRomanPSMT" w:hAnsi="Times New Roman" w:cs="Times New Roman"/>
          <w:sz w:val="28"/>
          <w:szCs w:val="28"/>
        </w:rPr>
        <w:t xml:space="preserve"> </w:t>
      </w:r>
      <w:r w:rsidRPr="00597FDE">
        <w:rPr>
          <w:rFonts w:ascii="Times New Roman" w:eastAsia="TimesNewRomanPSMT" w:hAnsi="Times New Roman" w:cs="Times New Roman"/>
          <w:sz w:val="28"/>
          <w:szCs w:val="28"/>
        </w:rPr>
        <w:t>законодательстве в области защиты окружающей среды;</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эстетического, эмоционально-нравственного</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отношения к природе;</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элементарные знания о традициях нравственно-этического отношения к</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природе в культуре народов России, нормах экологической этики;</w:t>
      </w:r>
    </w:p>
    <w:p w:rsidR="00597FDE" w:rsidRPr="00597FDE" w:rsidRDefault="00597FDE" w:rsidP="00597FDE">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 первоначальный опыт участия в природоохранной деятельности в школе,</w:t>
      </w:r>
    </w:p>
    <w:p w:rsidR="005D4393" w:rsidRDefault="00597FDE" w:rsidP="007C39F0">
      <w:pPr>
        <w:autoSpaceDE w:val="0"/>
        <w:autoSpaceDN w:val="0"/>
        <w:adjustRightInd w:val="0"/>
        <w:spacing w:after="0" w:line="240" w:lineRule="auto"/>
        <w:jc w:val="both"/>
        <w:rPr>
          <w:rFonts w:ascii="Times New Roman" w:eastAsia="TimesNewRomanPSMT" w:hAnsi="Times New Roman" w:cs="Times New Roman"/>
          <w:sz w:val="28"/>
          <w:szCs w:val="28"/>
        </w:rPr>
      </w:pPr>
      <w:r w:rsidRPr="00597FDE">
        <w:rPr>
          <w:rFonts w:ascii="Times New Roman" w:eastAsia="TimesNewRomanPSMT" w:hAnsi="Times New Roman" w:cs="Times New Roman"/>
          <w:sz w:val="28"/>
          <w:szCs w:val="28"/>
        </w:rPr>
        <w:t>на пришкольн</w:t>
      </w:r>
      <w:r w:rsidR="007C39F0">
        <w:rPr>
          <w:rFonts w:ascii="Times New Roman" w:eastAsia="TimesNewRomanPSMT" w:hAnsi="Times New Roman" w:cs="Times New Roman"/>
          <w:sz w:val="28"/>
          <w:szCs w:val="28"/>
        </w:rPr>
        <w:t>ом участке, по месту жительства.</w:t>
      </w:r>
    </w:p>
    <w:p w:rsidR="00A524EB" w:rsidRDefault="00A524EB" w:rsidP="00A524EB">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2.3.10.Критерии и показатели эффективности деятельности организации,</w:t>
      </w:r>
    </w:p>
    <w:p w:rsidR="00A524EB" w:rsidRDefault="00A524EB" w:rsidP="00A524EB">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осуществляющей образовательную деятельность, по обеспечению</w:t>
      </w:r>
    </w:p>
    <w:p w:rsidR="00A524EB" w:rsidRPr="007C39F0" w:rsidRDefault="00A524EB" w:rsidP="00A524EB">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NewRomanPS-BoldMT" w:hAnsi="TimesNewRomanPS-BoldMT" w:cs="TimesNewRomanPS-BoldMT"/>
          <w:b/>
          <w:bCs/>
          <w:sz w:val="28"/>
          <w:szCs w:val="28"/>
        </w:rPr>
        <w:t>воспитания и социализации обучающихся</w:t>
      </w:r>
    </w:p>
    <w:p w:rsidR="00A524EB" w:rsidRPr="00A524EB" w:rsidRDefault="00A524EB" w:rsidP="00A524EB">
      <w:pPr>
        <w:widowControl w:val="0"/>
        <w:spacing w:after="0" w:line="240" w:lineRule="auto"/>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b/>
          <w:sz w:val="28"/>
          <w:szCs w:val="28"/>
          <w:lang w:eastAsia="ru-RU"/>
        </w:rPr>
        <w:t>Мониторинг эффективности реализации образовательным учреждением программы воспитания и социализации обучающихся</w:t>
      </w:r>
      <w:r>
        <w:rPr>
          <w:rFonts w:ascii="Times New Roman" w:eastAsia="Times New Roman" w:hAnsi="Times New Roman" w:cs="Times New Roman"/>
          <w:b/>
          <w:sz w:val="28"/>
          <w:szCs w:val="28"/>
          <w:lang w:eastAsia="ru-RU"/>
        </w:rPr>
        <w:t>.</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b/>
          <w:sz w:val="28"/>
          <w:szCs w:val="28"/>
          <w:lang w:eastAsia="ru-RU"/>
        </w:rPr>
      </w:pPr>
      <w:r w:rsidRPr="00A524EB">
        <w:rPr>
          <w:rFonts w:ascii="Times New Roman" w:eastAsia="Times New Roman" w:hAnsi="Times New Roman" w:cs="Times New Roman"/>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b/>
          <w:sz w:val="28"/>
          <w:szCs w:val="28"/>
          <w:lang w:eastAsia="ru-RU"/>
        </w:rPr>
      </w:pPr>
      <w:r w:rsidRPr="00A524EB">
        <w:rPr>
          <w:rFonts w:ascii="Times New Roman" w:eastAsia="Times New Roman" w:hAnsi="Times New Roman" w:cs="Times New Roman"/>
          <w:sz w:val="28"/>
          <w:szCs w:val="28"/>
          <w:lang w:eastAsia="ru-RU"/>
        </w:rPr>
        <w:t xml:space="preserve">В качестве </w:t>
      </w:r>
      <w:r w:rsidRPr="00A524EB">
        <w:rPr>
          <w:rFonts w:ascii="Times New Roman" w:eastAsia="Times New Roman" w:hAnsi="Times New Roman" w:cs="Times New Roman"/>
          <w:b/>
          <w:sz w:val="28"/>
          <w:szCs w:val="28"/>
          <w:lang w:eastAsia="ru-RU"/>
        </w:rPr>
        <w:t>основных показателей</w:t>
      </w:r>
      <w:r w:rsidRPr="00A524EB">
        <w:rPr>
          <w:rFonts w:ascii="Times New Roman" w:eastAsia="Times New Roman" w:hAnsi="Times New Roman" w:cs="Times New Roman"/>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lastRenderedPageBreak/>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
          <w:sz w:val="28"/>
          <w:szCs w:val="28"/>
          <w:lang w:eastAsia="ru-RU"/>
        </w:rPr>
        <w:t>Основные принципы</w:t>
      </w:r>
      <w:r w:rsidRPr="00A524EB">
        <w:rPr>
          <w:rFonts w:ascii="Times New Roman" w:eastAsia="Times New Roman" w:hAnsi="Times New Roman" w:cs="Times New Roman"/>
          <w:sz w:val="28"/>
          <w:szCs w:val="28"/>
          <w:lang w:eastAsia="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Cs/>
          <w:iCs/>
          <w:sz w:val="28"/>
          <w:szCs w:val="28"/>
          <w:lang w:eastAsia="ru-RU"/>
        </w:rPr>
        <w:t>— </w:t>
      </w:r>
      <w:r w:rsidRPr="00A524EB">
        <w:rPr>
          <w:rFonts w:ascii="Times New Roman" w:eastAsia="Times New Roman" w:hAnsi="Times New Roman" w:cs="Times New Roman"/>
          <w:bCs/>
          <w:i/>
          <w:iCs/>
          <w:sz w:val="28"/>
          <w:szCs w:val="28"/>
          <w:lang w:eastAsia="ru-RU"/>
        </w:rPr>
        <w:t>принцип системности</w:t>
      </w:r>
      <w:r w:rsidRPr="00A524EB">
        <w:rPr>
          <w:rFonts w:ascii="Times New Roman" w:eastAsia="Times New Roman" w:hAnsi="Times New Roman" w:cs="Times New Roman"/>
          <w:sz w:val="28"/>
          <w:szCs w:val="28"/>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 </w:t>
      </w:r>
      <w:r w:rsidRPr="00A524EB">
        <w:rPr>
          <w:rFonts w:ascii="Times New Roman" w:eastAsia="Times New Roman" w:hAnsi="Times New Roman" w:cs="Times New Roman"/>
          <w:i/>
          <w:sz w:val="28"/>
          <w:szCs w:val="28"/>
          <w:lang w:eastAsia="ru-RU"/>
        </w:rPr>
        <w:t>принцип личностно-социально-деятельностного подхода</w:t>
      </w:r>
      <w:r w:rsidRPr="00A524EB">
        <w:rPr>
          <w:rFonts w:ascii="Times New Roman" w:eastAsia="Times New Roman" w:hAnsi="Times New Roman" w:cs="Times New Roman"/>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524EB" w:rsidRPr="00A524EB" w:rsidRDefault="00A524EB" w:rsidP="00A524EB">
      <w:pPr>
        <w:widowControl w:val="0"/>
        <w:spacing w:after="0" w:line="36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Cs/>
          <w:iCs/>
          <w:sz w:val="28"/>
          <w:szCs w:val="28"/>
          <w:lang w:eastAsia="ru-RU"/>
        </w:rPr>
        <w:t>— </w:t>
      </w:r>
      <w:r w:rsidRPr="00A524EB">
        <w:rPr>
          <w:rFonts w:ascii="Times New Roman" w:eastAsia="Times New Roman" w:hAnsi="Times New Roman" w:cs="Times New Roman"/>
          <w:bCs/>
          <w:i/>
          <w:iCs/>
          <w:sz w:val="28"/>
          <w:szCs w:val="28"/>
          <w:lang w:eastAsia="ru-RU"/>
        </w:rPr>
        <w:t>принцип объективности</w:t>
      </w:r>
      <w:r w:rsidRPr="00A524EB">
        <w:rPr>
          <w:rFonts w:ascii="Times New Roman" w:eastAsia="Times New Roman" w:hAnsi="Times New Roman" w:cs="Times New Roman"/>
          <w:sz w:val="28"/>
          <w:szCs w:val="28"/>
          <w:lang w:eastAsia="ru-RU"/>
        </w:rPr>
        <w:t xml:space="preserve"> предполагает формализованность оценки (независимость исследования и интерпретации данных) и предусматривает необходимость</w:t>
      </w:r>
      <w:r w:rsidRPr="00A524EB">
        <w:rPr>
          <w:rFonts w:ascii="Times New Roman" w:eastAsia="Times New Roman" w:hAnsi="Times New Roman" w:cs="Times New Roman"/>
          <w:bCs/>
          <w:i/>
          <w:iCs/>
          <w:sz w:val="28"/>
          <w:szCs w:val="28"/>
          <w:lang w:eastAsia="ru-RU"/>
        </w:rPr>
        <w:t xml:space="preserve"> </w:t>
      </w:r>
      <w:r w:rsidRPr="00A524EB">
        <w:rPr>
          <w:rFonts w:ascii="Times New Roman" w:eastAsia="Times New Roman" w:hAnsi="Times New Roman" w:cs="Times New Roman"/>
          <w:sz w:val="28"/>
          <w:szCs w:val="28"/>
          <w:lang w:eastAsia="ru-RU"/>
        </w:rPr>
        <w:t xml:space="preserve">принимать </w:t>
      </w:r>
      <w:r w:rsidRPr="00A524EB">
        <w:rPr>
          <w:rFonts w:ascii="Times New Roman" w:eastAsia="Times New Roman" w:hAnsi="Times New Roman" w:cs="Times New Roman"/>
          <w:iCs/>
          <w:sz w:val="28"/>
          <w:szCs w:val="28"/>
          <w:lang w:eastAsia="ru-RU"/>
        </w:rPr>
        <w:t>все меры</w:t>
      </w:r>
      <w:r w:rsidRPr="00A524EB">
        <w:rPr>
          <w:rFonts w:ascii="Times New Roman" w:eastAsia="Times New Roman" w:hAnsi="Times New Roman" w:cs="Times New Roman"/>
          <w:i/>
          <w:iCs/>
          <w:sz w:val="28"/>
          <w:szCs w:val="28"/>
          <w:lang w:eastAsia="ru-RU"/>
        </w:rPr>
        <w:t xml:space="preserve"> </w:t>
      </w:r>
      <w:r w:rsidRPr="00A524EB">
        <w:rPr>
          <w:rFonts w:ascii="Times New Roman" w:eastAsia="Times New Roman" w:hAnsi="Times New Roman" w:cs="Times New Roman"/>
          <w:sz w:val="28"/>
          <w:szCs w:val="28"/>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 </w:t>
      </w:r>
      <w:r w:rsidRPr="00A524EB">
        <w:rPr>
          <w:rFonts w:ascii="Times New Roman" w:eastAsia="Times New Roman" w:hAnsi="Times New Roman" w:cs="Times New Roman"/>
          <w:i/>
          <w:sz w:val="28"/>
          <w:szCs w:val="28"/>
          <w:lang w:eastAsia="ru-RU"/>
        </w:rPr>
        <w:t>п</w:t>
      </w:r>
      <w:r w:rsidRPr="00A524EB">
        <w:rPr>
          <w:rFonts w:ascii="Times New Roman" w:eastAsia="Times New Roman" w:hAnsi="Times New Roman" w:cs="Times New Roman"/>
          <w:bCs/>
          <w:i/>
          <w:sz w:val="28"/>
          <w:szCs w:val="28"/>
          <w:lang w:eastAsia="ru-RU"/>
        </w:rPr>
        <w:t xml:space="preserve">ринцип детерминизма (причинной обусловленности) </w:t>
      </w:r>
      <w:r w:rsidRPr="00A524EB">
        <w:rPr>
          <w:rFonts w:ascii="Times New Roman" w:eastAsia="Times New Roman" w:hAnsi="Times New Roman" w:cs="Times New Roman"/>
          <w:sz w:val="28"/>
          <w:szCs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w:t>
      </w:r>
      <w:r w:rsidRPr="00A524EB">
        <w:rPr>
          <w:rFonts w:ascii="Times New Roman" w:eastAsia="Times New Roman" w:hAnsi="Times New Roman" w:cs="Times New Roman"/>
          <w:i/>
          <w:sz w:val="28"/>
          <w:szCs w:val="28"/>
          <w:lang w:eastAsia="ru-RU"/>
        </w:rPr>
        <w:t xml:space="preserve"> принцип признания безусловного уважения прав </w:t>
      </w:r>
      <w:r w:rsidRPr="00A524EB">
        <w:rPr>
          <w:rFonts w:ascii="Times New Roman" w:eastAsia="Times New Roman" w:hAnsi="Times New Roman" w:cs="Times New Roman"/>
          <w:sz w:val="28"/>
          <w:szCs w:val="28"/>
          <w:lang w:eastAsia="ru-RU"/>
        </w:rPr>
        <w:t>предполагает отказ от прямых негативных оценок и личностных характеристик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Образовательное учреждение должно соблюдать моральные и правовые нормы исследования, создавать условия для проведения мониторинга</w:t>
      </w:r>
      <w:r w:rsidRPr="00A524EB">
        <w:rPr>
          <w:rFonts w:ascii="Times New Roman" w:eastAsia="Times New Roman" w:hAnsi="Times New Roman" w:cs="Times New Roman"/>
          <w:b/>
          <w:sz w:val="28"/>
          <w:szCs w:val="28"/>
          <w:lang w:eastAsia="ru-RU"/>
        </w:rPr>
        <w:t xml:space="preserve"> </w:t>
      </w:r>
      <w:r w:rsidRPr="00A524EB">
        <w:rPr>
          <w:rFonts w:ascii="Times New Roman" w:eastAsia="Times New Roman" w:hAnsi="Times New Roman" w:cs="Times New Roman"/>
          <w:sz w:val="28"/>
          <w:szCs w:val="28"/>
          <w:lang w:eastAsia="ru-RU"/>
        </w:rPr>
        <w:t>эффективности реализации образовательным учреждением Программы воспитания и социализации обучающихся.</w:t>
      </w:r>
    </w:p>
    <w:p w:rsidR="00A524EB" w:rsidRPr="00A524EB" w:rsidRDefault="00A524EB" w:rsidP="00A524EB">
      <w:pPr>
        <w:spacing w:after="0" w:line="360" w:lineRule="auto"/>
        <w:ind w:firstLine="454"/>
        <w:jc w:val="both"/>
        <w:rPr>
          <w:rFonts w:ascii="Times New Roman" w:eastAsia="Calibri" w:hAnsi="Times New Roman" w:cs="Times New Roman"/>
          <w:sz w:val="28"/>
          <w:szCs w:val="28"/>
        </w:rPr>
      </w:pPr>
    </w:p>
    <w:p w:rsidR="00A524EB" w:rsidRPr="00A524EB" w:rsidRDefault="00A524EB" w:rsidP="00A524EB">
      <w:pPr>
        <w:widowControl w:val="0"/>
        <w:spacing w:after="0" w:line="360" w:lineRule="auto"/>
        <w:jc w:val="center"/>
        <w:rPr>
          <w:rFonts w:ascii="Times New Roman" w:eastAsia="Times New Roman" w:hAnsi="Times New Roman" w:cs="Times New Roman"/>
          <w:b/>
          <w:sz w:val="28"/>
          <w:szCs w:val="28"/>
          <w:lang w:eastAsia="ru-RU"/>
        </w:rPr>
      </w:pPr>
      <w:r w:rsidRPr="00A524EB">
        <w:rPr>
          <w:rFonts w:ascii="Times New Roman" w:eastAsia="Times New Roman" w:hAnsi="Times New Roman" w:cs="Times New Roman"/>
          <w:b/>
          <w:sz w:val="28"/>
          <w:szCs w:val="28"/>
          <w:lang w:eastAsia="ru-RU"/>
        </w:rPr>
        <w:t>Методологический инструментарий мониторинга воспитания и социализации обучающихся</w:t>
      </w:r>
      <w:r>
        <w:rPr>
          <w:rFonts w:ascii="Times New Roman" w:eastAsia="Times New Roman" w:hAnsi="Times New Roman" w:cs="Times New Roman"/>
          <w:b/>
          <w:sz w:val="28"/>
          <w:szCs w:val="28"/>
          <w:lang w:eastAsia="ru-RU"/>
        </w:rPr>
        <w:t>.</w:t>
      </w:r>
    </w:p>
    <w:p w:rsidR="00A524EB" w:rsidRPr="00A524EB" w:rsidRDefault="00A524EB" w:rsidP="00303E48">
      <w:pPr>
        <w:spacing w:after="0" w:line="240" w:lineRule="auto"/>
        <w:ind w:firstLine="454"/>
        <w:jc w:val="both"/>
        <w:rPr>
          <w:rFonts w:ascii="Times New Roman" w:eastAsia="Calibri" w:hAnsi="Times New Roman" w:cs="Times New Roman"/>
          <w:b/>
          <w:sz w:val="28"/>
          <w:szCs w:val="28"/>
        </w:rPr>
      </w:pPr>
      <w:r w:rsidRPr="00A524EB">
        <w:rPr>
          <w:rFonts w:ascii="Times New Roman" w:eastAsia="Calibri"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A524EB" w:rsidRPr="00A524EB" w:rsidRDefault="00A524EB" w:rsidP="00303E48">
      <w:pPr>
        <w:spacing w:after="0" w:line="240" w:lineRule="auto"/>
        <w:ind w:firstLine="454"/>
        <w:jc w:val="both"/>
        <w:rPr>
          <w:rFonts w:ascii="Times New Roman" w:eastAsia="Calibri" w:hAnsi="Times New Roman" w:cs="Times New Roman"/>
          <w:sz w:val="28"/>
          <w:szCs w:val="28"/>
        </w:rPr>
      </w:pPr>
      <w:r w:rsidRPr="00A524EB">
        <w:rPr>
          <w:rFonts w:ascii="Times New Roman" w:eastAsia="Calibri" w:hAnsi="Times New Roman" w:cs="Times New Roman"/>
          <w:b/>
          <w:i/>
          <w:sz w:val="28"/>
          <w:szCs w:val="28"/>
        </w:rPr>
        <w:t>Тестирование (метод тестов)</w:t>
      </w:r>
      <w:r w:rsidRPr="00A524EB">
        <w:rPr>
          <w:rFonts w:ascii="Times New Roman" w:eastAsia="Calibri"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w:t>
      </w:r>
      <w:r w:rsidRPr="00A524EB">
        <w:rPr>
          <w:rFonts w:ascii="Times New Roman" w:eastAsia="Calibri" w:hAnsi="Times New Roman" w:cs="Times New Roman"/>
          <w:sz w:val="28"/>
          <w:szCs w:val="28"/>
        </w:rPr>
        <w:lastRenderedPageBreak/>
        <w:t>воспитания и социализации обучающихся путём анализа результатов и способов выполнения обучающимися ряда специально разработанных заданий.</w:t>
      </w:r>
    </w:p>
    <w:p w:rsidR="00A524EB" w:rsidRPr="00A524EB" w:rsidRDefault="00A524EB" w:rsidP="00303E48">
      <w:pPr>
        <w:spacing w:after="0" w:line="240" w:lineRule="auto"/>
        <w:ind w:firstLine="454"/>
        <w:jc w:val="both"/>
        <w:rPr>
          <w:rFonts w:ascii="Times New Roman" w:eastAsia="Calibri" w:hAnsi="Times New Roman" w:cs="Times New Roman"/>
          <w:bCs/>
          <w:sz w:val="28"/>
          <w:szCs w:val="28"/>
        </w:rPr>
      </w:pPr>
      <w:r w:rsidRPr="00A524EB">
        <w:rPr>
          <w:rFonts w:ascii="Times New Roman" w:eastAsia="Calibri" w:hAnsi="Times New Roman" w:cs="Times New Roman"/>
          <w:b/>
          <w:bCs/>
          <w:i/>
          <w:sz w:val="28"/>
          <w:szCs w:val="28"/>
        </w:rPr>
        <w:t>Опрос</w:t>
      </w:r>
      <w:r w:rsidRPr="00A524EB">
        <w:rPr>
          <w:rFonts w:ascii="Times New Roman" w:eastAsia="Calibri" w:hAnsi="Times New Roman" w:cs="Times New Roman"/>
          <w:bCs/>
          <w:i/>
          <w:sz w:val="28"/>
          <w:szCs w:val="28"/>
        </w:rPr>
        <w:t xml:space="preserve"> </w:t>
      </w:r>
      <w:r w:rsidRPr="00A524EB">
        <w:rPr>
          <w:rFonts w:ascii="Times New Roman" w:eastAsia="Calibri" w:hAnsi="Times New Roman" w:cs="Times New Roman"/>
          <w:bCs/>
          <w:sz w:val="28"/>
          <w:szCs w:val="28"/>
        </w:rPr>
        <w:t>— получение информации, заключённой в словесных сообщениях обучающихся. Для оценки</w:t>
      </w:r>
      <w:r w:rsidRPr="00A524EB">
        <w:rPr>
          <w:rFonts w:ascii="Times New Roman" w:eastAsia="Calibri" w:hAnsi="Times New Roman" w:cs="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A524EB">
        <w:rPr>
          <w:rFonts w:ascii="Times New Roman" w:eastAsia="Calibri" w:hAnsi="Times New Roman" w:cs="Times New Roman"/>
          <w:bCs/>
          <w:sz w:val="28"/>
          <w:szCs w:val="28"/>
        </w:rPr>
        <w:t>следующие виды опроса:</w:t>
      </w:r>
    </w:p>
    <w:p w:rsidR="00A524EB" w:rsidRPr="00A524EB" w:rsidRDefault="00A524EB" w:rsidP="00303E48">
      <w:pPr>
        <w:spacing w:after="0" w:line="240" w:lineRule="auto"/>
        <w:ind w:firstLine="454"/>
        <w:jc w:val="both"/>
        <w:rPr>
          <w:rFonts w:ascii="Times New Roman" w:eastAsia="Calibri" w:hAnsi="Times New Roman" w:cs="Times New Roman"/>
          <w:sz w:val="28"/>
          <w:szCs w:val="28"/>
        </w:rPr>
      </w:pPr>
      <w:r w:rsidRPr="00A524EB">
        <w:rPr>
          <w:rFonts w:ascii="Times New Roman" w:eastAsia="Calibri" w:hAnsi="Times New Roman" w:cs="Times New Roman"/>
          <w:sz w:val="28"/>
          <w:szCs w:val="28"/>
        </w:rPr>
        <w:t>•</w:t>
      </w:r>
      <w:r w:rsidRPr="00A524EB">
        <w:rPr>
          <w:rFonts w:ascii="Times New Roman" w:eastAsia="Calibri" w:hAnsi="Times New Roman" w:cs="Times New Roman"/>
          <w:bCs/>
          <w:sz w:val="28"/>
          <w:szCs w:val="28"/>
        </w:rPr>
        <w:t> </w:t>
      </w:r>
      <w:r w:rsidRPr="00A524EB">
        <w:rPr>
          <w:rFonts w:ascii="Times New Roman" w:eastAsia="Calibri" w:hAnsi="Times New Roman" w:cs="Times New Roman"/>
          <w:bCs/>
          <w:i/>
          <w:sz w:val="28"/>
          <w:szCs w:val="28"/>
        </w:rPr>
        <w:t>анкетирование</w:t>
      </w:r>
      <w:r w:rsidRPr="00A524EB">
        <w:rPr>
          <w:rFonts w:ascii="Times New Roman" w:eastAsia="Calibri" w:hAnsi="Times New Roman" w:cs="Times New Roman"/>
          <w:bCs/>
          <w:sz w:val="28"/>
          <w:szCs w:val="28"/>
        </w:rPr>
        <w:t xml:space="preserve"> — </w:t>
      </w:r>
      <w:r w:rsidRPr="00A524EB">
        <w:rPr>
          <w:rFonts w:ascii="Times New Roman" w:eastAsia="Calibri" w:hAnsi="Times New Roman" w:cs="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524EB" w:rsidRPr="00A524EB" w:rsidRDefault="00A524EB" w:rsidP="00303E48">
      <w:pPr>
        <w:spacing w:after="0" w:line="240" w:lineRule="auto"/>
        <w:ind w:firstLine="454"/>
        <w:jc w:val="both"/>
        <w:rPr>
          <w:rFonts w:ascii="Times New Roman" w:eastAsia="Calibri" w:hAnsi="Times New Roman" w:cs="Times New Roman"/>
          <w:sz w:val="28"/>
          <w:szCs w:val="28"/>
        </w:rPr>
      </w:pPr>
      <w:r w:rsidRPr="00A524EB">
        <w:rPr>
          <w:rFonts w:ascii="Times New Roman" w:eastAsia="Calibri" w:hAnsi="Times New Roman" w:cs="Times New Roman"/>
          <w:sz w:val="28"/>
          <w:szCs w:val="28"/>
        </w:rPr>
        <w:t>•</w:t>
      </w:r>
      <w:r w:rsidRPr="00A524EB">
        <w:rPr>
          <w:rFonts w:ascii="Times New Roman" w:eastAsia="Calibri" w:hAnsi="Times New Roman" w:cs="Times New Roman"/>
          <w:bCs/>
          <w:sz w:val="28"/>
          <w:szCs w:val="28"/>
        </w:rPr>
        <w:t> </w:t>
      </w:r>
      <w:r w:rsidRPr="00A524EB">
        <w:rPr>
          <w:rFonts w:ascii="Times New Roman" w:eastAsia="Calibri" w:hAnsi="Times New Roman" w:cs="Times New Roman"/>
          <w:bCs/>
          <w:i/>
          <w:sz w:val="28"/>
          <w:szCs w:val="28"/>
        </w:rPr>
        <w:t>интервью —</w:t>
      </w:r>
      <w:r w:rsidRPr="00A524EB">
        <w:rPr>
          <w:rFonts w:ascii="Times New Roman" w:eastAsia="Calibri" w:hAnsi="Times New Roman" w:cs="Times New Roman"/>
          <w:sz w:val="28"/>
          <w:szCs w:val="28"/>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524EB" w:rsidRPr="00A524EB" w:rsidRDefault="00A524EB" w:rsidP="00303E48">
      <w:pPr>
        <w:spacing w:after="0" w:line="240" w:lineRule="auto"/>
        <w:ind w:firstLine="454"/>
        <w:jc w:val="both"/>
        <w:rPr>
          <w:rFonts w:ascii="Times New Roman" w:eastAsia="Calibri" w:hAnsi="Times New Roman" w:cs="Times New Roman"/>
          <w:sz w:val="28"/>
          <w:szCs w:val="28"/>
        </w:rPr>
      </w:pPr>
      <w:r w:rsidRPr="00A524EB">
        <w:rPr>
          <w:rFonts w:ascii="Times New Roman" w:eastAsia="Calibri" w:hAnsi="Times New Roman" w:cs="Times New Roman"/>
          <w:sz w:val="28"/>
          <w:szCs w:val="28"/>
        </w:rPr>
        <w:t>•</w:t>
      </w:r>
      <w:r w:rsidRPr="00A524EB">
        <w:rPr>
          <w:rFonts w:ascii="Times New Roman" w:eastAsia="Calibri" w:hAnsi="Times New Roman" w:cs="Times New Roman"/>
          <w:bCs/>
          <w:sz w:val="28"/>
          <w:szCs w:val="28"/>
        </w:rPr>
        <w:t> </w:t>
      </w:r>
      <w:r w:rsidRPr="00A524EB">
        <w:rPr>
          <w:rFonts w:ascii="Times New Roman" w:eastAsia="Calibri" w:hAnsi="Times New Roman" w:cs="Times New Roman"/>
          <w:bCs/>
          <w:i/>
          <w:sz w:val="28"/>
          <w:szCs w:val="28"/>
        </w:rPr>
        <w:t>беседа —</w:t>
      </w:r>
      <w:r w:rsidRPr="00A524EB">
        <w:rPr>
          <w:rFonts w:ascii="Times New Roman" w:eastAsia="Calibri" w:hAnsi="Times New Roman" w:cs="Times New Roman"/>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
          <w:i/>
          <w:sz w:val="28"/>
          <w:szCs w:val="28"/>
          <w:lang w:eastAsia="ru-RU"/>
        </w:rPr>
        <w:t>Психолого-педагогическое наблюдение</w:t>
      </w:r>
      <w:r w:rsidRPr="00A524EB">
        <w:rPr>
          <w:rFonts w:ascii="Times New Roman" w:eastAsia="Times New Roman" w:hAnsi="Times New Roman" w:cs="Times New Roman"/>
          <w:i/>
          <w:sz w:val="28"/>
          <w:szCs w:val="28"/>
          <w:lang w:eastAsia="ru-RU"/>
        </w:rPr>
        <w:t xml:space="preserve"> </w:t>
      </w:r>
      <w:r w:rsidRPr="00A524EB">
        <w:rPr>
          <w:rFonts w:ascii="Times New Roman" w:eastAsia="Times New Roman" w:hAnsi="Times New Roman" w:cs="Times New Roman"/>
          <w:sz w:val="28"/>
          <w:szCs w:val="28"/>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w:t>
      </w:r>
      <w:r w:rsidRPr="00A524EB">
        <w:rPr>
          <w:rFonts w:ascii="Times New Roman" w:eastAsia="Times New Roman" w:hAnsi="Times New Roman" w:cs="Times New Roman"/>
          <w:bCs/>
          <w:sz w:val="28"/>
          <w:szCs w:val="28"/>
          <w:lang w:eastAsia="ru-RU"/>
        </w:rPr>
        <w:t> </w:t>
      </w:r>
      <w:r w:rsidRPr="00A524EB">
        <w:rPr>
          <w:rFonts w:ascii="Times New Roman" w:eastAsia="Times New Roman" w:hAnsi="Times New Roman" w:cs="Times New Roman"/>
          <w:i/>
          <w:sz w:val="28"/>
          <w:szCs w:val="28"/>
          <w:lang w:eastAsia="ru-RU"/>
        </w:rPr>
        <w:t>включённое наблюдение</w:t>
      </w:r>
      <w:r w:rsidRPr="00A524EB">
        <w:rPr>
          <w:rFonts w:ascii="Times New Roman" w:eastAsia="Times New Roman" w:hAnsi="Times New Roman" w:cs="Times New Roman"/>
          <w:sz w:val="28"/>
          <w:szCs w:val="28"/>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w:t>
      </w:r>
      <w:r w:rsidRPr="00A524EB">
        <w:rPr>
          <w:rFonts w:ascii="Times New Roman" w:eastAsia="Times New Roman" w:hAnsi="Times New Roman" w:cs="Times New Roman"/>
          <w:bCs/>
          <w:sz w:val="28"/>
          <w:szCs w:val="28"/>
          <w:lang w:eastAsia="ru-RU"/>
        </w:rPr>
        <w:t> </w:t>
      </w:r>
      <w:r w:rsidRPr="00A524EB">
        <w:rPr>
          <w:rFonts w:ascii="Times New Roman" w:eastAsia="Times New Roman" w:hAnsi="Times New Roman" w:cs="Times New Roman"/>
          <w:i/>
          <w:sz w:val="28"/>
          <w:szCs w:val="28"/>
          <w:lang w:eastAsia="ru-RU"/>
        </w:rPr>
        <w:t>узкоспециальное наблюдение</w:t>
      </w:r>
      <w:r w:rsidRPr="00A524EB">
        <w:rPr>
          <w:rFonts w:ascii="Times New Roman" w:eastAsia="Times New Roman" w:hAnsi="Times New Roman" w:cs="Times New Roman"/>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b/>
          <w:sz w:val="28"/>
          <w:szCs w:val="28"/>
          <w:lang w:eastAsia="ru-RU"/>
        </w:rPr>
      </w:pPr>
      <w:r w:rsidRPr="00A524EB">
        <w:rPr>
          <w:rFonts w:ascii="Times New Roman" w:eastAsia="Times New Roman" w:hAnsi="Times New Roman" w:cs="Times New Roman"/>
          <w:sz w:val="28"/>
          <w:szCs w:val="28"/>
          <w:lang w:eastAsia="ru-RU"/>
        </w:rPr>
        <w:t>Особо следует выделить</w:t>
      </w:r>
      <w:r w:rsidRPr="00A524EB">
        <w:rPr>
          <w:rFonts w:ascii="Times New Roman" w:eastAsia="Times New Roman" w:hAnsi="Times New Roman" w:cs="Times New Roman"/>
          <w:b/>
          <w:sz w:val="28"/>
          <w:szCs w:val="28"/>
          <w:lang w:eastAsia="ru-RU"/>
        </w:rPr>
        <w:t xml:space="preserve"> психолого-педагогический эксперимент как основной метод исследования воспитания и социализации обучающихся.</w:t>
      </w:r>
      <w:r w:rsidRPr="00A524EB">
        <w:rPr>
          <w:rFonts w:ascii="Times New Roman" w:eastAsia="Times New Roman" w:hAnsi="Times New Roman" w:cs="Times New Roman"/>
          <w:sz w:val="28"/>
          <w:szCs w:val="28"/>
          <w:lang w:eastAsia="ru-RU"/>
        </w:rPr>
        <w:t xml:space="preserve"> </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Основной</w:t>
      </w:r>
      <w:r w:rsidRPr="00A524EB">
        <w:rPr>
          <w:rFonts w:ascii="Times New Roman" w:eastAsia="Times New Roman" w:hAnsi="Times New Roman" w:cs="Times New Roman"/>
          <w:b/>
          <w:sz w:val="28"/>
          <w:szCs w:val="28"/>
          <w:lang w:eastAsia="ru-RU"/>
        </w:rPr>
        <w:t xml:space="preserve"> целью</w:t>
      </w:r>
      <w:r w:rsidRPr="00A524EB">
        <w:rPr>
          <w:rFonts w:ascii="Times New Roman" w:eastAsia="Times New Roman" w:hAnsi="Times New Roman" w:cs="Times New Roman"/>
          <w:sz w:val="28"/>
          <w:szCs w:val="28"/>
          <w:lang w:eastAsia="ru-RU"/>
        </w:rPr>
        <w:t xml:space="preserve"> исследования является изучение динамики процесса воспитания и социализации обучающихся в условиях специально-</w:t>
      </w:r>
      <w:r w:rsidRPr="00A524EB">
        <w:rPr>
          <w:rFonts w:ascii="Times New Roman" w:eastAsia="Times New Roman" w:hAnsi="Times New Roman" w:cs="Times New Roman"/>
          <w:sz w:val="28"/>
          <w:szCs w:val="28"/>
          <w:lang w:eastAsia="ru-RU"/>
        </w:rPr>
        <w:lastRenderedPageBreak/>
        <w:t>организованной воспитательной деятельности (разработанная школой Программа).</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В рамках психолого-педагогического исследования следует выделить три этапа:</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i/>
          <w:sz w:val="28"/>
          <w:szCs w:val="28"/>
          <w:lang w:eastAsia="ru-RU"/>
        </w:rPr>
      </w:pPr>
      <w:r w:rsidRPr="00A524EB">
        <w:rPr>
          <w:rFonts w:ascii="Times New Roman" w:eastAsia="Times New Roman" w:hAnsi="Times New Roman" w:cs="Times New Roman"/>
          <w:b/>
          <w:i/>
          <w:sz w:val="28"/>
          <w:szCs w:val="28"/>
          <w:lang w:eastAsia="ru-RU"/>
        </w:rPr>
        <w:t>Этап 1.</w:t>
      </w:r>
      <w:r w:rsidRPr="00A524EB">
        <w:rPr>
          <w:rFonts w:ascii="Times New Roman" w:eastAsia="Times New Roman" w:hAnsi="Times New Roman" w:cs="Times New Roman"/>
          <w:sz w:val="28"/>
          <w:szCs w:val="28"/>
          <w:lang w:eastAsia="ru-RU"/>
        </w:rPr>
        <w:t xml:space="preserve"> </w:t>
      </w:r>
      <w:r w:rsidRPr="00A524EB">
        <w:rPr>
          <w:rFonts w:ascii="Times New Roman" w:eastAsia="Times New Roman" w:hAnsi="Times New Roman" w:cs="Times New Roman"/>
          <w:i/>
          <w:sz w:val="28"/>
          <w:szCs w:val="28"/>
          <w:lang w:eastAsia="ru-RU"/>
        </w:rPr>
        <w:t xml:space="preserve">Контрольный этап исследования (диагностический срез) </w:t>
      </w:r>
      <w:r w:rsidRPr="00A524EB">
        <w:rPr>
          <w:rFonts w:ascii="Times New Roman" w:eastAsia="Times New Roman" w:hAnsi="Times New Roman" w:cs="Times New Roman"/>
          <w:sz w:val="28"/>
          <w:szCs w:val="28"/>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i/>
          <w:sz w:val="28"/>
          <w:szCs w:val="28"/>
          <w:lang w:eastAsia="ru-RU"/>
        </w:rPr>
      </w:pPr>
      <w:r w:rsidRPr="00A524EB">
        <w:rPr>
          <w:rFonts w:ascii="Times New Roman" w:eastAsia="Times New Roman" w:hAnsi="Times New Roman" w:cs="Times New Roman"/>
          <w:b/>
          <w:i/>
          <w:sz w:val="28"/>
          <w:szCs w:val="28"/>
          <w:lang w:eastAsia="ru-RU"/>
        </w:rPr>
        <w:t>Этап 2.</w:t>
      </w:r>
      <w:r w:rsidRPr="00A524EB">
        <w:rPr>
          <w:rFonts w:ascii="Times New Roman" w:eastAsia="Times New Roman" w:hAnsi="Times New Roman" w:cs="Times New Roman"/>
          <w:sz w:val="28"/>
          <w:szCs w:val="28"/>
          <w:lang w:eastAsia="ru-RU"/>
        </w:rPr>
        <w:t xml:space="preserve"> </w:t>
      </w:r>
      <w:r w:rsidRPr="00A524EB">
        <w:rPr>
          <w:rFonts w:ascii="Times New Roman" w:eastAsia="Times New Roman" w:hAnsi="Times New Roman" w:cs="Times New Roman"/>
          <w:i/>
          <w:sz w:val="28"/>
          <w:szCs w:val="28"/>
          <w:lang w:eastAsia="ru-RU"/>
        </w:rPr>
        <w:t xml:space="preserve">Формирующий этап исследования </w:t>
      </w:r>
      <w:r w:rsidRPr="00A524EB">
        <w:rPr>
          <w:rFonts w:ascii="Times New Roman" w:eastAsia="Times New Roman" w:hAnsi="Times New Roman" w:cs="Times New Roman"/>
          <w:sz w:val="28"/>
          <w:szCs w:val="28"/>
          <w:lang w:eastAsia="ru-RU"/>
        </w:rPr>
        <w:t>предполагает реализацию образовательным учреждением основных направлений Программы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
          <w:i/>
          <w:sz w:val="28"/>
          <w:szCs w:val="28"/>
          <w:lang w:eastAsia="ru-RU"/>
        </w:rPr>
        <w:t>Этап 3.</w:t>
      </w:r>
      <w:r w:rsidRPr="00A524EB">
        <w:rPr>
          <w:rFonts w:ascii="Times New Roman" w:eastAsia="Times New Roman" w:hAnsi="Times New Roman" w:cs="Times New Roman"/>
          <w:sz w:val="28"/>
          <w:szCs w:val="28"/>
          <w:lang w:eastAsia="ru-RU"/>
        </w:rPr>
        <w:t xml:space="preserve"> </w:t>
      </w:r>
      <w:r w:rsidRPr="00A524EB">
        <w:rPr>
          <w:rFonts w:ascii="Times New Roman" w:eastAsia="Times New Roman" w:hAnsi="Times New Roman" w:cs="Times New Roman"/>
          <w:i/>
          <w:sz w:val="28"/>
          <w:szCs w:val="28"/>
          <w:lang w:eastAsia="ru-RU"/>
        </w:rPr>
        <w:t xml:space="preserve">Интерпретационный этап исследования </w:t>
      </w:r>
      <w:r w:rsidRPr="00A524EB">
        <w:rPr>
          <w:rFonts w:ascii="Times New Roman" w:eastAsia="Times New Roman" w:hAnsi="Times New Roman" w:cs="Times New Roman"/>
          <w:sz w:val="28"/>
          <w:szCs w:val="28"/>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A524EB">
        <w:rPr>
          <w:rFonts w:ascii="Times New Roman" w:eastAsia="Times New Roman" w:hAnsi="Times New Roman" w:cs="Times New Roman"/>
          <w:b/>
          <w:sz w:val="28"/>
          <w:szCs w:val="28"/>
          <w:lang w:eastAsia="ru-RU"/>
        </w:rPr>
        <w:t>исследование динамики</w:t>
      </w:r>
      <w:r w:rsidRPr="00A524EB">
        <w:rPr>
          <w:rFonts w:ascii="Times New Roman" w:eastAsia="Times New Roman" w:hAnsi="Times New Roman" w:cs="Times New Roman"/>
          <w:sz w:val="28"/>
          <w:szCs w:val="28"/>
          <w:lang w:eastAsia="ru-RU"/>
        </w:rPr>
        <w:t xml:space="preserve"> воспитания и социализации обучающихся.</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b/>
          <w:sz w:val="28"/>
          <w:szCs w:val="28"/>
          <w:lang w:eastAsia="ru-RU"/>
        </w:rPr>
        <w:t>Критериями</w:t>
      </w:r>
      <w:r w:rsidRPr="00A524EB">
        <w:rPr>
          <w:rFonts w:ascii="Times New Roman" w:eastAsia="Times New Roman" w:hAnsi="Times New Roman" w:cs="Times New Roman"/>
          <w:sz w:val="28"/>
          <w:szCs w:val="28"/>
          <w:lang w:eastAsia="ru-RU"/>
        </w:rPr>
        <w:t xml:space="preserve"> </w:t>
      </w:r>
      <w:r w:rsidRPr="00A524EB">
        <w:rPr>
          <w:rFonts w:ascii="Times New Roman" w:eastAsia="Times New Roman" w:hAnsi="Times New Roman" w:cs="Times New Roman"/>
          <w:b/>
          <w:sz w:val="28"/>
          <w:szCs w:val="28"/>
          <w:lang w:eastAsia="ru-RU"/>
        </w:rPr>
        <w:t>эффективности</w:t>
      </w:r>
      <w:r w:rsidRPr="00A524EB">
        <w:rPr>
          <w:rFonts w:ascii="Times New Roman" w:eastAsia="Times New Roman" w:hAnsi="Times New Roman" w:cs="Times New Roman"/>
          <w:sz w:val="28"/>
          <w:szCs w:val="28"/>
          <w:lang w:eastAsia="ru-RU"/>
        </w:rPr>
        <w:t xml:space="preserve"> реализации учебным учреждением воспитательной и развивающей программы является </w:t>
      </w:r>
      <w:r w:rsidRPr="00A524EB">
        <w:rPr>
          <w:rFonts w:ascii="Times New Roman" w:eastAsia="Times New Roman" w:hAnsi="Times New Roman" w:cs="Times New Roman"/>
          <w:b/>
          <w:sz w:val="28"/>
          <w:szCs w:val="28"/>
          <w:lang w:eastAsia="ru-RU"/>
        </w:rPr>
        <w:t>динамика</w:t>
      </w:r>
      <w:r w:rsidRPr="00A524EB">
        <w:rPr>
          <w:rFonts w:ascii="Times New Roman" w:eastAsia="Times New Roman" w:hAnsi="Times New Roman" w:cs="Times New Roman"/>
          <w:sz w:val="28"/>
          <w:szCs w:val="28"/>
          <w:lang w:eastAsia="ru-RU"/>
        </w:rPr>
        <w:t xml:space="preserve"> основных показателей воспитания и социализации обучающихся: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2. Динамика (характер изменения) социальной, психолого-педагогической и нравственной атмосферы в образовательном учреждении.</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524EB" w:rsidRPr="00A524EB" w:rsidRDefault="00A524EB" w:rsidP="00303E48">
      <w:pPr>
        <w:widowControl w:val="0"/>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Необходимо указать критерии, по которым изучается динамика процесса воспитания и социализации обучающихся.</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w:t>
      </w:r>
      <w:r w:rsidRPr="00A524EB">
        <w:rPr>
          <w:rFonts w:ascii="Times New Roman" w:eastAsia="Times New Roman" w:hAnsi="Times New Roman" w:cs="Times New Roman"/>
          <w:i/>
          <w:sz w:val="28"/>
          <w:szCs w:val="28"/>
          <w:lang w:eastAsia="ru-RU"/>
        </w:rPr>
        <w:t> Положительная динамика (тенденция повышения уровня нравственного развития обучающихся)</w:t>
      </w:r>
      <w:r w:rsidRPr="00A524EB">
        <w:rPr>
          <w:rFonts w:ascii="Times New Roman" w:eastAsia="Times New Roman" w:hAnsi="Times New Roman" w:cs="Times New Roman"/>
          <w:sz w:val="28"/>
          <w:szCs w:val="28"/>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524EB" w:rsidRPr="00A524EB" w:rsidRDefault="00A524EB" w:rsidP="00303E48">
      <w:pPr>
        <w:spacing w:after="0" w:line="24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lastRenderedPageBreak/>
        <w:t>2.</w:t>
      </w:r>
      <w:r w:rsidRPr="00A524EB">
        <w:rPr>
          <w:rFonts w:ascii="Times New Roman" w:eastAsia="Times New Roman" w:hAnsi="Times New Roman" w:cs="Times New Roman"/>
          <w:i/>
          <w:sz w:val="28"/>
          <w:szCs w:val="28"/>
          <w:lang w:eastAsia="ru-RU"/>
        </w:rPr>
        <w:t xml:space="preserve"> Инертность положительной динамики </w:t>
      </w:r>
      <w:r w:rsidRPr="00A524EB">
        <w:rPr>
          <w:rFonts w:ascii="Times New Roman" w:eastAsia="Times New Roman" w:hAnsi="Times New Roman" w:cs="Times New Roman"/>
          <w:sz w:val="28"/>
          <w:szCs w:val="28"/>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524EB" w:rsidRPr="00A524EB" w:rsidRDefault="00A524EB" w:rsidP="00A524EB">
      <w:pPr>
        <w:spacing w:after="0" w:line="360" w:lineRule="auto"/>
        <w:ind w:firstLine="454"/>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3.</w:t>
      </w:r>
      <w:r w:rsidRPr="00A524EB">
        <w:rPr>
          <w:rFonts w:ascii="Times New Roman" w:eastAsia="Times New Roman" w:hAnsi="Times New Roman" w:cs="Times New Roman"/>
          <w:i/>
          <w:sz w:val="28"/>
          <w:szCs w:val="28"/>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A524EB">
        <w:rPr>
          <w:rFonts w:ascii="Times New Roman" w:eastAsia="Times New Roman" w:hAnsi="Times New Roman" w:cs="Times New Roman"/>
          <w:sz w:val="28"/>
          <w:szCs w:val="28"/>
          <w:lang w:eastAsia="ru-RU"/>
        </w:rPr>
        <w:t>на интерпретационных и контрольных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A524EB" w:rsidRPr="00A524EB" w:rsidRDefault="00A524EB" w:rsidP="00A524EB">
      <w:pPr>
        <w:spacing w:after="0" w:line="240" w:lineRule="auto"/>
        <w:ind w:firstLine="454"/>
        <w:jc w:val="both"/>
        <w:rPr>
          <w:rFonts w:ascii="Times New Roman" w:eastAsia="Calibri" w:hAnsi="Times New Roman" w:cs="Times New Roman"/>
          <w:sz w:val="28"/>
          <w:szCs w:val="28"/>
          <w:lang w:eastAsia="ru-RU"/>
        </w:rPr>
      </w:pPr>
    </w:p>
    <w:p w:rsidR="00A524EB" w:rsidRPr="00A524EB" w:rsidRDefault="00A524EB" w:rsidP="00A524EB">
      <w:pPr>
        <w:widowControl w:val="0"/>
        <w:spacing w:after="0" w:line="240" w:lineRule="auto"/>
        <w:jc w:val="center"/>
        <w:rPr>
          <w:rFonts w:ascii="Times New Roman" w:eastAsia="Times New Roman" w:hAnsi="Times New Roman" w:cs="Times New Roman"/>
          <w:b/>
          <w:sz w:val="28"/>
          <w:szCs w:val="28"/>
          <w:lang w:eastAsia="ru-RU"/>
        </w:rPr>
      </w:pPr>
      <w:r w:rsidRPr="00A524EB">
        <w:rPr>
          <w:rFonts w:ascii="Times New Roman" w:eastAsia="Times New Roman" w:hAnsi="Times New Roman" w:cs="Times New Roman"/>
          <w:b/>
          <w:sz w:val="28"/>
          <w:szCs w:val="28"/>
          <w:lang w:eastAsia="ru-RU"/>
        </w:rPr>
        <w:t xml:space="preserve">Мониторинг образовательной среды, психологического здоровья обучающихся и формирования универсальных учебных действий учащихся </w:t>
      </w:r>
    </w:p>
    <w:p w:rsidR="00A524EB" w:rsidRDefault="00A524EB" w:rsidP="00A524EB">
      <w:pPr>
        <w:widowControl w:val="0"/>
        <w:spacing w:after="0" w:line="240" w:lineRule="auto"/>
        <w:jc w:val="center"/>
        <w:rPr>
          <w:rFonts w:ascii="Times New Roman" w:eastAsia="Times New Roman" w:hAnsi="Times New Roman" w:cs="Times New Roman"/>
          <w:i/>
          <w:sz w:val="28"/>
          <w:szCs w:val="28"/>
          <w:lang w:eastAsia="ru-RU"/>
        </w:rPr>
      </w:pPr>
      <w:r w:rsidRPr="00A524EB">
        <w:rPr>
          <w:rFonts w:ascii="Times New Roman" w:eastAsia="Times New Roman" w:hAnsi="Times New Roman" w:cs="Times New Roman"/>
          <w:b/>
          <w:sz w:val="28"/>
          <w:szCs w:val="28"/>
          <w:lang w:eastAsia="ru-RU"/>
        </w:rPr>
        <w:t>План мониторинга</w:t>
      </w:r>
      <w:r w:rsidRPr="00A524EB">
        <w:rPr>
          <w:rFonts w:ascii="Times New Roman" w:eastAsia="Times New Roman" w:hAnsi="Times New Roman" w:cs="Times New Roman"/>
          <w:i/>
          <w:sz w:val="28"/>
          <w:szCs w:val="28"/>
          <w:lang w:eastAsia="ru-RU"/>
        </w:rPr>
        <w:t xml:space="preserve"> </w:t>
      </w:r>
    </w:p>
    <w:p w:rsidR="00303E48" w:rsidRPr="00A524EB" w:rsidRDefault="00303E48" w:rsidP="00A524EB">
      <w:pPr>
        <w:widowControl w:val="0"/>
        <w:spacing w:after="0" w:line="240" w:lineRule="auto"/>
        <w:jc w:val="center"/>
        <w:rPr>
          <w:rFonts w:ascii="Times New Roman" w:eastAsia="Times New Roman" w:hAnsi="Times New Roman" w:cs="Times New Roman"/>
          <w:b/>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2078"/>
        <w:gridCol w:w="3167"/>
        <w:gridCol w:w="3544"/>
      </w:tblGrid>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p>
        </w:tc>
        <w:tc>
          <w:tcPr>
            <w:tcW w:w="2645" w:type="dxa"/>
            <w:gridSpan w:val="2"/>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УУД</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Критерии оценивания</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Методики</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1.1.</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Самоопределение. Развитие Я-концепции и самооценки</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Формирование адекватной позитивной осознанной самооценки и самопринятия</w:t>
            </w:r>
          </w:p>
        </w:tc>
        <w:tc>
          <w:tcPr>
            <w:tcW w:w="3544" w:type="dxa"/>
            <w:tcBorders>
              <w:top w:val="single" w:sz="4" w:space="0" w:color="auto"/>
              <w:left w:val="single" w:sz="4" w:space="0" w:color="auto"/>
              <w:bottom w:val="single" w:sz="4" w:space="0" w:color="auto"/>
              <w:right w:val="single" w:sz="4" w:space="0" w:color="auto"/>
            </w:tcBorders>
          </w:tcPr>
          <w:p w:rsidR="00A524EB" w:rsidRDefault="00A524EB" w:rsidP="00A524EB">
            <w:pPr>
              <w:widowControl w:val="0"/>
              <w:spacing w:after="0" w:line="240" w:lineRule="auto"/>
              <w:ind w:left="-533" w:right="-108" w:firstLine="533"/>
              <w:jc w:val="center"/>
              <w:rPr>
                <w:rFonts w:ascii="Times New Roman" w:eastAsia="Times New Roman" w:hAnsi="Times New Roman" w:cs="Times New Roman"/>
                <w:color w:val="00B050"/>
                <w:sz w:val="28"/>
                <w:szCs w:val="28"/>
                <w:lang w:eastAsia="ru-RU"/>
              </w:rPr>
            </w:pPr>
            <w:r w:rsidRPr="00A524EB">
              <w:rPr>
                <w:rFonts w:ascii="Times New Roman" w:eastAsia="Times New Roman" w:hAnsi="Times New Roman" w:cs="Times New Roman"/>
                <w:color w:val="00B050"/>
                <w:sz w:val="28"/>
                <w:szCs w:val="28"/>
                <w:lang w:eastAsia="ru-RU"/>
              </w:rPr>
              <w:t>Диагностика самооценки и уро</w:t>
            </w:r>
            <w:r>
              <w:rPr>
                <w:rFonts w:ascii="Times New Roman" w:eastAsia="Times New Roman" w:hAnsi="Times New Roman" w:cs="Times New Roman"/>
                <w:color w:val="00B050"/>
                <w:sz w:val="28"/>
                <w:szCs w:val="28"/>
                <w:lang w:eastAsia="ru-RU"/>
              </w:rPr>
              <w:t>уро</w:t>
            </w:r>
            <w:r w:rsidRPr="00A524EB">
              <w:rPr>
                <w:rFonts w:ascii="Times New Roman" w:eastAsia="Times New Roman" w:hAnsi="Times New Roman" w:cs="Times New Roman"/>
                <w:color w:val="00B050"/>
                <w:sz w:val="28"/>
                <w:szCs w:val="28"/>
                <w:lang w:eastAsia="ru-RU"/>
              </w:rPr>
              <w:t>вня</w:t>
            </w:r>
            <w:r>
              <w:rPr>
                <w:rFonts w:ascii="Times New Roman" w:eastAsia="Times New Roman" w:hAnsi="Times New Roman" w:cs="Times New Roman"/>
                <w:color w:val="00B050"/>
                <w:sz w:val="28"/>
                <w:szCs w:val="28"/>
                <w:lang w:eastAsia="ru-RU"/>
              </w:rPr>
              <w:t xml:space="preserve"> притязаний учащихся </w:t>
            </w:r>
          </w:p>
          <w:p w:rsidR="00A524EB" w:rsidRPr="00A524EB" w:rsidRDefault="00A524EB" w:rsidP="00A524EB">
            <w:pPr>
              <w:widowControl w:val="0"/>
              <w:spacing w:after="0" w:line="240" w:lineRule="auto"/>
              <w:ind w:left="-533" w:right="-108" w:firstLine="533"/>
              <w:jc w:val="center"/>
              <w:rPr>
                <w:rFonts w:ascii="Times New Roman" w:eastAsia="Times New Roman" w:hAnsi="Times New Roman" w:cs="Times New Roman"/>
                <w:color w:val="00B050"/>
                <w:sz w:val="28"/>
                <w:szCs w:val="28"/>
                <w:lang w:eastAsia="ru-RU"/>
              </w:rPr>
            </w:pPr>
            <w:r w:rsidRPr="00A524EB">
              <w:rPr>
                <w:rFonts w:ascii="Times New Roman" w:eastAsia="Times New Roman" w:hAnsi="Times New Roman" w:cs="Times New Roman"/>
                <w:color w:val="00B050"/>
                <w:sz w:val="28"/>
                <w:szCs w:val="28"/>
                <w:lang w:eastAsia="ru-RU"/>
              </w:rPr>
              <w:t xml:space="preserve"> (Т.В. Дембо, С.Я.Рубинштейн)</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1.2.</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Самоопределение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Способность адекватно судить о причинах своего успеха/неуспеха в учении, связывая успех с усилиями, трудолюбием, старанием</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00B050"/>
                <w:sz w:val="28"/>
                <w:szCs w:val="28"/>
                <w:lang w:eastAsia="ru-RU"/>
              </w:rPr>
            </w:pPr>
            <w:r w:rsidRPr="00A524EB">
              <w:rPr>
                <w:rFonts w:ascii="Times New Roman" w:eastAsia="Times New Roman" w:hAnsi="Times New Roman" w:cs="Times New Roman"/>
                <w:color w:val="00B050"/>
                <w:sz w:val="28"/>
                <w:szCs w:val="28"/>
                <w:lang w:eastAsia="ru-RU"/>
              </w:rPr>
              <w:t>Методика выявления характера атрибуции (успеха/неуспеха); рефлексивная оценка каузальной атрибуции неуспеха.</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1.3.</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Самоопределение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Формирование картины мира</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Диагностика психоэмоционального состояния учащихся (проективный тест «Несуществующее животное»)</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1.4.</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Самоопреде</w:t>
            </w:r>
            <w:r w:rsidRPr="00A524EB">
              <w:rPr>
                <w:rFonts w:ascii="Times New Roman" w:eastAsia="Times New Roman" w:hAnsi="Times New Roman" w:cs="Times New Roman"/>
                <w:sz w:val="28"/>
                <w:szCs w:val="28"/>
                <w:lang w:eastAsia="ru-RU"/>
              </w:rPr>
              <w:t>ление, самооценка</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 xml:space="preserve">Представленность в Я-концепции различных </w:t>
            </w:r>
            <w:r w:rsidRPr="00A524EB">
              <w:rPr>
                <w:rFonts w:ascii="Times New Roman" w:eastAsia="Times New Roman" w:hAnsi="Times New Roman" w:cs="Times New Roman"/>
                <w:sz w:val="28"/>
                <w:szCs w:val="28"/>
                <w:lang w:eastAsia="ru-RU"/>
              </w:rPr>
              <w:lastRenderedPageBreak/>
              <w:t>социальных ролей; рефлексивность;</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00B0F0"/>
                <w:sz w:val="28"/>
                <w:szCs w:val="28"/>
                <w:lang w:eastAsia="ru-RU"/>
              </w:rPr>
            </w:pPr>
            <w:r w:rsidRPr="00A524EB">
              <w:rPr>
                <w:rFonts w:ascii="Times New Roman" w:eastAsia="Times New Roman" w:hAnsi="Times New Roman" w:cs="Times New Roman"/>
                <w:color w:val="00B0F0"/>
                <w:sz w:val="28"/>
                <w:szCs w:val="28"/>
                <w:lang w:eastAsia="ru-RU"/>
              </w:rPr>
              <w:lastRenderedPageBreak/>
              <w:t>М</w:t>
            </w:r>
            <w:r>
              <w:rPr>
                <w:rFonts w:ascii="Times New Roman" w:eastAsia="Times New Roman" w:hAnsi="Times New Roman" w:cs="Times New Roman"/>
                <w:color w:val="00B0F0"/>
                <w:sz w:val="28"/>
                <w:szCs w:val="28"/>
                <w:lang w:eastAsia="ru-RU"/>
              </w:rPr>
              <w:t>етодика М.Кун «Кто Я»</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lastRenderedPageBreak/>
              <w:t>1.5.</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Смысло-образование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Структура мотивационно-смысловой сферы школьников, изучение временной перспективы будущего</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Методика мотивационной индукции Ж. Ньюттена ММИ</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1.6.</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Смысло</w:t>
            </w:r>
            <w:r w:rsidRPr="00A524EB">
              <w:rPr>
                <w:rFonts w:ascii="Times New Roman" w:eastAsia="Times New Roman" w:hAnsi="Times New Roman" w:cs="Times New Roman"/>
                <w:sz w:val="28"/>
                <w:szCs w:val="28"/>
                <w:lang w:eastAsia="ru-RU"/>
              </w:rPr>
              <w:t>образова</w:t>
            </w:r>
            <w:r>
              <w:rPr>
                <w:rFonts w:ascii="Times New Roman" w:eastAsia="Times New Roman" w:hAnsi="Times New Roman" w:cs="Times New Roman"/>
                <w:sz w:val="28"/>
                <w:szCs w:val="28"/>
                <w:lang w:eastAsia="ru-RU"/>
              </w:rPr>
              <w:t>-</w:t>
            </w:r>
            <w:r w:rsidRPr="00A524EB">
              <w:rPr>
                <w:rFonts w:ascii="Times New Roman" w:eastAsia="Times New Roman" w:hAnsi="Times New Roman" w:cs="Times New Roman"/>
                <w:sz w:val="28"/>
                <w:szCs w:val="28"/>
                <w:lang w:eastAsia="ru-RU"/>
              </w:rPr>
              <w:t>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Развитие познавательных интересов, учебных мотивов</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00B050"/>
                <w:sz w:val="28"/>
                <w:szCs w:val="28"/>
                <w:lang w:eastAsia="ru-RU"/>
              </w:rPr>
            </w:pPr>
            <w:r w:rsidRPr="00A524EB">
              <w:rPr>
                <w:rFonts w:ascii="Times New Roman" w:eastAsia="Times New Roman" w:hAnsi="Times New Roman" w:cs="Times New Roman"/>
                <w:color w:val="00B050"/>
                <w:sz w:val="28"/>
                <w:szCs w:val="28"/>
                <w:lang w:eastAsia="ru-RU"/>
              </w:rPr>
              <w:t>Диагностика эмоционального компонента учебной деятельности (групповая методика диагностики эмоционального отношения к учению Ч.Д.Спилбергер, модификация А.Д.Андреевой.</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A524EB">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Смысло-образование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Сформированность позн</w:t>
            </w:r>
            <w:r>
              <w:rPr>
                <w:rFonts w:ascii="Times New Roman" w:eastAsia="Times New Roman" w:hAnsi="Times New Roman" w:cs="Times New Roman"/>
                <w:sz w:val="28"/>
                <w:szCs w:val="28"/>
                <w:lang w:eastAsia="ru-RU"/>
              </w:rPr>
              <w:t>ава</w:t>
            </w:r>
            <w:r w:rsidRPr="00A524EB">
              <w:rPr>
                <w:rFonts w:ascii="Times New Roman" w:eastAsia="Times New Roman" w:hAnsi="Times New Roman" w:cs="Times New Roman"/>
                <w:sz w:val="28"/>
                <w:szCs w:val="28"/>
                <w:lang w:eastAsia="ru-RU"/>
              </w:rPr>
              <w:t>тельных мотивов; интерес к новому; интерес к способу решения и общему способу действия; сформированно</w:t>
            </w:r>
            <w:r>
              <w:rPr>
                <w:rFonts w:ascii="Times New Roman" w:eastAsia="Times New Roman" w:hAnsi="Times New Roman" w:cs="Times New Roman"/>
                <w:sz w:val="28"/>
                <w:szCs w:val="28"/>
                <w:lang w:eastAsia="ru-RU"/>
              </w:rPr>
              <w:t>сть социальных мотивов, стремле</w:t>
            </w:r>
            <w:r w:rsidRPr="00A524EB">
              <w:rPr>
                <w:rFonts w:ascii="Times New Roman" w:eastAsia="Times New Roman" w:hAnsi="Times New Roman" w:cs="Times New Roman"/>
                <w:sz w:val="28"/>
                <w:szCs w:val="28"/>
                <w:lang w:eastAsia="ru-RU"/>
              </w:rPr>
              <w:t xml:space="preserve">ние выполнять социально значимую и социально оцениваемую деятельность, быть полезным обществу; сформированность учебных мотивов; стремление к самоизменению- приобретению новых знаний и умений; уста-новление связей между учением и будущей профес-сиональной </w:t>
            </w:r>
            <w:r w:rsidRPr="00A524EB">
              <w:rPr>
                <w:rFonts w:ascii="Times New Roman" w:eastAsia="Times New Roman" w:hAnsi="Times New Roman" w:cs="Times New Roman"/>
                <w:sz w:val="28"/>
                <w:szCs w:val="28"/>
                <w:lang w:eastAsia="ru-RU"/>
              </w:rPr>
              <w:lastRenderedPageBreak/>
              <w:t>деятельностью</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color w:val="00B0F0"/>
                <w:sz w:val="28"/>
                <w:szCs w:val="28"/>
                <w:lang w:eastAsia="ru-RU"/>
              </w:rPr>
            </w:pPr>
            <w:r w:rsidRPr="00A524EB">
              <w:rPr>
                <w:rFonts w:ascii="Times New Roman" w:eastAsia="Times New Roman" w:hAnsi="Times New Roman" w:cs="Times New Roman"/>
                <w:color w:val="00B0F0"/>
                <w:sz w:val="28"/>
                <w:szCs w:val="28"/>
                <w:lang w:eastAsia="ru-RU"/>
              </w:rPr>
              <w:lastRenderedPageBreak/>
              <w:t xml:space="preserve">Диагностика учебной мотивации учащихся (методика диагностики отношения к учебным предметам  Л.Балабкиной; методика </w:t>
            </w:r>
            <w:r w:rsidRPr="00A524EB">
              <w:rPr>
                <w:rFonts w:ascii="Times New Roman" w:eastAsia="Times New Roman" w:hAnsi="Times New Roman" w:cs="Times New Roman"/>
                <w:bCs/>
                <w:color w:val="00B0F0"/>
                <w:sz w:val="28"/>
                <w:szCs w:val="28"/>
                <w:lang w:eastAsia="ru-RU"/>
              </w:rPr>
              <w:t>М.И. Лукьян</w:t>
            </w:r>
            <w:r>
              <w:rPr>
                <w:rFonts w:ascii="Times New Roman" w:eastAsia="Times New Roman" w:hAnsi="Times New Roman" w:cs="Times New Roman"/>
                <w:bCs/>
                <w:color w:val="00B0F0"/>
                <w:sz w:val="28"/>
                <w:szCs w:val="28"/>
                <w:lang w:eastAsia="ru-RU"/>
              </w:rPr>
              <w:t>овой, Н.В. Калининой)</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Pr="00A524EB">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Нравственно-этическое оценивание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Уровень развития моральных суждений; адекватность оценки действий субъекта с точки зрения нарушения/соблюдения моральной нормы</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color w:val="00B0F0"/>
                <w:sz w:val="28"/>
                <w:szCs w:val="28"/>
                <w:lang w:eastAsia="ru-RU"/>
              </w:rPr>
            </w:pPr>
            <w:r w:rsidRPr="00A524EB">
              <w:rPr>
                <w:rFonts w:ascii="Times New Roman" w:eastAsia="Times New Roman" w:hAnsi="Times New Roman" w:cs="Times New Roman"/>
                <w:color w:val="00B0F0"/>
                <w:sz w:val="28"/>
                <w:szCs w:val="28"/>
                <w:lang w:eastAsia="ru-RU"/>
              </w:rPr>
              <w:t>Диагностика уровня развития морального сознания (дилеммы                   Л. Колберга)</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Нравственно-этическое оценивание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Степень дифференциации конвенциональных и моральных норм</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color w:val="00B0F0"/>
                <w:sz w:val="28"/>
                <w:szCs w:val="28"/>
                <w:lang w:eastAsia="ru-RU"/>
              </w:rPr>
            </w:pPr>
            <w:r w:rsidRPr="00A524EB">
              <w:rPr>
                <w:rFonts w:ascii="Times New Roman" w:eastAsia="Times New Roman" w:hAnsi="Times New Roman" w:cs="Times New Roman"/>
                <w:color w:val="00B0F0"/>
                <w:sz w:val="28"/>
                <w:szCs w:val="28"/>
                <w:lang w:eastAsia="ru-RU"/>
              </w:rPr>
              <w:t>Анкета «Оцени поступок» (Дифференциация конвенциональных и моральных норм по Э. Туриелю в модификации Е.А Кургановой и О.А. Карабановой, 2004г.)</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Нравственно-этическое оценивание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Знание основных моральных норм</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both"/>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Диагностика «Уровень нравственной воспитанности (опросник-самооценка)</w:t>
            </w:r>
          </w:p>
          <w:p w:rsidR="00A524EB" w:rsidRPr="00A524EB" w:rsidRDefault="00A524EB" w:rsidP="00A524EB">
            <w:pPr>
              <w:widowControl w:val="0"/>
              <w:spacing w:after="0" w:line="240" w:lineRule="auto"/>
              <w:jc w:val="both"/>
              <w:rPr>
                <w:rFonts w:ascii="Times New Roman" w:eastAsia="Times New Roman" w:hAnsi="Times New Roman" w:cs="Times New Roman"/>
                <w:bCs/>
                <w:sz w:val="28"/>
                <w:szCs w:val="28"/>
                <w:lang w:eastAsia="ru-RU"/>
              </w:rPr>
            </w:pPr>
            <w:r w:rsidRPr="00A524EB">
              <w:rPr>
                <w:rFonts w:ascii="Times New Roman" w:eastAsia="Times New Roman" w:hAnsi="Times New Roman" w:cs="Times New Roman"/>
                <w:color w:val="FF0000"/>
                <w:sz w:val="28"/>
                <w:szCs w:val="28"/>
                <w:lang w:eastAsia="ru-RU"/>
              </w:rPr>
              <w:t>Диагностика этики поведения</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Нравственно-этическое оценивание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Ориентация в нравственном содержании и смысле как собственных поступков, так и окружающих людей</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Диагностика личностных качеств (сокращённый вариант Висбаденского опросника (WIPPF)</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Гражданско-патриотические ценности</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Отношение к Родине, семье, культуре, природе, труду, знаниям</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Диагностика отношения к жизненным ценностям</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A524EB">
            <w:pPr>
              <w:widowControl w:val="0"/>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216"/>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Гражданско-правовое оценивание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Уровень правового сознания.</w:t>
            </w:r>
          </w:p>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Ценностные приоритеты</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jc w:val="both"/>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Анкета «Ценностные приоритеты»</w:t>
            </w:r>
          </w:p>
          <w:p w:rsidR="00A524EB" w:rsidRPr="00A524EB" w:rsidRDefault="00A524EB" w:rsidP="00A524EB">
            <w:pPr>
              <w:widowControl w:val="0"/>
              <w:spacing w:after="0" w:line="240" w:lineRule="auto"/>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color w:val="FF0000"/>
                <w:sz w:val="28"/>
                <w:szCs w:val="28"/>
                <w:lang w:eastAsia="ru-RU"/>
              </w:rPr>
              <w:t>Анкета «Я и закон»</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Общение как взаимодействие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Эмоциональная окраска отношения к процессу сотрудничества в контексте общения «учитель-ученик»</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color w:val="7030A0"/>
                <w:sz w:val="28"/>
                <w:szCs w:val="28"/>
                <w:lang w:eastAsia="ru-RU"/>
              </w:rPr>
              <w:t>Диагностика уровня школьной тревожности учащихся (тест Филипса</w:t>
            </w:r>
            <w:r w:rsidRPr="00A524EB">
              <w:rPr>
                <w:rFonts w:ascii="Times New Roman" w:eastAsia="Times New Roman" w:hAnsi="Times New Roman" w:cs="Times New Roman"/>
                <w:sz w:val="28"/>
                <w:szCs w:val="28"/>
                <w:lang w:eastAsia="ru-RU"/>
              </w:rPr>
              <w:t>)</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 xml:space="preserve">Коммуникации как взаимодействие </w:t>
            </w:r>
            <w:r w:rsidRPr="00A524EB">
              <w:rPr>
                <w:rFonts w:ascii="Times New Roman" w:eastAsia="Times New Roman" w:hAnsi="Times New Roman" w:cs="Times New Roman"/>
                <w:sz w:val="28"/>
                <w:szCs w:val="28"/>
                <w:lang w:eastAsia="ru-RU"/>
              </w:rPr>
              <w:lastRenderedPageBreak/>
              <w:t>и личностные особенности ребёнка</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lastRenderedPageBreak/>
              <w:t xml:space="preserve">Общий уровень развития (предпосылки формирования </w:t>
            </w:r>
            <w:r w:rsidRPr="00A524EB">
              <w:rPr>
                <w:rFonts w:ascii="Times New Roman" w:eastAsia="Times New Roman" w:hAnsi="Times New Roman" w:cs="Times New Roman"/>
                <w:sz w:val="28"/>
                <w:szCs w:val="28"/>
                <w:lang w:eastAsia="ru-RU"/>
              </w:rPr>
              <w:lastRenderedPageBreak/>
              <w:t>коммуникативных УУД в соответствии с особенностями направленности личности)</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lastRenderedPageBreak/>
              <w:t xml:space="preserve">Диагностика «Направленность личности» (ориентационная анкета Б. </w:t>
            </w:r>
            <w:r w:rsidRPr="00A524EB">
              <w:rPr>
                <w:rFonts w:ascii="Times New Roman" w:eastAsia="Times New Roman" w:hAnsi="Times New Roman" w:cs="Times New Roman"/>
                <w:color w:val="FF0000"/>
                <w:sz w:val="28"/>
                <w:szCs w:val="28"/>
                <w:lang w:eastAsia="ru-RU"/>
              </w:rPr>
              <w:lastRenderedPageBreak/>
              <w:t>Басса)</w:t>
            </w:r>
          </w:p>
          <w:p w:rsidR="00A524EB" w:rsidRPr="00A524EB" w:rsidRDefault="00A524EB" w:rsidP="00DE503E">
            <w:pPr>
              <w:widowControl w:val="0"/>
              <w:spacing w:after="0" w:line="240" w:lineRule="auto"/>
              <w:ind w:right="-108"/>
              <w:jc w:val="center"/>
              <w:rPr>
                <w:rFonts w:ascii="Times New Roman" w:eastAsia="Times New Roman" w:hAnsi="Times New Roman" w:cs="Times New Roman"/>
                <w:bCs/>
                <w:sz w:val="28"/>
                <w:szCs w:val="28"/>
                <w:lang w:eastAsia="ru-RU"/>
              </w:rPr>
            </w:pPr>
            <w:r w:rsidRPr="00A524EB">
              <w:rPr>
                <w:rFonts w:ascii="Times New Roman" w:eastAsia="Times New Roman" w:hAnsi="Times New Roman" w:cs="Times New Roman"/>
                <w:color w:val="FF0000"/>
                <w:sz w:val="28"/>
                <w:szCs w:val="28"/>
                <w:lang w:eastAsia="ru-RU"/>
              </w:rPr>
              <w:t>Методика определения общественной активности</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1.16</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Коммуникации как взаимодействие и личностные особенности ребёнка</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Общий уровень развития (предпосылки формирования коммуникативных УУД в соответствии с особенностями социометрического статуса учащегося в детском коллективе)</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jc w:val="center"/>
              <w:rPr>
                <w:rFonts w:ascii="Times New Roman" w:eastAsia="Times New Roman" w:hAnsi="Times New Roman" w:cs="Times New Roman"/>
                <w:bCs/>
                <w:color w:val="FF0000"/>
                <w:sz w:val="28"/>
                <w:szCs w:val="28"/>
                <w:lang w:eastAsia="ru-RU"/>
              </w:rPr>
            </w:pPr>
            <w:r w:rsidRPr="00A524EB">
              <w:rPr>
                <w:rFonts w:ascii="Times New Roman" w:eastAsia="Times New Roman" w:hAnsi="Times New Roman" w:cs="Times New Roman"/>
                <w:bCs/>
                <w:color w:val="FF0000"/>
                <w:sz w:val="28"/>
                <w:szCs w:val="28"/>
                <w:lang w:eastAsia="ru-RU"/>
              </w:rPr>
              <w:t xml:space="preserve">Диагностика </w:t>
            </w:r>
            <w:r w:rsidRPr="00A524EB">
              <w:rPr>
                <w:rFonts w:ascii="Times New Roman" w:eastAsia="Times New Roman" w:hAnsi="Times New Roman" w:cs="Times New Roman"/>
                <w:color w:val="FF0000"/>
                <w:sz w:val="28"/>
                <w:szCs w:val="28"/>
                <w:lang w:eastAsia="ru-RU"/>
              </w:rPr>
              <w:t>межличностных отношений в коллективах</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Л</w:t>
            </w:r>
          </w:p>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Коммуникации как взаимодействие и личностные особенности ребёнка</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Общий уровень развития (предпосылки формирования коммуникативных УУД в соответствии с особенностями потребностей в контактах)</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Методика выявления коммуникативных и организаторских склонностей КОС</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Коммуникация как общение и взаимодействие</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Умение слушать собеседника</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Методика диагностики оценки самоконтроля в общении М. Снайдера</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DE503E">
            <w:pPr>
              <w:widowControl w:val="0"/>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Коммуникация как интеракция</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Анализ оснований для того или иного мнения партнеров по общению, учёт позиций собеседника (коммуникативная рефлексия)</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DE503E">
            <w:pPr>
              <w:widowControl w:val="0"/>
              <w:spacing w:after="0" w:line="240" w:lineRule="auto"/>
              <w:ind w:right="-108"/>
              <w:jc w:val="center"/>
              <w:rPr>
                <w:rFonts w:ascii="Times New Roman" w:eastAsia="Times New Roman" w:hAnsi="Times New Roman" w:cs="Times New Roman"/>
                <w:color w:val="00B050"/>
                <w:sz w:val="28"/>
                <w:szCs w:val="28"/>
                <w:lang w:eastAsia="ru-RU"/>
              </w:rPr>
            </w:pPr>
            <w:r w:rsidRPr="00A524EB">
              <w:rPr>
                <w:rFonts w:ascii="Times New Roman" w:eastAsia="Times New Roman" w:hAnsi="Times New Roman" w:cs="Times New Roman"/>
                <w:color w:val="00B050"/>
                <w:sz w:val="28"/>
                <w:szCs w:val="28"/>
                <w:lang w:eastAsia="ru-RU"/>
              </w:rPr>
              <w:t>Методика «Кто прав?» Г.Цукерман</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A524EB">
            <w:pPr>
              <w:widowControl w:val="0"/>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A524EB" w:rsidRPr="00A524EB">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Коммуникация как кооперация</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ind w:right="-108"/>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t>Методика «Предрасположенность личности к конфликтному поведению» К. Томас</w:t>
            </w:r>
          </w:p>
        </w:tc>
      </w:tr>
      <w:tr w:rsidR="00A524EB" w:rsidRPr="00A524EB" w:rsidTr="00A524EB">
        <w:tc>
          <w:tcPr>
            <w:tcW w:w="709" w:type="dxa"/>
            <w:tcBorders>
              <w:top w:val="single" w:sz="4" w:space="0" w:color="auto"/>
              <w:left w:val="single" w:sz="4" w:space="0" w:color="auto"/>
              <w:bottom w:val="single" w:sz="4" w:space="0" w:color="auto"/>
              <w:right w:val="single" w:sz="4" w:space="0" w:color="auto"/>
            </w:tcBorders>
          </w:tcPr>
          <w:p w:rsidR="00A524EB" w:rsidRPr="00A524EB" w:rsidRDefault="00DE503E" w:rsidP="00A524EB">
            <w:pPr>
              <w:widowControl w:val="0"/>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p>
        </w:tc>
        <w:tc>
          <w:tcPr>
            <w:tcW w:w="567" w:type="dxa"/>
            <w:tcBorders>
              <w:top w:val="single" w:sz="4" w:space="0" w:color="auto"/>
              <w:left w:val="single" w:sz="4" w:space="0" w:color="auto"/>
              <w:bottom w:val="single" w:sz="4" w:space="0" w:color="auto"/>
              <w:right w:val="single" w:sz="4" w:space="0" w:color="auto"/>
            </w:tcBorders>
          </w:tcPr>
          <w:p w:rsidR="00A524EB" w:rsidRPr="00A524EB" w:rsidRDefault="00A524EB" w:rsidP="00A524EB">
            <w:pPr>
              <w:widowControl w:val="0"/>
              <w:spacing w:after="0" w:line="240" w:lineRule="auto"/>
              <w:ind w:right="-108"/>
              <w:jc w:val="both"/>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К</w:t>
            </w:r>
          </w:p>
        </w:tc>
        <w:tc>
          <w:tcPr>
            <w:tcW w:w="2078"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ind w:right="-216"/>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t xml:space="preserve">Коммуникация как условие интереиориза-ции (речевые действия, </w:t>
            </w:r>
            <w:r w:rsidRPr="00A524EB">
              <w:rPr>
                <w:rFonts w:ascii="Times New Roman" w:eastAsia="Times New Roman" w:hAnsi="Times New Roman" w:cs="Times New Roman"/>
                <w:sz w:val="28"/>
                <w:szCs w:val="28"/>
                <w:lang w:eastAsia="ru-RU"/>
              </w:rPr>
              <w:lastRenderedPageBreak/>
              <w:t>служащие средством коммуникации, передачи информации другим людям, способствуют осознанию и усвоению отображаемого содержания)</w:t>
            </w:r>
          </w:p>
        </w:tc>
        <w:tc>
          <w:tcPr>
            <w:tcW w:w="3167"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ind w:right="-108"/>
              <w:jc w:val="center"/>
              <w:rPr>
                <w:rFonts w:ascii="Times New Roman" w:eastAsia="Times New Roman" w:hAnsi="Times New Roman" w:cs="Times New Roman"/>
                <w:sz w:val="28"/>
                <w:szCs w:val="28"/>
                <w:lang w:eastAsia="ru-RU"/>
              </w:rPr>
            </w:pPr>
            <w:r w:rsidRPr="00A524EB">
              <w:rPr>
                <w:rFonts w:ascii="Times New Roman" w:eastAsia="Times New Roman" w:hAnsi="Times New Roman" w:cs="Times New Roman"/>
                <w:sz w:val="28"/>
                <w:szCs w:val="28"/>
                <w:lang w:eastAsia="ru-RU"/>
              </w:rPr>
              <w:lastRenderedPageBreak/>
              <w:t xml:space="preserve">Рефлексия своих действий как достаточно полное отображение предметного содержания и условий </w:t>
            </w:r>
            <w:r w:rsidRPr="00A524EB">
              <w:rPr>
                <w:rFonts w:ascii="Times New Roman" w:eastAsia="Times New Roman" w:hAnsi="Times New Roman" w:cs="Times New Roman"/>
                <w:sz w:val="28"/>
                <w:szCs w:val="28"/>
                <w:lang w:eastAsia="ru-RU"/>
              </w:rPr>
              <w:lastRenderedPageBreak/>
              <w:t>осуществляемых действий; способность строить понятные для партнера высказывания, учитывающие, что он знает и видит, а что нет; умение с помощью вопросов получать необходимые сведения от партнёра по деятельности</w:t>
            </w:r>
          </w:p>
        </w:tc>
        <w:tc>
          <w:tcPr>
            <w:tcW w:w="3544" w:type="dxa"/>
            <w:tcBorders>
              <w:top w:val="single" w:sz="4" w:space="0" w:color="auto"/>
              <w:left w:val="single" w:sz="4" w:space="0" w:color="auto"/>
              <w:bottom w:val="single" w:sz="4" w:space="0" w:color="auto"/>
              <w:right w:val="single" w:sz="4" w:space="0" w:color="auto"/>
            </w:tcBorders>
          </w:tcPr>
          <w:p w:rsidR="00A524EB" w:rsidRPr="00A524EB" w:rsidRDefault="00A524EB" w:rsidP="007539EE">
            <w:pPr>
              <w:widowControl w:val="0"/>
              <w:spacing w:after="0" w:line="240" w:lineRule="auto"/>
              <w:jc w:val="center"/>
              <w:rPr>
                <w:rFonts w:ascii="Times New Roman" w:eastAsia="Times New Roman" w:hAnsi="Times New Roman" w:cs="Times New Roman"/>
                <w:color w:val="FF0000"/>
                <w:sz w:val="28"/>
                <w:szCs w:val="28"/>
                <w:lang w:eastAsia="ru-RU"/>
              </w:rPr>
            </w:pPr>
            <w:r w:rsidRPr="00A524EB">
              <w:rPr>
                <w:rFonts w:ascii="Times New Roman" w:eastAsia="Times New Roman" w:hAnsi="Times New Roman" w:cs="Times New Roman"/>
                <w:color w:val="FF0000"/>
                <w:sz w:val="28"/>
                <w:szCs w:val="28"/>
                <w:lang w:eastAsia="ru-RU"/>
              </w:rPr>
              <w:lastRenderedPageBreak/>
              <w:t>Методика «Дорога к дому» (модифицированный вариант методики «Архитектор-строитель»)</w:t>
            </w:r>
          </w:p>
        </w:tc>
      </w:tr>
    </w:tbl>
    <w:p w:rsidR="00A524EB" w:rsidRPr="00A524EB" w:rsidRDefault="00A524EB" w:rsidP="00A524EB">
      <w:pPr>
        <w:suppressAutoHyphens/>
        <w:spacing w:after="0" w:line="360" w:lineRule="auto"/>
        <w:jc w:val="center"/>
        <w:rPr>
          <w:rFonts w:ascii="Times New Roman" w:eastAsia="Calibri" w:hAnsi="Times New Roman" w:cs="Times New Roman"/>
          <w:b/>
          <w:sz w:val="32"/>
          <w:szCs w:val="32"/>
          <w:lang w:eastAsia="ar-SA"/>
        </w:rPr>
      </w:pPr>
    </w:p>
    <w:p w:rsidR="00A524EB" w:rsidRPr="00A524EB" w:rsidRDefault="00A524EB" w:rsidP="00A524EB">
      <w:pPr>
        <w:widowControl w:val="0"/>
        <w:spacing w:after="0" w:line="240" w:lineRule="auto"/>
        <w:jc w:val="both"/>
        <w:rPr>
          <w:rFonts w:ascii="Times New Roman" w:eastAsia="Times New Roman" w:hAnsi="Times New Roman" w:cs="Times New Roman"/>
          <w:sz w:val="20"/>
          <w:szCs w:val="20"/>
          <w:lang w:eastAsia="ru-RU"/>
        </w:rPr>
      </w:pPr>
    </w:p>
    <w:p w:rsidR="00A524EB" w:rsidRDefault="00A524EB" w:rsidP="00A524EB">
      <w:pPr>
        <w:widowControl w:val="0"/>
        <w:spacing w:after="0" w:line="240" w:lineRule="auto"/>
        <w:jc w:val="both"/>
        <w:rPr>
          <w:rFonts w:ascii="Times New Roman" w:eastAsia="Times New Roman" w:hAnsi="Times New Roman" w:cs="Times New Roman"/>
          <w:sz w:val="20"/>
          <w:szCs w:val="20"/>
          <w:lang w:eastAsia="ru-RU"/>
        </w:rPr>
      </w:pPr>
    </w:p>
    <w:p w:rsidR="00303E48"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303E48"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303E48"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303E48"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303E48"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303E48" w:rsidRPr="00A524EB" w:rsidRDefault="00303E48" w:rsidP="00A524EB">
      <w:pPr>
        <w:widowControl w:val="0"/>
        <w:spacing w:after="0" w:line="240" w:lineRule="auto"/>
        <w:jc w:val="both"/>
        <w:rPr>
          <w:rFonts w:ascii="Times New Roman" w:eastAsia="Times New Roman" w:hAnsi="Times New Roman" w:cs="Times New Roman"/>
          <w:sz w:val="20"/>
          <w:szCs w:val="20"/>
          <w:lang w:eastAsia="ru-RU"/>
        </w:rPr>
      </w:pPr>
    </w:p>
    <w:p w:rsidR="005D4393" w:rsidRPr="005D4393" w:rsidRDefault="005D4393" w:rsidP="005D4393">
      <w:pPr>
        <w:spacing w:before="120" w:after="120" w:line="240" w:lineRule="auto"/>
        <w:jc w:val="center"/>
        <w:rPr>
          <w:rFonts w:ascii="Times New Roman" w:eastAsia="Times New Roman" w:hAnsi="Times New Roman" w:cs="Times New Roman"/>
          <w:b/>
          <w:sz w:val="28"/>
          <w:szCs w:val="28"/>
          <w:lang w:eastAsia="ru-RU"/>
        </w:rPr>
      </w:pPr>
    </w:p>
    <w:p w:rsidR="005D4393" w:rsidRPr="00D60167" w:rsidRDefault="00D60167" w:rsidP="00D60167">
      <w:pPr>
        <w:autoSpaceDE w:val="0"/>
        <w:autoSpaceDN w:val="0"/>
        <w:adjustRightInd w:val="0"/>
        <w:spacing w:after="0" w:line="240" w:lineRule="auto"/>
        <w:jc w:val="center"/>
        <w:rPr>
          <w:rFonts w:ascii="TimesNewRomanPS-BoldMT" w:hAnsi="TimesNewRomanPS-BoldMT" w:cs="TimesNewRomanPS-BoldMT"/>
          <w:b/>
          <w:bCs/>
          <w:sz w:val="32"/>
          <w:szCs w:val="32"/>
        </w:rPr>
      </w:pPr>
      <w:r w:rsidRPr="00D60167">
        <w:rPr>
          <w:rFonts w:ascii="TimesNewRomanPS-BoldMT" w:hAnsi="TimesNewRomanPS-BoldMT" w:cs="TimesNewRomanPS-BoldMT"/>
          <w:b/>
          <w:bCs/>
          <w:sz w:val="32"/>
          <w:szCs w:val="32"/>
        </w:rPr>
        <w:t>2.4. Программа формирования экологической культуры,</w:t>
      </w:r>
      <w:r w:rsidR="007539EE">
        <w:rPr>
          <w:rFonts w:ascii="TimesNewRomanPS-BoldMT" w:hAnsi="TimesNewRomanPS-BoldMT" w:cs="TimesNewRomanPS-BoldMT"/>
          <w:b/>
          <w:bCs/>
          <w:sz w:val="32"/>
          <w:szCs w:val="32"/>
        </w:rPr>
        <w:t xml:space="preserve"> </w:t>
      </w:r>
      <w:r w:rsidRPr="00D60167">
        <w:rPr>
          <w:rFonts w:ascii="TimesNewRomanPS-BoldMT" w:hAnsi="TimesNewRomanPS-BoldMT" w:cs="TimesNewRomanPS-BoldMT"/>
          <w:b/>
          <w:bCs/>
          <w:sz w:val="32"/>
          <w:szCs w:val="32"/>
        </w:rPr>
        <w:t>здорового и</w:t>
      </w:r>
      <w:r>
        <w:rPr>
          <w:rFonts w:ascii="TimesNewRomanPS-BoldMT" w:hAnsi="TimesNewRomanPS-BoldMT" w:cs="TimesNewRomanPS-BoldMT"/>
          <w:b/>
          <w:bCs/>
          <w:sz w:val="32"/>
          <w:szCs w:val="32"/>
        </w:rPr>
        <w:t xml:space="preserve"> </w:t>
      </w:r>
      <w:r w:rsidRPr="00D60167">
        <w:rPr>
          <w:rFonts w:ascii="TimesNewRomanPS-BoldMT" w:hAnsi="TimesNewRomanPS-BoldMT" w:cs="TimesNewRomanPS-BoldMT"/>
          <w:b/>
          <w:bCs/>
          <w:sz w:val="32"/>
          <w:szCs w:val="32"/>
        </w:rPr>
        <w:t>безопасного образа жизни</w:t>
      </w:r>
    </w:p>
    <w:bookmarkEnd w:id="29"/>
    <w:p w:rsidR="005D4393" w:rsidRPr="005D4393" w:rsidRDefault="005D4393" w:rsidP="00D60167">
      <w:pPr>
        <w:spacing w:before="120" w:after="120" w:line="240" w:lineRule="auto"/>
        <w:rPr>
          <w:rFonts w:ascii="Times New Roman" w:eastAsia="Times New Roman" w:hAnsi="Times New Roman" w:cs="Times New Roman"/>
          <w:b/>
          <w:sz w:val="36"/>
          <w:szCs w:val="36"/>
          <w:lang w:eastAsia="ru-RU"/>
        </w:rPr>
      </w:pPr>
    </w:p>
    <w:p w:rsidR="005D4393" w:rsidRPr="005D4393" w:rsidRDefault="005D4393" w:rsidP="005D4393">
      <w:pPr>
        <w:spacing w:after="0" w:line="288"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D4393" w:rsidRPr="005D4393" w:rsidRDefault="005D4393" w:rsidP="005D4393">
      <w:pPr>
        <w:spacing w:after="0" w:line="288" w:lineRule="auto"/>
        <w:jc w:val="both"/>
        <w:rPr>
          <w:rFonts w:ascii="Times New Roman" w:eastAsia="Times New Roman" w:hAnsi="Times New Roman" w:cs="Times New Roman"/>
          <w:i/>
          <w:sz w:val="28"/>
          <w:szCs w:val="28"/>
          <w:u w:val="single"/>
          <w:lang w:eastAsia="ru-RU"/>
        </w:rPr>
      </w:pPr>
      <w:r w:rsidRPr="005D4393">
        <w:rPr>
          <w:rFonts w:ascii="Times New Roman" w:eastAsia="Times New Roman" w:hAnsi="Times New Roman" w:cs="Times New Roman"/>
          <w:sz w:val="28"/>
          <w:szCs w:val="28"/>
        </w:rPr>
        <w:t xml:space="preserve">  </w:t>
      </w:r>
      <w:r w:rsidRPr="005D4393">
        <w:rPr>
          <w:rFonts w:ascii="Times New Roman" w:eastAsia="Times New Roman" w:hAnsi="Times New Roman" w:cs="Times New Roman"/>
          <w:sz w:val="28"/>
          <w:szCs w:val="28"/>
          <w:lang w:eastAsia="ru-RU"/>
        </w:rPr>
        <w:t>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w:t>
      </w:r>
      <w:r w:rsidRPr="005D4393">
        <w:rPr>
          <w:rFonts w:ascii="Times New Roman" w:eastAsia="Times New Roman" w:hAnsi="Times New Roman" w:cs="Times New Roman"/>
          <w:b/>
          <w:sz w:val="28"/>
          <w:szCs w:val="28"/>
          <w:lang w:eastAsia="ru-RU"/>
        </w:rPr>
        <w:t xml:space="preserve"> </w:t>
      </w:r>
      <w:r w:rsidRPr="005D4393">
        <w:rPr>
          <w:rFonts w:ascii="Times New Roman" w:eastAsia="Times New Roman" w:hAnsi="Times New Roman" w:cs="Times New Roman"/>
          <w:sz w:val="28"/>
          <w:szCs w:val="28"/>
          <w:lang w:eastAsia="ru-RU"/>
        </w:rPr>
        <w:t>факторов риска,  имеющих место в МБОУ СОШ  №129 г.о.Самара.</w:t>
      </w:r>
    </w:p>
    <w:p w:rsidR="005D4393" w:rsidRPr="005D4393" w:rsidRDefault="005D4393" w:rsidP="005D4393">
      <w:pPr>
        <w:spacing w:after="0" w:line="288"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i/>
          <w:sz w:val="28"/>
          <w:szCs w:val="28"/>
          <w:lang w:eastAsia="ru-RU"/>
        </w:rPr>
        <w:t>Цель программы</w:t>
      </w:r>
      <w:r w:rsidRPr="005D4393">
        <w:rPr>
          <w:rFonts w:ascii="Times New Roman" w:eastAsia="Times New Roman" w:hAnsi="Times New Roman" w:cs="Times New Roman"/>
          <w:b/>
          <w:sz w:val="28"/>
          <w:szCs w:val="28"/>
          <w:lang w:eastAsia="ru-RU"/>
        </w:rPr>
        <w:t>:</w:t>
      </w:r>
      <w:r w:rsidRPr="005D4393">
        <w:rPr>
          <w:rFonts w:ascii="Times New Roman" w:eastAsia="Times New Roman" w:hAnsi="Times New Roman" w:cs="Times New Roman"/>
          <w:sz w:val="28"/>
          <w:szCs w:val="28"/>
          <w:lang w:eastAsia="ru-RU"/>
        </w:rPr>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w:t>
      </w:r>
      <w:r w:rsidRPr="005D4393">
        <w:rPr>
          <w:rFonts w:ascii="Times New Roman" w:eastAsia="Times New Roman" w:hAnsi="Times New Roman" w:cs="Times New Roman"/>
          <w:sz w:val="28"/>
          <w:szCs w:val="28"/>
          <w:lang w:eastAsia="ru-RU"/>
        </w:rPr>
        <w:lastRenderedPageBreak/>
        <w:t>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5D4393" w:rsidRPr="005D4393" w:rsidRDefault="005D4393" w:rsidP="005D4393">
      <w:pPr>
        <w:spacing w:after="0" w:line="288"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b/>
          <w:i/>
          <w:sz w:val="28"/>
          <w:szCs w:val="28"/>
          <w:lang w:eastAsia="ru-RU"/>
        </w:rPr>
        <w:t>Задачи программы</w:t>
      </w:r>
      <w:r w:rsidRPr="005D4393">
        <w:rPr>
          <w:rFonts w:ascii="Times New Roman" w:eastAsia="Times New Roman" w:hAnsi="Times New Roman" w:cs="Times New Roman"/>
          <w:sz w:val="28"/>
          <w:szCs w:val="28"/>
          <w:lang w:eastAsia="ru-RU"/>
        </w:rPr>
        <w:t>:</w:t>
      </w:r>
    </w:p>
    <w:p w:rsidR="005D4393" w:rsidRPr="005D4393" w:rsidRDefault="005D4393" w:rsidP="005D4393">
      <w:pPr>
        <w:numPr>
          <w:ilvl w:val="0"/>
          <w:numId w:val="61"/>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пробуждать в детях желание заботиться о своем здоровье (формировать заинтересованное отношение к собственному здоровью);</w:t>
      </w:r>
    </w:p>
    <w:p w:rsidR="005D4393" w:rsidRPr="005D4393" w:rsidRDefault="005D4393" w:rsidP="005D4393">
      <w:pPr>
        <w:numPr>
          <w:ilvl w:val="0"/>
          <w:numId w:val="62"/>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формировать установки на использование здорового питания;</w:t>
      </w:r>
    </w:p>
    <w:p w:rsidR="005D4393" w:rsidRPr="005D4393" w:rsidRDefault="005D4393" w:rsidP="005D4393">
      <w:pPr>
        <w:numPr>
          <w:ilvl w:val="0"/>
          <w:numId w:val="63"/>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5D4393" w:rsidRPr="005D4393" w:rsidRDefault="005D4393" w:rsidP="005D4393">
      <w:pPr>
        <w:numPr>
          <w:ilvl w:val="0"/>
          <w:numId w:val="64"/>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научить следовать  рекомендуемому врачами режиму дня;</w:t>
      </w:r>
    </w:p>
    <w:p w:rsidR="005D4393" w:rsidRPr="005D4393" w:rsidRDefault="005D4393" w:rsidP="005D4393">
      <w:pPr>
        <w:numPr>
          <w:ilvl w:val="0"/>
          <w:numId w:val="65"/>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5D4393" w:rsidRPr="005D4393" w:rsidRDefault="005D4393" w:rsidP="005D4393">
      <w:pPr>
        <w:numPr>
          <w:ilvl w:val="0"/>
          <w:numId w:val="66"/>
        </w:numPr>
        <w:spacing w:after="0" w:line="288" w:lineRule="auto"/>
        <w:ind w:left="0" w:firstLine="426"/>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5D4393">
        <w:rPr>
          <w:rFonts w:ascii="Times New Roman" w:eastAsia="Calibri" w:hAnsi="Times New Roman" w:cs="Times New Roman"/>
          <w:color w:val="000000"/>
          <w:sz w:val="28"/>
          <w:szCs w:val="28"/>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r w:rsidRPr="005D4393">
        <w:rPr>
          <w:rFonts w:ascii="Times New Roman" w:eastAsia="Calibri" w:hAnsi="Times New Roman" w:cs="Times New Roman"/>
          <w:b/>
          <w:bCs/>
          <w:color w:val="000000"/>
          <w:sz w:val="28"/>
          <w:szCs w:val="28"/>
        </w:rPr>
        <w:t xml:space="preserve">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D4393" w:rsidRPr="005D4393" w:rsidRDefault="005D4393" w:rsidP="005D4393">
      <w:pPr>
        <w:spacing w:after="0" w:line="288" w:lineRule="auto"/>
        <w:ind w:left="426"/>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Модель здоровья школьника</w:t>
      </w:r>
    </w:p>
    <w:p w:rsidR="005D4393" w:rsidRPr="005D4393" w:rsidRDefault="005D4393" w:rsidP="005D4393">
      <w:pPr>
        <w:spacing w:after="0" w:line="288" w:lineRule="auto"/>
        <w:ind w:left="426"/>
        <w:jc w:val="center"/>
        <w:rPr>
          <w:rFonts w:ascii="Times New Roman" w:eastAsia="Times New Roman" w:hAnsi="Times New Roman" w:cs="Times New Roman"/>
          <w:b/>
          <w:bCs/>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5"/>
        <w:gridCol w:w="3059"/>
        <w:gridCol w:w="3031"/>
      </w:tblGrid>
      <w:tr w:rsidR="005D4393" w:rsidRPr="005D4393" w:rsidTr="00351222">
        <w:tc>
          <w:tcPr>
            <w:tcW w:w="351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 xml:space="preserve">Здоровье физическое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c>
          <w:tcPr>
            <w:tcW w:w="3059"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 xml:space="preserve">Здоровье социальное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c>
          <w:tcPr>
            <w:tcW w:w="3031"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 xml:space="preserve">Здоровье психическое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r>
      <w:tr w:rsidR="005D4393" w:rsidRPr="005D4393" w:rsidTr="00351222">
        <w:tc>
          <w:tcPr>
            <w:tcW w:w="351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Совершенство саморегуляции в организме, гармония физиологических процессов, максимальная адаптация к окружающей среде.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c>
          <w:tcPr>
            <w:tcW w:w="3059"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Моральное самообеспечение, адекватная оценка своего «я», самоопределение.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c>
          <w:tcPr>
            <w:tcW w:w="3031"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Высокое сознание, развитое мышление, большая внутренняя моральная сила, побуждающая к действию. </w:t>
            </w:r>
          </w:p>
          <w:p w:rsidR="005D4393" w:rsidRPr="005D4393" w:rsidRDefault="005D4393" w:rsidP="005D4393">
            <w:pPr>
              <w:spacing w:after="0" w:line="288" w:lineRule="auto"/>
              <w:jc w:val="both"/>
              <w:rPr>
                <w:rFonts w:ascii="Times New Roman" w:eastAsia="Times New Roman" w:hAnsi="Times New Roman" w:cs="Times New Roman"/>
                <w:b/>
                <w:bCs/>
                <w:sz w:val="28"/>
                <w:szCs w:val="28"/>
                <w:lang w:eastAsia="ru-RU"/>
              </w:rPr>
            </w:pPr>
          </w:p>
        </w:tc>
      </w:tr>
    </w:tbl>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5D4393">
        <w:rPr>
          <w:rFonts w:ascii="Times New Roman" w:eastAsia="Calibri" w:hAnsi="Times New Roman" w:cs="Times New Roman"/>
          <w:b/>
          <w:bCs/>
          <w:color w:val="000000"/>
          <w:sz w:val="28"/>
          <w:szCs w:val="28"/>
        </w:rPr>
        <w:t>Принципы, которые легли в основу создания программы:</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2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1. 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 </w:t>
      </w:r>
    </w:p>
    <w:p w:rsidR="005D4393" w:rsidRPr="005D4393" w:rsidRDefault="005D4393" w:rsidP="005D4393">
      <w:pPr>
        <w:autoSpaceDE w:val="0"/>
        <w:autoSpaceDN w:val="0"/>
        <w:adjustRightInd w:val="0"/>
        <w:spacing w:after="2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2. Учет возрастных особенностей обучающихся </w:t>
      </w:r>
    </w:p>
    <w:p w:rsidR="005D4393" w:rsidRPr="005D4393" w:rsidRDefault="005D4393" w:rsidP="005D4393">
      <w:pPr>
        <w:autoSpaceDE w:val="0"/>
        <w:autoSpaceDN w:val="0"/>
        <w:adjustRightInd w:val="0"/>
        <w:spacing w:after="2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3. 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 </w:t>
      </w:r>
    </w:p>
    <w:p w:rsidR="005D4393" w:rsidRPr="005D4393" w:rsidRDefault="005D4393" w:rsidP="005D4393">
      <w:pPr>
        <w:autoSpaceDE w:val="0"/>
        <w:autoSpaceDN w:val="0"/>
        <w:adjustRightInd w:val="0"/>
        <w:spacing w:after="2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4. 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w:t>
      </w:r>
    </w:p>
    <w:p w:rsidR="005D4393" w:rsidRPr="005D4393" w:rsidRDefault="005D4393" w:rsidP="005D4393">
      <w:pPr>
        <w:autoSpaceDE w:val="0"/>
        <w:autoSpaceDN w:val="0"/>
        <w:adjustRightInd w:val="0"/>
        <w:spacing w:after="2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5. 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6. 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spacing w:after="0" w:line="288" w:lineRule="auto"/>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Основные направления деятельности</w:t>
      </w:r>
    </w:p>
    <w:p w:rsidR="005D4393" w:rsidRPr="005D4393" w:rsidRDefault="005D4393" w:rsidP="005D4393">
      <w:pPr>
        <w:spacing w:after="0" w:line="288"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835"/>
        <w:gridCol w:w="4501"/>
      </w:tblGrid>
      <w:tr w:rsidR="005D4393" w:rsidRPr="005D4393" w:rsidTr="00351222">
        <w:tc>
          <w:tcPr>
            <w:tcW w:w="2235" w:type="dxa"/>
          </w:tcPr>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Направление деятельности</w:t>
            </w:r>
          </w:p>
          <w:p w:rsidR="005D4393" w:rsidRPr="005D4393" w:rsidRDefault="005D4393" w:rsidP="005D4393">
            <w:pPr>
              <w:spacing w:after="0" w:line="288" w:lineRule="auto"/>
              <w:jc w:val="center"/>
              <w:rPr>
                <w:rFonts w:ascii="Times New Roman" w:eastAsia="Times New Roman" w:hAnsi="Times New Roman" w:cs="Times New Roman"/>
                <w:bCs/>
                <w:sz w:val="28"/>
                <w:szCs w:val="28"/>
                <w:lang w:eastAsia="ru-RU"/>
              </w:rPr>
            </w:pPr>
          </w:p>
        </w:tc>
        <w:tc>
          <w:tcPr>
            <w:tcW w:w="2835" w:type="dxa"/>
          </w:tcPr>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Задачи</w:t>
            </w:r>
          </w:p>
        </w:tc>
        <w:tc>
          <w:tcPr>
            <w:tcW w:w="4501" w:type="dxa"/>
          </w:tcPr>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b/>
                <w:bCs/>
                <w:color w:val="000000"/>
                <w:sz w:val="28"/>
                <w:szCs w:val="28"/>
                <w:lang w:eastAsia="ru-RU"/>
              </w:rPr>
              <w:t>Содержание</w:t>
            </w:r>
          </w:p>
        </w:tc>
      </w:tr>
      <w:tr w:rsidR="005D4393" w:rsidRPr="005D4393" w:rsidTr="00351222">
        <w:tc>
          <w:tcPr>
            <w:tcW w:w="2235" w:type="dxa"/>
          </w:tcPr>
          <w:p w:rsidR="005D4393" w:rsidRPr="005D4393" w:rsidRDefault="007539EE"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i/>
                <w:iCs/>
                <w:color w:val="000000"/>
                <w:sz w:val="28"/>
                <w:szCs w:val="28"/>
                <w:lang w:eastAsia="ru-RU"/>
              </w:rPr>
              <w:t>Санитарно-просветите</w:t>
            </w:r>
            <w:r w:rsidR="005D4393" w:rsidRPr="005D4393">
              <w:rPr>
                <w:rFonts w:ascii="Times New Roman" w:eastAsia="Calibri" w:hAnsi="Times New Roman" w:cs="Times New Roman"/>
                <w:i/>
                <w:iCs/>
                <w:color w:val="000000"/>
                <w:sz w:val="28"/>
                <w:szCs w:val="28"/>
                <w:lang w:eastAsia="ru-RU"/>
              </w:rPr>
              <w:t>ль</w:t>
            </w:r>
            <w:r>
              <w:rPr>
                <w:rFonts w:ascii="Times New Roman" w:eastAsia="Calibri" w:hAnsi="Times New Roman" w:cs="Times New Roman"/>
                <w:i/>
                <w:iCs/>
                <w:color w:val="000000"/>
                <w:sz w:val="28"/>
                <w:szCs w:val="28"/>
                <w:lang w:eastAsia="ru-RU"/>
              </w:rPr>
              <w:t>-</w:t>
            </w:r>
            <w:r w:rsidR="005D4393" w:rsidRPr="005D4393">
              <w:rPr>
                <w:rFonts w:ascii="Times New Roman" w:eastAsia="Calibri" w:hAnsi="Times New Roman" w:cs="Times New Roman"/>
                <w:i/>
                <w:iCs/>
                <w:color w:val="000000"/>
                <w:sz w:val="28"/>
                <w:szCs w:val="28"/>
                <w:lang w:eastAsia="ru-RU"/>
              </w:rPr>
              <w:t xml:space="preserve">ская работа по формированию здорового образа жизни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p>
        </w:tc>
        <w:tc>
          <w:tcPr>
            <w:tcW w:w="283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1.Знакомство детей, родителей с основными понятиями – здоровье, здоровый образ жизни.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2. Формирование навыков здорового образа жизни, </w:t>
            </w:r>
            <w:r w:rsidRPr="005D4393">
              <w:rPr>
                <w:rFonts w:ascii="Times New Roman" w:eastAsia="Calibri" w:hAnsi="Times New Roman" w:cs="Times New Roman"/>
                <w:color w:val="000000"/>
                <w:sz w:val="28"/>
                <w:szCs w:val="28"/>
                <w:lang w:eastAsia="ru-RU"/>
              </w:rPr>
              <w:lastRenderedPageBreak/>
              <w:t xml:space="preserve">гигиены, правил личной безопасности.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3. Обеспечение условий для мотивации и стимулирования здорового образа жизни </w:t>
            </w:r>
          </w:p>
        </w:tc>
        <w:tc>
          <w:tcPr>
            <w:tcW w:w="4501"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Проведение уроков здоровья,проведение классных часов и общешкольных мероприятий по пропаганде здорового образа жизни, формированию навыков ЗОЖ, гигиены и личной безопасности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p>
        </w:tc>
      </w:tr>
      <w:tr w:rsidR="005D4393" w:rsidRPr="005D4393" w:rsidTr="00351222">
        <w:tc>
          <w:tcPr>
            <w:tcW w:w="223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lastRenderedPageBreak/>
              <w:t xml:space="preserve">Профилакти-ческая деятельность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p>
        </w:tc>
        <w:tc>
          <w:tcPr>
            <w:tcW w:w="283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1. Обеспечение условий для ранней диагностики заболеваний, профилактики здоровья.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2. Создание условий, предотвращающих ухудшение состояние здоровья.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3. Обеспечение помощи детям, перенесшим заболевания, в адаптации к учебному процессу.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4. Профилактика травматизма </w:t>
            </w:r>
          </w:p>
        </w:tc>
        <w:tc>
          <w:tcPr>
            <w:tcW w:w="4501"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Система мер по улучшению питания детей: режим питания; эстетика помещений; пропаганда культуры питания в семье.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Система мер по улучшению санитарии и гигиены: генеральные уборки классных комнат, школы; соблюдение санитарно-гигиенических требований.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Система мер по предупреждению травматизма: оформление уголков по технике безопасности; проведение инструктажа с детьми.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Профилактика утомляемости: проведение подвижных перемен; оборудование зон отдыха. </w:t>
            </w:r>
          </w:p>
        </w:tc>
      </w:tr>
      <w:tr w:rsidR="005D4393" w:rsidRPr="005D4393" w:rsidTr="00351222">
        <w:tc>
          <w:tcPr>
            <w:tcW w:w="223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t xml:space="preserve">Физкультурно-оздоровитель-ная, спортивно-массовая работа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tc>
        <w:tc>
          <w:tcPr>
            <w:tcW w:w="2835"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1. Укрепление здоровья детей средствами физической культуры и спорта.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2. Пропаганда физической культуры, спорта, туризма в семье.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3. Всемерное развитие и содействие детскому и взрослому спорту и </w:t>
            </w:r>
            <w:r w:rsidRPr="005D4393">
              <w:rPr>
                <w:rFonts w:ascii="Times New Roman" w:eastAsia="Times New Roman" w:hAnsi="Times New Roman" w:cs="Times New Roman"/>
                <w:sz w:val="28"/>
                <w:szCs w:val="28"/>
                <w:lang w:eastAsia="ru-RU"/>
              </w:rPr>
              <w:lastRenderedPageBreak/>
              <w:t xml:space="preserve">туризму. </w:t>
            </w:r>
          </w:p>
        </w:tc>
        <w:tc>
          <w:tcPr>
            <w:tcW w:w="4501" w:type="dxa"/>
          </w:tcPr>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Увеличение объ</w:t>
            </w:r>
            <w:r w:rsidRPr="005D4393">
              <w:rPr>
                <w:rFonts w:ascii="Tahoma" w:eastAsia="Calibri" w:hAnsi="Tahoma" w:cs="Tahoma"/>
                <w:color w:val="000000"/>
                <w:sz w:val="28"/>
                <w:szCs w:val="28"/>
                <w:lang w:eastAsia="ru-RU"/>
              </w:rPr>
              <w:t>ѐ</w:t>
            </w:r>
            <w:r w:rsidRPr="005D4393">
              <w:rPr>
                <w:rFonts w:ascii="Times New Roman" w:eastAsia="Calibri" w:hAnsi="Times New Roman" w:cs="Times New Roman"/>
                <w:color w:val="000000"/>
                <w:sz w:val="28"/>
                <w:szCs w:val="28"/>
                <w:lang w:eastAsia="ru-RU"/>
              </w:rPr>
              <w:t xml:space="preserve">ма и повышение качества оздоровительной и спортивно-массовой работы в школе: организация подвижных игр; соревнований по отдельным видам спорта; </w:t>
            </w:r>
          </w:p>
          <w:p w:rsidR="005D4393" w:rsidRPr="005D4393" w:rsidRDefault="005D4393" w:rsidP="005D4393">
            <w:pPr>
              <w:spacing w:after="0" w:line="288"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 xml:space="preserve">спартакиады, дни здоровья. Привлечение к организации физкультурно-оздоровительной и спортивно-массовой работе с детьми родителей. </w:t>
            </w:r>
          </w:p>
        </w:tc>
      </w:tr>
    </w:tbl>
    <w:p w:rsidR="005D4393" w:rsidRPr="005D4393" w:rsidRDefault="005D4393" w:rsidP="005D4393">
      <w:pPr>
        <w:spacing w:after="0" w:line="288" w:lineRule="auto"/>
        <w:jc w:val="center"/>
        <w:rPr>
          <w:rFonts w:ascii="Times New Roman" w:eastAsia="Times New Roman" w:hAnsi="Times New Roman" w:cs="Times New Roman"/>
          <w:bCs/>
          <w:sz w:val="28"/>
          <w:szCs w:val="28"/>
          <w:lang w:eastAsia="ru-RU"/>
        </w:rPr>
      </w:pPr>
    </w:p>
    <w:p w:rsidR="005D4393" w:rsidRPr="005D4393" w:rsidRDefault="005D4393" w:rsidP="005D4393">
      <w:pPr>
        <w:spacing w:after="0" w:line="288" w:lineRule="auto"/>
        <w:ind w:left="426"/>
        <w:jc w:val="center"/>
        <w:rPr>
          <w:rFonts w:ascii="Times New Roman" w:eastAsia="Times New Roman" w:hAnsi="Times New Roman" w:cs="Times New Roman"/>
          <w:b/>
          <w:bCs/>
          <w:sz w:val="28"/>
          <w:szCs w:val="28"/>
          <w:lang w:eastAsia="ru-RU"/>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 xml:space="preserve">Экологическая безопасность, здоровьесберегающая инфраструктура школы включает: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(составление акта о приемке образовательного учреждения к к новому учебному году);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наличие и необходимое оснащение помещений для питания обучающихся, а также для хранения пищи;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организация качественного горячего питания учащихся;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оснащ</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нность кабинетов, физкультурного зала, спортивных площадок необходимым игровым и спортивным оборудованием и инвентар</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 xml:space="preserve">м;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приобретение нового оборудования для кабинетов, спортивного зала, спортивной площадки; </w:t>
      </w:r>
    </w:p>
    <w:p w:rsidR="005D4393" w:rsidRPr="005D4393" w:rsidRDefault="005D4393" w:rsidP="005D4393">
      <w:pPr>
        <w:numPr>
          <w:ilvl w:val="0"/>
          <w:numId w:val="68"/>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наличие помещений для медицинского персонала; </w:t>
      </w:r>
    </w:p>
    <w:p w:rsidR="005D4393" w:rsidRPr="005D4393" w:rsidRDefault="005D4393" w:rsidP="005D4393">
      <w:pPr>
        <w:numPr>
          <w:ilvl w:val="0"/>
          <w:numId w:val="6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наличие необходимого и квалифицированного состава специалистов, обеспечивающих оздоровительную работу с обучающимися (учитель физической культуры, психолог, медицинский работник) (повышение квалификации персонала школы через прохождение курсов по именным образовательным чекам).</w:t>
      </w:r>
    </w:p>
    <w:p w:rsidR="005D4393" w:rsidRPr="005D4393" w:rsidRDefault="005D4393" w:rsidP="005D4393">
      <w:pPr>
        <w:keepNext/>
        <w:widowControl w:val="0"/>
        <w:suppressAutoHyphens/>
        <w:spacing w:after="0" w:line="240" w:lineRule="auto"/>
        <w:rPr>
          <w:rFonts w:ascii="Times New Roman" w:eastAsia="SimSun" w:hAnsi="Times New Roman" w:cs="Times New Roman"/>
          <w:b/>
          <w:iCs/>
          <w:kern w:val="1"/>
          <w:sz w:val="24"/>
          <w:szCs w:val="24"/>
          <w:lang w:eastAsia="hi-IN" w:bidi="hi-IN"/>
        </w:rPr>
      </w:pPr>
    </w:p>
    <w:p w:rsidR="005D4393" w:rsidRPr="005D4393" w:rsidRDefault="005D4393" w:rsidP="005D4393">
      <w:pPr>
        <w:keepNext/>
        <w:widowControl w:val="0"/>
        <w:numPr>
          <w:ilvl w:val="0"/>
          <w:numId w:val="67"/>
        </w:numPr>
        <w:suppressAutoHyphens/>
        <w:spacing w:after="0" w:line="240" w:lineRule="auto"/>
        <w:jc w:val="center"/>
        <w:rPr>
          <w:rFonts w:ascii="Times New Roman" w:eastAsia="SimSun" w:hAnsi="Times New Roman" w:cs="Times New Roman"/>
          <w:b/>
          <w:iCs/>
          <w:kern w:val="1"/>
          <w:sz w:val="28"/>
          <w:szCs w:val="28"/>
          <w:lang w:eastAsia="hi-IN" w:bidi="hi-IN"/>
        </w:rPr>
      </w:pPr>
      <w:r w:rsidRPr="005D4393">
        <w:rPr>
          <w:rFonts w:ascii="Times New Roman" w:eastAsia="SimSun" w:hAnsi="Times New Roman" w:cs="Times New Roman"/>
          <w:b/>
          <w:iCs/>
          <w:kern w:val="1"/>
          <w:sz w:val="28"/>
          <w:szCs w:val="28"/>
          <w:lang w:eastAsia="hi-IN" w:bidi="hi-IN"/>
        </w:rPr>
        <w:t xml:space="preserve">Основные направления, ценностные установки </w:t>
      </w:r>
    </w:p>
    <w:p w:rsidR="005D4393" w:rsidRPr="005D4393" w:rsidRDefault="005D4393" w:rsidP="005D4393">
      <w:pPr>
        <w:keepNext/>
        <w:widowControl w:val="0"/>
        <w:numPr>
          <w:ilvl w:val="0"/>
          <w:numId w:val="67"/>
        </w:numPr>
        <w:suppressAutoHyphens/>
        <w:spacing w:after="0" w:line="240" w:lineRule="auto"/>
        <w:jc w:val="center"/>
        <w:rPr>
          <w:rFonts w:ascii="Times New Roman" w:eastAsia="SimSun" w:hAnsi="Times New Roman" w:cs="Times New Roman"/>
          <w:b/>
          <w:iCs/>
          <w:kern w:val="1"/>
          <w:sz w:val="28"/>
          <w:szCs w:val="28"/>
          <w:lang w:eastAsia="hi-IN" w:bidi="hi-IN"/>
        </w:rPr>
      </w:pPr>
      <w:r w:rsidRPr="005D4393">
        <w:rPr>
          <w:rFonts w:ascii="Times New Roman" w:eastAsia="SimSun" w:hAnsi="Times New Roman" w:cs="Times New Roman"/>
          <w:b/>
          <w:iCs/>
          <w:kern w:val="1"/>
          <w:sz w:val="28"/>
          <w:szCs w:val="28"/>
          <w:lang w:eastAsia="hi-IN" w:bidi="hi-IN"/>
        </w:rPr>
        <w:t xml:space="preserve">и планируемые результаты </w:t>
      </w:r>
    </w:p>
    <w:p w:rsidR="005D4393" w:rsidRPr="005D4393" w:rsidRDefault="005D4393" w:rsidP="005D4393">
      <w:pPr>
        <w:spacing w:after="0" w:line="240" w:lineRule="auto"/>
        <w:jc w:val="center"/>
        <w:rPr>
          <w:rFonts w:ascii="Times New Roman" w:eastAsia="Calibri" w:hAnsi="Times New Roman" w:cs="Times New Roman"/>
          <w:b/>
          <w:bCs/>
          <w:sz w:val="28"/>
          <w:szCs w:val="28"/>
        </w:rPr>
      </w:pPr>
      <w:r w:rsidRPr="005D4393">
        <w:rPr>
          <w:rFonts w:ascii="Times New Roman" w:eastAsia="Calibri" w:hAnsi="Times New Roman" w:cs="Times New Roman"/>
          <w:b/>
          <w:iCs/>
          <w:sz w:val="28"/>
          <w:szCs w:val="28"/>
        </w:rPr>
        <w:t xml:space="preserve">формирования культуры здорового и безопасного образа жизни </w:t>
      </w:r>
      <w:r w:rsidRPr="005D4393">
        <w:rPr>
          <w:rFonts w:ascii="Times New Roman" w:eastAsia="Calibri" w:hAnsi="Times New Roman" w:cs="Times New Roman"/>
          <w:b/>
          <w:bCs/>
          <w:sz w:val="28"/>
          <w:szCs w:val="28"/>
        </w:rPr>
        <w:t xml:space="preserve">с учетом </w:t>
      </w:r>
    </w:p>
    <w:p w:rsidR="005D4393" w:rsidRPr="005D4393" w:rsidRDefault="005D4393" w:rsidP="005D4393">
      <w:pPr>
        <w:spacing w:after="0" w:line="240" w:lineRule="auto"/>
        <w:jc w:val="center"/>
        <w:rPr>
          <w:rFonts w:ascii="Times New Roman" w:eastAsia="Calibri" w:hAnsi="Times New Roman" w:cs="Times New Roman"/>
          <w:b/>
          <w:bCs/>
          <w:sz w:val="28"/>
          <w:szCs w:val="28"/>
        </w:rPr>
      </w:pPr>
      <w:r w:rsidRPr="005D4393">
        <w:rPr>
          <w:rFonts w:ascii="Times New Roman" w:eastAsia="Calibri" w:hAnsi="Times New Roman" w:cs="Times New Roman"/>
          <w:b/>
          <w:bCs/>
          <w:sz w:val="28"/>
          <w:szCs w:val="28"/>
        </w:rPr>
        <w:t>УМК «Планета знаний</w:t>
      </w:r>
      <w:r w:rsidR="007539EE" w:rsidRPr="005D4393">
        <w:rPr>
          <w:rFonts w:ascii="Times New Roman" w:eastAsia="Calibri" w:hAnsi="Times New Roman" w:cs="Times New Roman"/>
          <w:b/>
          <w:bCs/>
          <w:sz w:val="28"/>
          <w:szCs w:val="28"/>
        </w:rPr>
        <w:t>»,</w:t>
      </w:r>
      <w:r w:rsidRPr="005D4393">
        <w:rPr>
          <w:rFonts w:ascii="Times New Roman" w:eastAsia="Calibri" w:hAnsi="Times New Roman" w:cs="Times New Roman"/>
          <w:b/>
          <w:bCs/>
          <w:sz w:val="28"/>
          <w:szCs w:val="28"/>
        </w:rPr>
        <w:t xml:space="preserve"> «Перспективная начальная школа» </w:t>
      </w:r>
    </w:p>
    <w:p w:rsidR="005D4393" w:rsidRPr="005D4393" w:rsidRDefault="005D4393" w:rsidP="005D4393">
      <w:pPr>
        <w:widowControl w:val="0"/>
        <w:numPr>
          <w:ilvl w:val="0"/>
          <w:numId w:val="67"/>
        </w:numPr>
        <w:suppressAutoHyphens/>
        <w:spacing w:after="0" w:line="240" w:lineRule="auto"/>
        <w:jc w:val="center"/>
        <w:rPr>
          <w:rFonts w:ascii="Times New Roman" w:eastAsia="Times New Roman" w:hAnsi="Times New Roman" w:cs="Times New Roman"/>
          <w:b/>
          <w:iCs/>
          <w:sz w:val="24"/>
          <w:szCs w:val="24"/>
          <w:lang w:eastAsia="ru-RU"/>
        </w:rPr>
      </w:pPr>
    </w:p>
    <w:p w:rsidR="005D4393" w:rsidRPr="005D4393" w:rsidRDefault="005D4393" w:rsidP="005D4393">
      <w:pPr>
        <w:widowControl w:val="0"/>
        <w:numPr>
          <w:ilvl w:val="0"/>
          <w:numId w:val="67"/>
        </w:numPr>
        <w:suppressAutoHyphens/>
        <w:spacing w:after="0" w:line="240" w:lineRule="auto"/>
        <w:jc w:val="center"/>
        <w:rPr>
          <w:rFonts w:ascii="Times New Roman" w:eastAsia="Times New Roman" w:hAnsi="Times New Roman" w:cs="Times New Roman"/>
          <w:i/>
          <w:iCs/>
          <w:sz w:val="24"/>
          <w:szCs w:val="24"/>
          <w:lang w:eastAsia="ru-RU"/>
        </w:rPr>
      </w:pPr>
    </w:p>
    <w:tbl>
      <w:tblPr>
        <w:tblW w:w="9668" w:type="dxa"/>
        <w:tblInd w:w="55" w:type="dxa"/>
        <w:tblLayout w:type="fixed"/>
        <w:tblCellMar>
          <w:top w:w="55" w:type="dxa"/>
          <w:left w:w="55" w:type="dxa"/>
          <w:bottom w:w="55" w:type="dxa"/>
          <w:right w:w="55" w:type="dxa"/>
        </w:tblCellMar>
        <w:tblLook w:val="0000" w:firstRow="0" w:lastRow="0" w:firstColumn="0" w:lastColumn="0" w:noHBand="0" w:noVBand="0"/>
      </w:tblPr>
      <w:tblGrid>
        <w:gridCol w:w="2238"/>
        <w:gridCol w:w="12"/>
        <w:gridCol w:w="13"/>
        <w:gridCol w:w="2273"/>
        <w:gridCol w:w="5132"/>
      </w:tblGrid>
      <w:tr w:rsidR="005D4393" w:rsidRPr="005D4393" w:rsidTr="00351222">
        <w:tc>
          <w:tcPr>
            <w:tcW w:w="2238" w:type="dxa"/>
            <w:tcBorders>
              <w:top w:val="single" w:sz="2" w:space="0" w:color="000000"/>
              <w:left w:val="single" w:sz="2" w:space="0" w:color="000000"/>
              <w:bottom w:val="single" w:sz="2" w:space="0" w:color="000000"/>
            </w:tcBorders>
          </w:tcPr>
          <w:p w:rsidR="005D4393" w:rsidRPr="005D4393" w:rsidRDefault="005D4393" w:rsidP="005D4393">
            <w:pPr>
              <w:widowControl w:val="0"/>
              <w:suppressLineNumbers/>
              <w:suppressAutoHyphens/>
              <w:snapToGrid w:val="0"/>
              <w:spacing w:after="0" w:line="240" w:lineRule="auto"/>
              <w:jc w:val="center"/>
              <w:rPr>
                <w:rFonts w:ascii="Times New Roman" w:eastAsia="Calibri" w:hAnsi="Times New Roman" w:cs="Times New Roman"/>
                <w:b/>
                <w:iCs/>
                <w:kern w:val="1"/>
                <w:sz w:val="28"/>
                <w:szCs w:val="28"/>
                <w:lang w:eastAsia="hi-IN" w:bidi="hi-IN"/>
              </w:rPr>
            </w:pPr>
            <w:r w:rsidRPr="005D4393">
              <w:rPr>
                <w:rFonts w:ascii="Times New Roman" w:eastAsia="Calibri" w:hAnsi="Times New Roman" w:cs="Times New Roman"/>
                <w:b/>
                <w:iCs/>
                <w:kern w:val="1"/>
                <w:sz w:val="28"/>
                <w:szCs w:val="28"/>
                <w:lang w:eastAsia="hi-IN" w:bidi="hi-IN"/>
              </w:rPr>
              <w:t>Направления  формирования  здорового образа жизни</w:t>
            </w:r>
          </w:p>
        </w:tc>
        <w:tc>
          <w:tcPr>
            <w:tcW w:w="2298" w:type="dxa"/>
            <w:gridSpan w:val="3"/>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Ценностные установки</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center"/>
              <w:rPr>
                <w:rFonts w:ascii="Times New Roman" w:eastAsia="Times New Roman" w:hAnsi="Times New Roman" w:cs="Times New Roman"/>
                <w:b/>
                <w:iCs/>
                <w:sz w:val="28"/>
                <w:szCs w:val="28"/>
                <w:lang w:eastAsia="ru-RU"/>
              </w:rPr>
            </w:pPr>
            <w:r w:rsidRPr="005D4393">
              <w:rPr>
                <w:rFonts w:ascii="Times New Roman" w:eastAsia="Times New Roman" w:hAnsi="Times New Roman" w:cs="Times New Roman"/>
                <w:b/>
                <w:iCs/>
                <w:sz w:val="28"/>
                <w:szCs w:val="28"/>
                <w:lang w:eastAsia="ru-RU"/>
              </w:rPr>
              <w:t>Планируемые результаты  формирования культуры здорового и безопасного образа жизни</w:t>
            </w:r>
          </w:p>
        </w:tc>
      </w:tr>
      <w:tr w:rsidR="005D4393" w:rsidRPr="005D4393" w:rsidTr="00351222">
        <w:tc>
          <w:tcPr>
            <w:tcW w:w="2238" w:type="dxa"/>
            <w:tcBorders>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Формирование ценностного отношения к здоровью и</w:t>
            </w:r>
          </w:p>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здоровому образу жизни.</w:t>
            </w:r>
          </w:p>
        </w:tc>
        <w:tc>
          <w:tcPr>
            <w:tcW w:w="2298" w:type="dxa"/>
            <w:gridSpan w:val="3"/>
            <w:tcBorders>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Здоровье физическое, стремление к здоровому образу жизни, здоровье нравственное, </w:t>
            </w:r>
            <w:r w:rsidRPr="005D4393">
              <w:rPr>
                <w:rFonts w:ascii="Times New Roman" w:eastAsia="Times New Roman" w:hAnsi="Times New Roman" w:cs="Times New Roman"/>
                <w:iCs/>
                <w:sz w:val="28"/>
                <w:szCs w:val="28"/>
                <w:lang w:eastAsia="ru-RU"/>
              </w:rPr>
              <w:lastRenderedPageBreak/>
              <w:t>психологическое,</w:t>
            </w:r>
          </w:p>
          <w:p w:rsidR="005D4393" w:rsidRPr="005D4393" w:rsidRDefault="005D4393" w:rsidP="005D4393">
            <w:pPr>
              <w:autoSpaceDE w:val="0"/>
              <w:snapToGrid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нервно-психическое и социально-психологическое.</w:t>
            </w:r>
          </w:p>
        </w:tc>
        <w:tc>
          <w:tcPr>
            <w:tcW w:w="5132" w:type="dxa"/>
            <w:tcBorders>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lastRenderedPageBreak/>
              <w:t>- у учащихся сформировано ценностное отношение к своему здоровью, здоровью близких и окружающих людей;</w:t>
            </w:r>
          </w:p>
          <w:p w:rsidR="005D4393" w:rsidRPr="005D4393" w:rsidRDefault="005D4393" w:rsidP="005D4393">
            <w:pPr>
              <w:autoSpaceDE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xml:space="preserve">- учащиеся имеют элементарные представления о физическом, нравственном,  психическом и </w:t>
            </w:r>
            <w:r w:rsidRPr="005D4393">
              <w:rPr>
                <w:rFonts w:ascii="Times New Roman" w:eastAsia="Times New Roman" w:hAnsi="Times New Roman" w:cs="Times New Roman"/>
                <w:iCs/>
                <w:sz w:val="28"/>
                <w:szCs w:val="28"/>
                <w:lang w:eastAsia="ru-RU"/>
              </w:rPr>
              <w:lastRenderedPageBreak/>
              <w:t>социальном здоровье человека;</w:t>
            </w:r>
          </w:p>
          <w:p w:rsidR="005D4393" w:rsidRPr="005D4393" w:rsidRDefault="005D4393" w:rsidP="005D4393">
            <w:pPr>
              <w:autoSpaceDE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учащиеся имеют первоначальный личный опыт здоровьесберегающей деятельности;</w:t>
            </w:r>
          </w:p>
          <w:p w:rsidR="005D4393" w:rsidRPr="005D4393" w:rsidRDefault="005D4393" w:rsidP="005D4393">
            <w:pPr>
              <w:autoSpaceDE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5D4393" w:rsidRPr="005D4393" w:rsidRDefault="005D4393" w:rsidP="005D4393">
            <w:pPr>
              <w:autoSpaceDE w:val="0"/>
              <w:snapToGrid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iCs/>
                <w:sz w:val="28"/>
                <w:szCs w:val="28"/>
                <w:lang w:eastAsia="ru-RU"/>
              </w:rPr>
              <w:t>- учащиеся знают о возможном негативном влиянии компьютерных игр, телевидения, рекламы на здоровье человека.</w:t>
            </w:r>
          </w:p>
        </w:tc>
      </w:tr>
      <w:tr w:rsidR="005D4393" w:rsidRPr="005D4393" w:rsidTr="00351222">
        <w:tc>
          <w:tcPr>
            <w:tcW w:w="2238" w:type="dxa"/>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Создание здоровьесберегающей инфраструктуры образовательного учреждения.</w:t>
            </w:r>
          </w:p>
        </w:tc>
        <w:tc>
          <w:tcPr>
            <w:tcW w:w="2298" w:type="dxa"/>
            <w:gridSpan w:val="3"/>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Ценность здоровья и здорового образа жизни.</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D4393" w:rsidRPr="005D4393" w:rsidRDefault="005D4393" w:rsidP="005D4393">
            <w:pPr>
              <w:autoSpaceDE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p>
        </w:tc>
      </w:tr>
      <w:tr w:rsidR="005D4393" w:rsidRPr="005D4393" w:rsidTr="00351222">
        <w:tc>
          <w:tcPr>
            <w:tcW w:w="2250" w:type="dxa"/>
            <w:gridSpan w:val="2"/>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Рациональная организация образовательного процесса.</w:t>
            </w:r>
          </w:p>
        </w:tc>
        <w:tc>
          <w:tcPr>
            <w:tcW w:w="2286" w:type="dxa"/>
            <w:gridSpan w:val="2"/>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Отношение к здоровью детей как главной ценности. Ценность рациональной организации учебной деятельности.</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D4393" w:rsidRPr="005D4393" w:rsidRDefault="005D4393" w:rsidP="005D4393">
            <w:pPr>
              <w:autoSpaceDE w:val="0"/>
              <w:spacing w:after="0" w:line="240" w:lineRule="auto"/>
              <w:jc w:val="both"/>
              <w:rPr>
                <w:rFonts w:ascii="Times New Roman" w:eastAsia="Times New Roman" w:hAnsi="Times New Roman" w:cs="Times New Roman"/>
                <w:sz w:val="28"/>
                <w:szCs w:val="28"/>
                <w:lang w:eastAsia="ru-RU"/>
              </w:rPr>
            </w:pPr>
          </w:p>
        </w:tc>
      </w:tr>
      <w:tr w:rsidR="005D4393" w:rsidRPr="005D4393" w:rsidTr="00351222">
        <w:tc>
          <w:tcPr>
            <w:tcW w:w="2263" w:type="dxa"/>
            <w:gridSpan w:val="3"/>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физкультурно-оздоровительной работы.</w:t>
            </w:r>
          </w:p>
        </w:tc>
        <w:tc>
          <w:tcPr>
            <w:tcW w:w="2273" w:type="dxa"/>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Положительное отношение к двигательной активности и  совершенствование физического состояния.</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полноценная  и эффективная работа с обучающимися всех групп здоровья (на уроках физкультуры, в секциях)</w:t>
            </w:r>
          </w:p>
          <w:p w:rsidR="005D4393" w:rsidRPr="005D4393" w:rsidRDefault="005D4393" w:rsidP="005D4393">
            <w:pPr>
              <w:autoSpaceDE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p>
        </w:tc>
      </w:tr>
      <w:tr w:rsidR="005D4393" w:rsidRPr="005D4393" w:rsidTr="00351222">
        <w:tc>
          <w:tcPr>
            <w:tcW w:w="2263" w:type="dxa"/>
            <w:gridSpan w:val="3"/>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Реализация </w:t>
            </w:r>
            <w:r w:rsidRPr="005D4393">
              <w:rPr>
                <w:rFonts w:ascii="Times New Roman" w:eastAsia="Times New Roman" w:hAnsi="Times New Roman" w:cs="Times New Roman"/>
                <w:sz w:val="28"/>
                <w:szCs w:val="28"/>
                <w:lang w:eastAsia="ru-RU"/>
              </w:rPr>
              <w:lastRenderedPageBreak/>
              <w:t>дополнительных образовательных программ.</w:t>
            </w:r>
          </w:p>
        </w:tc>
        <w:tc>
          <w:tcPr>
            <w:tcW w:w="2273" w:type="dxa"/>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Ценность </w:t>
            </w:r>
            <w:r w:rsidRPr="005D4393">
              <w:rPr>
                <w:rFonts w:ascii="Times New Roman" w:eastAsia="Times New Roman" w:hAnsi="Times New Roman" w:cs="Times New Roman"/>
                <w:sz w:val="28"/>
                <w:szCs w:val="28"/>
                <w:lang w:eastAsia="ru-RU"/>
              </w:rPr>
              <w:lastRenderedPageBreak/>
              <w:t>здоровья и здорового образа жизни.</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 xml:space="preserve">- эффективное внедрение в систему </w:t>
            </w:r>
            <w:r w:rsidRPr="005D4393">
              <w:rPr>
                <w:rFonts w:ascii="Times New Roman" w:eastAsia="Times New Roman" w:hAnsi="Times New Roman" w:cs="Times New Roman"/>
                <w:sz w:val="28"/>
                <w:szCs w:val="28"/>
                <w:lang w:eastAsia="ru-RU"/>
              </w:rPr>
              <w:lastRenderedPageBreak/>
              <w:t>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5D4393" w:rsidRPr="005D4393" w:rsidTr="00351222">
        <w:tc>
          <w:tcPr>
            <w:tcW w:w="2263" w:type="dxa"/>
            <w:gridSpan w:val="3"/>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Просветите-льская работа с родителями (законными представителями).</w:t>
            </w:r>
          </w:p>
        </w:tc>
        <w:tc>
          <w:tcPr>
            <w:tcW w:w="2273" w:type="dxa"/>
            <w:tcBorders>
              <w:top w:val="single" w:sz="2" w:space="0" w:color="000000"/>
              <w:left w:val="single" w:sz="2" w:space="0" w:color="000000"/>
              <w:bottom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Отношение к здоровью детей как главной ценности семейного воспитания.</w:t>
            </w:r>
          </w:p>
        </w:tc>
        <w:tc>
          <w:tcPr>
            <w:tcW w:w="5132" w:type="dxa"/>
            <w:tcBorders>
              <w:top w:val="single" w:sz="2" w:space="0" w:color="000000"/>
              <w:left w:val="single" w:sz="2" w:space="0" w:color="000000"/>
              <w:bottom w:val="single" w:sz="2" w:space="0" w:color="000000"/>
              <w:right w:val="single" w:sz="2" w:space="0" w:color="000000"/>
            </w:tcBorders>
          </w:tcPr>
          <w:p w:rsidR="005D4393" w:rsidRPr="005D4393" w:rsidRDefault="005D4393" w:rsidP="005D4393">
            <w:pPr>
              <w:autoSpaceDE w:val="0"/>
              <w:snapToGri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5D4393" w:rsidRPr="005D4393" w:rsidRDefault="005D4393" w:rsidP="005D4393">
      <w:pPr>
        <w:spacing w:before="120" w:after="120" w:line="24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Содержание программы.</w:t>
      </w: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7380"/>
      </w:tblGrid>
      <w:tr w:rsidR="005D4393" w:rsidRPr="005D4393" w:rsidTr="00351222">
        <w:tc>
          <w:tcPr>
            <w:tcW w:w="648" w:type="dxa"/>
            <w:vAlign w:val="center"/>
          </w:tcPr>
          <w:p w:rsidR="005D4393" w:rsidRPr="005D4393" w:rsidRDefault="005D4393" w:rsidP="005D4393">
            <w:pPr>
              <w:spacing w:before="120" w:after="120" w:line="240" w:lineRule="auto"/>
              <w:jc w:val="center"/>
              <w:rPr>
                <w:rFonts w:ascii="Times New Roman" w:eastAsia="Times New Roman" w:hAnsi="Times New Roman" w:cs="Times New Roman"/>
                <w:b/>
                <w:sz w:val="24"/>
                <w:szCs w:val="24"/>
                <w:lang w:eastAsia="ru-RU"/>
              </w:rPr>
            </w:pPr>
            <w:r w:rsidRPr="005D4393">
              <w:rPr>
                <w:rFonts w:ascii="Times New Roman" w:eastAsia="Times New Roman" w:hAnsi="Times New Roman" w:cs="Times New Roman"/>
                <w:b/>
                <w:sz w:val="24"/>
                <w:szCs w:val="24"/>
                <w:lang w:eastAsia="ru-RU"/>
              </w:rPr>
              <w:t>№</w:t>
            </w:r>
          </w:p>
        </w:tc>
        <w:tc>
          <w:tcPr>
            <w:tcW w:w="2340" w:type="dxa"/>
            <w:vAlign w:val="center"/>
          </w:tcPr>
          <w:p w:rsidR="005D4393" w:rsidRPr="005D4393" w:rsidRDefault="005D4393" w:rsidP="005D4393">
            <w:pPr>
              <w:spacing w:before="120" w:after="120" w:line="240" w:lineRule="auto"/>
              <w:jc w:val="center"/>
              <w:rPr>
                <w:rFonts w:ascii="Times New Roman" w:eastAsia="Times New Roman" w:hAnsi="Times New Roman" w:cs="Times New Roman"/>
                <w:b/>
                <w:sz w:val="24"/>
                <w:szCs w:val="24"/>
                <w:lang w:eastAsia="ru-RU"/>
              </w:rPr>
            </w:pPr>
            <w:r w:rsidRPr="005D4393">
              <w:rPr>
                <w:rFonts w:ascii="Times New Roman" w:eastAsia="Times New Roman" w:hAnsi="Times New Roman" w:cs="Times New Roman"/>
                <w:b/>
                <w:sz w:val="24"/>
                <w:szCs w:val="24"/>
                <w:lang w:eastAsia="ru-RU"/>
              </w:rPr>
              <w:t>Название раздела</w:t>
            </w:r>
          </w:p>
        </w:tc>
        <w:tc>
          <w:tcPr>
            <w:tcW w:w="7380" w:type="dxa"/>
          </w:tcPr>
          <w:p w:rsidR="005D4393" w:rsidRPr="005D4393" w:rsidRDefault="005D4393" w:rsidP="005D4393">
            <w:pPr>
              <w:spacing w:before="120" w:after="120" w:line="240" w:lineRule="auto"/>
              <w:jc w:val="center"/>
              <w:rPr>
                <w:rFonts w:ascii="Times New Roman" w:eastAsia="Times New Roman" w:hAnsi="Times New Roman" w:cs="Times New Roman"/>
                <w:b/>
                <w:sz w:val="24"/>
                <w:szCs w:val="24"/>
                <w:lang w:eastAsia="ru-RU"/>
              </w:rPr>
            </w:pPr>
            <w:r w:rsidRPr="005D4393">
              <w:rPr>
                <w:rFonts w:ascii="Times New Roman" w:eastAsia="Times New Roman" w:hAnsi="Times New Roman" w:cs="Times New Roman"/>
                <w:b/>
                <w:sz w:val="24"/>
                <w:szCs w:val="24"/>
                <w:lang w:eastAsia="ru-RU"/>
              </w:rPr>
              <w:t>Содержание раздела</w:t>
            </w:r>
          </w:p>
        </w:tc>
      </w:tr>
      <w:tr w:rsidR="005D4393" w:rsidRPr="005D4393" w:rsidTr="00351222">
        <w:tc>
          <w:tcPr>
            <w:tcW w:w="648" w:type="dxa"/>
            <w:vAlign w:val="center"/>
          </w:tcPr>
          <w:p w:rsidR="005D4393" w:rsidRPr="005D4393" w:rsidRDefault="005D4393" w:rsidP="005D4393">
            <w:pPr>
              <w:spacing w:after="0" w:line="240" w:lineRule="auto"/>
              <w:jc w:val="center"/>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t>1</w:t>
            </w:r>
          </w:p>
        </w:tc>
        <w:tc>
          <w:tcPr>
            <w:tcW w:w="2340" w:type="dxa"/>
            <w:vAlign w:val="center"/>
          </w:tcPr>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Здоровьесберегающая </w:t>
            </w:r>
          </w:p>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инфраструктура школы</w:t>
            </w:r>
          </w:p>
        </w:tc>
        <w:tc>
          <w:tcPr>
            <w:tcW w:w="7380" w:type="dxa"/>
          </w:tcPr>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Содержание здания и помещений школы в соответствии с гигиеническими требованиями;</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оснащенность спортивного зала, спортплощадки необходимым инвентарём</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оснащение медицинского кабинета, комплектация  аптечек</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оснащение школьной столовой</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организация питания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квалифицированный состав специалистов (медицинский работник, психолог, логопед, социальный педагог)</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оснащение учебных кабинетов современной мебелью, отвечающей гигиеническим требованиям</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tc>
      </w:tr>
      <w:tr w:rsidR="005D4393" w:rsidRPr="005D4393" w:rsidTr="00351222">
        <w:tc>
          <w:tcPr>
            <w:tcW w:w="648" w:type="dxa"/>
            <w:vAlign w:val="center"/>
          </w:tcPr>
          <w:p w:rsidR="005D4393" w:rsidRPr="005D4393" w:rsidRDefault="005D4393" w:rsidP="005D4393">
            <w:pPr>
              <w:spacing w:after="0" w:line="240" w:lineRule="auto"/>
              <w:jc w:val="center"/>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t>2</w:t>
            </w:r>
          </w:p>
        </w:tc>
        <w:tc>
          <w:tcPr>
            <w:tcW w:w="2340" w:type="dxa"/>
            <w:vAlign w:val="center"/>
          </w:tcPr>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Рациональная организация учебного процесса</w:t>
            </w:r>
          </w:p>
        </w:tc>
        <w:tc>
          <w:tcPr>
            <w:tcW w:w="7380" w:type="dxa"/>
          </w:tcPr>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Соблюдение гигиенических норм и требований к организации и объёму учебной и внеучебной деятельности и внеучебной нагрузки (домашние задания)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Использование методов и методик обучения, адекватных возрастным возможностям и особенностям</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Строгое соблюдение всех требований к использованию ТСО</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Рациональная и соответствующая требованиям организация уроков</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lastRenderedPageBreak/>
              <w:t>Учёт индивидуальных особенностей обучающихся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tc>
      </w:tr>
      <w:tr w:rsidR="005D4393" w:rsidRPr="005D4393" w:rsidTr="00351222">
        <w:tc>
          <w:tcPr>
            <w:tcW w:w="648" w:type="dxa"/>
            <w:vAlign w:val="center"/>
          </w:tcPr>
          <w:p w:rsidR="005D4393" w:rsidRPr="005D4393" w:rsidRDefault="005D4393" w:rsidP="005D4393">
            <w:pPr>
              <w:spacing w:after="0" w:line="240" w:lineRule="auto"/>
              <w:jc w:val="center"/>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lastRenderedPageBreak/>
              <w:t>3</w:t>
            </w:r>
          </w:p>
        </w:tc>
        <w:tc>
          <w:tcPr>
            <w:tcW w:w="2340" w:type="dxa"/>
            <w:vAlign w:val="center"/>
          </w:tcPr>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Организация физкультурно – оздоровительной работы</w:t>
            </w:r>
          </w:p>
        </w:tc>
        <w:tc>
          <w:tcPr>
            <w:tcW w:w="7380" w:type="dxa"/>
          </w:tcPr>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Полноценная и эффективная работа с учащимися всех групп здоровья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Организация занятий по ЛФК</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Организация динамических пауз на уроках</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Организация динамических перемен</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Организация спортивных секций</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Регулярное проведение спортивно – оздоровительные мероприятий</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tc>
      </w:tr>
      <w:tr w:rsidR="005D4393" w:rsidRPr="005D4393" w:rsidTr="00351222">
        <w:tc>
          <w:tcPr>
            <w:tcW w:w="648" w:type="dxa"/>
            <w:vAlign w:val="center"/>
          </w:tcPr>
          <w:p w:rsidR="005D4393" w:rsidRPr="005D4393" w:rsidRDefault="005D4393" w:rsidP="005D4393">
            <w:pPr>
              <w:spacing w:after="0" w:line="240" w:lineRule="auto"/>
              <w:jc w:val="center"/>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t>4</w:t>
            </w:r>
          </w:p>
        </w:tc>
        <w:tc>
          <w:tcPr>
            <w:tcW w:w="2340" w:type="dxa"/>
            <w:vAlign w:val="center"/>
          </w:tcPr>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Просветитель-ско-воспитательная работа</w:t>
            </w:r>
          </w:p>
        </w:tc>
        <w:tc>
          <w:tcPr>
            <w:tcW w:w="7380" w:type="dxa"/>
          </w:tcPr>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Включение в систему работы школы образовательных программ, направленных на формирование ценности здоровья и ЗОЖ</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Лекции, беседы, консультации по проблемам сохранения и укрепления здоровья, профилактика вредных привычек</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Проведение месячника здоровья, недели спорта, конкурсов, спартакиад</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Приобретение необходимой научно – методической литературы, наглядных пособий</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tc>
      </w:tr>
      <w:tr w:rsidR="005D4393" w:rsidRPr="005D4393" w:rsidTr="00351222">
        <w:tc>
          <w:tcPr>
            <w:tcW w:w="648" w:type="dxa"/>
            <w:vAlign w:val="center"/>
          </w:tcPr>
          <w:p w:rsidR="005D4393" w:rsidRPr="005D4393" w:rsidRDefault="005D4393" w:rsidP="005D4393">
            <w:pPr>
              <w:spacing w:after="0" w:line="240" w:lineRule="auto"/>
              <w:jc w:val="center"/>
              <w:rPr>
                <w:rFonts w:ascii="Times New Roman" w:eastAsia="Times New Roman" w:hAnsi="Times New Roman" w:cs="Times New Roman"/>
                <w:sz w:val="24"/>
                <w:szCs w:val="24"/>
                <w:lang w:eastAsia="ru-RU"/>
              </w:rPr>
            </w:pPr>
            <w:r w:rsidRPr="005D4393">
              <w:rPr>
                <w:rFonts w:ascii="Times New Roman" w:eastAsia="Times New Roman" w:hAnsi="Times New Roman" w:cs="Times New Roman"/>
                <w:sz w:val="24"/>
                <w:szCs w:val="24"/>
                <w:lang w:eastAsia="ru-RU"/>
              </w:rPr>
              <w:t>5</w:t>
            </w:r>
          </w:p>
        </w:tc>
        <w:tc>
          <w:tcPr>
            <w:tcW w:w="2340" w:type="dxa"/>
            <w:vAlign w:val="center"/>
          </w:tcPr>
          <w:p w:rsidR="005D4393" w:rsidRPr="005D4393" w:rsidRDefault="005D4393" w:rsidP="005D4393">
            <w:pPr>
              <w:spacing w:after="0" w:line="240" w:lineRule="auto"/>
              <w:jc w:val="center"/>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Профилактика и динамическое наблюдение за состоянием здоровья</w:t>
            </w:r>
          </w:p>
        </w:tc>
        <w:tc>
          <w:tcPr>
            <w:tcW w:w="7380" w:type="dxa"/>
          </w:tcPr>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Профилактика нарушений зрения, осанки, лор – заболеваний, витаминизация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Регулярный анализ состояния здоровья учащихся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r w:rsidRPr="005D4393">
              <w:rPr>
                <w:rFonts w:ascii="Times New Roman" w:eastAsia="Times New Roman" w:hAnsi="Times New Roman" w:cs="Times New Roman"/>
                <w:color w:val="000000"/>
                <w:sz w:val="28"/>
                <w:szCs w:val="28"/>
                <w:lang w:eastAsia="ru-RU"/>
              </w:rPr>
              <w:t>Система комплексной педагогической, психологической и социальной помощи обучающимся</w:t>
            </w:r>
          </w:p>
          <w:p w:rsidR="005D4393" w:rsidRPr="005D4393" w:rsidRDefault="005D4393" w:rsidP="005D4393">
            <w:pPr>
              <w:numPr>
                <w:ilvl w:val="0"/>
                <w:numId w:val="37"/>
              </w:numPr>
              <w:tabs>
                <w:tab w:val="num" w:pos="72"/>
              </w:tabs>
              <w:spacing w:after="0" w:line="240" w:lineRule="auto"/>
              <w:ind w:left="74" w:hanging="108"/>
              <w:jc w:val="both"/>
              <w:rPr>
                <w:rFonts w:ascii="Times New Roman" w:eastAsia="Times New Roman" w:hAnsi="Times New Roman" w:cs="Times New Roman"/>
                <w:color w:val="000000"/>
                <w:sz w:val="28"/>
                <w:szCs w:val="28"/>
                <w:lang w:eastAsia="ru-RU"/>
              </w:rPr>
            </w:pPr>
          </w:p>
        </w:tc>
      </w:tr>
    </w:tbl>
    <w:p w:rsidR="005D4393" w:rsidRPr="005D4393" w:rsidRDefault="005D4393" w:rsidP="005D4393">
      <w:pPr>
        <w:spacing w:after="0" w:line="360" w:lineRule="auto"/>
        <w:ind w:firstLine="539"/>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w:t>
      </w:r>
    </w:p>
    <w:p w:rsidR="005D4393" w:rsidRPr="005D4393" w:rsidRDefault="005D4393" w:rsidP="005D4393">
      <w:pPr>
        <w:spacing w:after="0"/>
        <w:ind w:firstLine="539"/>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Содержание программы опирается на особое понимание воспитания культуры здоровья, которая, в свою очередь, представляет собой совокупность жизненных ценностей и личностных предпочтений, в числе которых важное место занимает здоровый образ жизни.</w:t>
      </w:r>
    </w:p>
    <w:p w:rsidR="005D4393" w:rsidRPr="005D4393" w:rsidRDefault="005D4393" w:rsidP="005D4393">
      <w:pPr>
        <w:spacing w:after="0"/>
        <w:ind w:firstLine="539"/>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Процесс формирования здорового образа жизни подразумевает воспитательно-образовательное взаимодействия взрослых и детей на всех этапах общего образования. В рамках такого взаимодействия у обучающихся складывается целостное восприятие окружающей действительности в системе </w:t>
      </w:r>
      <w:r w:rsidRPr="005D4393">
        <w:rPr>
          <w:rFonts w:ascii="Times New Roman" w:eastAsia="Times New Roman" w:hAnsi="Times New Roman" w:cs="Times New Roman"/>
          <w:sz w:val="28"/>
          <w:szCs w:val="28"/>
          <w:lang w:eastAsia="ru-RU"/>
        </w:rPr>
        <w:lastRenderedPageBreak/>
        <w:t>ценностных отношений. Культура здоровья ассимилирует компоненты социальной, экологической, этнической культур.</w:t>
      </w:r>
    </w:p>
    <w:p w:rsidR="005D4393" w:rsidRPr="005D4393" w:rsidRDefault="005D4393" w:rsidP="005D4393">
      <w:pPr>
        <w:spacing w:after="0"/>
        <w:ind w:firstLine="539"/>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Совокупный результат реализации программы направлен на развитие многогранной личности, способной ориентироваться в мире человеческих отношений и в своем собственном мире. </w:t>
      </w:r>
    </w:p>
    <w:p w:rsidR="005D4393" w:rsidRPr="005D4393" w:rsidRDefault="005D4393" w:rsidP="005D4393">
      <w:pPr>
        <w:widowControl w:val="0"/>
        <w:suppressAutoHyphens/>
        <w:spacing w:after="0"/>
        <w:jc w:val="both"/>
        <w:rPr>
          <w:rFonts w:ascii="Times New Roman" w:eastAsia="Times New Roman" w:hAnsi="Times New Roman" w:cs="Times New Roman"/>
          <w:i/>
          <w:iCs/>
          <w:sz w:val="28"/>
          <w:szCs w:val="28"/>
          <w:highlight w:val="yellow"/>
          <w:lang w:eastAsia="ru-RU"/>
        </w:rPr>
      </w:pPr>
    </w:p>
    <w:p w:rsidR="005D4393" w:rsidRPr="005D4393" w:rsidRDefault="005D4393" w:rsidP="005D4393">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r w:rsidRPr="005D4393">
        <w:rPr>
          <w:rFonts w:ascii="Times New Roman" w:eastAsia="Calibri" w:hAnsi="Times New Roman" w:cs="Times New Roman"/>
          <w:b/>
          <w:bCs/>
          <w:i/>
          <w:iCs/>
          <w:color w:val="000000"/>
          <w:sz w:val="28"/>
          <w:szCs w:val="28"/>
        </w:rPr>
        <w:t>Рациональная организация учебной и внеучебной деятельности обучающихся</w:t>
      </w:r>
    </w:p>
    <w:p w:rsidR="005D4393" w:rsidRPr="005D4393" w:rsidRDefault="005D4393" w:rsidP="005D4393">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D4393" w:rsidRDefault="005D4393" w:rsidP="007539EE">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           Организация образовательного процесса строится с учетом </w:t>
      </w:r>
      <w:r w:rsidRPr="005D4393">
        <w:rPr>
          <w:rFonts w:ascii="Times New Roman" w:eastAsia="Calibri" w:hAnsi="Times New Roman" w:cs="Times New Roman"/>
          <w:b/>
          <w:bCs/>
          <w:i/>
          <w:iCs/>
          <w:color w:val="000000"/>
          <w:sz w:val="28"/>
          <w:szCs w:val="28"/>
        </w:rPr>
        <w:t xml:space="preserve">гигиенических норм и требований </w:t>
      </w:r>
      <w:r w:rsidRPr="005D4393">
        <w:rPr>
          <w:rFonts w:ascii="Times New Roman" w:eastAsia="Calibri" w:hAnsi="Times New Roman" w:cs="Times New Roman"/>
          <w:color w:val="000000"/>
          <w:sz w:val="28"/>
          <w:szCs w:val="28"/>
        </w:rPr>
        <w:t>к организации и объ</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 xml:space="preserve">му учебной и внеучебной нагрузки (выполнение домашних заданий, занятия в кружках и спортивных секциях). </w:t>
      </w:r>
    </w:p>
    <w:p w:rsidR="00303E48" w:rsidRPr="00303E48" w:rsidRDefault="00303E48" w:rsidP="00303E48">
      <w:pPr>
        <w:pageBreakBefore/>
        <w:autoSpaceDE w:val="0"/>
        <w:autoSpaceDN w:val="0"/>
        <w:adjustRightInd w:val="0"/>
        <w:spacing w:after="0" w:line="240" w:lineRule="auto"/>
        <w:jc w:val="both"/>
        <w:rPr>
          <w:rFonts w:ascii="Times New Roman" w:eastAsia="Calibri" w:hAnsi="Times New Roman" w:cs="Times New Roman"/>
          <w:color w:val="000000"/>
          <w:sz w:val="28"/>
          <w:szCs w:val="28"/>
        </w:rPr>
      </w:pPr>
      <w:r w:rsidRPr="00303E48">
        <w:rPr>
          <w:rFonts w:ascii="Times New Roman" w:eastAsia="Calibri" w:hAnsi="Times New Roman" w:cs="Times New Roman"/>
          <w:color w:val="000000"/>
          <w:sz w:val="28"/>
          <w:szCs w:val="28"/>
        </w:rPr>
        <w:lastRenderedPageBreak/>
        <w:t xml:space="preserve">В учебном процессе педагоги применяют </w:t>
      </w:r>
      <w:r w:rsidRPr="00303E48">
        <w:rPr>
          <w:rFonts w:ascii="Times New Roman" w:eastAsia="Calibri" w:hAnsi="Times New Roman" w:cs="Times New Roman"/>
          <w:b/>
          <w:bCs/>
          <w:i/>
          <w:iCs/>
          <w:color w:val="000000"/>
          <w:sz w:val="28"/>
          <w:szCs w:val="28"/>
        </w:rPr>
        <w:t>методы и методики обучения, адекватные возрастным возможностям и особенностям обучающихся</w:t>
      </w:r>
      <w:r w:rsidRPr="00303E48">
        <w:rPr>
          <w:rFonts w:ascii="Times New Roman" w:eastAsia="Calibri" w:hAnsi="Times New Roman" w:cs="Times New Roman"/>
          <w:color w:val="000000"/>
          <w:sz w:val="28"/>
          <w:szCs w:val="28"/>
        </w:rPr>
        <w:t xml:space="preserve">. Используемый в школе учебно-методические комплексы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w:t>
      </w:r>
      <w:r w:rsidRPr="00303E48">
        <w:rPr>
          <w:rFonts w:ascii="Times New Roman" w:eastAsia="Calibri" w:hAnsi="Times New Roman" w:cs="Times New Roman"/>
          <w:b/>
          <w:bCs/>
          <w:i/>
          <w:iCs/>
          <w:color w:val="000000"/>
          <w:sz w:val="28"/>
          <w:szCs w:val="28"/>
        </w:rPr>
        <w:t xml:space="preserve">требования к использованию технических </w:t>
      </w:r>
      <w:r w:rsidRPr="00303E48">
        <w:rPr>
          <w:rFonts w:ascii="Times New Roman" w:eastAsia="Calibri" w:hAnsi="Times New Roman" w:cs="Times New Roman"/>
          <w:color w:val="000000"/>
          <w:sz w:val="28"/>
          <w:szCs w:val="28"/>
        </w:rPr>
        <w:t xml:space="preserve">средств обучения, в том числе компьютеров и аудиовизуальных средств, в школе 3 оснащенных компьютерных класса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      Педагогический коллектив учитывает в образовательной деятельности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b/>
          <w:bCs/>
          <w:i/>
          <w:iCs/>
          <w:color w:val="000000"/>
          <w:sz w:val="28"/>
          <w:szCs w:val="28"/>
        </w:rPr>
        <w:t>индивидуальные особенности развития учащихся</w:t>
      </w:r>
      <w:r w:rsidRPr="005D4393">
        <w:rPr>
          <w:rFonts w:ascii="Times New Roman" w:eastAsia="Calibri" w:hAnsi="Times New Roman" w:cs="Times New Roman"/>
          <w:color w:val="000000"/>
          <w:sz w:val="28"/>
          <w:szCs w:val="28"/>
        </w:rPr>
        <w:t xml:space="preserve">: темпа развития и темп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деятельности. В используемой в школе системе учебников «Школа России»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учтены психологические и возрастные особенности младших школьников,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различные учебные возможности детей. В этой связи и для достижения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указанных личностных результатов в учебниках всех предметных линий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представлены разнообразные упражнения, задачи и задания, обучающие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игры, ребусы, загадки, которые сопровождаются красочными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иллюстрациями, способствующими повышению мотивации обучающихся,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учитывающими переход детей младшего школьного возраста от игровой </w:t>
      </w:r>
    </w:p>
    <w:p w:rsidR="00303E48" w:rsidRPr="005D4393"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деятельности (ведущего вида деятельности в дошкольном возрасте) к </w:t>
      </w:r>
    </w:p>
    <w:p w:rsidR="00303E48" w:rsidRPr="007539EE" w:rsidRDefault="00303E48" w:rsidP="00303E48">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учебной.</w:t>
      </w:r>
    </w:p>
    <w:p w:rsidR="00303E48" w:rsidRPr="005D4393" w:rsidRDefault="00303E48" w:rsidP="00303E48">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p>
    <w:p w:rsidR="00303E48" w:rsidRDefault="00303E48" w:rsidP="007539EE">
      <w:pPr>
        <w:numPr>
          <w:ilvl w:val="0"/>
          <w:numId w:val="67"/>
        </w:num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303E48">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03E48" w:rsidRPr="00303E48" w:rsidRDefault="00303E48" w:rsidP="005D4393">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p>
    <w:p w:rsidR="00303E48" w:rsidRPr="00303E48" w:rsidRDefault="00303E48" w:rsidP="005D4393">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p>
    <w:p w:rsidR="005D4393" w:rsidRPr="005D4393" w:rsidRDefault="005D4393" w:rsidP="005D4393">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Организация физкультурно-оздоровительной работы</w:t>
      </w:r>
    </w:p>
    <w:p w:rsidR="005D4393" w:rsidRPr="005D4393" w:rsidRDefault="005D4393" w:rsidP="005D4393">
      <w:pPr>
        <w:numPr>
          <w:ilvl w:val="0"/>
          <w:numId w:val="67"/>
        </w:num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9"/>
        <w:gridCol w:w="3206"/>
        <w:gridCol w:w="2031"/>
        <w:gridCol w:w="2374"/>
      </w:tblGrid>
      <w:tr w:rsidR="005D4393" w:rsidRPr="005D4393" w:rsidTr="00351222">
        <w:tc>
          <w:tcPr>
            <w:tcW w:w="2419"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i/>
                <w:iCs/>
                <w:color w:val="000000"/>
                <w:sz w:val="28"/>
                <w:szCs w:val="28"/>
                <w:lang w:eastAsia="ru-RU"/>
              </w:rPr>
              <w:t xml:space="preserve">Вне уроков физкультуры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b/>
                <w:color w:val="000000"/>
                <w:sz w:val="28"/>
                <w:szCs w:val="28"/>
                <w:lang w:eastAsia="ru-RU"/>
              </w:rPr>
            </w:pPr>
          </w:p>
        </w:tc>
        <w:tc>
          <w:tcPr>
            <w:tcW w:w="3206"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i/>
                <w:iCs/>
                <w:color w:val="000000"/>
                <w:sz w:val="28"/>
                <w:szCs w:val="28"/>
                <w:lang w:eastAsia="ru-RU"/>
              </w:rPr>
              <w:t xml:space="preserve">В ходе внеклассной и внеурочной работы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b/>
                <w:color w:val="000000"/>
                <w:sz w:val="28"/>
                <w:szCs w:val="28"/>
                <w:lang w:eastAsia="ru-RU"/>
              </w:rPr>
            </w:pPr>
          </w:p>
        </w:tc>
        <w:tc>
          <w:tcPr>
            <w:tcW w:w="203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i/>
                <w:iCs/>
                <w:color w:val="000000"/>
                <w:sz w:val="28"/>
                <w:szCs w:val="28"/>
                <w:lang w:eastAsia="ru-RU"/>
              </w:rPr>
              <w:t xml:space="preserve">В кружках и секциях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b/>
                <w:color w:val="000000"/>
                <w:sz w:val="28"/>
                <w:szCs w:val="28"/>
                <w:lang w:eastAsia="ru-RU"/>
              </w:rPr>
            </w:pPr>
          </w:p>
        </w:tc>
        <w:tc>
          <w:tcPr>
            <w:tcW w:w="2374"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i/>
                <w:iCs/>
                <w:color w:val="000000"/>
                <w:sz w:val="28"/>
                <w:szCs w:val="28"/>
                <w:lang w:eastAsia="ru-RU"/>
              </w:rPr>
              <w:t xml:space="preserve">Во внеурочной деятельности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b/>
                <w:color w:val="000000"/>
                <w:sz w:val="28"/>
                <w:szCs w:val="28"/>
                <w:lang w:eastAsia="ru-RU"/>
              </w:rPr>
            </w:pPr>
          </w:p>
        </w:tc>
      </w:tr>
      <w:tr w:rsidR="005D4393" w:rsidRPr="005D4393" w:rsidTr="00351222">
        <w:tc>
          <w:tcPr>
            <w:tcW w:w="2419"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-гимнастика до занятий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подвижные перемены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 физкультминутки,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-локальная гимнастика для различных частей тела.</w:t>
            </w:r>
          </w:p>
        </w:tc>
        <w:tc>
          <w:tcPr>
            <w:tcW w:w="3206"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Организация: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 Дней здоровья, конкурсов, спортивных праздников, месячников и недель безопасности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Проведение бесед в классах о режиме дня, правильном питании, здоровом образе жизни, значении спорта в жизни человека и др.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Организация наглядной агитации, выпуск листов здоровья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Профилактические беседы, встречи с представителями медицинских учреждений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Организация школьной спартакиады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Мероприятия по отслеживанию параметров здоровья учащихся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Мониторинг физического развития учащихся 2 раза в год </w:t>
            </w:r>
          </w:p>
        </w:tc>
        <w:tc>
          <w:tcPr>
            <w:tcW w:w="203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Пропаганда занятий физкультурой и спортом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секции: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 «Волейбол»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 «Футбол»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 «Баскетбол»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-«Л</w:t>
            </w:r>
            <w:r w:rsidRPr="005D4393">
              <w:rPr>
                <w:rFonts w:ascii="Tahoma" w:eastAsia="Calibri" w:hAnsi="Tahoma" w:cs="Tahoma"/>
                <w:color w:val="000000"/>
                <w:sz w:val="28"/>
                <w:szCs w:val="28"/>
                <w:lang w:eastAsia="ru-RU"/>
              </w:rPr>
              <w:t>ѐ</w:t>
            </w:r>
            <w:r w:rsidRPr="005D4393">
              <w:rPr>
                <w:rFonts w:ascii="Times New Roman" w:eastAsia="Calibri" w:hAnsi="Times New Roman" w:cs="Times New Roman"/>
                <w:color w:val="000000"/>
                <w:sz w:val="28"/>
                <w:szCs w:val="28"/>
                <w:lang w:eastAsia="ru-RU"/>
              </w:rPr>
              <w:t xml:space="preserve">гкая атлетика» </w:t>
            </w:r>
          </w:p>
        </w:tc>
        <w:tc>
          <w:tcPr>
            <w:tcW w:w="2374"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Реализация программ позволяющих формировать ценностное отношение к здоровью, как к физическому, психическому и нравственному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«Страна здоровья»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«Этика» </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«Растем сильными и здоровыми» , «Быстрее, выше, сильнее»,</w:t>
            </w:r>
          </w:p>
          <w:p w:rsidR="005D4393" w:rsidRPr="005D4393" w:rsidRDefault="005D4393" w:rsidP="005D4393">
            <w:pPr>
              <w:numPr>
                <w:ilvl w:val="0"/>
                <w:numId w:val="67"/>
              </w:numPr>
              <w:autoSpaceDE w:val="0"/>
              <w:autoSpaceDN w:val="0"/>
              <w:adjustRightInd w:val="0"/>
              <w:spacing w:after="0" w:line="240" w:lineRule="auto"/>
              <w:ind w:left="0" w:firstLine="0"/>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«Растем грострейстерами»</w:t>
            </w:r>
          </w:p>
        </w:tc>
      </w:tr>
    </w:tbl>
    <w:p w:rsidR="005D4393" w:rsidRPr="005D4393" w:rsidRDefault="005D4393" w:rsidP="005D4393">
      <w:pPr>
        <w:numPr>
          <w:ilvl w:val="0"/>
          <w:numId w:val="67"/>
        </w:numPr>
        <w:autoSpaceDE w:val="0"/>
        <w:autoSpaceDN w:val="0"/>
        <w:adjustRightInd w:val="0"/>
        <w:spacing w:after="0" w:line="240" w:lineRule="auto"/>
        <w:rPr>
          <w:rFonts w:ascii="Times New Roman" w:eastAsia="Calibri" w:hAnsi="Times New Roman" w:cs="Times New Roman"/>
          <w:color w:val="000000"/>
          <w:sz w:val="28"/>
          <w:szCs w:val="28"/>
        </w:rPr>
      </w:pPr>
    </w:p>
    <w:p w:rsidR="005D4393" w:rsidRPr="005D4393" w:rsidRDefault="005D4393" w:rsidP="005D4393">
      <w:pPr>
        <w:spacing w:before="120" w:after="120"/>
        <w:jc w:val="center"/>
        <w:rPr>
          <w:rFonts w:ascii="Times New Roman" w:eastAsia="Times New Roman" w:hAnsi="Times New Roman" w:cs="Times New Roman"/>
          <w:b/>
          <w:bCs/>
          <w:sz w:val="28"/>
          <w:szCs w:val="28"/>
          <w:lang w:eastAsia="ru-RU"/>
        </w:rPr>
      </w:pPr>
      <w:r w:rsidRPr="005D4393">
        <w:rPr>
          <w:rFonts w:ascii="Times New Roman" w:eastAsia="Times New Roman" w:hAnsi="Times New Roman" w:cs="Times New Roman"/>
          <w:b/>
          <w:bCs/>
          <w:sz w:val="28"/>
          <w:szCs w:val="28"/>
          <w:lang w:eastAsia="ru-RU"/>
        </w:rPr>
        <w:t>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7761"/>
      </w:tblGrid>
      <w:tr w:rsidR="005D4393" w:rsidRPr="005D4393" w:rsidTr="00351222">
        <w:tc>
          <w:tcPr>
            <w:tcW w:w="1810" w:type="dxa"/>
          </w:tcPr>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color w:val="000000"/>
                <w:sz w:val="28"/>
                <w:szCs w:val="28"/>
                <w:lang w:eastAsia="ru-RU"/>
              </w:rPr>
              <w:t>Ступень образования</w:t>
            </w:r>
          </w:p>
          <w:p w:rsidR="005D4393" w:rsidRPr="005D4393" w:rsidRDefault="005D4393" w:rsidP="005D4393">
            <w:pPr>
              <w:spacing w:before="120" w:after="120"/>
              <w:jc w:val="center"/>
              <w:rPr>
                <w:rFonts w:ascii="Times New Roman" w:eastAsia="Times New Roman" w:hAnsi="Times New Roman" w:cs="Times New Roman"/>
                <w:b/>
                <w:sz w:val="28"/>
                <w:szCs w:val="28"/>
                <w:lang w:eastAsia="ru-RU"/>
              </w:rPr>
            </w:pPr>
          </w:p>
        </w:tc>
        <w:tc>
          <w:tcPr>
            <w:tcW w:w="7761" w:type="dxa"/>
          </w:tcPr>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5D4393">
              <w:rPr>
                <w:rFonts w:ascii="Times New Roman" w:eastAsia="Calibri" w:hAnsi="Times New Roman" w:cs="Times New Roman"/>
                <w:b/>
                <w:color w:val="000000"/>
                <w:sz w:val="28"/>
                <w:szCs w:val="28"/>
                <w:lang w:eastAsia="ru-RU"/>
              </w:rPr>
              <w:t>Содержательные линии</w:t>
            </w:r>
          </w:p>
          <w:p w:rsidR="005D4393" w:rsidRPr="005D4393" w:rsidRDefault="005D4393" w:rsidP="005D4393">
            <w:pPr>
              <w:spacing w:before="120" w:after="120"/>
              <w:jc w:val="center"/>
              <w:rPr>
                <w:rFonts w:ascii="Times New Roman" w:eastAsia="Times New Roman" w:hAnsi="Times New Roman" w:cs="Times New Roman"/>
                <w:b/>
                <w:sz w:val="28"/>
                <w:szCs w:val="28"/>
                <w:lang w:eastAsia="ru-RU"/>
              </w:rPr>
            </w:pPr>
          </w:p>
        </w:tc>
      </w:tr>
      <w:tr w:rsidR="005D4393" w:rsidRPr="005D4393" w:rsidTr="00351222">
        <w:tc>
          <w:tcPr>
            <w:tcW w:w="1810"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t xml:space="preserve">1 класс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c>
          <w:tcPr>
            <w:tcW w:w="776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lastRenderedPageBreak/>
              <w:t xml:space="preserve">Овладение основными культурно – гигиеническими навыками, я умею, я могу, сам себе я помогу, навыки </w:t>
            </w:r>
            <w:r w:rsidRPr="005D4393">
              <w:rPr>
                <w:rFonts w:ascii="Times New Roman" w:eastAsia="Calibri" w:hAnsi="Times New Roman" w:cs="Times New Roman"/>
                <w:color w:val="000000"/>
                <w:sz w:val="28"/>
                <w:szCs w:val="28"/>
                <w:lang w:eastAsia="ru-RU"/>
              </w:rPr>
              <w:lastRenderedPageBreak/>
              <w:t xml:space="preserve">самообслуживания, какая польза от прогулок, зачем нам нужно быть здоровым, спорт в моей жизни. </w:t>
            </w:r>
          </w:p>
          <w:p w:rsidR="005D4393" w:rsidRPr="005D4393" w:rsidRDefault="005D4393" w:rsidP="005D4393">
            <w:pPr>
              <w:spacing w:before="120" w:after="120"/>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5D4393" w:rsidRPr="005D4393" w:rsidTr="00351222">
        <w:tc>
          <w:tcPr>
            <w:tcW w:w="1810"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lastRenderedPageBreak/>
              <w:t xml:space="preserve">2 класс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c>
          <w:tcPr>
            <w:tcW w:w="776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r>
      <w:tr w:rsidR="005D4393" w:rsidRPr="005D4393" w:rsidTr="00351222">
        <w:tc>
          <w:tcPr>
            <w:tcW w:w="1810"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t xml:space="preserve">3 класс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c>
          <w:tcPr>
            <w:tcW w:w="776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Осознанно о правильном и здоровом питании, витамины в моей жизни, правила оказания первой медицинской помощи, правила безопасного поведения.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r>
      <w:tr w:rsidR="005D4393" w:rsidRPr="005D4393" w:rsidTr="00351222">
        <w:tc>
          <w:tcPr>
            <w:tcW w:w="1810"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i/>
                <w:iCs/>
                <w:color w:val="000000"/>
                <w:sz w:val="28"/>
                <w:szCs w:val="28"/>
                <w:lang w:eastAsia="ru-RU"/>
              </w:rPr>
              <w:t xml:space="preserve">4 класс </w:t>
            </w:r>
          </w:p>
          <w:p w:rsidR="005D4393" w:rsidRPr="005D4393" w:rsidRDefault="005D4393" w:rsidP="005D4393">
            <w:pPr>
              <w:autoSpaceDE w:val="0"/>
              <w:autoSpaceDN w:val="0"/>
              <w:adjustRightInd w:val="0"/>
              <w:spacing w:after="0" w:line="240" w:lineRule="auto"/>
              <w:rPr>
                <w:rFonts w:ascii="Times New Roman" w:eastAsia="Calibri" w:hAnsi="Times New Roman" w:cs="Times New Roman"/>
                <w:i/>
                <w:iCs/>
                <w:color w:val="000000"/>
                <w:sz w:val="28"/>
                <w:szCs w:val="28"/>
                <w:lang w:eastAsia="ru-RU"/>
              </w:rPr>
            </w:pPr>
          </w:p>
        </w:tc>
        <w:tc>
          <w:tcPr>
            <w:tcW w:w="7761" w:type="dxa"/>
          </w:tcPr>
          <w:p w:rsidR="005D4393" w:rsidRPr="005D4393" w:rsidRDefault="005D4393" w:rsidP="005D439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5D4393">
              <w:rPr>
                <w:rFonts w:ascii="Times New Roman" w:eastAsia="Calibri" w:hAnsi="Times New Roman" w:cs="Times New Roman"/>
                <w:color w:val="000000"/>
                <w:sz w:val="28"/>
                <w:szCs w:val="28"/>
                <w:lang w:eastAsia="ru-RU"/>
              </w:rPr>
              <w:t xml:space="preserve">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 </w:t>
            </w:r>
          </w:p>
          <w:p w:rsidR="005D4393" w:rsidRPr="005D4393" w:rsidRDefault="005D4393" w:rsidP="005D4393">
            <w:pPr>
              <w:spacing w:before="120" w:after="120"/>
              <w:rPr>
                <w:rFonts w:ascii="Times New Roman" w:eastAsia="Times New Roman" w:hAnsi="Times New Roman" w:cs="Times New Roman"/>
                <w:sz w:val="28"/>
                <w:szCs w:val="28"/>
                <w:lang w:eastAsia="ru-RU"/>
              </w:rPr>
            </w:pPr>
          </w:p>
        </w:tc>
      </w:tr>
    </w:tbl>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i/>
          <w:iCs/>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b/>
          <w:bCs/>
          <w:i/>
          <w:iCs/>
          <w:color w:val="000000"/>
          <w:sz w:val="28"/>
          <w:szCs w:val="28"/>
        </w:rPr>
      </w:pPr>
      <w:r w:rsidRPr="005D4393">
        <w:rPr>
          <w:rFonts w:ascii="Times New Roman" w:eastAsia="Calibri" w:hAnsi="Times New Roman" w:cs="Times New Roman"/>
          <w:b/>
          <w:bCs/>
          <w:i/>
          <w:iCs/>
          <w:color w:val="000000"/>
          <w:sz w:val="28"/>
          <w:szCs w:val="28"/>
        </w:rPr>
        <w:t xml:space="preserve">Просветительская работа с родителями (законными представителями)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5D4393" w:rsidRPr="005D4393" w:rsidRDefault="005D4393" w:rsidP="005D4393">
      <w:pPr>
        <w:numPr>
          <w:ilvl w:val="0"/>
          <w:numId w:val="69"/>
        </w:numPr>
        <w:autoSpaceDE w:val="0"/>
        <w:autoSpaceDN w:val="0"/>
        <w:adjustRightInd w:val="0"/>
        <w:spacing w:after="85"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проведение соответствующих лекций, семинаров, круглых столов. </w:t>
      </w:r>
    </w:p>
    <w:p w:rsidR="005D4393" w:rsidRPr="005D4393" w:rsidRDefault="005D4393" w:rsidP="005D4393">
      <w:pPr>
        <w:numPr>
          <w:ilvl w:val="0"/>
          <w:numId w:val="69"/>
        </w:numPr>
        <w:autoSpaceDE w:val="0"/>
        <w:autoSpaceDN w:val="0"/>
        <w:adjustRightInd w:val="0"/>
        <w:spacing w:after="85"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5D4393" w:rsidRPr="005D4393" w:rsidRDefault="005D4393" w:rsidP="005D4393">
      <w:pPr>
        <w:numPr>
          <w:ilvl w:val="0"/>
          <w:numId w:val="6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создание библиотечки детского здоровья, доступной для родителей.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Ожидается, что в результате освоения программы формирования культуры здорового и безопасного образа жизни выпускники начальной школы будут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 xml:space="preserve">знать: </w:t>
      </w:r>
    </w:p>
    <w:p w:rsidR="005D4393" w:rsidRPr="005D4393" w:rsidRDefault="005D4393" w:rsidP="005D4393">
      <w:pPr>
        <w:numPr>
          <w:ilvl w:val="0"/>
          <w:numId w:val="70"/>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правила перехода дороги, перекр</w:t>
      </w:r>
      <w:r w:rsidRPr="005D4393">
        <w:rPr>
          <w:rFonts w:ascii="Tahoma" w:eastAsia="Calibri" w:hAnsi="Tahoma" w:cs="Tahoma"/>
          <w:color w:val="000000"/>
          <w:sz w:val="28"/>
          <w:szCs w:val="28"/>
        </w:rPr>
        <w:t>е</w:t>
      </w:r>
      <w:r w:rsidRPr="005D4393">
        <w:rPr>
          <w:rFonts w:ascii="Times New Roman" w:eastAsia="Calibri" w:hAnsi="Times New Roman" w:cs="Times New Roman"/>
          <w:color w:val="000000"/>
          <w:sz w:val="28"/>
          <w:szCs w:val="28"/>
        </w:rPr>
        <w:t xml:space="preserve">стка; </w:t>
      </w:r>
    </w:p>
    <w:p w:rsidR="005D4393" w:rsidRPr="005D4393" w:rsidRDefault="005D4393" w:rsidP="005D4393">
      <w:pPr>
        <w:numPr>
          <w:ilvl w:val="0"/>
          <w:numId w:val="70"/>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правила безопасного поведения при следовании железнодорожным, водным и авиационным транспортом, обязанности пассажира; особенности </w:t>
      </w:r>
      <w:r w:rsidRPr="005D4393">
        <w:rPr>
          <w:rFonts w:ascii="Times New Roman" w:eastAsia="Calibri" w:hAnsi="Times New Roman" w:cs="Times New Roman"/>
          <w:color w:val="000000"/>
          <w:sz w:val="28"/>
          <w:szCs w:val="28"/>
        </w:rPr>
        <w:lastRenderedPageBreak/>
        <w:t xml:space="preserve">жизнеобеспечения дома (квартиры) и основные причины, которые могут привести к возникновению опасной ситуации; </w:t>
      </w:r>
    </w:p>
    <w:p w:rsidR="005D4393" w:rsidRPr="005D4393" w:rsidRDefault="005D4393" w:rsidP="005D4393">
      <w:pPr>
        <w:numPr>
          <w:ilvl w:val="0"/>
          <w:numId w:val="70"/>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правила безопасного поведения в лесу, в поле, у водо</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 xml:space="preserve">ма; </w:t>
      </w:r>
    </w:p>
    <w:p w:rsidR="005D4393" w:rsidRPr="005D4393" w:rsidRDefault="005D4393" w:rsidP="005D4393">
      <w:pPr>
        <w:numPr>
          <w:ilvl w:val="0"/>
          <w:numId w:val="70"/>
        </w:numPr>
        <w:autoSpaceDE w:val="0"/>
        <w:autoSpaceDN w:val="0"/>
        <w:adjustRightInd w:val="0"/>
        <w:spacing w:after="47"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меры пожарной безопасности при разведении костра;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w:t>
      </w:r>
    </w:p>
    <w:p w:rsidR="005D4393" w:rsidRPr="005D4393" w:rsidRDefault="005D4393" w:rsidP="005D4393">
      <w:pPr>
        <w:numPr>
          <w:ilvl w:val="0"/>
          <w:numId w:val="7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основные термины и понятия, относящиеся к здоровью и здоровому образу жизни;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 xml:space="preserve">помнить: </w:t>
      </w:r>
    </w:p>
    <w:p w:rsidR="005D4393" w:rsidRPr="005D4393" w:rsidRDefault="005D4393" w:rsidP="005D4393">
      <w:pPr>
        <w:numPr>
          <w:ilvl w:val="0"/>
          <w:numId w:val="71"/>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основные правила безопасности при использовании электроприборов и других бытовых приборов, препаратов бытовой химии; </w:t>
      </w:r>
    </w:p>
    <w:p w:rsidR="005D4393" w:rsidRPr="005D4393" w:rsidRDefault="005D4393" w:rsidP="005D4393">
      <w:pPr>
        <w:numPr>
          <w:ilvl w:val="0"/>
          <w:numId w:val="71"/>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рекомендации по соблюдению мер безопасности при купании, отдыхе у водо</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 xml:space="preserve">мов; </w:t>
      </w:r>
    </w:p>
    <w:p w:rsidR="005D4393" w:rsidRPr="005D4393" w:rsidRDefault="005D4393" w:rsidP="005D4393">
      <w:pPr>
        <w:numPr>
          <w:ilvl w:val="0"/>
          <w:numId w:val="7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порядок и правила вызова милиции, «скорой помощи», пожарной охраны;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 xml:space="preserve">обладать навыками: </w:t>
      </w:r>
    </w:p>
    <w:p w:rsidR="005D4393" w:rsidRPr="005D4393" w:rsidRDefault="005D4393" w:rsidP="005D4393">
      <w:pPr>
        <w:numPr>
          <w:ilvl w:val="0"/>
          <w:numId w:val="72"/>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разводить и гасить кост</w:t>
      </w:r>
      <w:r w:rsidRPr="005D4393">
        <w:rPr>
          <w:rFonts w:ascii="Tahoma" w:eastAsia="Calibri" w:hAnsi="Tahoma" w:cs="Tahoma"/>
          <w:color w:val="000000"/>
          <w:sz w:val="28"/>
          <w:szCs w:val="28"/>
        </w:rPr>
        <w:t>ѐ</w:t>
      </w:r>
      <w:r w:rsidRPr="005D4393">
        <w:rPr>
          <w:rFonts w:ascii="Times New Roman" w:eastAsia="Calibri" w:hAnsi="Times New Roman" w:cs="Times New Roman"/>
          <w:color w:val="000000"/>
          <w:sz w:val="28"/>
          <w:szCs w:val="28"/>
        </w:rPr>
        <w:t xml:space="preserve">р; </w:t>
      </w:r>
    </w:p>
    <w:p w:rsidR="005D4393" w:rsidRPr="005D4393" w:rsidRDefault="005D4393" w:rsidP="005D4393">
      <w:pPr>
        <w:numPr>
          <w:ilvl w:val="0"/>
          <w:numId w:val="72"/>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ориентироваться на местности; </w:t>
      </w:r>
    </w:p>
    <w:p w:rsidR="005D4393" w:rsidRPr="005D4393" w:rsidRDefault="005D4393" w:rsidP="005D4393">
      <w:pPr>
        <w:numPr>
          <w:ilvl w:val="0"/>
          <w:numId w:val="72"/>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действовать в неблагоприятных погодных условия; </w:t>
      </w:r>
    </w:p>
    <w:p w:rsidR="005D4393" w:rsidRPr="005D4393" w:rsidRDefault="005D4393" w:rsidP="005D4393">
      <w:pPr>
        <w:numPr>
          <w:ilvl w:val="0"/>
          <w:numId w:val="72"/>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действовать в условиях возникновения чрезвычайной ситуации в регионе проживания; </w:t>
      </w:r>
    </w:p>
    <w:p w:rsidR="005D4393" w:rsidRPr="005D4393" w:rsidRDefault="005D4393" w:rsidP="005D4393">
      <w:pPr>
        <w:numPr>
          <w:ilvl w:val="0"/>
          <w:numId w:val="72"/>
        </w:numPr>
        <w:autoSpaceDE w:val="0"/>
        <w:autoSpaceDN w:val="0"/>
        <w:adjustRightInd w:val="0"/>
        <w:spacing w:after="44"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w:t>
      </w:r>
    </w:p>
    <w:p w:rsidR="005D4393" w:rsidRPr="005D4393" w:rsidRDefault="005D4393" w:rsidP="005D4393">
      <w:pPr>
        <w:numPr>
          <w:ilvl w:val="0"/>
          <w:numId w:val="7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у учащихся будут сформированы индивидуальные навыки здорового образа жизни, а также убеждения о пагубном влиянии вредных привычек на личное здоровье.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5D4393">
        <w:rPr>
          <w:rFonts w:ascii="Times New Roman" w:eastAsia="Calibri" w:hAnsi="Times New Roman" w:cs="Times New Roman"/>
          <w:b/>
          <w:bCs/>
          <w:color w:val="000000"/>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    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w:t>
      </w:r>
      <w:r w:rsidRPr="005D4393">
        <w:rPr>
          <w:rFonts w:ascii="Times New Roman" w:eastAsia="Calibri" w:hAnsi="Times New Roman" w:cs="Times New Roman"/>
          <w:color w:val="000000"/>
          <w:sz w:val="28"/>
          <w:szCs w:val="28"/>
        </w:rPr>
        <w:lastRenderedPageBreak/>
        <w:t xml:space="preserve">и классными руководителями в форме педагогического наблюдения, анкетирования, опроса, тестирования. </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5D4393" w:rsidRPr="005D4393" w:rsidRDefault="005D4393" w:rsidP="005D4393">
      <w:pPr>
        <w:spacing w:before="120" w:after="120"/>
        <w:jc w:val="both"/>
        <w:rPr>
          <w:rFonts w:ascii="Times New Roman" w:eastAsia="Times New Roman" w:hAnsi="Times New Roman" w:cs="Times New Roman"/>
          <w:b/>
          <w:sz w:val="28"/>
          <w:szCs w:val="28"/>
          <w:lang w:eastAsia="ru-RU"/>
        </w:rPr>
      </w:pPr>
    </w:p>
    <w:p w:rsidR="005D4393" w:rsidRPr="005D4393" w:rsidRDefault="005D4393" w:rsidP="005D4393">
      <w:pPr>
        <w:autoSpaceDE w:val="0"/>
        <w:autoSpaceDN w:val="0"/>
        <w:adjustRightInd w:val="0"/>
        <w:spacing w:after="0"/>
        <w:jc w:val="center"/>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Анкета</w:t>
      </w:r>
    </w:p>
    <w:p w:rsidR="005D4393" w:rsidRPr="005D4393" w:rsidRDefault="005D4393" w:rsidP="005D4393">
      <w:pPr>
        <w:autoSpaceDE w:val="0"/>
        <w:autoSpaceDN w:val="0"/>
        <w:adjustRightInd w:val="0"/>
        <w:spacing w:after="0"/>
        <w:jc w:val="center"/>
        <w:rPr>
          <w:rFonts w:ascii="Times New Roman" w:eastAsia="Calibri" w:hAnsi="Times New Roman" w:cs="Times New Roman"/>
          <w:color w:val="000000"/>
          <w:sz w:val="28"/>
          <w:szCs w:val="28"/>
        </w:rPr>
      </w:pPr>
      <w:r w:rsidRPr="005D4393">
        <w:rPr>
          <w:rFonts w:ascii="Times New Roman" w:eastAsia="Calibri" w:hAnsi="Times New Roman" w:cs="Times New Roman"/>
          <w:b/>
          <w:bCs/>
          <w:color w:val="000000"/>
          <w:sz w:val="28"/>
          <w:szCs w:val="28"/>
        </w:rPr>
        <w:t>(для выявления отношения детей к своему здоровью)</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1.Как ты считаешь, такие недомогания, как головокружение, головная боль, боли в спине, висках, ногах, усталость глаз, связаны: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с учебой в школе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б) большим количеством уроков и заданий?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в) длинной зимой?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г) началом какой – либо болезни, простуды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2. Посещаешь ли ты школу: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при насморке и головной боли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Б) невысокой температуре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В) кашле и плохом самочувствии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3. При плохом самочувствии обращаешься к врачу?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да Б) нет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4. Стараешься ли сидеть за партой: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всегда правильно Б) иногда В) сидишь как удобно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5. Режим дня ты соблюдаешь: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всегда Б) иногда, когда напоминают родители В) встаешь и ложишься, когда захочешь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6. Твой день начинается: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с зарядки Б) водных процедур В) просмотра телевизора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7. Как ты считаешь, чаще болеют: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полные люди Б) люди, которые едят много овощей и фруктов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В) люди, которые много двигаются и бывают на улице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8. Моешь ли ты руки перед едой?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да Б) нет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9. Ты чистишь зубы: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утром Б) утром и вечером В) всегда после еды Г) никогда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10. Ты предпочитаешь, есть каждый день: </w:t>
      </w:r>
    </w:p>
    <w:p w:rsidR="005D4393" w:rsidRPr="005D4393" w:rsidRDefault="005D4393" w:rsidP="005D4393">
      <w:pPr>
        <w:autoSpaceDE w:val="0"/>
        <w:autoSpaceDN w:val="0"/>
        <w:adjustRightInd w:val="0"/>
        <w:spacing w:after="0"/>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t xml:space="preserve">А) бутерброды с чаем Б) чипсы и колу В) еду из «Макдоналдса» </w:t>
      </w:r>
    </w:p>
    <w:p w:rsidR="005D4393" w:rsidRPr="005D4393" w:rsidRDefault="005D4393" w:rsidP="005D4393">
      <w:pPr>
        <w:autoSpaceDE w:val="0"/>
        <w:autoSpaceDN w:val="0"/>
        <w:adjustRightInd w:val="0"/>
        <w:spacing w:after="0"/>
        <w:ind w:left="720"/>
        <w:jc w:val="both"/>
        <w:rPr>
          <w:rFonts w:ascii="Times New Roman" w:eastAsia="Calibri" w:hAnsi="Times New Roman" w:cs="Times New Roman"/>
          <w:color w:val="000000"/>
          <w:sz w:val="28"/>
          <w:szCs w:val="28"/>
        </w:rPr>
      </w:pPr>
      <w:r w:rsidRPr="005D4393">
        <w:rPr>
          <w:rFonts w:ascii="Times New Roman" w:eastAsia="Calibri" w:hAnsi="Times New Roman" w:cs="Times New Roman"/>
          <w:color w:val="000000"/>
          <w:sz w:val="28"/>
          <w:szCs w:val="28"/>
        </w:rPr>
        <w:lastRenderedPageBreak/>
        <w:t>Г) кашу и суп Д) больше фруктов и овощей</w:t>
      </w:r>
    </w:p>
    <w:p w:rsidR="005D4393" w:rsidRPr="005D4393" w:rsidRDefault="005D4393" w:rsidP="005D4393">
      <w:pPr>
        <w:autoSpaceDE w:val="0"/>
        <w:autoSpaceDN w:val="0"/>
        <w:adjustRightInd w:val="0"/>
        <w:spacing w:after="0"/>
        <w:ind w:left="720"/>
        <w:jc w:val="both"/>
        <w:rPr>
          <w:rFonts w:ascii="Times New Roman" w:eastAsia="Calibri" w:hAnsi="Times New Roman" w:cs="Times New Roman"/>
          <w:color w:val="000000"/>
          <w:sz w:val="28"/>
          <w:szCs w:val="28"/>
        </w:rPr>
      </w:pPr>
    </w:p>
    <w:p w:rsidR="005D4393" w:rsidRPr="005D4393" w:rsidRDefault="005D4393" w:rsidP="005D4393">
      <w:pPr>
        <w:spacing w:before="30" w:after="30" w:line="240" w:lineRule="auto"/>
        <w:ind w:firstLine="700"/>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pacing w:val="-4"/>
          <w:sz w:val="28"/>
          <w:szCs w:val="28"/>
          <w:lang w:eastAsia="ru-RU"/>
        </w:rPr>
        <w:t>Наличие у выпускников  начальной школы способностей к саморазвитию и самовоспитанию,</w:t>
      </w:r>
      <w:r w:rsidRPr="005D4393">
        <w:rPr>
          <w:rFonts w:ascii="Times New Roman" w:eastAsia="Times New Roman" w:hAnsi="Times New Roman" w:cs="Times New Roman"/>
          <w:sz w:val="28"/>
          <w:szCs w:val="28"/>
          <w:lang w:eastAsia="ru-RU"/>
        </w:rPr>
        <w:t xml:space="preserve"> </w:t>
      </w:r>
      <w:r w:rsidRPr="005D4393">
        <w:rPr>
          <w:rFonts w:ascii="Times New Roman" w:eastAsia="Times New Roman" w:hAnsi="Times New Roman" w:cs="Times New Roman"/>
          <w:spacing w:val="-2"/>
          <w:sz w:val="28"/>
          <w:szCs w:val="28"/>
          <w:lang w:eastAsia="ru-RU"/>
        </w:rPr>
        <w:t>сформированных в системе воспитательной работы, позволит</w:t>
      </w:r>
      <w:r w:rsidRPr="005D4393">
        <w:rPr>
          <w:rFonts w:ascii="Times New Roman" w:eastAsia="Times New Roman" w:hAnsi="Times New Roman" w:cs="Times New Roman"/>
          <w:sz w:val="28"/>
          <w:szCs w:val="28"/>
          <w:lang w:eastAsia="ru-RU"/>
        </w:rPr>
        <w:t xml:space="preserve"> им успешно адаптироваться к постоянно изменяющимся </w:t>
      </w:r>
      <w:r w:rsidRPr="005D4393">
        <w:rPr>
          <w:rFonts w:ascii="Times New Roman" w:eastAsia="Times New Roman" w:hAnsi="Times New Roman" w:cs="Times New Roman"/>
          <w:spacing w:val="4"/>
          <w:sz w:val="28"/>
          <w:szCs w:val="28"/>
          <w:lang w:eastAsia="ru-RU"/>
        </w:rPr>
        <w:t>внешним условиям и обеспечит самореализацию, не вступая при этом в конфликт с об</w:t>
      </w:r>
      <w:r w:rsidRPr="005D4393">
        <w:rPr>
          <w:rFonts w:ascii="Times New Roman" w:eastAsia="Times New Roman" w:hAnsi="Times New Roman" w:cs="Times New Roman"/>
          <w:sz w:val="28"/>
          <w:szCs w:val="28"/>
          <w:lang w:eastAsia="ru-RU"/>
        </w:rPr>
        <w:t xml:space="preserve">ществом и государством. </w:t>
      </w:r>
    </w:p>
    <w:p w:rsidR="005D4393" w:rsidRPr="005D4393" w:rsidRDefault="005D4393" w:rsidP="005D4393">
      <w:pPr>
        <w:spacing w:before="30" w:after="30" w:line="240" w:lineRule="auto"/>
        <w:ind w:firstLine="700"/>
        <w:jc w:val="both"/>
        <w:rPr>
          <w:rFonts w:ascii="Times New Roman" w:eastAsia="Times New Roman" w:hAnsi="Times New Roman" w:cs="Times New Roman"/>
          <w:b/>
          <w:bCs/>
          <w:color w:val="333333"/>
          <w:sz w:val="28"/>
          <w:szCs w:val="28"/>
          <w:lang w:eastAsia="ru-RU"/>
        </w:rPr>
      </w:pPr>
      <w:r w:rsidRPr="005D4393">
        <w:rPr>
          <w:rFonts w:ascii="Times New Roman" w:eastAsia="Times New Roman" w:hAnsi="Times New Roman" w:cs="Times New Roman"/>
          <w:sz w:val="28"/>
          <w:szCs w:val="28"/>
          <w:lang w:eastAsia="ru-RU"/>
        </w:rPr>
        <w:t xml:space="preserve"> Достижение трех уровней воспитательных результатов обеспечивает появление значимых </w:t>
      </w:r>
      <w:r w:rsidRPr="005D4393">
        <w:rPr>
          <w:rFonts w:ascii="Times New Roman" w:eastAsia="Times New Roman" w:hAnsi="Times New Roman" w:cs="Times New Roman"/>
          <w:i/>
          <w:sz w:val="28"/>
          <w:szCs w:val="28"/>
          <w:lang w:eastAsia="ru-RU"/>
        </w:rPr>
        <w:t xml:space="preserve">эффектов </w:t>
      </w:r>
      <w:r w:rsidRPr="005D4393">
        <w:rPr>
          <w:rFonts w:ascii="Times New Roman" w:eastAsia="Times New Roman" w:hAnsi="Times New Roman" w:cs="Times New Roman"/>
          <w:sz w:val="28"/>
          <w:szCs w:val="28"/>
          <w:lang w:eastAsia="ru-RU"/>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5D4393" w:rsidRPr="005D4393" w:rsidRDefault="005D4393" w:rsidP="005D4393">
      <w:pPr>
        <w:spacing w:before="30" w:after="30" w:line="240" w:lineRule="auto"/>
        <w:ind w:firstLine="700"/>
        <w:jc w:val="both"/>
        <w:rPr>
          <w:rFonts w:ascii="Times New Roman" w:eastAsia="Times New Roman" w:hAnsi="Times New Roman" w:cs="Times New Roman"/>
          <w:b/>
          <w:bCs/>
          <w:color w:val="333333"/>
          <w:sz w:val="28"/>
          <w:szCs w:val="28"/>
          <w:lang w:eastAsia="ru-RU"/>
        </w:rPr>
      </w:pPr>
      <w:r w:rsidRPr="005D4393">
        <w:rPr>
          <w:rFonts w:ascii="Times New Roman" w:eastAsia="Times New Roman" w:hAnsi="Times New Roman" w:cs="Times New Roman"/>
          <w:sz w:val="28"/>
          <w:szCs w:val="28"/>
          <w:lang w:eastAsia="ru-RU"/>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5D4393" w:rsidRPr="005D4393" w:rsidRDefault="005D4393" w:rsidP="005D4393">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4393" w:rsidRPr="005D4393" w:rsidRDefault="005D4393" w:rsidP="005D4393">
      <w:pPr>
        <w:spacing w:after="0" w:line="240" w:lineRule="auto"/>
        <w:jc w:val="center"/>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Диагностика обучающихся начальной школы</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
        <w:gridCol w:w="3774"/>
        <w:gridCol w:w="5124"/>
      </w:tblGrid>
      <w:tr w:rsidR="005D4393" w:rsidRPr="005D4393" w:rsidTr="00351222">
        <w:tc>
          <w:tcPr>
            <w:tcW w:w="1101"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Класс</w:t>
            </w:r>
            <w:r w:rsidRPr="005D4393">
              <w:rPr>
                <w:rFonts w:ascii="Times New Roman" w:eastAsia="Times New Roman" w:hAnsi="Times New Roman" w:cs="Times New Roman"/>
                <w:sz w:val="28"/>
                <w:szCs w:val="28"/>
                <w:lang w:eastAsia="ru-RU"/>
              </w:rPr>
              <w:tab/>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3827"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Задачи</w:t>
            </w:r>
            <w:r w:rsidRPr="005D4393">
              <w:rPr>
                <w:rFonts w:ascii="Times New Roman" w:eastAsia="Times New Roman" w:hAnsi="Times New Roman" w:cs="Times New Roman"/>
                <w:sz w:val="28"/>
                <w:szCs w:val="28"/>
                <w:lang w:eastAsia="ru-RU"/>
              </w:rPr>
              <w:tab/>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c>
          <w:tcPr>
            <w:tcW w:w="5245"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Форма диагностики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r>
      <w:tr w:rsidR="005D4393" w:rsidRPr="005D4393" w:rsidTr="00351222">
        <w:tc>
          <w:tcPr>
            <w:tcW w:w="1101"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1класс</w:t>
            </w:r>
          </w:p>
        </w:tc>
        <w:tc>
          <w:tcPr>
            <w:tcW w:w="3827"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Необходимость выявить</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некоторые ценностные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характеристики личности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(направленность «на себя»,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«на общение», «на дело»),</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которые помогут учителю</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грамотно организовать взаимодействие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 xml:space="preserve"> детьми.</w:t>
            </w:r>
            <w:r w:rsidRPr="005D4393">
              <w:rPr>
                <w:rFonts w:ascii="Times New Roman" w:eastAsia="Times New Roman" w:hAnsi="Times New Roman" w:cs="Times New Roman"/>
                <w:sz w:val="28"/>
                <w:szCs w:val="28"/>
                <w:lang w:eastAsia="ru-RU"/>
              </w:rPr>
              <w:tab/>
            </w:r>
          </w:p>
        </w:tc>
        <w:tc>
          <w:tcPr>
            <w:tcW w:w="5245"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1. Анкетирование «Беседа о школе».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 Мониторинг групп здоровья, физкультурных групп.</w:t>
            </w:r>
          </w:p>
        </w:tc>
      </w:tr>
      <w:tr w:rsidR="005D4393" w:rsidRPr="005D4393" w:rsidTr="00351222">
        <w:tc>
          <w:tcPr>
            <w:tcW w:w="1101"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lastRenderedPageBreak/>
              <w:t>2 -3 класс</w:t>
            </w:r>
          </w:p>
        </w:tc>
        <w:tc>
          <w:tcPr>
            <w:tcW w:w="3827"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Особенности самооценки и</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уровня притязаний каждого</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ребенка, его положение в</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системе личных</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взаимоотношений класса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(«звезды», «предпочитаемые»,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«принятые», «непринятые»,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«пренебрегаемые»), а также</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характер его отношения к школе.</w:t>
            </w:r>
            <w:r w:rsidRPr="005D4393">
              <w:rPr>
                <w:rFonts w:ascii="Times New Roman" w:eastAsia="Times New Roman" w:hAnsi="Times New Roman" w:cs="Times New Roman"/>
                <w:sz w:val="28"/>
                <w:szCs w:val="28"/>
                <w:lang w:eastAsia="ru-RU"/>
              </w:rPr>
              <w:tab/>
            </w:r>
          </w:p>
        </w:tc>
        <w:tc>
          <w:tcPr>
            <w:tcW w:w="5245"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 Анкетирование «Состояние здоровья и самочувствия».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 Анкетирование «Оценка уровня школьной мотивации» Н.Лусканова).</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5. Мониторинг групп здоровья, физкультурных групп.</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tc>
      </w:tr>
      <w:tr w:rsidR="005D4393" w:rsidRPr="005D4393" w:rsidTr="00351222">
        <w:tc>
          <w:tcPr>
            <w:tcW w:w="1101"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 класс</w:t>
            </w:r>
          </w:p>
        </w:tc>
        <w:tc>
          <w:tcPr>
            <w:tcW w:w="3827"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Изучения самооценки детей</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младшего школьного возраста.</w:t>
            </w:r>
          </w:p>
        </w:tc>
        <w:tc>
          <w:tcPr>
            <w:tcW w:w="5245" w:type="dxa"/>
          </w:tcPr>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1. Тест «Психологический климат классного коллектива» (В.С. Ивашкин).</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2. Анкетирование «Напряженность функционального состояния».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3. Анкетирование «Состояние здоровья и самочувствия».</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4. 5. Мониторинг групп здоровья, физкультурных групп.</w:t>
            </w:r>
          </w:p>
          <w:p w:rsidR="005D4393" w:rsidRPr="005D4393" w:rsidRDefault="005D4393" w:rsidP="005D4393">
            <w:pPr>
              <w:spacing w:after="0" w:line="240" w:lineRule="auto"/>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6. Мониторинг заболеваний по медицинским справкам.</w:t>
            </w:r>
          </w:p>
        </w:tc>
      </w:tr>
    </w:tbl>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К результатам, не подлежащим итоговой оценке индивидуальных достижений выпускников начальной школы, относятся:</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p>
    <w:p w:rsidR="005D4393" w:rsidRPr="005D4393" w:rsidRDefault="005D4393" w:rsidP="005D4393">
      <w:pPr>
        <w:numPr>
          <w:ilvl w:val="0"/>
          <w:numId w:val="73"/>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D4393" w:rsidRPr="005D4393" w:rsidRDefault="005D4393" w:rsidP="005D4393">
      <w:pPr>
        <w:numPr>
          <w:ilvl w:val="0"/>
          <w:numId w:val="73"/>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характеристика социальных чувств (патриотизм, толерантность, гуманизм и др.);</w:t>
      </w:r>
    </w:p>
    <w:p w:rsidR="005D4393" w:rsidRPr="005D4393" w:rsidRDefault="005D4393" w:rsidP="005D4393">
      <w:pPr>
        <w:numPr>
          <w:ilvl w:val="0"/>
          <w:numId w:val="73"/>
        </w:num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индивидуальные личностные характеристики (доброта, дружелюбие, честность и т.п.).</w:t>
      </w:r>
    </w:p>
    <w:p w:rsidR="005D4393" w:rsidRPr="005D4393" w:rsidRDefault="005D4393" w:rsidP="005D4393">
      <w:pPr>
        <w:spacing w:after="0" w:line="240" w:lineRule="auto"/>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 xml:space="preserve">Портрет выпускника начальной ступени </w:t>
      </w: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p>
    <w:p w:rsidR="005D4393" w:rsidRPr="005D4393" w:rsidRDefault="005D4393" w:rsidP="005D4393">
      <w:pPr>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sz w:val="28"/>
          <w:szCs w:val="28"/>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D4393" w:rsidRPr="005D4393" w:rsidRDefault="005D4393" w:rsidP="005D4393">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iCs/>
          <w:sz w:val="28"/>
          <w:szCs w:val="28"/>
          <w:lang w:eastAsia="ru-RU"/>
        </w:rPr>
        <w:lastRenderedPageBreak/>
        <w:t>умеющий учиться</w:t>
      </w:r>
      <w:r w:rsidRPr="005D4393">
        <w:rPr>
          <w:rFonts w:ascii="Times New Roman" w:eastAsia="Times New Roman" w:hAnsi="Times New Roman" w:cs="Times New Roman"/>
          <w:iCs/>
          <w:sz w:val="28"/>
          <w:szCs w:val="28"/>
          <w:lang w:eastAsia="ru-RU"/>
        </w:rPr>
        <w:t>, способный организовать свою деятельность, умеющий пользоваться информационными источниками;</w:t>
      </w:r>
    </w:p>
    <w:p w:rsidR="005D4393" w:rsidRPr="005D4393" w:rsidRDefault="005D4393" w:rsidP="005D4393">
      <w:pPr>
        <w:numPr>
          <w:ilvl w:val="0"/>
          <w:numId w:val="75"/>
        </w:numPr>
        <w:tabs>
          <w:tab w:val="left" w:pos="318"/>
        </w:tabs>
        <w:autoSpaceDE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b/>
          <w:iCs/>
          <w:sz w:val="28"/>
          <w:szCs w:val="28"/>
          <w:lang w:eastAsia="ru-RU"/>
        </w:rPr>
        <w:t>владеющий опытом мотивированного участия</w:t>
      </w:r>
      <w:r w:rsidRPr="005D4393">
        <w:rPr>
          <w:rFonts w:ascii="Times New Roman" w:eastAsia="Times New Roman" w:hAnsi="Times New Roman" w:cs="Times New Roman"/>
          <w:iCs/>
          <w:sz w:val="28"/>
          <w:szCs w:val="28"/>
          <w:lang w:eastAsia="ru-RU"/>
        </w:rPr>
        <w:t xml:space="preserve"> в конкурсах и проектах регионального и международных уровней;</w:t>
      </w:r>
    </w:p>
    <w:p w:rsidR="005D4393" w:rsidRPr="005D4393" w:rsidRDefault="005D4393" w:rsidP="005D4393">
      <w:pPr>
        <w:numPr>
          <w:ilvl w:val="0"/>
          <w:numId w:val="75"/>
        </w:numPr>
        <w:tabs>
          <w:tab w:val="left" w:pos="318"/>
        </w:tabs>
        <w:autoSpaceDE w:val="0"/>
        <w:spacing w:after="0" w:line="240" w:lineRule="auto"/>
        <w:jc w:val="both"/>
        <w:rPr>
          <w:rFonts w:ascii="Times New Roman" w:eastAsia="Times New Roman" w:hAnsi="Times New Roman" w:cs="Times New Roman"/>
          <w:iCs/>
          <w:sz w:val="28"/>
          <w:szCs w:val="28"/>
          <w:lang w:eastAsia="ru-RU"/>
        </w:rPr>
      </w:pPr>
      <w:r w:rsidRPr="005D4393">
        <w:rPr>
          <w:rFonts w:ascii="Times New Roman" w:eastAsia="Times New Roman" w:hAnsi="Times New Roman" w:cs="Times New Roman"/>
          <w:b/>
          <w:iCs/>
          <w:sz w:val="28"/>
          <w:szCs w:val="28"/>
          <w:lang w:eastAsia="ru-RU"/>
        </w:rPr>
        <w:t>обладающий основами коммуникативной культуры</w:t>
      </w:r>
      <w:r w:rsidRPr="005D4393">
        <w:rPr>
          <w:rFonts w:ascii="Times New Roman" w:eastAsia="Times New Roman" w:hAnsi="Times New Roman" w:cs="Times New Roman"/>
          <w:iCs/>
          <w:sz w:val="28"/>
          <w:szCs w:val="28"/>
          <w:lang w:eastAsia="ru-RU"/>
        </w:rPr>
        <w:t xml:space="preserve"> (умеет слушать и слышать собеседника, высказывать свое мнение);</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D4393">
        <w:rPr>
          <w:rFonts w:ascii="Times New Roman" w:eastAsia="Times New Roman" w:hAnsi="Times New Roman" w:cs="Times New Roman"/>
          <w:b/>
          <w:sz w:val="28"/>
          <w:szCs w:val="28"/>
          <w:lang w:eastAsia="ru-RU"/>
        </w:rPr>
        <w:t>любознательный, интересующийся, активно познающий мир;</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владеющий основами умения учиться</w:t>
      </w:r>
      <w:r w:rsidRPr="005D4393">
        <w:rPr>
          <w:rFonts w:ascii="Times New Roman" w:eastAsia="Times New Roman" w:hAnsi="Times New Roman" w:cs="Times New Roman"/>
          <w:sz w:val="28"/>
          <w:szCs w:val="28"/>
          <w:lang w:eastAsia="ru-RU"/>
        </w:rPr>
        <w:t xml:space="preserve">, способный к организации собственной деятельности; </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любящий свой край и свою Родину</w:t>
      </w:r>
      <w:r w:rsidRPr="005D4393">
        <w:rPr>
          <w:rFonts w:ascii="Times New Roman" w:eastAsia="Times New Roman" w:hAnsi="Times New Roman" w:cs="Times New Roman"/>
          <w:sz w:val="28"/>
          <w:szCs w:val="28"/>
          <w:lang w:eastAsia="ru-RU"/>
        </w:rPr>
        <w:t>;</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уважающий и принимающий ценности семьи и общества</w:t>
      </w:r>
      <w:r w:rsidRPr="005D4393">
        <w:rPr>
          <w:rFonts w:ascii="Times New Roman" w:eastAsia="Times New Roman" w:hAnsi="Times New Roman" w:cs="Times New Roman"/>
          <w:sz w:val="28"/>
          <w:szCs w:val="28"/>
          <w:lang w:eastAsia="ru-RU"/>
        </w:rPr>
        <w:t>;</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готовый самостоятельно действовать и отвечать за свои поступки</w:t>
      </w:r>
      <w:r w:rsidRPr="005D4393">
        <w:rPr>
          <w:rFonts w:ascii="Times New Roman" w:eastAsia="Times New Roman" w:hAnsi="Times New Roman" w:cs="Times New Roman"/>
          <w:sz w:val="28"/>
          <w:szCs w:val="28"/>
          <w:lang w:eastAsia="ru-RU"/>
        </w:rPr>
        <w:t xml:space="preserve"> перед семьей и школой; </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93">
        <w:rPr>
          <w:rFonts w:ascii="Times New Roman" w:eastAsia="Times New Roman" w:hAnsi="Times New Roman" w:cs="Times New Roman"/>
          <w:b/>
          <w:sz w:val="28"/>
          <w:szCs w:val="28"/>
          <w:lang w:eastAsia="ru-RU"/>
        </w:rPr>
        <w:t>доброжелательный</w:t>
      </w:r>
      <w:r w:rsidRPr="005D4393">
        <w:rPr>
          <w:rFonts w:ascii="Times New Roman" w:eastAsia="Times New Roman" w:hAnsi="Times New Roman" w:cs="Times New Roman"/>
          <w:sz w:val="28"/>
          <w:szCs w:val="28"/>
          <w:lang w:eastAsia="ru-RU"/>
        </w:rPr>
        <w:t xml:space="preserve">, умеющий слушать и слышать партнера, умеющий высказать свое мнение; </w:t>
      </w:r>
    </w:p>
    <w:p w:rsidR="005D4393" w:rsidRPr="005D4393" w:rsidRDefault="005D4393" w:rsidP="005D4393">
      <w:pPr>
        <w:numPr>
          <w:ilvl w:val="0"/>
          <w:numId w:val="74"/>
        </w:numPr>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b/>
          <w:sz w:val="28"/>
          <w:szCs w:val="28"/>
          <w:lang w:eastAsia="ru-RU"/>
        </w:rPr>
        <w:t>выполняющий правила здорового и безопасного образа жизни</w:t>
      </w:r>
      <w:r w:rsidRPr="005D4393">
        <w:rPr>
          <w:rFonts w:ascii="Times New Roman" w:eastAsia="Times New Roman" w:hAnsi="Times New Roman" w:cs="Times New Roman"/>
          <w:sz w:val="28"/>
          <w:szCs w:val="28"/>
          <w:lang w:eastAsia="ru-RU"/>
        </w:rPr>
        <w:t xml:space="preserve"> для себя и окружающих.</w:t>
      </w:r>
    </w:p>
    <w:p w:rsidR="005D4393" w:rsidRPr="005D4393" w:rsidRDefault="005D4393" w:rsidP="005D4393">
      <w:pPr>
        <w:tabs>
          <w:tab w:val="left" w:pos="0"/>
        </w:tabs>
        <w:autoSpaceDE w:val="0"/>
        <w:autoSpaceDN w:val="0"/>
        <w:adjustRightInd w:val="0"/>
        <w:spacing w:line="240" w:lineRule="auto"/>
        <w:ind w:left="1080"/>
        <w:jc w:val="both"/>
        <w:rPr>
          <w:rFonts w:ascii="Times New Roman" w:eastAsia="Times New Roman" w:hAnsi="Times New Roman" w:cs="Times New Roman"/>
          <w:bCs/>
          <w:sz w:val="28"/>
          <w:szCs w:val="28"/>
          <w:lang w:eastAsia="ru-RU"/>
        </w:rPr>
      </w:pPr>
      <w:r w:rsidRPr="005D4393">
        <w:rPr>
          <w:rFonts w:ascii="Times New Roman" w:eastAsia="Times New Roman" w:hAnsi="Times New Roman" w:cs="Times New Roman"/>
          <w:sz w:val="28"/>
          <w:szCs w:val="28"/>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7C4B24" w:rsidRDefault="007C4B24" w:rsidP="007C4B24">
      <w:pPr>
        <w:pStyle w:val="affd"/>
        <w:spacing w:line="360" w:lineRule="auto"/>
        <w:jc w:val="center"/>
        <w:rPr>
          <w:rFonts w:ascii="Times New Roman" w:hAnsi="Times New Roman"/>
          <w:b/>
          <w:sz w:val="28"/>
          <w:szCs w:val="28"/>
        </w:rPr>
      </w:pPr>
      <w:r>
        <w:rPr>
          <w:rFonts w:ascii="TimesNewRomanPS-BoldMT" w:hAnsi="TimesNewRomanPS-BoldMT" w:cs="TimesNewRomanPS-BoldMT"/>
          <w:b/>
          <w:bCs/>
          <w:sz w:val="28"/>
          <w:szCs w:val="28"/>
        </w:rPr>
        <w:t>2.5. Программа коррекционной работы</w:t>
      </w:r>
      <w:r w:rsidRPr="0035032B">
        <w:rPr>
          <w:rFonts w:ascii="Times New Roman" w:hAnsi="Times New Roman"/>
          <w:b/>
          <w:sz w:val="28"/>
          <w:szCs w:val="28"/>
        </w:rPr>
        <w:t>Программа коррекционной работы в начальной школе</w:t>
      </w:r>
    </w:p>
    <w:p w:rsidR="007C4B24" w:rsidRPr="0035032B" w:rsidRDefault="007C4B24" w:rsidP="007C4B24">
      <w:pPr>
        <w:pStyle w:val="affd"/>
        <w:spacing w:line="360" w:lineRule="auto"/>
        <w:jc w:val="center"/>
        <w:rPr>
          <w:rFonts w:ascii="Times New Roman" w:hAnsi="Times New Roman"/>
          <w:b/>
          <w:sz w:val="28"/>
          <w:szCs w:val="28"/>
        </w:rPr>
      </w:pPr>
    </w:p>
    <w:p w:rsidR="007C4B24" w:rsidRPr="00AF49A7" w:rsidRDefault="007C4B24" w:rsidP="007C4B24">
      <w:pPr>
        <w:pStyle w:val="affd"/>
        <w:spacing w:line="360" w:lineRule="auto"/>
        <w:jc w:val="center"/>
        <w:rPr>
          <w:rFonts w:ascii="Times New Roman" w:hAnsi="Times New Roman"/>
          <w:sz w:val="28"/>
          <w:szCs w:val="28"/>
        </w:rPr>
      </w:pPr>
      <w:r w:rsidRPr="0035032B">
        <w:rPr>
          <w:rFonts w:ascii="Times New Roman" w:hAnsi="Times New Roman"/>
          <w:b/>
          <w:sz w:val="28"/>
          <w:szCs w:val="28"/>
        </w:rPr>
        <w:t>Пояснительная записка</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Получение детьми с ограниченными возможностями здоров</w:t>
      </w:r>
      <w:r>
        <w:rPr>
          <w:rFonts w:ascii="Times New Roman" w:hAnsi="Times New Roman"/>
          <w:sz w:val="28"/>
          <w:szCs w:val="28"/>
        </w:rPr>
        <w:t>ья и детьми-инвалидами (далее –</w:t>
      </w:r>
      <w:r w:rsidRPr="00AF49A7">
        <w:rPr>
          <w:rFonts w:ascii="Times New Roman" w:hAnsi="Times New Roman"/>
          <w:sz w:val="28"/>
          <w:szCs w:val="28"/>
        </w:rPr>
        <w:t xml:space="preserve">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Программа </w:t>
      </w:r>
      <w:r w:rsidRPr="00AF49A7">
        <w:rPr>
          <w:rFonts w:ascii="Times New Roman" w:hAnsi="Times New Roman"/>
          <w:sz w:val="28"/>
          <w:szCs w:val="28"/>
        </w:rPr>
        <w:t>ко</w:t>
      </w:r>
      <w:r>
        <w:rPr>
          <w:rFonts w:ascii="Times New Roman" w:hAnsi="Times New Roman"/>
          <w:sz w:val="28"/>
          <w:szCs w:val="28"/>
        </w:rPr>
        <w:t xml:space="preserve">ррекционной работы – это комплексная программа по оказанию помощи детям с </w:t>
      </w:r>
      <w:r w:rsidRPr="00AF49A7">
        <w:rPr>
          <w:rFonts w:ascii="Times New Roman" w:hAnsi="Times New Roman"/>
          <w:sz w:val="28"/>
          <w:szCs w:val="28"/>
        </w:rPr>
        <w:t xml:space="preserve">ограниченными  возможностями здоровья в освоении основной образовательной программы основного общего образования.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Программа коррекционной работы МБ</w:t>
      </w:r>
      <w:r>
        <w:rPr>
          <w:rFonts w:ascii="Times New Roman" w:hAnsi="Times New Roman"/>
          <w:sz w:val="28"/>
          <w:szCs w:val="28"/>
        </w:rPr>
        <w:t>ОУ СОШ №129</w:t>
      </w:r>
      <w:r w:rsidRPr="00AF49A7">
        <w:rPr>
          <w:rFonts w:ascii="Times New Roman" w:hAnsi="Times New Roman"/>
          <w:sz w:val="28"/>
          <w:szCs w:val="28"/>
        </w:rPr>
        <w:t xml:space="preserve"> разработана в соответствии с Уставом и другими локальными актами Учреждения, а также с учетом опыта работы школы по данной проблематике.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lastRenderedPageBreak/>
        <w:t xml:space="preserve">Программа коррекционной работы Учреждения направлена на обеспечение коррекции недостатков в физическом и (или) психическом развитии детей с ограниченными возможностями здоровья и  на создание системы комплексной помощи этим детям в освоении основной образовательной программы основного общего образования.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Дети </w:t>
      </w:r>
      <w:r w:rsidRPr="00AF49A7">
        <w:rPr>
          <w:rFonts w:ascii="Times New Roman" w:hAnsi="Times New Roman"/>
          <w:sz w:val="28"/>
          <w:szCs w:val="28"/>
        </w:rPr>
        <w:t xml:space="preserve">с ограниченными возможностями здоровья – это дети с различными отклонениями в состоянии психосоматического здоровья, которые нуждаются в коррекционно-развивающем образовании, отвечающим их особым образовательным потребностям.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К числу общих недостатков развития, характерных для всех категорий детей с ограниченными возможностями, относятся: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замедленное и ограниченное восприятие;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недостатки развития моторики;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недостатки речевого развития;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недостатки развития мыслительной деятельности;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недостаточная по сравнению с обычными детьми познавательная активность;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пробелы в знаниях и представлениях об окружающем мире, межличностных отношениях;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Поэтому  у  детей  с  ограниченными  возможностями  здоровья  проявляется  недостаточный  уровень  социальной  и  психолого-педагогической готовности к школе: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нежелание идти в школу, отсутствие учебной мотивации;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недостаточная организованность и ответственность ребенка; неумение общаться и адекватно вести себя;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низкая познавательная активность;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ограниченный кругозор;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низкий уровень развития речи;</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несформированность психофизиологических и психологических предпосылок учебной деятельности;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несформированность интеллектуальных предпосылок учебной деятельности;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недоразвитие произвольного внимания, слабая произвольность деятельности;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недостаточное развитие мелкой моторики руки;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несформированность пространственной ориентации, координации в системе «рука-глаз»;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низкий уровень развития фонематического слуха (умение различать отдельные звуки в речевом потоке, выделять звуки из слогов). </w:t>
      </w:r>
    </w:p>
    <w:p w:rsidR="007C4B24" w:rsidRPr="004F0A0C" w:rsidRDefault="007C4B24" w:rsidP="00303E48">
      <w:pPr>
        <w:pStyle w:val="affd"/>
        <w:jc w:val="center"/>
        <w:rPr>
          <w:rFonts w:ascii="Times New Roman" w:hAnsi="Times New Roman"/>
          <w:b/>
          <w:sz w:val="28"/>
          <w:szCs w:val="28"/>
        </w:rPr>
      </w:pPr>
      <w:r w:rsidRPr="004F0A0C">
        <w:rPr>
          <w:rFonts w:ascii="Times New Roman" w:hAnsi="Times New Roman"/>
          <w:b/>
          <w:sz w:val="28"/>
          <w:szCs w:val="28"/>
        </w:rPr>
        <w:t>Актуальность программы</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lastRenderedPageBreak/>
        <w:t>Образовательная программа основного общего образования МБ</w:t>
      </w:r>
      <w:r>
        <w:rPr>
          <w:rFonts w:ascii="Times New Roman" w:hAnsi="Times New Roman"/>
          <w:sz w:val="28"/>
          <w:szCs w:val="28"/>
        </w:rPr>
        <w:t>ОУ СОШ №129</w:t>
      </w:r>
      <w:r w:rsidRPr="00AF49A7">
        <w:rPr>
          <w:rFonts w:ascii="Times New Roman" w:hAnsi="Times New Roman"/>
          <w:sz w:val="28"/>
          <w:szCs w:val="28"/>
        </w:rPr>
        <w:t xml:space="preserve"> создана с уч</w:t>
      </w:r>
      <w:r w:rsidRPr="00AF49A7">
        <w:rPr>
          <w:rFonts w:ascii="Times New Roman"/>
          <w:sz w:val="28"/>
          <w:szCs w:val="28"/>
        </w:rPr>
        <w:t>ѐ</w:t>
      </w:r>
      <w:r w:rsidRPr="00AF49A7">
        <w:rPr>
          <w:rFonts w:ascii="Times New Roman" w:hAnsi="Times New Roman"/>
          <w:sz w:val="28"/>
          <w:szCs w:val="28"/>
        </w:rPr>
        <w:t xml:space="preserve">том особенностей и традиций Учреждения, предоставляющих  возможности учащимся в раскрытии интеллектуальных и творческих возможностей личности.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Актуальность данной программы  заключается  в  том,  что  она  обеспечива</w:t>
      </w:r>
      <w:r>
        <w:rPr>
          <w:rFonts w:ascii="Times New Roman" w:hAnsi="Times New Roman"/>
          <w:sz w:val="28"/>
          <w:szCs w:val="28"/>
        </w:rPr>
        <w:t xml:space="preserve">ет  системный подход  в работе </w:t>
      </w:r>
      <w:r w:rsidRPr="00AF49A7">
        <w:rPr>
          <w:rFonts w:ascii="Times New Roman" w:hAnsi="Times New Roman"/>
          <w:sz w:val="28"/>
          <w:szCs w:val="28"/>
        </w:rPr>
        <w:t xml:space="preserve">с детьми  с  ограниченными особенностями в развитии.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Развитие и гуманизация образовательной системы неизбежно приводят к внедрению различных форм интегрированного обучения детей с ОВЗ в массовую школу. В то же время, существует ряд проблем, затрудняющих успешность реализации интегрированного обучения: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низкая компетентность родителей и педагогов в вопросах обучения и воспитания детей с ОВЗ;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недостаточная координированность действий специалистов, участвующих в реализации интегрированного обучения.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Успешность</w:t>
      </w:r>
      <w:r>
        <w:rPr>
          <w:rFonts w:ascii="Times New Roman" w:hAnsi="Times New Roman"/>
          <w:sz w:val="28"/>
          <w:szCs w:val="28"/>
        </w:rPr>
        <w:t xml:space="preserve"> обучения ребенка с ОВЗ в </w:t>
      </w:r>
      <w:r w:rsidRPr="00AF49A7">
        <w:rPr>
          <w:rFonts w:ascii="Times New Roman" w:hAnsi="Times New Roman"/>
          <w:sz w:val="28"/>
          <w:szCs w:val="28"/>
        </w:rPr>
        <w:t>общеобразовате</w:t>
      </w:r>
      <w:r>
        <w:rPr>
          <w:rFonts w:ascii="Times New Roman" w:hAnsi="Times New Roman"/>
          <w:sz w:val="28"/>
          <w:szCs w:val="28"/>
        </w:rPr>
        <w:t>льном учреждении зависит от включенности в работу с ним</w:t>
      </w:r>
      <w:r w:rsidRPr="00AF49A7">
        <w:rPr>
          <w:rFonts w:ascii="Times New Roman" w:hAnsi="Times New Roman"/>
          <w:sz w:val="28"/>
          <w:szCs w:val="28"/>
        </w:rPr>
        <w:t xml:space="preserve"> комплекса специалистов: педагога-психолога, классного руководителя, учителей-предметников, логопеда.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Одной из основных функций Федерального государственного образовательного стандарта основного общего  образования </w:t>
      </w:r>
      <w:r w:rsidRPr="00AF49A7">
        <w:rPr>
          <w:rFonts w:ascii="Times New Roman" w:hAnsi="Times New Roman"/>
          <w:sz w:val="28"/>
          <w:szCs w:val="28"/>
        </w:rPr>
        <w:t>является реализация права каждого реб</w:t>
      </w:r>
      <w:r w:rsidRPr="00AF49A7">
        <w:rPr>
          <w:rFonts w:ascii="Times New Roman"/>
          <w:sz w:val="28"/>
          <w:szCs w:val="28"/>
        </w:rPr>
        <w:t>ѐ</w:t>
      </w:r>
      <w:r w:rsidRPr="00AF49A7">
        <w:rPr>
          <w:rFonts w:ascii="Times New Roman" w:hAnsi="Times New Roman"/>
          <w:sz w:val="28"/>
          <w:szCs w:val="28"/>
        </w:rPr>
        <w:t xml:space="preserve">нка на полноценное образование, отвечающее его потребностям  и в полной мере использующее возможности его развития.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В национальной образовательной инициативе «Наша новая школа» подч</w:t>
      </w:r>
      <w:r w:rsidRPr="00AF49A7">
        <w:rPr>
          <w:rFonts w:ascii="Times New Roman"/>
          <w:sz w:val="28"/>
          <w:szCs w:val="28"/>
        </w:rPr>
        <w:t>ѐ</w:t>
      </w:r>
      <w:r w:rsidRPr="00AF49A7">
        <w:rPr>
          <w:rFonts w:ascii="Times New Roman" w:hAnsi="Times New Roman"/>
          <w:sz w:val="28"/>
          <w:szCs w:val="28"/>
        </w:rPr>
        <w:t xml:space="preserve">ркивается, что «особое внимание должно быть сосредоточено </w:t>
      </w:r>
      <w:r>
        <w:rPr>
          <w:rFonts w:ascii="Times New Roman" w:hAnsi="Times New Roman"/>
          <w:sz w:val="28"/>
          <w:szCs w:val="28"/>
        </w:rPr>
        <w:t xml:space="preserve">на создании условий для </w:t>
      </w:r>
      <w:r w:rsidRPr="00AF49A7">
        <w:rPr>
          <w:rFonts w:ascii="Times New Roman" w:hAnsi="Times New Roman"/>
          <w:sz w:val="28"/>
          <w:szCs w:val="28"/>
        </w:rPr>
        <w:t>полноценн</w:t>
      </w:r>
      <w:r>
        <w:rPr>
          <w:rFonts w:ascii="Times New Roman" w:hAnsi="Times New Roman"/>
          <w:sz w:val="28"/>
          <w:szCs w:val="28"/>
        </w:rPr>
        <w:t xml:space="preserve">ого включения в образовательное пространство и успешной  социализации детей с </w:t>
      </w:r>
      <w:r w:rsidRPr="00AF49A7">
        <w:rPr>
          <w:rFonts w:ascii="Times New Roman" w:hAnsi="Times New Roman"/>
          <w:sz w:val="28"/>
          <w:szCs w:val="28"/>
        </w:rPr>
        <w:t xml:space="preserve">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Специфика контингента обучающихся МБ</w:t>
      </w:r>
      <w:r>
        <w:rPr>
          <w:rFonts w:ascii="Times New Roman" w:hAnsi="Times New Roman"/>
          <w:sz w:val="28"/>
          <w:szCs w:val="28"/>
        </w:rPr>
        <w:t>ОУ СОШ №129</w:t>
      </w:r>
      <w:r w:rsidRPr="00AF49A7">
        <w:rPr>
          <w:rFonts w:ascii="Times New Roman" w:hAnsi="Times New Roman"/>
          <w:sz w:val="28"/>
          <w:szCs w:val="28"/>
        </w:rPr>
        <w:t xml:space="preserve"> определяется тем, что дети имеют разную</w:t>
      </w:r>
      <w:r>
        <w:rPr>
          <w:rFonts w:ascii="Times New Roman" w:hAnsi="Times New Roman"/>
          <w:sz w:val="28"/>
          <w:szCs w:val="28"/>
        </w:rPr>
        <w:t xml:space="preserve"> подготовку к обучению. Многие </w:t>
      </w:r>
      <w:r w:rsidRPr="00AF49A7">
        <w:rPr>
          <w:rFonts w:ascii="Times New Roman" w:hAnsi="Times New Roman"/>
          <w:sz w:val="28"/>
          <w:szCs w:val="28"/>
        </w:rPr>
        <w:t xml:space="preserve">из </w:t>
      </w:r>
      <w:r>
        <w:rPr>
          <w:rFonts w:ascii="Times New Roman" w:hAnsi="Times New Roman"/>
          <w:sz w:val="28"/>
          <w:szCs w:val="28"/>
        </w:rPr>
        <w:t xml:space="preserve">детей </w:t>
      </w:r>
      <w:r w:rsidRPr="00AF49A7">
        <w:rPr>
          <w:rFonts w:ascii="Times New Roman" w:hAnsi="Times New Roman"/>
          <w:sz w:val="28"/>
          <w:szCs w:val="28"/>
        </w:rPr>
        <w:t xml:space="preserve">оказываются в сложной жизненной ситуации из-за занятости родителей на работе, материального неблагополучия семьи, отсутствия одного из родителей.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В Учреждении имеется обучающиеся, которые не могут обучаться в общеобразовательном классе по </w:t>
      </w:r>
      <w:r w:rsidR="00BA4DA6" w:rsidRPr="00AF49A7">
        <w:rPr>
          <w:rFonts w:ascii="Times New Roman" w:hAnsi="Times New Roman"/>
          <w:sz w:val="28"/>
          <w:szCs w:val="28"/>
        </w:rPr>
        <w:t>меди</w:t>
      </w:r>
      <w:r w:rsidR="00BA4DA6">
        <w:rPr>
          <w:rFonts w:ascii="Times New Roman" w:hAnsi="Times New Roman"/>
          <w:sz w:val="28"/>
          <w:szCs w:val="28"/>
        </w:rPr>
        <w:t>цинским показаниям</w:t>
      </w:r>
      <w:r>
        <w:rPr>
          <w:rFonts w:ascii="Times New Roman" w:hAnsi="Times New Roman"/>
          <w:sz w:val="28"/>
          <w:szCs w:val="28"/>
        </w:rPr>
        <w:t xml:space="preserve"> </w:t>
      </w:r>
      <w:r w:rsidRPr="00AF49A7">
        <w:rPr>
          <w:rFonts w:ascii="Times New Roman" w:hAnsi="Times New Roman"/>
          <w:sz w:val="28"/>
          <w:szCs w:val="28"/>
        </w:rPr>
        <w:t>и находятся на индивидуальном обучении на дому</w:t>
      </w:r>
      <w:r>
        <w:rPr>
          <w:rFonts w:ascii="Times New Roman" w:hAnsi="Times New Roman"/>
          <w:sz w:val="28"/>
          <w:szCs w:val="28"/>
        </w:rPr>
        <w:t>.</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Дети с ОВЗ нуждаются в постоянной психологической помощи и в связи с переходом на новые </w:t>
      </w:r>
      <w:r w:rsidR="00BA4DA6" w:rsidRPr="00AF49A7">
        <w:rPr>
          <w:rFonts w:ascii="Times New Roman" w:hAnsi="Times New Roman"/>
          <w:sz w:val="28"/>
          <w:szCs w:val="28"/>
        </w:rPr>
        <w:t>образователь</w:t>
      </w:r>
      <w:r w:rsidR="00BA4DA6">
        <w:rPr>
          <w:rFonts w:ascii="Times New Roman" w:hAnsi="Times New Roman"/>
          <w:sz w:val="28"/>
          <w:szCs w:val="28"/>
        </w:rPr>
        <w:t>ные стандарты</w:t>
      </w:r>
      <w:r>
        <w:rPr>
          <w:rFonts w:ascii="Times New Roman" w:hAnsi="Times New Roman"/>
          <w:sz w:val="28"/>
          <w:szCs w:val="28"/>
        </w:rPr>
        <w:t xml:space="preserve"> </w:t>
      </w:r>
      <w:r w:rsidRPr="00AF49A7">
        <w:rPr>
          <w:rFonts w:ascii="Times New Roman" w:hAnsi="Times New Roman"/>
          <w:sz w:val="28"/>
          <w:szCs w:val="28"/>
        </w:rPr>
        <w:t>в Учрежд</w:t>
      </w:r>
      <w:r>
        <w:rPr>
          <w:rFonts w:ascii="Times New Roman" w:hAnsi="Times New Roman"/>
          <w:sz w:val="28"/>
          <w:szCs w:val="28"/>
        </w:rPr>
        <w:t xml:space="preserve">ении разработана коррекционная </w:t>
      </w:r>
      <w:r w:rsidRPr="00AF49A7">
        <w:rPr>
          <w:rFonts w:ascii="Times New Roman" w:hAnsi="Times New Roman"/>
          <w:sz w:val="28"/>
          <w:szCs w:val="28"/>
        </w:rPr>
        <w:t xml:space="preserve">программа. Эта программа даст возможность освоить детям с ограниченными </w:t>
      </w:r>
      <w:r w:rsidR="00BA4DA6" w:rsidRPr="00AF49A7">
        <w:rPr>
          <w:rFonts w:ascii="Times New Roman" w:hAnsi="Times New Roman"/>
          <w:sz w:val="28"/>
          <w:szCs w:val="28"/>
        </w:rPr>
        <w:t>возможностямиосновную образовательную программу</w:t>
      </w:r>
      <w:r w:rsidRPr="00AF49A7">
        <w:rPr>
          <w:rFonts w:ascii="Times New Roman" w:hAnsi="Times New Roman"/>
          <w:sz w:val="28"/>
          <w:szCs w:val="28"/>
        </w:rPr>
        <w:t xml:space="preserve">  на  доступном  им  уров</w:t>
      </w:r>
      <w:r>
        <w:rPr>
          <w:rFonts w:ascii="Times New Roman" w:hAnsi="Times New Roman"/>
          <w:sz w:val="28"/>
          <w:szCs w:val="28"/>
        </w:rPr>
        <w:t>не,  повысить  уровень  общего развития, восполнение</w:t>
      </w:r>
      <w:r w:rsidRPr="00AF49A7">
        <w:rPr>
          <w:rFonts w:ascii="Times New Roman" w:hAnsi="Times New Roman"/>
          <w:sz w:val="28"/>
          <w:szCs w:val="28"/>
        </w:rPr>
        <w:t xml:space="preserve"> пробелов</w:t>
      </w:r>
      <w:r>
        <w:rPr>
          <w:rFonts w:ascii="Times New Roman" w:hAnsi="Times New Roman"/>
          <w:sz w:val="28"/>
          <w:szCs w:val="28"/>
        </w:rPr>
        <w:t xml:space="preserve"> предшествующего развития и обучения, повысить уровень познавательной и эмоционально-</w:t>
      </w:r>
      <w:r w:rsidRPr="00AF49A7">
        <w:rPr>
          <w:rFonts w:ascii="Times New Roman" w:hAnsi="Times New Roman"/>
          <w:sz w:val="28"/>
          <w:szCs w:val="28"/>
        </w:rPr>
        <w:t xml:space="preserve">личностной сферы.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lastRenderedPageBreak/>
        <w:t xml:space="preserve">Учителями </w:t>
      </w:r>
      <w:r w:rsidRPr="00AF49A7">
        <w:rPr>
          <w:rFonts w:ascii="Times New Roman" w:hAnsi="Times New Roman"/>
          <w:sz w:val="28"/>
          <w:szCs w:val="28"/>
        </w:rPr>
        <w:t xml:space="preserve">Учреждения </w:t>
      </w:r>
      <w:r>
        <w:rPr>
          <w:rFonts w:ascii="Times New Roman" w:hAnsi="Times New Roman"/>
          <w:sz w:val="28"/>
          <w:szCs w:val="28"/>
        </w:rPr>
        <w:t xml:space="preserve">совместно с педагогом-психологом выделены 5 направлений коррекционной работы, </w:t>
      </w:r>
      <w:r w:rsidR="00BA4DA6" w:rsidRPr="00AF49A7">
        <w:rPr>
          <w:rFonts w:ascii="Times New Roman" w:hAnsi="Times New Roman"/>
          <w:sz w:val="28"/>
          <w:szCs w:val="28"/>
        </w:rPr>
        <w:t>которые являются</w:t>
      </w:r>
      <w:r w:rsidRPr="00AF49A7">
        <w:rPr>
          <w:rFonts w:ascii="Times New Roman" w:hAnsi="Times New Roman"/>
          <w:sz w:val="28"/>
          <w:szCs w:val="28"/>
        </w:rPr>
        <w:t xml:space="preserve"> актуальными для обучающихся Учреждения: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повышение  учебной мотивации детей;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работа с агрессивными детьми;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работа с гиперактивными детьми (из года в год увеличивается количество обучающихся, имеющих признаки неусидчивости, дефицита внимания);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работа  со </w:t>
      </w:r>
      <w:r w:rsidRPr="00AF49A7">
        <w:rPr>
          <w:rFonts w:ascii="Times New Roman" w:hAnsi="Times New Roman"/>
          <w:sz w:val="28"/>
          <w:szCs w:val="28"/>
        </w:rPr>
        <w:t>слабоуспевающими</w:t>
      </w:r>
      <w:r>
        <w:rPr>
          <w:rFonts w:ascii="Times New Roman" w:hAnsi="Times New Roman"/>
          <w:sz w:val="28"/>
          <w:szCs w:val="28"/>
        </w:rPr>
        <w:t>об</w:t>
      </w:r>
      <w:r w:rsidRPr="00AF49A7">
        <w:rPr>
          <w:rFonts w:ascii="Times New Roman" w:hAnsi="Times New Roman"/>
          <w:sz w:val="28"/>
          <w:szCs w:val="28"/>
        </w:rPr>
        <w:t>уча</w:t>
      </w:r>
      <w:r>
        <w:rPr>
          <w:rFonts w:ascii="Times New Roman" w:hAnsi="Times New Roman"/>
          <w:sz w:val="28"/>
          <w:szCs w:val="28"/>
        </w:rPr>
        <w:t>ю</w:t>
      </w:r>
      <w:r w:rsidRPr="00AF49A7">
        <w:rPr>
          <w:rFonts w:ascii="Times New Roman" w:hAnsi="Times New Roman"/>
          <w:sz w:val="28"/>
          <w:szCs w:val="28"/>
        </w:rPr>
        <w:t xml:space="preserve">щимися;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работа с детьми</w:t>
      </w:r>
      <w:r>
        <w:rPr>
          <w:rFonts w:ascii="Times New Roman" w:hAnsi="Times New Roman"/>
          <w:sz w:val="28"/>
          <w:szCs w:val="28"/>
        </w:rPr>
        <w:t>,</w:t>
      </w:r>
      <w:r w:rsidRPr="00AF49A7">
        <w:rPr>
          <w:rFonts w:ascii="Times New Roman" w:hAnsi="Times New Roman"/>
          <w:sz w:val="28"/>
          <w:szCs w:val="28"/>
        </w:rPr>
        <w:t xml:space="preserve"> имеющими ОВЗ (интегрированные классы, дети-инвалиды).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С </w:t>
      </w:r>
      <w:r w:rsidRPr="00AF49A7">
        <w:rPr>
          <w:rFonts w:ascii="Times New Roman" w:hAnsi="Times New Roman"/>
          <w:sz w:val="28"/>
          <w:szCs w:val="28"/>
        </w:rPr>
        <w:t>подобными проблемами сталкивается каждый учитель основной школы в процессе своей педагогической деятельности. Но не каждый учи</w:t>
      </w:r>
      <w:r>
        <w:rPr>
          <w:rFonts w:ascii="Times New Roman" w:hAnsi="Times New Roman"/>
          <w:sz w:val="28"/>
          <w:szCs w:val="28"/>
        </w:rPr>
        <w:t xml:space="preserve">тель имеет достаточный уровень </w:t>
      </w:r>
      <w:r w:rsidRPr="00AF49A7">
        <w:rPr>
          <w:rFonts w:ascii="Times New Roman" w:hAnsi="Times New Roman"/>
          <w:sz w:val="28"/>
          <w:szCs w:val="28"/>
        </w:rPr>
        <w:t>психологических знаний и жизненного опыта, поэтому возникает потребность в разработке алгоритма действий педагога при работе с д</w:t>
      </w:r>
      <w:r>
        <w:rPr>
          <w:rFonts w:ascii="Times New Roman" w:hAnsi="Times New Roman"/>
          <w:sz w:val="28"/>
          <w:szCs w:val="28"/>
        </w:rPr>
        <w:t xml:space="preserve">етьми «группы риска». </w:t>
      </w:r>
      <w:r w:rsidRPr="00AF49A7">
        <w:rPr>
          <w:rFonts w:ascii="Times New Roman" w:hAnsi="Times New Roman"/>
          <w:sz w:val="28"/>
          <w:szCs w:val="28"/>
        </w:rPr>
        <w:t xml:space="preserve">Программа коррекционной работы  поможет каждому учителю, в том числе и молодому специалисту, подойти к работе  осознанно и системно.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Программы  коррекционной  работы  основного  общего  образования  и  начального  общего  образования  являются  преемственными.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Программа коррекционной работы основного общего образования должна обеспечивать: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создание в Учреждении специальных условий воспитания, обучения, позволяющих </w:t>
      </w:r>
      <w:r w:rsidRPr="00AF49A7">
        <w:rPr>
          <w:rFonts w:ascii="Times New Roman" w:hAnsi="Times New Roman"/>
          <w:sz w:val="28"/>
          <w:szCs w:val="28"/>
        </w:rPr>
        <w:t>учит</w:t>
      </w:r>
      <w:r>
        <w:rPr>
          <w:rFonts w:ascii="Times New Roman" w:hAnsi="Times New Roman"/>
          <w:sz w:val="28"/>
          <w:szCs w:val="28"/>
        </w:rPr>
        <w:t xml:space="preserve">ывать особые  образовательные </w:t>
      </w:r>
      <w:r w:rsidRPr="00AF49A7">
        <w:rPr>
          <w:rFonts w:ascii="Times New Roman" w:hAnsi="Times New Roman"/>
          <w:sz w:val="28"/>
          <w:szCs w:val="28"/>
        </w:rPr>
        <w:t xml:space="preserve">потребности детей с ограниченными возможностями здоровья посредством индивидуализации и дифференциации образовательного процесса;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7C4B24" w:rsidRPr="007E398C" w:rsidRDefault="007C4B24" w:rsidP="00303E48">
      <w:pPr>
        <w:pStyle w:val="affd"/>
        <w:jc w:val="both"/>
        <w:rPr>
          <w:rFonts w:ascii="Times New Roman" w:hAnsi="Times New Roman"/>
          <w:b/>
          <w:sz w:val="28"/>
          <w:szCs w:val="28"/>
        </w:rPr>
      </w:pPr>
      <w:r w:rsidRPr="00946CB7">
        <w:rPr>
          <w:rFonts w:ascii="Times New Roman" w:hAnsi="Times New Roman"/>
          <w:b/>
          <w:sz w:val="28"/>
          <w:szCs w:val="28"/>
        </w:rPr>
        <w:t>Цель программы:</w:t>
      </w:r>
      <w:r>
        <w:rPr>
          <w:rFonts w:ascii="Times New Roman" w:hAnsi="Times New Roman"/>
          <w:b/>
          <w:sz w:val="28"/>
          <w:szCs w:val="28"/>
        </w:rPr>
        <w:t xml:space="preserve"> </w:t>
      </w:r>
      <w:r w:rsidRPr="00AF7965">
        <w:rPr>
          <w:rFonts w:ascii="Times New Roman" w:hAnsi="Times New Roman"/>
          <w:sz w:val="28"/>
          <w:szCs w:val="28"/>
        </w:rPr>
        <w:t xml:space="preserve">в соответствии с требованиями ФГОС НОО </w:t>
      </w:r>
      <w:r>
        <w:rPr>
          <w:rFonts w:ascii="Times New Roman" w:hAnsi="Times New Roman"/>
          <w:sz w:val="28"/>
          <w:szCs w:val="28"/>
        </w:rPr>
        <w:t xml:space="preserve">оказание комплексной </w:t>
      </w:r>
      <w:r w:rsidRPr="00AF49A7">
        <w:rPr>
          <w:rFonts w:ascii="Times New Roman" w:hAnsi="Times New Roman"/>
          <w:sz w:val="28"/>
          <w:szCs w:val="28"/>
        </w:rPr>
        <w:t>псих</w:t>
      </w:r>
      <w:r>
        <w:rPr>
          <w:rFonts w:ascii="Times New Roman" w:hAnsi="Times New Roman"/>
          <w:sz w:val="28"/>
          <w:szCs w:val="28"/>
        </w:rPr>
        <w:t xml:space="preserve">олого-социально-педагогической помощи и </w:t>
      </w:r>
      <w:r w:rsidRPr="00AF49A7">
        <w:rPr>
          <w:rFonts w:ascii="Times New Roman" w:hAnsi="Times New Roman"/>
          <w:sz w:val="28"/>
          <w:szCs w:val="28"/>
        </w:rPr>
        <w:t xml:space="preserve">поддержки  обучающимся  с  ограниченными  возможностями </w:t>
      </w:r>
      <w:r>
        <w:rPr>
          <w:rFonts w:ascii="Times New Roman" w:hAnsi="Times New Roman"/>
          <w:sz w:val="28"/>
          <w:szCs w:val="28"/>
        </w:rPr>
        <w:t xml:space="preserve">здоровья и их </w:t>
      </w:r>
      <w:r w:rsidRPr="00AF49A7">
        <w:rPr>
          <w:rFonts w:ascii="Times New Roman" w:hAnsi="Times New Roman"/>
          <w:sz w:val="28"/>
          <w:szCs w:val="28"/>
        </w:rPr>
        <w:t xml:space="preserve">родителям (законным представителям); </w:t>
      </w:r>
      <w:r>
        <w:rPr>
          <w:rFonts w:ascii="Times New Roman" w:hAnsi="Times New Roman"/>
          <w:sz w:val="28"/>
          <w:szCs w:val="28"/>
        </w:rPr>
        <w:t xml:space="preserve">осуществление коррекции недостатков </w:t>
      </w:r>
      <w:r w:rsidRPr="00AF49A7">
        <w:rPr>
          <w:rFonts w:ascii="Times New Roman" w:hAnsi="Times New Roman"/>
          <w:sz w:val="28"/>
          <w:szCs w:val="28"/>
        </w:rPr>
        <w:t>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r>
        <w:rPr>
          <w:rFonts w:ascii="Times New Roman" w:hAnsi="Times New Roman"/>
          <w:sz w:val="28"/>
          <w:szCs w:val="28"/>
        </w:rPr>
        <w:t>, социальная адаптация.</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Приоритетными  направлениями  программы  на  этапе  основного  общего  образования  становятся  формирование  социальнойкомпетентности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7C4B24" w:rsidRPr="00946CB7" w:rsidRDefault="007C4B24" w:rsidP="00303E48">
      <w:pPr>
        <w:pStyle w:val="affd"/>
        <w:jc w:val="both"/>
        <w:rPr>
          <w:rFonts w:ascii="Times New Roman" w:hAnsi="Times New Roman"/>
          <w:b/>
          <w:sz w:val="28"/>
          <w:szCs w:val="28"/>
        </w:rPr>
      </w:pPr>
      <w:r w:rsidRPr="00946CB7">
        <w:rPr>
          <w:rFonts w:ascii="Times New Roman" w:hAnsi="Times New Roman"/>
          <w:b/>
          <w:sz w:val="28"/>
          <w:szCs w:val="28"/>
        </w:rPr>
        <w:t>Задачи программы:</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своевременное выявление детей с трудностями адаптации, обусловленными ограниченными возможностями здоровья;</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lastRenderedPageBreak/>
        <w:t xml:space="preserve">­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определение  особенностей  организации  образовательного  процесса  и  условий  интеграции  для  рас</w:t>
      </w:r>
      <w:r>
        <w:rPr>
          <w:rFonts w:ascii="Times New Roman" w:hAnsi="Times New Roman"/>
          <w:sz w:val="28"/>
          <w:szCs w:val="28"/>
        </w:rPr>
        <w:t xml:space="preserve">сматриваемой  категории детей </w:t>
      </w:r>
      <w:r w:rsidRPr="00AF49A7">
        <w:rPr>
          <w:rFonts w:ascii="Times New Roman" w:hAnsi="Times New Roman"/>
          <w:sz w:val="28"/>
          <w:szCs w:val="28"/>
        </w:rPr>
        <w:t xml:space="preserve">в </w:t>
      </w:r>
      <w:r>
        <w:rPr>
          <w:rFonts w:ascii="Times New Roman" w:hAnsi="Times New Roman"/>
          <w:sz w:val="28"/>
          <w:szCs w:val="28"/>
        </w:rPr>
        <w:t xml:space="preserve">соответствии </w:t>
      </w:r>
      <w:r w:rsidRPr="00AF49A7">
        <w:rPr>
          <w:rFonts w:ascii="Times New Roman" w:hAnsi="Times New Roman"/>
          <w:sz w:val="28"/>
          <w:szCs w:val="28"/>
        </w:rPr>
        <w:t>с индивидуальными особенностями каждого реб</w:t>
      </w:r>
      <w:r w:rsidRPr="00AF49A7">
        <w:rPr>
          <w:rFonts w:ascii="Times New Roman"/>
          <w:sz w:val="28"/>
          <w:szCs w:val="28"/>
        </w:rPr>
        <w:t>ѐ</w:t>
      </w:r>
      <w:r w:rsidRPr="00AF49A7">
        <w:rPr>
          <w:rFonts w:ascii="Times New Roman" w:hAnsi="Times New Roman"/>
          <w:sz w:val="28"/>
          <w:szCs w:val="28"/>
        </w:rPr>
        <w:t xml:space="preserve">нка,структурой нарушения развития и  степенью его выраженности  (в соответствии с рекомендациями психолого-медико-педагогической комиссии);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 xml:space="preserve">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осуществление  индивидуально  ориентированной  социально-психолого-педагогической  и  ме</w:t>
      </w:r>
      <w:r>
        <w:rPr>
          <w:rFonts w:ascii="Times New Roman" w:hAnsi="Times New Roman"/>
          <w:sz w:val="28"/>
          <w:szCs w:val="28"/>
        </w:rPr>
        <w:t>дицинской  помощи  обучающимся</w:t>
      </w:r>
      <w:r w:rsidRPr="00AF49A7">
        <w:rPr>
          <w:rFonts w:ascii="Times New Roman" w:hAnsi="Times New Roman"/>
          <w:sz w:val="28"/>
          <w:szCs w:val="28"/>
        </w:rPr>
        <w:t xml:space="preserve">с </w:t>
      </w:r>
      <w:r>
        <w:rPr>
          <w:rFonts w:ascii="Times New Roman" w:hAnsi="Times New Roman"/>
          <w:sz w:val="28"/>
          <w:szCs w:val="28"/>
        </w:rPr>
        <w:t xml:space="preserve">ограниченными возможностями здоровья с </w:t>
      </w:r>
      <w:r w:rsidRPr="00AF49A7">
        <w:rPr>
          <w:rFonts w:ascii="Times New Roman" w:hAnsi="Times New Roman"/>
          <w:sz w:val="28"/>
          <w:szCs w:val="28"/>
        </w:rPr>
        <w:t>уч</w:t>
      </w:r>
      <w:r w:rsidRPr="00AF49A7">
        <w:rPr>
          <w:rFonts w:ascii="Times New Roman"/>
          <w:sz w:val="28"/>
          <w:szCs w:val="28"/>
        </w:rPr>
        <w:t>ѐ</w:t>
      </w:r>
      <w:r>
        <w:rPr>
          <w:rFonts w:ascii="Times New Roman" w:hAnsi="Times New Roman"/>
          <w:sz w:val="28"/>
          <w:szCs w:val="28"/>
        </w:rPr>
        <w:t xml:space="preserve">том особенностей психического и (или) физического  развития, </w:t>
      </w:r>
      <w:r w:rsidRPr="00AF49A7">
        <w:rPr>
          <w:rFonts w:ascii="Times New Roman" w:hAnsi="Times New Roman"/>
          <w:sz w:val="28"/>
          <w:szCs w:val="28"/>
        </w:rPr>
        <w:t xml:space="preserve">индивидуальных возможностей детей (в соответствии с рекомендациями психолого-медико-педагогической комиссии);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обеспечение возмо</w:t>
      </w:r>
      <w:r>
        <w:rPr>
          <w:rFonts w:ascii="Times New Roman" w:hAnsi="Times New Roman"/>
          <w:sz w:val="28"/>
          <w:szCs w:val="28"/>
        </w:rPr>
        <w:t xml:space="preserve">жности воспитания и обучения по </w:t>
      </w:r>
      <w:r w:rsidRPr="00AF49A7">
        <w:rPr>
          <w:rFonts w:ascii="Times New Roman" w:hAnsi="Times New Roman"/>
          <w:sz w:val="28"/>
          <w:szCs w:val="28"/>
        </w:rPr>
        <w:t xml:space="preserve">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 xml:space="preserve">формирование зрелых личностных установок, способствующих оптимальной адаптации в условиях реальной жизненной ситуации;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расширение  адаптивных  возможностей  личности,  определяющих  готовность  к  решению  до</w:t>
      </w:r>
      <w:r>
        <w:rPr>
          <w:rFonts w:ascii="Times New Roman" w:hAnsi="Times New Roman"/>
          <w:sz w:val="28"/>
          <w:szCs w:val="28"/>
        </w:rPr>
        <w:t xml:space="preserve">ступных  проблем  в  различных </w:t>
      </w:r>
      <w:r w:rsidRPr="00AF49A7">
        <w:rPr>
          <w:rFonts w:ascii="Times New Roman" w:hAnsi="Times New Roman"/>
          <w:sz w:val="28"/>
          <w:szCs w:val="28"/>
        </w:rPr>
        <w:t xml:space="preserve">сферах жизнедеятельности;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 xml:space="preserve">развитие коммуникативной компетенции, форм и навыков конструктивного личностного общения в группе сверстников;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реализация  комплексной  системы  мероприятий  по  социальной  адаптации  и  профессиона</w:t>
      </w:r>
      <w:r>
        <w:rPr>
          <w:rFonts w:ascii="Times New Roman" w:hAnsi="Times New Roman"/>
          <w:sz w:val="28"/>
          <w:szCs w:val="28"/>
        </w:rPr>
        <w:t xml:space="preserve">льной  ориентации  обучающихся </w:t>
      </w:r>
      <w:r w:rsidRPr="00AF49A7">
        <w:rPr>
          <w:rFonts w:ascii="Times New Roman" w:hAnsi="Times New Roman"/>
          <w:sz w:val="28"/>
          <w:szCs w:val="28"/>
        </w:rPr>
        <w:t xml:space="preserve">с 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оказание консультативной и методической помощи родителям (законным представителям) детей с </w:t>
      </w:r>
      <w:r w:rsidRPr="00AF49A7">
        <w:rPr>
          <w:rFonts w:ascii="Times New Roman" w:hAnsi="Times New Roman"/>
          <w:sz w:val="28"/>
          <w:szCs w:val="28"/>
        </w:rPr>
        <w:t xml:space="preserve">ограниченными  возможностями здоровья по медицинским, социальным, правовым и другим вопросам. </w:t>
      </w:r>
    </w:p>
    <w:p w:rsidR="007C4B24" w:rsidRPr="00AF49A7" w:rsidRDefault="007C4B24" w:rsidP="00303E48">
      <w:pPr>
        <w:pStyle w:val="affd"/>
        <w:jc w:val="both"/>
        <w:rPr>
          <w:rFonts w:ascii="Times New Roman" w:hAnsi="Times New Roman"/>
          <w:sz w:val="28"/>
          <w:szCs w:val="28"/>
        </w:rPr>
      </w:pPr>
      <w:r w:rsidRPr="007F19E6">
        <w:rPr>
          <w:rFonts w:ascii="Times New Roman" w:hAnsi="Times New Roman"/>
          <w:sz w:val="28"/>
          <w:szCs w:val="28"/>
          <w:u w:val="single"/>
        </w:rPr>
        <w:t>Содержание программы коррекционной работы МБОУ СОШ №129</w:t>
      </w:r>
      <w:r w:rsidRPr="00AF49A7">
        <w:rPr>
          <w:rFonts w:ascii="Times New Roman" w:hAnsi="Times New Roman"/>
          <w:sz w:val="28"/>
          <w:szCs w:val="28"/>
        </w:rPr>
        <w:t xml:space="preserve"> определяют следующие принципы: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7E398C">
        <w:rPr>
          <w:rFonts w:ascii="Times New Roman" w:hAnsi="Times New Roman"/>
          <w:i/>
          <w:sz w:val="28"/>
          <w:szCs w:val="28"/>
        </w:rPr>
        <w:t>Преемственность.</w:t>
      </w:r>
      <w:r>
        <w:rPr>
          <w:rFonts w:ascii="Times New Roman" w:hAnsi="Times New Roman"/>
          <w:sz w:val="28"/>
          <w:szCs w:val="28"/>
        </w:rPr>
        <w:t xml:space="preserve"> Принцип обеспечивает создание единого образовательного пространства при </w:t>
      </w:r>
      <w:r w:rsidRPr="00AF49A7">
        <w:rPr>
          <w:rFonts w:ascii="Times New Roman" w:hAnsi="Times New Roman"/>
          <w:sz w:val="28"/>
          <w:szCs w:val="28"/>
        </w:rPr>
        <w:t>пере</w:t>
      </w:r>
      <w:r>
        <w:rPr>
          <w:rFonts w:ascii="Times New Roman" w:hAnsi="Times New Roman"/>
          <w:sz w:val="28"/>
          <w:szCs w:val="28"/>
        </w:rPr>
        <w:t xml:space="preserve">ходе от  начального </w:t>
      </w:r>
      <w:r w:rsidRPr="00AF49A7">
        <w:rPr>
          <w:rFonts w:ascii="Times New Roman" w:hAnsi="Times New Roman"/>
          <w:sz w:val="28"/>
          <w:szCs w:val="28"/>
        </w:rPr>
        <w:t xml:space="preserve">общего </w:t>
      </w:r>
      <w:r>
        <w:rPr>
          <w:rFonts w:ascii="Times New Roman" w:hAnsi="Times New Roman"/>
          <w:sz w:val="28"/>
          <w:szCs w:val="28"/>
        </w:rPr>
        <w:t xml:space="preserve">образования к основному общему образованию, способствует достижению личностных,  метапредметных, </w:t>
      </w:r>
      <w:r>
        <w:rPr>
          <w:rFonts w:ascii="Times New Roman" w:hAnsi="Times New Roman"/>
          <w:sz w:val="28"/>
          <w:szCs w:val="28"/>
        </w:rPr>
        <w:lastRenderedPageBreak/>
        <w:t xml:space="preserve">предметных </w:t>
      </w:r>
      <w:r w:rsidRPr="00AF49A7">
        <w:rPr>
          <w:rFonts w:ascii="Times New Roman" w:hAnsi="Times New Roman"/>
          <w:sz w:val="28"/>
          <w:szCs w:val="28"/>
        </w:rPr>
        <w:t xml:space="preserve">результатов </w:t>
      </w:r>
      <w:r>
        <w:rPr>
          <w:rFonts w:ascii="Times New Roman" w:hAnsi="Times New Roman"/>
          <w:sz w:val="28"/>
          <w:szCs w:val="28"/>
        </w:rPr>
        <w:t xml:space="preserve">освоения основной образовательной программы основного общего  образования, необходимых </w:t>
      </w:r>
      <w:r w:rsidRPr="00AF49A7">
        <w:rPr>
          <w:rFonts w:ascii="Times New Roman" w:hAnsi="Times New Roman"/>
          <w:sz w:val="28"/>
          <w:szCs w:val="28"/>
        </w:rPr>
        <w:t>об</w:t>
      </w:r>
      <w:r>
        <w:rPr>
          <w:rFonts w:ascii="Times New Roman" w:hAnsi="Times New Roman"/>
          <w:sz w:val="28"/>
          <w:szCs w:val="28"/>
        </w:rPr>
        <w:t xml:space="preserve">учающимся с </w:t>
      </w:r>
      <w:r w:rsidRPr="00AF49A7">
        <w:rPr>
          <w:rFonts w:ascii="Times New Roman" w:hAnsi="Times New Roman"/>
          <w:sz w:val="28"/>
          <w:szCs w:val="28"/>
        </w:rPr>
        <w:t xml:space="preserve">ограниченными </w:t>
      </w:r>
      <w:r>
        <w:rPr>
          <w:rFonts w:ascii="Times New Roman" w:hAnsi="Times New Roman"/>
          <w:sz w:val="28"/>
          <w:szCs w:val="28"/>
        </w:rPr>
        <w:t xml:space="preserve">возможностями здоровья для продолжения </w:t>
      </w:r>
      <w:r w:rsidRPr="00AF49A7">
        <w:rPr>
          <w:rFonts w:ascii="Times New Roman" w:hAnsi="Times New Roman"/>
          <w:sz w:val="28"/>
          <w:szCs w:val="28"/>
        </w:rPr>
        <w:t>обра</w:t>
      </w:r>
      <w:r>
        <w:rPr>
          <w:rFonts w:ascii="Times New Roman" w:hAnsi="Times New Roman"/>
          <w:sz w:val="28"/>
          <w:szCs w:val="28"/>
        </w:rPr>
        <w:t xml:space="preserve">зования. Принцип обеспечивает связь программы коррекционной работы с </w:t>
      </w:r>
      <w:r w:rsidRPr="00AF49A7">
        <w:rPr>
          <w:rFonts w:ascii="Times New Roman" w:hAnsi="Times New Roman"/>
          <w:sz w:val="28"/>
          <w:szCs w:val="28"/>
        </w:rPr>
        <w:t>другими разделами программы основного общего образования: программой развития у</w:t>
      </w:r>
      <w:r>
        <w:rPr>
          <w:rFonts w:ascii="Times New Roman" w:hAnsi="Times New Roman"/>
          <w:sz w:val="28"/>
          <w:szCs w:val="28"/>
        </w:rPr>
        <w:t xml:space="preserve">ниверсальных учебных действий у </w:t>
      </w:r>
      <w:r w:rsidRPr="00AF49A7">
        <w:rPr>
          <w:rFonts w:ascii="Times New Roman" w:hAnsi="Times New Roman"/>
          <w:sz w:val="28"/>
          <w:szCs w:val="28"/>
        </w:rPr>
        <w:t xml:space="preserve">обучающихся на ступени </w:t>
      </w:r>
      <w:r>
        <w:rPr>
          <w:rFonts w:ascii="Times New Roman" w:hAnsi="Times New Roman"/>
          <w:sz w:val="28"/>
          <w:szCs w:val="28"/>
        </w:rPr>
        <w:t xml:space="preserve">основного </w:t>
      </w:r>
      <w:r w:rsidRPr="00AF49A7">
        <w:rPr>
          <w:rFonts w:ascii="Times New Roman" w:hAnsi="Times New Roman"/>
          <w:sz w:val="28"/>
          <w:szCs w:val="28"/>
        </w:rPr>
        <w:t xml:space="preserve">общего  образования, программой профессиональной  ориентации  обучающихся на  ступени  основного  общего  образования,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программой формирования и развития ИКТ-компетентности обучающихся, программой социальной деятельности обучающихся.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7E398C">
        <w:rPr>
          <w:rFonts w:ascii="Times New Roman" w:hAnsi="Times New Roman"/>
          <w:i/>
          <w:sz w:val="28"/>
          <w:szCs w:val="28"/>
        </w:rPr>
        <w:t>Соблюдение интересов реб</w:t>
      </w:r>
      <w:r w:rsidRPr="007E398C">
        <w:rPr>
          <w:rFonts w:ascii="Times New Roman"/>
          <w:i/>
          <w:sz w:val="28"/>
          <w:szCs w:val="28"/>
        </w:rPr>
        <w:t>ѐ</w:t>
      </w:r>
      <w:r w:rsidRPr="007E398C">
        <w:rPr>
          <w:rFonts w:ascii="Times New Roman" w:hAnsi="Times New Roman"/>
          <w:i/>
          <w:sz w:val="28"/>
          <w:szCs w:val="28"/>
        </w:rPr>
        <w:t>нка.</w:t>
      </w:r>
      <w:r w:rsidRPr="00AF49A7">
        <w:rPr>
          <w:rFonts w:ascii="Times New Roman" w:hAnsi="Times New Roman"/>
          <w:sz w:val="28"/>
          <w:szCs w:val="28"/>
        </w:rPr>
        <w:t xml:space="preserve"> Принцип определяет позицию специалиста, который призван решать проблему реб</w:t>
      </w:r>
      <w:r w:rsidRPr="00AF49A7">
        <w:rPr>
          <w:rFonts w:ascii="Times New Roman"/>
          <w:sz w:val="28"/>
          <w:szCs w:val="28"/>
        </w:rPr>
        <w:t>ѐ</w:t>
      </w:r>
      <w:r w:rsidRPr="00AF49A7">
        <w:rPr>
          <w:rFonts w:ascii="Times New Roman" w:hAnsi="Times New Roman"/>
          <w:sz w:val="28"/>
          <w:szCs w:val="28"/>
        </w:rPr>
        <w:t>нка с максимальной пользой и в интересах реб</w:t>
      </w:r>
      <w:r w:rsidRPr="00AF49A7">
        <w:rPr>
          <w:rFonts w:ascii="Times New Roman"/>
          <w:sz w:val="28"/>
          <w:szCs w:val="28"/>
        </w:rPr>
        <w:t>ѐ</w:t>
      </w:r>
      <w:r w:rsidRPr="00AF49A7">
        <w:rPr>
          <w:rFonts w:ascii="Times New Roman" w:hAnsi="Times New Roman"/>
          <w:sz w:val="28"/>
          <w:szCs w:val="28"/>
        </w:rPr>
        <w:t>нка.</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ED43CB">
        <w:rPr>
          <w:rFonts w:ascii="Times New Roman" w:hAnsi="Times New Roman"/>
          <w:i/>
          <w:sz w:val="28"/>
          <w:szCs w:val="28"/>
        </w:rPr>
        <w:t>Системность.</w:t>
      </w:r>
      <w:r w:rsidRPr="00AF49A7">
        <w:rPr>
          <w:rFonts w:ascii="Times New Roman" w:hAnsi="Times New Roman"/>
          <w:sz w:val="28"/>
          <w:szCs w:val="28"/>
        </w:rPr>
        <w:t xml:space="preserve"> Принцип  обеспечивает  единство  диагностики,  коррекции  и  развития,  т. е. </w:t>
      </w:r>
      <w:r>
        <w:rPr>
          <w:rFonts w:ascii="Times New Roman" w:hAnsi="Times New Roman"/>
          <w:sz w:val="28"/>
          <w:szCs w:val="28"/>
        </w:rPr>
        <w:t xml:space="preserve"> системный  подход  к  анализу </w:t>
      </w:r>
      <w:r w:rsidRPr="00AF49A7">
        <w:rPr>
          <w:rFonts w:ascii="Times New Roman" w:hAnsi="Times New Roman"/>
          <w:sz w:val="28"/>
          <w:szCs w:val="28"/>
        </w:rPr>
        <w:t>особенностей развития и коррекции нарушений у детей</w:t>
      </w:r>
      <w:r>
        <w:rPr>
          <w:rFonts w:ascii="Times New Roman" w:hAnsi="Times New Roman"/>
          <w:sz w:val="28"/>
          <w:szCs w:val="28"/>
        </w:rPr>
        <w:t xml:space="preserve"> с ограниченными возможностями здоровья, </w:t>
      </w:r>
      <w:r w:rsidRPr="00AF49A7">
        <w:rPr>
          <w:rFonts w:ascii="Times New Roman" w:hAnsi="Times New Roman"/>
          <w:sz w:val="28"/>
          <w:szCs w:val="28"/>
        </w:rPr>
        <w:t>а также всесторонний многоуровневый подходспециалистов различного профиля, взаимодействие и согласованность их действий в решении проблем реб</w:t>
      </w:r>
      <w:r w:rsidRPr="00AF49A7">
        <w:rPr>
          <w:rFonts w:ascii="Times New Roman"/>
          <w:sz w:val="28"/>
          <w:szCs w:val="28"/>
        </w:rPr>
        <w:t>ѐ</w:t>
      </w:r>
      <w:r w:rsidRPr="00AF49A7">
        <w:rPr>
          <w:rFonts w:ascii="Times New Roman" w:hAnsi="Times New Roman"/>
          <w:sz w:val="28"/>
          <w:szCs w:val="28"/>
        </w:rPr>
        <w:t xml:space="preserve">нка.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ED43CB">
        <w:rPr>
          <w:rFonts w:ascii="Times New Roman" w:hAnsi="Times New Roman"/>
          <w:i/>
          <w:sz w:val="28"/>
          <w:szCs w:val="28"/>
        </w:rPr>
        <w:t>Непрерывность.</w:t>
      </w:r>
      <w:r w:rsidRPr="00AF49A7">
        <w:rPr>
          <w:rFonts w:ascii="Times New Roman" w:hAnsi="Times New Roman"/>
          <w:sz w:val="28"/>
          <w:szCs w:val="28"/>
        </w:rPr>
        <w:t xml:space="preserve"> Принцип гарантирует реб</w:t>
      </w:r>
      <w:r w:rsidRPr="00AF49A7">
        <w:rPr>
          <w:rFonts w:ascii="Times New Roman"/>
          <w:sz w:val="28"/>
          <w:szCs w:val="28"/>
        </w:rPr>
        <w:t>ѐ</w:t>
      </w:r>
      <w:r w:rsidRPr="00AF49A7">
        <w:rPr>
          <w:rFonts w:ascii="Times New Roman" w:hAnsi="Times New Roman"/>
          <w:sz w:val="28"/>
          <w:szCs w:val="28"/>
        </w:rPr>
        <w:t>нку и его родителям (законным представителям) непрерывность помощи до полного решения проблемы или определения подхода к е</w:t>
      </w:r>
      <w:r w:rsidRPr="00AF49A7">
        <w:rPr>
          <w:rFonts w:ascii="Times New Roman"/>
          <w:sz w:val="28"/>
          <w:szCs w:val="28"/>
        </w:rPr>
        <w:t>ѐ</w:t>
      </w:r>
      <w:r w:rsidRPr="00AF49A7">
        <w:rPr>
          <w:rFonts w:ascii="Times New Roman" w:hAnsi="Times New Roman"/>
          <w:sz w:val="28"/>
          <w:szCs w:val="28"/>
        </w:rPr>
        <w:t xml:space="preserve"> решению.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ED43CB">
        <w:rPr>
          <w:rFonts w:ascii="Times New Roman" w:hAnsi="Times New Roman"/>
          <w:i/>
          <w:sz w:val="28"/>
          <w:szCs w:val="28"/>
        </w:rPr>
        <w:t>Вариативность.</w:t>
      </w:r>
      <w:r>
        <w:rPr>
          <w:rFonts w:ascii="Times New Roman" w:hAnsi="Times New Roman"/>
          <w:sz w:val="28"/>
          <w:szCs w:val="28"/>
        </w:rPr>
        <w:t xml:space="preserve"> Принцип предполагает создание вариативных условий для получения образования </w:t>
      </w:r>
      <w:r w:rsidRPr="00AF49A7">
        <w:rPr>
          <w:rFonts w:ascii="Times New Roman" w:hAnsi="Times New Roman"/>
          <w:sz w:val="28"/>
          <w:szCs w:val="28"/>
        </w:rPr>
        <w:t xml:space="preserve">детьми,  имеющими  различные недостатки в физическом и (или) психическом развитии.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ED43CB">
        <w:rPr>
          <w:rFonts w:ascii="Times New Roman" w:hAnsi="Times New Roman"/>
          <w:i/>
          <w:sz w:val="28"/>
          <w:szCs w:val="28"/>
        </w:rPr>
        <w:t>Рекомендательный характер оказания помощи.</w:t>
      </w:r>
      <w:r>
        <w:rPr>
          <w:rFonts w:ascii="Times New Roman" w:hAnsi="Times New Roman"/>
          <w:sz w:val="28"/>
          <w:szCs w:val="28"/>
        </w:rPr>
        <w:t xml:space="preserve">Принцип обеспечивает соблюдение </w:t>
      </w:r>
      <w:r w:rsidRPr="00AF49A7">
        <w:rPr>
          <w:rFonts w:ascii="Times New Roman" w:hAnsi="Times New Roman"/>
          <w:sz w:val="28"/>
          <w:szCs w:val="28"/>
        </w:rPr>
        <w:t>гара</w:t>
      </w:r>
      <w:r>
        <w:rPr>
          <w:rFonts w:ascii="Times New Roman" w:hAnsi="Times New Roman"/>
          <w:sz w:val="28"/>
          <w:szCs w:val="28"/>
        </w:rPr>
        <w:t xml:space="preserve">нтированных  законодательством </w:t>
      </w:r>
      <w:r w:rsidRPr="00AF49A7">
        <w:rPr>
          <w:rFonts w:ascii="Times New Roman" w:hAnsi="Times New Roman"/>
          <w:sz w:val="28"/>
          <w:szCs w:val="28"/>
        </w:rPr>
        <w:t xml:space="preserve">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w:t>
      </w:r>
      <w:r>
        <w:rPr>
          <w:rFonts w:ascii="Times New Roman" w:hAnsi="Times New Roman"/>
          <w:sz w:val="28"/>
          <w:szCs w:val="28"/>
        </w:rPr>
        <w:t xml:space="preserve">права и интересы детей, </w:t>
      </w:r>
      <w:r w:rsidRPr="00AF49A7">
        <w:rPr>
          <w:rFonts w:ascii="Times New Roman" w:hAnsi="Times New Roman"/>
          <w:sz w:val="28"/>
          <w:szCs w:val="28"/>
        </w:rPr>
        <w:t>включ</w:t>
      </w:r>
      <w:r>
        <w:rPr>
          <w:rFonts w:ascii="Times New Roman" w:hAnsi="Times New Roman"/>
          <w:sz w:val="28"/>
          <w:szCs w:val="28"/>
        </w:rPr>
        <w:t xml:space="preserve">ая обязательное согласование </w:t>
      </w:r>
      <w:r w:rsidRPr="00AF49A7">
        <w:rPr>
          <w:rFonts w:ascii="Times New Roman" w:hAnsi="Times New Roman"/>
          <w:sz w:val="28"/>
          <w:szCs w:val="28"/>
        </w:rPr>
        <w:t xml:space="preserve">с </w:t>
      </w:r>
      <w:r>
        <w:rPr>
          <w:rFonts w:ascii="Times New Roman" w:hAnsi="Times New Roman"/>
          <w:sz w:val="28"/>
          <w:szCs w:val="28"/>
        </w:rPr>
        <w:t xml:space="preserve">родителями (законными представителями) вопроса </w:t>
      </w:r>
      <w:r w:rsidRPr="00AF49A7">
        <w:rPr>
          <w:rFonts w:ascii="Times New Roman" w:hAnsi="Times New Roman"/>
          <w:sz w:val="28"/>
          <w:szCs w:val="28"/>
        </w:rPr>
        <w:t>о  нап</w:t>
      </w:r>
      <w:r>
        <w:rPr>
          <w:rFonts w:ascii="Times New Roman" w:hAnsi="Times New Roman"/>
          <w:sz w:val="28"/>
          <w:szCs w:val="28"/>
        </w:rPr>
        <w:t xml:space="preserve">равлении (переводе) детей с </w:t>
      </w:r>
      <w:r w:rsidRPr="00AF49A7">
        <w:rPr>
          <w:rFonts w:ascii="Times New Roman" w:hAnsi="Times New Roman"/>
          <w:sz w:val="28"/>
          <w:szCs w:val="28"/>
        </w:rPr>
        <w:t>ограниче</w:t>
      </w:r>
      <w:r>
        <w:rPr>
          <w:rFonts w:ascii="Times New Roman" w:hAnsi="Times New Roman"/>
          <w:sz w:val="28"/>
          <w:szCs w:val="28"/>
        </w:rPr>
        <w:t xml:space="preserve">нными возможностями здоровья </w:t>
      </w:r>
      <w:r w:rsidRPr="00AF49A7">
        <w:rPr>
          <w:rFonts w:ascii="Times New Roman" w:hAnsi="Times New Roman"/>
          <w:sz w:val="28"/>
          <w:szCs w:val="28"/>
        </w:rPr>
        <w:t xml:space="preserve">в специальные (коррекционные) образовательные учреждения, классы (группы). </w:t>
      </w:r>
    </w:p>
    <w:p w:rsidR="007C4B24" w:rsidRPr="00ED43CB" w:rsidRDefault="007C4B24" w:rsidP="00303E48">
      <w:pPr>
        <w:pStyle w:val="affd"/>
        <w:jc w:val="both"/>
        <w:rPr>
          <w:rFonts w:ascii="Times New Roman" w:hAnsi="Times New Roman"/>
          <w:b/>
          <w:sz w:val="28"/>
          <w:szCs w:val="28"/>
        </w:rPr>
      </w:pPr>
      <w:r w:rsidRPr="00ED43CB">
        <w:rPr>
          <w:rFonts w:ascii="Times New Roman" w:hAnsi="Times New Roman"/>
          <w:b/>
          <w:sz w:val="28"/>
          <w:szCs w:val="28"/>
        </w:rPr>
        <w:t>Ожидаемые результаты</w:t>
      </w:r>
      <w:r>
        <w:rPr>
          <w:rFonts w:ascii="Times New Roman" w:hAnsi="Times New Roman"/>
          <w:b/>
          <w:sz w:val="28"/>
          <w:szCs w:val="28"/>
        </w:rPr>
        <w:t>:</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заметная </w:t>
      </w:r>
      <w:r w:rsidRPr="00AF49A7">
        <w:rPr>
          <w:rFonts w:ascii="Times New Roman" w:hAnsi="Times New Roman"/>
          <w:sz w:val="28"/>
          <w:szCs w:val="28"/>
        </w:rPr>
        <w:t xml:space="preserve">положительная динамика в обучении и социализации детей, через планируемую деятельность педагогического коллектива; </w:t>
      </w:r>
    </w:p>
    <w:p w:rsidR="007C4B24"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наличие комфортной коррекционно-развивающей образовательной среды: </w:t>
      </w:r>
    </w:p>
    <w:p w:rsidR="007C4B24" w:rsidRPr="00ED43CB" w:rsidRDefault="007C4B24" w:rsidP="00303E48">
      <w:pPr>
        <w:pStyle w:val="affd"/>
        <w:numPr>
          <w:ilvl w:val="0"/>
          <w:numId w:val="81"/>
        </w:numPr>
        <w:jc w:val="both"/>
        <w:rPr>
          <w:rFonts w:ascii="Times New Roman" w:hAnsi="Times New Roman"/>
          <w:sz w:val="28"/>
          <w:szCs w:val="28"/>
        </w:rPr>
      </w:pPr>
      <w:r w:rsidRPr="00ED43CB">
        <w:rPr>
          <w:rFonts w:ascii="Times New Roman" w:hAnsi="Times New Roman"/>
          <w:sz w:val="28"/>
          <w:szCs w:val="28"/>
        </w:rPr>
        <w:t xml:space="preserve">обеспечивающей  качество  образования,  его  доступность,  открытость  и  привлекательность  для  обучающихся  с  ограниченными возможностями здоровья; </w:t>
      </w:r>
    </w:p>
    <w:p w:rsidR="007C4B24" w:rsidRPr="00ED43CB" w:rsidRDefault="007C4B24" w:rsidP="00303E48">
      <w:pPr>
        <w:pStyle w:val="affd"/>
        <w:numPr>
          <w:ilvl w:val="0"/>
          <w:numId w:val="81"/>
        </w:numPr>
        <w:jc w:val="both"/>
        <w:rPr>
          <w:rFonts w:ascii="Times New Roman" w:hAnsi="Times New Roman"/>
          <w:sz w:val="28"/>
          <w:szCs w:val="28"/>
        </w:rPr>
      </w:pPr>
      <w:r w:rsidRPr="00ED43CB">
        <w:rPr>
          <w:rFonts w:ascii="Times New Roman" w:hAnsi="Times New Roman"/>
          <w:sz w:val="28"/>
          <w:szCs w:val="28"/>
        </w:rPr>
        <w:lastRenderedPageBreak/>
        <w:t xml:space="preserve">гарантирующей охрану и укрепление физического и психологического, социального здоровья обучающихся, коррекцию недостатков развития обучающихся; </w:t>
      </w:r>
    </w:p>
    <w:p w:rsidR="007C4B24" w:rsidRPr="007F19E6" w:rsidRDefault="007C4B24" w:rsidP="00303E48">
      <w:pPr>
        <w:pStyle w:val="affd"/>
        <w:numPr>
          <w:ilvl w:val="0"/>
          <w:numId w:val="81"/>
        </w:numPr>
        <w:jc w:val="both"/>
        <w:rPr>
          <w:sz w:val="28"/>
          <w:szCs w:val="28"/>
        </w:rPr>
      </w:pPr>
      <w:r w:rsidRPr="00ED43CB">
        <w:rPr>
          <w:rFonts w:ascii="Times New Roman" w:hAnsi="Times New Roman"/>
          <w:sz w:val="28"/>
          <w:szCs w:val="28"/>
        </w:rPr>
        <w:t>комфортной по отношению к обучающимся и педагогическим работникам.</w:t>
      </w:r>
    </w:p>
    <w:tbl>
      <w:tblPr>
        <w:tblStyle w:val="aff9"/>
        <w:tblW w:w="0" w:type="auto"/>
        <w:tblInd w:w="-318" w:type="dxa"/>
        <w:tblLook w:val="04A0" w:firstRow="1" w:lastRow="0" w:firstColumn="1" w:lastColumn="0" w:noHBand="0" w:noVBand="1"/>
      </w:tblPr>
      <w:tblGrid>
        <w:gridCol w:w="5246"/>
        <w:gridCol w:w="4642"/>
      </w:tblGrid>
      <w:tr w:rsidR="007C4B24" w:rsidTr="00BA4DA6">
        <w:tc>
          <w:tcPr>
            <w:tcW w:w="5246" w:type="dxa"/>
          </w:tcPr>
          <w:p w:rsidR="007C4B24" w:rsidRPr="007F19E6" w:rsidRDefault="007C4B24" w:rsidP="00303E48">
            <w:pPr>
              <w:pStyle w:val="affd"/>
              <w:jc w:val="center"/>
              <w:rPr>
                <w:rFonts w:ascii="Times New Roman" w:hAnsi="Times New Roman"/>
                <w:b/>
                <w:sz w:val="28"/>
                <w:szCs w:val="28"/>
              </w:rPr>
            </w:pPr>
            <w:r w:rsidRPr="007F19E6">
              <w:rPr>
                <w:rFonts w:ascii="Times New Roman" w:hAnsi="Times New Roman"/>
                <w:b/>
                <w:sz w:val="28"/>
                <w:szCs w:val="28"/>
              </w:rPr>
              <w:t>Ожидаемые результаты</w:t>
            </w:r>
          </w:p>
        </w:tc>
        <w:tc>
          <w:tcPr>
            <w:tcW w:w="4642" w:type="dxa"/>
          </w:tcPr>
          <w:p w:rsidR="007C4B24" w:rsidRPr="007F19E6" w:rsidRDefault="007C4B24" w:rsidP="00303E48">
            <w:pPr>
              <w:pStyle w:val="affd"/>
              <w:jc w:val="center"/>
              <w:rPr>
                <w:rFonts w:ascii="Times New Roman" w:hAnsi="Times New Roman"/>
                <w:b/>
                <w:sz w:val="28"/>
                <w:szCs w:val="28"/>
              </w:rPr>
            </w:pPr>
            <w:r w:rsidRPr="007F19E6">
              <w:rPr>
                <w:rFonts w:ascii="Times New Roman" w:hAnsi="Times New Roman"/>
                <w:b/>
                <w:sz w:val="28"/>
                <w:szCs w:val="28"/>
              </w:rPr>
              <w:t>Измерители, показатели</w:t>
            </w:r>
          </w:p>
        </w:tc>
      </w:tr>
      <w:tr w:rsidR="007C4B24" w:rsidTr="00BA4DA6">
        <w:tc>
          <w:tcPr>
            <w:tcW w:w="5246" w:type="dxa"/>
          </w:tcPr>
          <w:p w:rsidR="007C4B24" w:rsidRPr="007F19E6" w:rsidRDefault="007C4B24" w:rsidP="00303E48">
            <w:pPr>
              <w:pStyle w:val="affd"/>
              <w:rPr>
                <w:rFonts w:ascii="Times New Roman" w:hAnsi="Times New Roman"/>
                <w:sz w:val="28"/>
                <w:szCs w:val="28"/>
              </w:rPr>
            </w:pPr>
            <w:r w:rsidRPr="007F19E6">
              <w:rPr>
                <w:rFonts w:ascii="Times New Roman" w:hAnsi="Times New Roman"/>
                <w:sz w:val="28"/>
                <w:szCs w:val="28"/>
              </w:rPr>
              <w:t>Повышение мотивации и качества успеваемости обучающихся с ОВЗ</w:t>
            </w:r>
          </w:p>
        </w:tc>
        <w:tc>
          <w:tcPr>
            <w:tcW w:w="4642" w:type="dxa"/>
          </w:tcPr>
          <w:p w:rsidR="007C4B24" w:rsidRPr="007F19E6" w:rsidRDefault="007C4B24" w:rsidP="00303E48">
            <w:pPr>
              <w:pStyle w:val="affd"/>
              <w:rPr>
                <w:rFonts w:ascii="Times New Roman" w:hAnsi="Times New Roman"/>
                <w:sz w:val="28"/>
                <w:szCs w:val="28"/>
              </w:rPr>
            </w:pPr>
            <w:r w:rsidRPr="007F19E6">
              <w:rPr>
                <w:rFonts w:ascii="Times New Roman" w:hAnsi="Times New Roman"/>
                <w:sz w:val="28"/>
                <w:szCs w:val="28"/>
              </w:rPr>
              <w:t>М</w:t>
            </w:r>
            <w:r>
              <w:rPr>
                <w:rFonts w:ascii="Times New Roman" w:hAnsi="Times New Roman"/>
                <w:sz w:val="28"/>
                <w:szCs w:val="28"/>
              </w:rPr>
              <w:t xml:space="preserve">ониторинг учебных достижений обучающихся </w:t>
            </w:r>
            <w:r w:rsidRPr="007F19E6">
              <w:rPr>
                <w:rFonts w:ascii="Times New Roman" w:hAnsi="Times New Roman"/>
                <w:sz w:val="28"/>
                <w:szCs w:val="28"/>
              </w:rPr>
              <w:t>с</w:t>
            </w:r>
            <w:r>
              <w:rPr>
                <w:rFonts w:ascii="Times New Roman" w:hAnsi="Times New Roman"/>
                <w:sz w:val="28"/>
                <w:szCs w:val="28"/>
              </w:rPr>
              <w:t xml:space="preserve"> ОВЗ, стабилизация или рост их </w:t>
            </w:r>
            <w:r w:rsidRPr="007F19E6">
              <w:rPr>
                <w:rFonts w:ascii="Times New Roman" w:hAnsi="Times New Roman"/>
                <w:sz w:val="28"/>
                <w:szCs w:val="28"/>
              </w:rPr>
              <w:t xml:space="preserve">образовательных </w:t>
            </w:r>
          </w:p>
          <w:p w:rsidR="007C4B24" w:rsidRPr="007F19E6" w:rsidRDefault="007C4B24" w:rsidP="00303E48">
            <w:pPr>
              <w:pStyle w:val="affd"/>
              <w:rPr>
                <w:rFonts w:ascii="Times New Roman" w:hAnsi="Times New Roman"/>
                <w:sz w:val="28"/>
                <w:szCs w:val="28"/>
              </w:rPr>
            </w:pPr>
            <w:r w:rsidRPr="007F19E6">
              <w:rPr>
                <w:rFonts w:ascii="Times New Roman" w:hAnsi="Times New Roman"/>
                <w:sz w:val="28"/>
                <w:szCs w:val="28"/>
              </w:rPr>
              <w:t>результатов</w:t>
            </w:r>
          </w:p>
        </w:tc>
      </w:tr>
      <w:tr w:rsidR="007C4B24" w:rsidTr="00BA4DA6">
        <w:tc>
          <w:tcPr>
            <w:tcW w:w="5246" w:type="dxa"/>
          </w:tcPr>
          <w:p w:rsidR="007C4B24" w:rsidRPr="007F19E6" w:rsidRDefault="007C4B24" w:rsidP="00303E48">
            <w:pPr>
              <w:pStyle w:val="affd"/>
              <w:rPr>
                <w:rFonts w:ascii="Times New Roman" w:hAnsi="Times New Roman"/>
                <w:sz w:val="28"/>
                <w:szCs w:val="28"/>
              </w:rPr>
            </w:pPr>
            <w:r w:rsidRPr="007F19E6">
              <w:rPr>
                <w:rFonts w:ascii="Times New Roman" w:hAnsi="Times New Roman"/>
                <w:sz w:val="28"/>
                <w:szCs w:val="28"/>
              </w:rPr>
              <w:t>Развитие  научно-методического  обеспеченияпедагогического процесса</w:t>
            </w:r>
          </w:p>
        </w:tc>
        <w:tc>
          <w:tcPr>
            <w:tcW w:w="4642" w:type="dxa"/>
          </w:tcPr>
          <w:p w:rsidR="007C4B24" w:rsidRPr="00EF053E" w:rsidRDefault="007C4B24" w:rsidP="00303E48">
            <w:pPr>
              <w:pStyle w:val="affd"/>
              <w:rPr>
                <w:rFonts w:ascii="Times New Roman" w:hAnsi="Times New Roman"/>
                <w:sz w:val="28"/>
                <w:szCs w:val="28"/>
              </w:rPr>
            </w:pPr>
            <w:r w:rsidRPr="007F19E6">
              <w:rPr>
                <w:rFonts w:ascii="Times New Roman" w:hAnsi="Times New Roman"/>
                <w:sz w:val="28"/>
                <w:szCs w:val="28"/>
              </w:rPr>
              <w:t>Науч</w:t>
            </w:r>
            <w:r>
              <w:rPr>
                <w:rFonts w:ascii="Times New Roman" w:hAnsi="Times New Roman"/>
                <w:sz w:val="28"/>
                <w:szCs w:val="28"/>
              </w:rPr>
              <w:t xml:space="preserve">но-методические разработки; электронная </w:t>
            </w:r>
            <w:r w:rsidRPr="007F19E6">
              <w:rPr>
                <w:rFonts w:ascii="Times New Roman" w:hAnsi="Times New Roman"/>
                <w:sz w:val="28"/>
                <w:szCs w:val="28"/>
              </w:rPr>
              <w:t>база</w:t>
            </w:r>
            <w:r w:rsidRPr="00EF053E">
              <w:rPr>
                <w:rFonts w:ascii="Times New Roman" w:hAnsi="Times New Roman"/>
                <w:sz w:val="28"/>
                <w:szCs w:val="28"/>
              </w:rPr>
              <w:t>ме</w:t>
            </w:r>
            <w:r>
              <w:rPr>
                <w:rFonts w:ascii="Times New Roman" w:hAnsi="Times New Roman"/>
                <w:sz w:val="28"/>
                <w:szCs w:val="28"/>
              </w:rPr>
              <w:t xml:space="preserve">тодических рекомендаций по </w:t>
            </w:r>
            <w:r w:rsidRPr="00EF053E">
              <w:rPr>
                <w:rFonts w:ascii="Times New Roman" w:hAnsi="Times New Roman"/>
                <w:sz w:val="28"/>
                <w:szCs w:val="28"/>
              </w:rPr>
              <w:t xml:space="preserve">сопровождению </w:t>
            </w:r>
          </w:p>
          <w:p w:rsidR="007C4B24" w:rsidRPr="007F19E6" w:rsidRDefault="007C4B24" w:rsidP="00303E48">
            <w:pPr>
              <w:pStyle w:val="affd"/>
              <w:rPr>
                <w:rFonts w:ascii="Times New Roman" w:hAnsi="Times New Roman"/>
                <w:sz w:val="28"/>
                <w:szCs w:val="28"/>
              </w:rPr>
            </w:pPr>
            <w:r w:rsidRPr="00EF053E">
              <w:rPr>
                <w:rFonts w:ascii="Times New Roman" w:hAnsi="Times New Roman"/>
                <w:sz w:val="28"/>
                <w:szCs w:val="28"/>
              </w:rPr>
              <w:t>детей с ОВЗ</w:t>
            </w:r>
          </w:p>
        </w:tc>
      </w:tr>
      <w:tr w:rsidR="007C4B24" w:rsidTr="00BA4DA6">
        <w:tc>
          <w:tcPr>
            <w:tcW w:w="5246" w:type="dxa"/>
          </w:tcPr>
          <w:p w:rsidR="007C4B24" w:rsidRPr="007F19E6" w:rsidRDefault="007C4B24" w:rsidP="00303E48">
            <w:pPr>
              <w:pStyle w:val="affd"/>
              <w:rPr>
                <w:rFonts w:ascii="Times New Roman" w:hAnsi="Times New Roman"/>
                <w:sz w:val="28"/>
                <w:szCs w:val="28"/>
              </w:rPr>
            </w:pPr>
            <w:r>
              <w:rPr>
                <w:rFonts w:ascii="Times New Roman" w:hAnsi="Times New Roman"/>
                <w:sz w:val="28"/>
                <w:szCs w:val="28"/>
              </w:rPr>
              <w:t xml:space="preserve">Устойчивый рост </w:t>
            </w:r>
            <w:r w:rsidRPr="00EF053E">
              <w:rPr>
                <w:rFonts w:ascii="Times New Roman" w:hAnsi="Times New Roman"/>
                <w:sz w:val="28"/>
                <w:szCs w:val="28"/>
              </w:rPr>
              <w:t xml:space="preserve">профессиональнойкомпетентности  </w:t>
            </w:r>
            <w:r>
              <w:rPr>
                <w:rFonts w:ascii="Times New Roman" w:hAnsi="Times New Roman"/>
                <w:sz w:val="28"/>
                <w:szCs w:val="28"/>
              </w:rPr>
              <w:t xml:space="preserve">педагогов по </w:t>
            </w:r>
            <w:r w:rsidRPr="00EF053E">
              <w:rPr>
                <w:rFonts w:ascii="Times New Roman" w:hAnsi="Times New Roman"/>
                <w:sz w:val="28"/>
                <w:szCs w:val="28"/>
              </w:rPr>
              <w:t>комплексномуприменению</w:t>
            </w:r>
            <w:r>
              <w:rPr>
                <w:rFonts w:ascii="Times New Roman" w:hAnsi="Times New Roman"/>
                <w:sz w:val="28"/>
                <w:szCs w:val="28"/>
              </w:rPr>
              <w:t xml:space="preserve"> современных  образовательных </w:t>
            </w:r>
            <w:r w:rsidRPr="00EF053E">
              <w:rPr>
                <w:rFonts w:ascii="Times New Roman" w:hAnsi="Times New Roman"/>
                <w:sz w:val="28"/>
                <w:szCs w:val="28"/>
              </w:rPr>
              <w:t>и</w:t>
            </w:r>
            <w:r>
              <w:rPr>
                <w:rFonts w:ascii="Times New Roman" w:hAnsi="Times New Roman"/>
                <w:sz w:val="28"/>
                <w:szCs w:val="28"/>
              </w:rPr>
              <w:t>здоровьесберегающих</w:t>
            </w:r>
            <w:r w:rsidRPr="00EF053E">
              <w:rPr>
                <w:rFonts w:ascii="Times New Roman" w:hAnsi="Times New Roman"/>
                <w:sz w:val="28"/>
                <w:szCs w:val="28"/>
              </w:rPr>
              <w:t>технологий  посопровождению детей с ОВЗ</w:t>
            </w:r>
          </w:p>
        </w:tc>
        <w:tc>
          <w:tcPr>
            <w:tcW w:w="4642" w:type="dxa"/>
          </w:tcPr>
          <w:p w:rsidR="007C4B24" w:rsidRPr="007F19E6" w:rsidRDefault="007C4B24" w:rsidP="00303E48">
            <w:pPr>
              <w:pStyle w:val="affd"/>
              <w:rPr>
                <w:rFonts w:ascii="Times New Roman" w:hAnsi="Times New Roman"/>
                <w:sz w:val="28"/>
                <w:szCs w:val="28"/>
              </w:rPr>
            </w:pPr>
            <w:r w:rsidRPr="00EF053E">
              <w:rPr>
                <w:rFonts w:ascii="Times New Roman" w:hAnsi="Times New Roman"/>
                <w:sz w:val="28"/>
                <w:szCs w:val="28"/>
              </w:rPr>
              <w:t>Внутришкольные  и  муниципальные  семинары,круглые столы по проблемам детей с ОВЗ, открытые</w:t>
            </w:r>
            <w:r>
              <w:rPr>
                <w:rFonts w:ascii="Times New Roman" w:hAnsi="Times New Roman"/>
                <w:sz w:val="28"/>
                <w:szCs w:val="28"/>
              </w:rPr>
              <w:t xml:space="preserve"> уроки, мастер-классы, обобщение опыта </w:t>
            </w:r>
            <w:r w:rsidRPr="00EF053E">
              <w:rPr>
                <w:rFonts w:ascii="Times New Roman" w:hAnsi="Times New Roman"/>
                <w:sz w:val="28"/>
                <w:szCs w:val="28"/>
              </w:rPr>
              <w:t>работы,методические портфолио.</w:t>
            </w:r>
          </w:p>
        </w:tc>
      </w:tr>
    </w:tbl>
    <w:p w:rsidR="007C4B24" w:rsidRPr="00AF49A7" w:rsidRDefault="007C4B24" w:rsidP="00303E48">
      <w:pPr>
        <w:pStyle w:val="affd"/>
        <w:jc w:val="both"/>
        <w:rPr>
          <w:rFonts w:ascii="Times New Roman" w:hAnsi="Times New Roman"/>
          <w:sz w:val="28"/>
          <w:szCs w:val="28"/>
        </w:rPr>
      </w:pPr>
      <w:r>
        <w:rPr>
          <w:rFonts w:ascii="Times New Roman" w:hAnsi="Times New Roman"/>
          <w:b/>
          <w:sz w:val="28"/>
          <w:szCs w:val="28"/>
        </w:rPr>
        <w:t xml:space="preserve">           Формы организации </w:t>
      </w:r>
      <w:r w:rsidRPr="00ED43CB">
        <w:rPr>
          <w:rFonts w:ascii="Times New Roman" w:hAnsi="Times New Roman"/>
          <w:b/>
          <w:sz w:val="28"/>
          <w:szCs w:val="28"/>
        </w:rPr>
        <w:t>КРО:</w:t>
      </w:r>
      <w:r>
        <w:rPr>
          <w:rFonts w:ascii="Times New Roman" w:hAnsi="Times New Roman"/>
          <w:sz w:val="28"/>
          <w:szCs w:val="28"/>
        </w:rPr>
        <w:t xml:space="preserve"> интегрированное обучение в </w:t>
      </w:r>
      <w:r w:rsidRPr="00AF49A7">
        <w:rPr>
          <w:rFonts w:ascii="Times New Roman" w:hAnsi="Times New Roman"/>
          <w:sz w:val="28"/>
          <w:szCs w:val="28"/>
        </w:rPr>
        <w:t>общеоб</w:t>
      </w:r>
      <w:r>
        <w:rPr>
          <w:rFonts w:ascii="Times New Roman" w:hAnsi="Times New Roman"/>
          <w:sz w:val="28"/>
          <w:szCs w:val="28"/>
        </w:rPr>
        <w:t xml:space="preserve">разовательных классах; индивидуальное обучение на </w:t>
      </w:r>
      <w:r w:rsidRPr="00AF49A7">
        <w:rPr>
          <w:rFonts w:ascii="Times New Roman" w:hAnsi="Times New Roman"/>
          <w:sz w:val="28"/>
          <w:szCs w:val="28"/>
        </w:rPr>
        <w:t xml:space="preserve">дому (смешанное обучение). </w:t>
      </w:r>
    </w:p>
    <w:p w:rsidR="007C4B24" w:rsidRPr="00ED43CB" w:rsidRDefault="007C4B24" w:rsidP="00303E48">
      <w:pPr>
        <w:pStyle w:val="affd"/>
        <w:jc w:val="both"/>
        <w:rPr>
          <w:rFonts w:ascii="Times New Roman" w:hAnsi="Times New Roman"/>
          <w:b/>
          <w:sz w:val="28"/>
          <w:szCs w:val="28"/>
        </w:rPr>
      </w:pPr>
      <w:r w:rsidRPr="00ED43CB">
        <w:rPr>
          <w:rFonts w:ascii="Times New Roman" w:hAnsi="Times New Roman"/>
          <w:b/>
          <w:sz w:val="28"/>
          <w:szCs w:val="28"/>
        </w:rPr>
        <w:t>Направления работы</w:t>
      </w:r>
      <w:r>
        <w:rPr>
          <w:rFonts w:ascii="Times New Roman" w:hAnsi="Times New Roman"/>
          <w:b/>
          <w:sz w:val="28"/>
          <w:szCs w:val="28"/>
        </w:rPr>
        <w:t>:</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Программа  коррекционной  работы  на  ступени  основного  общего  образования  Учреждения  включает  в  себя  взаимосвязанные </w:t>
      </w:r>
      <w:r>
        <w:rPr>
          <w:rFonts w:ascii="Times New Roman" w:hAnsi="Times New Roman"/>
          <w:sz w:val="28"/>
          <w:szCs w:val="28"/>
        </w:rPr>
        <w:t xml:space="preserve">направления, </w:t>
      </w:r>
      <w:r w:rsidRPr="00AF49A7">
        <w:rPr>
          <w:rFonts w:ascii="Times New Roman" w:hAnsi="Times New Roman"/>
          <w:sz w:val="28"/>
          <w:szCs w:val="28"/>
        </w:rPr>
        <w:t>раскрывающи</w:t>
      </w:r>
      <w:r>
        <w:rPr>
          <w:rFonts w:ascii="Times New Roman" w:hAnsi="Times New Roman"/>
          <w:sz w:val="28"/>
          <w:szCs w:val="28"/>
        </w:rPr>
        <w:t>е</w:t>
      </w:r>
      <w:r w:rsidRPr="00AF49A7">
        <w:rPr>
          <w:rFonts w:ascii="Times New Roman" w:hAnsi="Times New Roman"/>
          <w:sz w:val="28"/>
          <w:szCs w:val="28"/>
        </w:rPr>
        <w:t xml:space="preserve"> е</w:t>
      </w:r>
      <w:r w:rsidRPr="00AF49A7">
        <w:rPr>
          <w:rFonts w:ascii="Times New Roman"/>
          <w:sz w:val="28"/>
          <w:szCs w:val="28"/>
        </w:rPr>
        <w:t>ѐ</w:t>
      </w:r>
      <w:r>
        <w:rPr>
          <w:rFonts w:ascii="Times New Roman" w:hAnsi="Times New Roman"/>
          <w:sz w:val="28"/>
          <w:szCs w:val="28"/>
        </w:rPr>
        <w:t xml:space="preserve"> основное содержание: диагностическое, </w:t>
      </w:r>
      <w:r w:rsidRPr="00AF49A7">
        <w:rPr>
          <w:rFonts w:ascii="Times New Roman" w:hAnsi="Times New Roman"/>
          <w:sz w:val="28"/>
          <w:szCs w:val="28"/>
        </w:rPr>
        <w:t>коррекционно-</w:t>
      </w:r>
      <w:r>
        <w:rPr>
          <w:rFonts w:ascii="Times New Roman" w:hAnsi="Times New Roman"/>
          <w:sz w:val="28"/>
          <w:szCs w:val="28"/>
        </w:rPr>
        <w:t xml:space="preserve">развивающее,  консультативное, </w:t>
      </w:r>
      <w:r w:rsidRPr="00AF49A7">
        <w:rPr>
          <w:rFonts w:ascii="Times New Roman" w:hAnsi="Times New Roman"/>
          <w:sz w:val="28"/>
          <w:szCs w:val="28"/>
        </w:rPr>
        <w:t xml:space="preserve">информационно-просветительское. </w:t>
      </w:r>
    </w:p>
    <w:p w:rsidR="007C4B24" w:rsidRPr="00ED43CB" w:rsidRDefault="007C4B24" w:rsidP="00303E48">
      <w:pPr>
        <w:pStyle w:val="affd"/>
        <w:jc w:val="center"/>
        <w:rPr>
          <w:rFonts w:ascii="Times New Roman" w:hAnsi="Times New Roman"/>
          <w:b/>
          <w:sz w:val="28"/>
          <w:szCs w:val="28"/>
        </w:rPr>
      </w:pPr>
      <w:r w:rsidRPr="00ED43CB">
        <w:rPr>
          <w:rFonts w:ascii="Times New Roman" w:hAnsi="Times New Roman"/>
          <w:b/>
          <w:sz w:val="28"/>
          <w:szCs w:val="28"/>
        </w:rPr>
        <w:t>Характеристика содержания</w:t>
      </w:r>
    </w:p>
    <w:p w:rsidR="007C4B24" w:rsidRPr="00ED43CB" w:rsidRDefault="007C4B24" w:rsidP="00303E48">
      <w:pPr>
        <w:pStyle w:val="affd"/>
        <w:jc w:val="both"/>
        <w:rPr>
          <w:rFonts w:ascii="Times New Roman" w:hAnsi="Times New Roman"/>
          <w:b/>
          <w:sz w:val="28"/>
          <w:szCs w:val="28"/>
        </w:rPr>
      </w:pPr>
      <w:r w:rsidRPr="00ED43CB">
        <w:rPr>
          <w:rFonts w:ascii="Times New Roman" w:hAnsi="Times New Roman"/>
          <w:b/>
          <w:sz w:val="28"/>
          <w:szCs w:val="28"/>
        </w:rPr>
        <w:t xml:space="preserve">Диагностическая работа включает: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проведение  комплексной  социально-психолого-педагогической  диагностики  нарушений  в  пси</w:t>
      </w:r>
      <w:r>
        <w:rPr>
          <w:rFonts w:ascii="Times New Roman" w:hAnsi="Times New Roman"/>
          <w:sz w:val="28"/>
          <w:szCs w:val="28"/>
        </w:rPr>
        <w:t xml:space="preserve">хическом  и  (или)  физическом </w:t>
      </w:r>
      <w:r w:rsidRPr="00AF49A7">
        <w:rPr>
          <w:rFonts w:ascii="Times New Roman" w:hAnsi="Times New Roman"/>
          <w:sz w:val="28"/>
          <w:szCs w:val="28"/>
        </w:rPr>
        <w:t xml:space="preserve">развитии обучающихся с 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изучение развития эмоционально-волевой, познавательной, речевой сфер и личностных особенностей обучающихся;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lastRenderedPageBreak/>
        <w:t>­  изучение социальной ситуации развития и условий семейного воспитания реб</w:t>
      </w:r>
      <w:r w:rsidRPr="00AF49A7">
        <w:rPr>
          <w:rFonts w:ascii="Times New Roman"/>
          <w:sz w:val="28"/>
          <w:szCs w:val="28"/>
        </w:rPr>
        <w:t>ѐ</w:t>
      </w:r>
      <w:r w:rsidRPr="00AF49A7">
        <w:rPr>
          <w:rFonts w:ascii="Times New Roman" w:hAnsi="Times New Roman"/>
          <w:sz w:val="28"/>
          <w:szCs w:val="28"/>
        </w:rPr>
        <w:t xml:space="preserve">нка;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изучение адаптивных возможностей и уровня социализации реб</w:t>
      </w:r>
      <w:r w:rsidRPr="00AF49A7">
        <w:rPr>
          <w:rFonts w:ascii="Times New Roman"/>
          <w:sz w:val="28"/>
          <w:szCs w:val="28"/>
        </w:rPr>
        <w:t>ѐ</w:t>
      </w:r>
      <w:r w:rsidRPr="00AF49A7">
        <w:rPr>
          <w:rFonts w:ascii="Times New Roman" w:hAnsi="Times New Roman"/>
          <w:sz w:val="28"/>
          <w:szCs w:val="28"/>
        </w:rPr>
        <w:t xml:space="preserve">нка с 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системный разносторонний контроль за уровнем и динамикой развития реб</w:t>
      </w:r>
      <w:r w:rsidRPr="00AF49A7">
        <w:rPr>
          <w:rFonts w:ascii="Times New Roman"/>
          <w:sz w:val="28"/>
          <w:szCs w:val="28"/>
        </w:rPr>
        <w:t>ѐ</w:t>
      </w:r>
      <w:r w:rsidRPr="00AF49A7">
        <w:rPr>
          <w:rFonts w:ascii="Times New Roman" w:hAnsi="Times New Roman"/>
          <w:sz w:val="28"/>
          <w:szCs w:val="28"/>
        </w:rPr>
        <w:t xml:space="preserve">нка с ограниченными возможностями здоровья (мониторингдинамики развития, успешности освоения образовательных программ основного общего образования). </w:t>
      </w:r>
    </w:p>
    <w:p w:rsidR="007C4B24" w:rsidRPr="00ED43CB" w:rsidRDefault="007C4B24" w:rsidP="00303E48">
      <w:pPr>
        <w:pStyle w:val="affd"/>
        <w:jc w:val="both"/>
        <w:rPr>
          <w:rFonts w:ascii="Times New Roman" w:hAnsi="Times New Roman"/>
          <w:b/>
          <w:sz w:val="28"/>
          <w:szCs w:val="28"/>
        </w:rPr>
      </w:pPr>
      <w:r w:rsidRPr="00ED43CB">
        <w:rPr>
          <w:rFonts w:ascii="Times New Roman" w:hAnsi="Times New Roman"/>
          <w:b/>
          <w:sz w:val="28"/>
          <w:szCs w:val="28"/>
        </w:rPr>
        <w:t xml:space="preserve">Коррекционно-развивающая работа включает: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реализацию комплексного индивидуально ориентированного </w:t>
      </w:r>
      <w:r w:rsidRPr="00AF49A7">
        <w:rPr>
          <w:rFonts w:ascii="Times New Roman" w:hAnsi="Times New Roman"/>
          <w:sz w:val="28"/>
          <w:szCs w:val="28"/>
        </w:rPr>
        <w:t>социа</w:t>
      </w:r>
      <w:r>
        <w:rPr>
          <w:rFonts w:ascii="Times New Roman" w:hAnsi="Times New Roman"/>
          <w:sz w:val="28"/>
          <w:szCs w:val="28"/>
        </w:rPr>
        <w:t xml:space="preserve">льно-психолого-педагогического и медицинского  сопровождения </w:t>
      </w:r>
      <w:r w:rsidRPr="00AF49A7">
        <w:rPr>
          <w:rFonts w:ascii="Times New Roman" w:hAnsi="Times New Roman"/>
          <w:sz w:val="28"/>
          <w:szCs w:val="28"/>
        </w:rPr>
        <w:t>в условиях образовательного процесса обучающихся с ограниченными возможностями здоровья с уч</w:t>
      </w:r>
      <w:r w:rsidRPr="00AF49A7">
        <w:rPr>
          <w:rFonts w:ascii="Times New Roman"/>
          <w:sz w:val="28"/>
          <w:szCs w:val="28"/>
        </w:rPr>
        <w:t>ѐ</w:t>
      </w:r>
      <w:r w:rsidRPr="00AF49A7">
        <w:rPr>
          <w:rFonts w:ascii="Times New Roman" w:hAnsi="Times New Roman"/>
          <w:sz w:val="28"/>
          <w:szCs w:val="28"/>
        </w:rPr>
        <w:t xml:space="preserve">том особенностей психофизического развития;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выбор оптимальных для развития </w:t>
      </w:r>
      <w:r w:rsidRPr="00AF49A7">
        <w:rPr>
          <w:rFonts w:ascii="Times New Roman" w:hAnsi="Times New Roman"/>
          <w:sz w:val="28"/>
          <w:szCs w:val="28"/>
        </w:rPr>
        <w:t>реб</w:t>
      </w:r>
      <w:r w:rsidRPr="00AF49A7">
        <w:rPr>
          <w:rFonts w:ascii="Times New Roman"/>
          <w:sz w:val="28"/>
          <w:szCs w:val="28"/>
        </w:rPr>
        <w:t>ѐ</w:t>
      </w:r>
      <w:r>
        <w:rPr>
          <w:rFonts w:ascii="Times New Roman" w:hAnsi="Times New Roman"/>
          <w:sz w:val="28"/>
          <w:szCs w:val="28"/>
        </w:rPr>
        <w:t xml:space="preserve">нка с ограниченными возможностями здоровья </w:t>
      </w:r>
      <w:r w:rsidRPr="00AF49A7">
        <w:rPr>
          <w:rFonts w:ascii="Times New Roman" w:hAnsi="Times New Roman"/>
          <w:sz w:val="28"/>
          <w:szCs w:val="28"/>
        </w:rPr>
        <w:t>ко</w:t>
      </w:r>
      <w:r>
        <w:rPr>
          <w:rFonts w:ascii="Times New Roman" w:hAnsi="Times New Roman"/>
          <w:sz w:val="28"/>
          <w:szCs w:val="28"/>
        </w:rPr>
        <w:t xml:space="preserve">ррекционных  программ/методик, методов </w:t>
      </w:r>
      <w:r w:rsidRPr="00AF49A7">
        <w:rPr>
          <w:rFonts w:ascii="Times New Roman" w:hAnsi="Times New Roman"/>
          <w:sz w:val="28"/>
          <w:szCs w:val="28"/>
        </w:rPr>
        <w:t>и при</w:t>
      </w:r>
      <w:r w:rsidRPr="00AF49A7">
        <w:rPr>
          <w:rFonts w:ascii="Times New Roman"/>
          <w:sz w:val="28"/>
          <w:szCs w:val="28"/>
        </w:rPr>
        <w:t>ѐ</w:t>
      </w:r>
      <w:r w:rsidRPr="00AF49A7">
        <w:rPr>
          <w:rFonts w:ascii="Times New Roman" w:hAnsi="Times New Roman"/>
          <w:sz w:val="28"/>
          <w:szCs w:val="28"/>
        </w:rPr>
        <w:t xml:space="preserve">мов обучения в соответствии с его особыми образовательными потребностями;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коррекцию и развитие высших психических функций, эмоционально-волевой, познавательной и речевой сфер;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развитие универсальных учебных действий в соответствии с требованиями основного общего образования;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развитие и укрепление зрелых личностных установок, формирование </w:t>
      </w:r>
      <w:r w:rsidRPr="00AF49A7">
        <w:rPr>
          <w:rFonts w:ascii="Times New Roman" w:hAnsi="Times New Roman"/>
          <w:sz w:val="28"/>
          <w:szCs w:val="28"/>
        </w:rPr>
        <w:t>адеква</w:t>
      </w:r>
      <w:r>
        <w:rPr>
          <w:rFonts w:ascii="Times New Roman" w:hAnsi="Times New Roman"/>
          <w:sz w:val="28"/>
          <w:szCs w:val="28"/>
        </w:rPr>
        <w:t xml:space="preserve">тных форм </w:t>
      </w:r>
      <w:r w:rsidRPr="00AF49A7">
        <w:rPr>
          <w:rFonts w:ascii="Times New Roman" w:hAnsi="Times New Roman"/>
          <w:sz w:val="28"/>
          <w:szCs w:val="28"/>
        </w:rPr>
        <w:t>у</w:t>
      </w:r>
      <w:r>
        <w:rPr>
          <w:rFonts w:ascii="Times New Roman" w:hAnsi="Times New Roman"/>
          <w:sz w:val="28"/>
          <w:szCs w:val="28"/>
        </w:rPr>
        <w:t xml:space="preserve">тверждения  самостоятельности, </w:t>
      </w:r>
      <w:r w:rsidRPr="00AF49A7">
        <w:rPr>
          <w:rFonts w:ascii="Times New Roman" w:hAnsi="Times New Roman"/>
          <w:sz w:val="28"/>
          <w:szCs w:val="28"/>
        </w:rPr>
        <w:t>личностной автономии;</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формирование способов регуляции поведения и эмоциональных состояний;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развитие форм и навыков личностного общения в группе сверстников, коммуникативной компетенции;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развитие компетенций, необходимых для продолжения образования и профессионального самоопределения;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социальную защиту реб</w:t>
      </w:r>
      <w:r w:rsidRPr="00AF49A7">
        <w:rPr>
          <w:rFonts w:ascii="Times New Roman"/>
          <w:sz w:val="28"/>
          <w:szCs w:val="28"/>
        </w:rPr>
        <w:t>ѐ</w:t>
      </w:r>
      <w:r w:rsidRPr="00AF49A7">
        <w:rPr>
          <w:rFonts w:ascii="Times New Roman" w:hAnsi="Times New Roman"/>
          <w:sz w:val="28"/>
          <w:szCs w:val="28"/>
        </w:rPr>
        <w:t xml:space="preserve">нка в случаях неблагоприятных условий жизни при психотравмирующих обстоятельствах. </w:t>
      </w:r>
    </w:p>
    <w:p w:rsidR="007C4B24" w:rsidRPr="00ED43CB" w:rsidRDefault="007C4B24" w:rsidP="00303E48">
      <w:pPr>
        <w:pStyle w:val="affd"/>
        <w:jc w:val="both"/>
        <w:rPr>
          <w:rFonts w:ascii="Times New Roman" w:hAnsi="Times New Roman"/>
          <w:b/>
          <w:sz w:val="28"/>
          <w:szCs w:val="28"/>
        </w:rPr>
      </w:pPr>
      <w:r w:rsidRPr="00ED43CB">
        <w:rPr>
          <w:rFonts w:ascii="Times New Roman" w:hAnsi="Times New Roman"/>
          <w:b/>
          <w:sz w:val="28"/>
          <w:szCs w:val="28"/>
        </w:rPr>
        <w:t xml:space="preserve">Консультативная работа включает: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выработку совместных обоснованных рекомендаций </w:t>
      </w:r>
      <w:r w:rsidRPr="00AF49A7">
        <w:rPr>
          <w:rFonts w:ascii="Times New Roman" w:hAnsi="Times New Roman"/>
          <w:sz w:val="28"/>
          <w:szCs w:val="28"/>
        </w:rPr>
        <w:t xml:space="preserve">по </w:t>
      </w:r>
      <w:r>
        <w:rPr>
          <w:rFonts w:ascii="Times New Roman" w:hAnsi="Times New Roman"/>
          <w:sz w:val="28"/>
          <w:szCs w:val="28"/>
        </w:rPr>
        <w:t xml:space="preserve">основным направлениям работы с обучающимися </w:t>
      </w:r>
      <w:r w:rsidRPr="00AF49A7">
        <w:rPr>
          <w:rFonts w:ascii="Times New Roman" w:hAnsi="Times New Roman"/>
          <w:sz w:val="28"/>
          <w:szCs w:val="28"/>
        </w:rPr>
        <w:t xml:space="preserve">с  ограниченными возможностями здоровья, единых для всех участников образовательного процесса;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lastRenderedPageBreak/>
        <w:t>­  консультирование специалистами педагогов по выбору индивидуально ориентированных методов и при</w:t>
      </w:r>
      <w:r w:rsidRPr="00AF49A7">
        <w:rPr>
          <w:rFonts w:ascii="Times New Roman"/>
          <w:sz w:val="28"/>
          <w:szCs w:val="28"/>
        </w:rPr>
        <w:t>ѐ</w:t>
      </w:r>
      <w:r w:rsidRPr="00AF49A7">
        <w:rPr>
          <w:rFonts w:ascii="Times New Roman" w:hAnsi="Times New Roman"/>
          <w:sz w:val="28"/>
          <w:szCs w:val="28"/>
        </w:rPr>
        <w:t xml:space="preserve">мов работы с обучающимися с 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w:t>
      </w:r>
      <w:r w:rsidRPr="00AF49A7">
        <w:rPr>
          <w:rFonts w:ascii="Times New Roman" w:hAnsi="Times New Roman"/>
          <w:sz w:val="28"/>
          <w:szCs w:val="28"/>
        </w:rPr>
        <w:t>консультативную помощь семье в вопросах выбора стратегии воспитания и при</w:t>
      </w:r>
      <w:r w:rsidRPr="00AF49A7">
        <w:rPr>
          <w:rFonts w:ascii="Times New Roman"/>
          <w:sz w:val="28"/>
          <w:szCs w:val="28"/>
        </w:rPr>
        <w:t>ѐ</w:t>
      </w:r>
      <w:r w:rsidRPr="00AF49A7">
        <w:rPr>
          <w:rFonts w:ascii="Times New Roman" w:hAnsi="Times New Roman"/>
          <w:sz w:val="28"/>
          <w:szCs w:val="28"/>
        </w:rPr>
        <w:t>мов коррекционного обучения реб</w:t>
      </w:r>
      <w:r w:rsidRPr="00AF49A7">
        <w:rPr>
          <w:rFonts w:ascii="Times New Roman"/>
          <w:sz w:val="28"/>
          <w:szCs w:val="28"/>
        </w:rPr>
        <w:t>ѐ</w:t>
      </w:r>
      <w:r w:rsidRPr="00AF49A7">
        <w:rPr>
          <w:rFonts w:ascii="Times New Roman" w:hAnsi="Times New Roman"/>
          <w:sz w:val="28"/>
          <w:szCs w:val="28"/>
        </w:rPr>
        <w:t xml:space="preserve">нка с 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консультационную поддержку и помощь, направленные на содействие свободному и осознанному выбору  обучающимися </w:t>
      </w:r>
      <w:r w:rsidRPr="00AF49A7">
        <w:rPr>
          <w:rFonts w:ascii="Times New Roman" w:hAnsi="Times New Roman"/>
          <w:sz w:val="28"/>
          <w:szCs w:val="28"/>
        </w:rPr>
        <w:t>с огранич</w:t>
      </w:r>
      <w:r>
        <w:rPr>
          <w:rFonts w:ascii="Times New Roman" w:hAnsi="Times New Roman"/>
          <w:sz w:val="28"/>
          <w:szCs w:val="28"/>
        </w:rPr>
        <w:t xml:space="preserve">енными возможностями здоровья профессии, формы и места обучения в соответствии с  профессиональными </w:t>
      </w:r>
      <w:r w:rsidRPr="00AF49A7">
        <w:rPr>
          <w:rFonts w:ascii="Times New Roman" w:hAnsi="Times New Roman"/>
          <w:sz w:val="28"/>
          <w:szCs w:val="28"/>
        </w:rPr>
        <w:t xml:space="preserve">интересами, индивидуальными способностями и психофизиологическими особенностями. </w:t>
      </w:r>
    </w:p>
    <w:p w:rsidR="007C4B24" w:rsidRPr="00882870" w:rsidRDefault="007C4B24" w:rsidP="00303E48">
      <w:pPr>
        <w:pStyle w:val="affd"/>
        <w:jc w:val="both"/>
        <w:rPr>
          <w:rFonts w:ascii="Times New Roman" w:hAnsi="Times New Roman"/>
          <w:b/>
          <w:sz w:val="28"/>
          <w:szCs w:val="28"/>
        </w:rPr>
      </w:pPr>
      <w:r w:rsidRPr="00882870">
        <w:rPr>
          <w:rFonts w:ascii="Times New Roman" w:hAnsi="Times New Roman"/>
          <w:b/>
          <w:sz w:val="28"/>
          <w:szCs w:val="28"/>
        </w:rPr>
        <w:t xml:space="preserve">Информационно-просветительская работа предусматривает: </w:t>
      </w:r>
    </w:p>
    <w:p w:rsidR="007C4B24" w:rsidRPr="00AF49A7" w:rsidRDefault="007C4B24" w:rsidP="00303E48">
      <w:pPr>
        <w:pStyle w:val="affd"/>
        <w:jc w:val="both"/>
        <w:rPr>
          <w:rFonts w:ascii="Times New Roman" w:hAnsi="Times New Roman"/>
          <w:sz w:val="28"/>
          <w:szCs w:val="28"/>
        </w:rPr>
      </w:pPr>
      <w:r>
        <w:rPr>
          <w:rFonts w:ascii="Times New Roman" w:hAnsi="Times New Roman"/>
          <w:sz w:val="28"/>
          <w:szCs w:val="28"/>
        </w:rPr>
        <w:t xml:space="preserve">­ информационную поддержку </w:t>
      </w:r>
      <w:r w:rsidRPr="00AF49A7">
        <w:rPr>
          <w:rFonts w:ascii="Times New Roman" w:hAnsi="Times New Roman"/>
          <w:sz w:val="28"/>
          <w:szCs w:val="28"/>
        </w:rPr>
        <w:t xml:space="preserve">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xml:space="preserve">­  различные  формы  просветительской  деятельности,  направленные  на  разъяснение  участникам  образовательного  процесса </w:t>
      </w:r>
      <w:r>
        <w:rPr>
          <w:rFonts w:ascii="Times New Roman" w:hAnsi="Times New Roman"/>
          <w:sz w:val="28"/>
          <w:szCs w:val="28"/>
        </w:rPr>
        <w:t>– обучающимся (как имеющим,</w:t>
      </w:r>
      <w:r w:rsidRPr="00AF49A7">
        <w:rPr>
          <w:rFonts w:ascii="Times New Roman" w:hAnsi="Times New Roman"/>
          <w:sz w:val="28"/>
          <w:szCs w:val="28"/>
        </w:rPr>
        <w:t xml:space="preserve"> так и не имеющим недост</w:t>
      </w:r>
      <w:r>
        <w:rPr>
          <w:rFonts w:ascii="Times New Roman" w:hAnsi="Times New Roman"/>
          <w:sz w:val="28"/>
          <w:szCs w:val="28"/>
        </w:rPr>
        <w:t xml:space="preserve">атки в развитии), их родителям </w:t>
      </w:r>
      <w:r w:rsidRPr="00AF49A7">
        <w:rPr>
          <w:rFonts w:ascii="Times New Roman" w:hAnsi="Times New Roman"/>
          <w:sz w:val="28"/>
          <w:szCs w:val="28"/>
        </w:rPr>
        <w:t xml:space="preserve">(законным представителям), педагогическим </w:t>
      </w:r>
      <w:r>
        <w:rPr>
          <w:rFonts w:ascii="Times New Roman" w:hAnsi="Times New Roman"/>
          <w:sz w:val="28"/>
          <w:szCs w:val="28"/>
        </w:rPr>
        <w:t xml:space="preserve">работникам – вопросов, связанных с особенностями образовательного процесса и  сопровождения обучающихся с </w:t>
      </w:r>
      <w:r w:rsidRPr="00AF49A7">
        <w:rPr>
          <w:rFonts w:ascii="Times New Roman" w:hAnsi="Times New Roman"/>
          <w:sz w:val="28"/>
          <w:szCs w:val="28"/>
        </w:rPr>
        <w:t xml:space="preserve">ограниченными возможностями здоровья; </w:t>
      </w:r>
    </w:p>
    <w:p w:rsidR="007C4B24" w:rsidRPr="00AF49A7" w:rsidRDefault="007C4B24" w:rsidP="00303E48">
      <w:pPr>
        <w:pStyle w:val="affd"/>
        <w:jc w:val="both"/>
        <w:rPr>
          <w:rFonts w:ascii="Times New Roman" w:hAnsi="Times New Roman"/>
          <w:sz w:val="28"/>
          <w:szCs w:val="28"/>
        </w:rPr>
      </w:pPr>
      <w:r w:rsidRPr="00AF49A7">
        <w:rPr>
          <w:rFonts w:ascii="Times New Roman" w:hAnsi="Times New Roman"/>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C4B24" w:rsidRPr="00882870" w:rsidRDefault="007C4B24" w:rsidP="00303E48">
      <w:pPr>
        <w:pStyle w:val="affd"/>
        <w:jc w:val="center"/>
        <w:rPr>
          <w:rFonts w:ascii="Times New Roman" w:hAnsi="Times New Roman"/>
          <w:b/>
          <w:sz w:val="28"/>
          <w:szCs w:val="28"/>
        </w:rPr>
      </w:pPr>
      <w:r w:rsidRPr="00882870">
        <w:rPr>
          <w:rFonts w:ascii="Times New Roman" w:hAnsi="Times New Roman"/>
          <w:b/>
          <w:sz w:val="28"/>
          <w:szCs w:val="28"/>
        </w:rPr>
        <w:t>Диагностическое направление</w:t>
      </w:r>
    </w:p>
    <w:p w:rsidR="007C4B24" w:rsidRDefault="007C4B24" w:rsidP="00303E48">
      <w:pPr>
        <w:pStyle w:val="affd"/>
        <w:jc w:val="both"/>
        <w:rPr>
          <w:rFonts w:ascii="Times New Roman" w:hAnsi="Times New Roman"/>
          <w:sz w:val="28"/>
          <w:szCs w:val="28"/>
        </w:rPr>
      </w:pPr>
      <w:r>
        <w:rPr>
          <w:rFonts w:ascii="Times New Roman" w:hAnsi="Times New Roman"/>
          <w:sz w:val="28"/>
          <w:szCs w:val="28"/>
        </w:rPr>
        <w:t xml:space="preserve">           Цель: выявление характера и </w:t>
      </w:r>
      <w:r w:rsidRPr="00AF49A7">
        <w:rPr>
          <w:rFonts w:ascii="Times New Roman" w:hAnsi="Times New Roman"/>
          <w:sz w:val="28"/>
          <w:szCs w:val="28"/>
        </w:rPr>
        <w:t xml:space="preserve">интенсивности </w:t>
      </w:r>
      <w:r>
        <w:rPr>
          <w:rFonts w:ascii="Times New Roman" w:hAnsi="Times New Roman"/>
          <w:sz w:val="28"/>
          <w:szCs w:val="28"/>
        </w:rPr>
        <w:t xml:space="preserve">трудностей развития детей с умеренно </w:t>
      </w:r>
      <w:r w:rsidRPr="00AF49A7">
        <w:rPr>
          <w:rFonts w:ascii="Times New Roman" w:hAnsi="Times New Roman"/>
          <w:sz w:val="28"/>
          <w:szCs w:val="28"/>
        </w:rPr>
        <w:t>ограни</w:t>
      </w:r>
      <w:r>
        <w:rPr>
          <w:rFonts w:ascii="Times New Roman" w:hAnsi="Times New Roman"/>
          <w:sz w:val="28"/>
          <w:szCs w:val="28"/>
        </w:rPr>
        <w:t xml:space="preserve">ченными </w:t>
      </w:r>
      <w:r w:rsidRPr="00AF49A7">
        <w:rPr>
          <w:rFonts w:ascii="Times New Roman" w:hAnsi="Times New Roman"/>
          <w:sz w:val="28"/>
          <w:szCs w:val="28"/>
        </w:rPr>
        <w:t>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Style w:val="aff9"/>
        <w:tblW w:w="0" w:type="auto"/>
        <w:tblLook w:val="04A0" w:firstRow="1" w:lastRow="0" w:firstColumn="1" w:lastColumn="0" w:noHBand="0" w:noVBand="1"/>
      </w:tblPr>
      <w:tblGrid>
        <w:gridCol w:w="1996"/>
        <w:gridCol w:w="2741"/>
        <w:gridCol w:w="2043"/>
        <w:gridCol w:w="1364"/>
        <w:gridCol w:w="1851"/>
      </w:tblGrid>
      <w:tr w:rsidR="007C4B24" w:rsidTr="007C4B24">
        <w:tc>
          <w:tcPr>
            <w:tcW w:w="2957" w:type="dxa"/>
          </w:tcPr>
          <w:p w:rsidR="007C4B24" w:rsidRDefault="007C4B24" w:rsidP="00303E48">
            <w:pPr>
              <w:pStyle w:val="Default"/>
              <w:rPr>
                <w:sz w:val="20"/>
                <w:szCs w:val="20"/>
              </w:rPr>
            </w:pPr>
            <w:r>
              <w:rPr>
                <w:b/>
                <w:bCs/>
                <w:sz w:val="20"/>
                <w:szCs w:val="20"/>
              </w:rPr>
              <w:t xml:space="preserve">Задачи (направления деятельности) </w:t>
            </w:r>
          </w:p>
        </w:tc>
        <w:tc>
          <w:tcPr>
            <w:tcW w:w="2957" w:type="dxa"/>
          </w:tcPr>
          <w:p w:rsidR="007C4B24" w:rsidRDefault="007C4B24" w:rsidP="00303E48">
            <w:pPr>
              <w:pStyle w:val="Default"/>
              <w:rPr>
                <w:sz w:val="20"/>
                <w:szCs w:val="20"/>
              </w:rPr>
            </w:pPr>
            <w:r>
              <w:rPr>
                <w:b/>
                <w:bCs/>
                <w:sz w:val="20"/>
                <w:szCs w:val="20"/>
              </w:rPr>
              <w:t xml:space="preserve">Планируемые результаты </w:t>
            </w:r>
          </w:p>
        </w:tc>
        <w:tc>
          <w:tcPr>
            <w:tcW w:w="2957" w:type="dxa"/>
          </w:tcPr>
          <w:p w:rsidR="007C4B24" w:rsidRDefault="007C4B24" w:rsidP="00303E48">
            <w:pPr>
              <w:pStyle w:val="Default"/>
              <w:rPr>
                <w:sz w:val="20"/>
                <w:szCs w:val="20"/>
              </w:rPr>
            </w:pPr>
            <w:r>
              <w:rPr>
                <w:b/>
                <w:bCs/>
                <w:sz w:val="20"/>
                <w:szCs w:val="20"/>
              </w:rPr>
              <w:t xml:space="preserve">Виды и формы деятельности, мероприятия </w:t>
            </w:r>
          </w:p>
        </w:tc>
        <w:tc>
          <w:tcPr>
            <w:tcW w:w="2957" w:type="dxa"/>
          </w:tcPr>
          <w:p w:rsidR="007C4B24" w:rsidRDefault="007C4B24" w:rsidP="00303E48">
            <w:pPr>
              <w:pStyle w:val="Default"/>
              <w:rPr>
                <w:sz w:val="20"/>
                <w:szCs w:val="20"/>
              </w:rPr>
            </w:pPr>
            <w:r>
              <w:rPr>
                <w:b/>
                <w:bCs/>
                <w:sz w:val="20"/>
                <w:szCs w:val="20"/>
              </w:rPr>
              <w:t xml:space="preserve">Сроки </w:t>
            </w:r>
          </w:p>
        </w:tc>
        <w:tc>
          <w:tcPr>
            <w:tcW w:w="2958" w:type="dxa"/>
          </w:tcPr>
          <w:p w:rsidR="007C4B24" w:rsidRDefault="007C4B24" w:rsidP="00303E48">
            <w:pPr>
              <w:pStyle w:val="Default"/>
              <w:rPr>
                <w:sz w:val="20"/>
                <w:szCs w:val="20"/>
              </w:rPr>
            </w:pPr>
            <w:r>
              <w:rPr>
                <w:b/>
                <w:bCs/>
                <w:sz w:val="20"/>
                <w:szCs w:val="20"/>
              </w:rPr>
              <w:t xml:space="preserve">Ответственные </w:t>
            </w:r>
          </w:p>
        </w:tc>
      </w:tr>
      <w:tr w:rsidR="007C4B24" w:rsidTr="007C4B24">
        <w:tc>
          <w:tcPr>
            <w:tcW w:w="14786" w:type="dxa"/>
            <w:gridSpan w:val="5"/>
          </w:tcPr>
          <w:p w:rsidR="007C4B24" w:rsidRPr="001B5F39" w:rsidRDefault="007C4B24" w:rsidP="00303E48">
            <w:pPr>
              <w:pStyle w:val="Default"/>
              <w:jc w:val="both"/>
              <w:rPr>
                <w:sz w:val="20"/>
                <w:szCs w:val="20"/>
              </w:rPr>
            </w:pPr>
            <w:r>
              <w:rPr>
                <w:b/>
                <w:bCs/>
                <w:i/>
                <w:iCs/>
                <w:sz w:val="20"/>
                <w:szCs w:val="20"/>
              </w:rPr>
              <w:t xml:space="preserve">Медицинская диагностика </w:t>
            </w:r>
          </w:p>
        </w:tc>
      </w:tr>
      <w:tr w:rsidR="007C4B24" w:rsidTr="007C4B24">
        <w:tc>
          <w:tcPr>
            <w:tcW w:w="2957" w:type="dxa"/>
          </w:tcPr>
          <w:p w:rsidR="007C4B24" w:rsidRDefault="007C4B24" w:rsidP="00303E48">
            <w:pPr>
              <w:pStyle w:val="Default"/>
              <w:rPr>
                <w:sz w:val="20"/>
                <w:szCs w:val="20"/>
              </w:rPr>
            </w:pPr>
            <w:r>
              <w:rPr>
                <w:sz w:val="20"/>
                <w:szCs w:val="20"/>
              </w:rPr>
              <w:t xml:space="preserve">Определить состояние физического и психического здоровья детей. </w:t>
            </w:r>
          </w:p>
        </w:tc>
        <w:tc>
          <w:tcPr>
            <w:tcW w:w="2957" w:type="dxa"/>
          </w:tcPr>
          <w:p w:rsidR="007C4B24" w:rsidRDefault="007C4B24" w:rsidP="00303E48">
            <w:pPr>
              <w:pStyle w:val="Default"/>
              <w:rPr>
                <w:sz w:val="20"/>
                <w:szCs w:val="20"/>
              </w:rPr>
            </w:pPr>
            <w:r>
              <w:rPr>
                <w:sz w:val="20"/>
                <w:szCs w:val="20"/>
              </w:rPr>
              <w:t xml:space="preserve">Выявление состояния физического и психического здоровья детей </w:t>
            </w:r>
          </w:p>
        </w:tc>
        <w:tc>
          <w:tcPr>
            <w:tcW w:w="2957" w:type="dxa"/>
          </w:tcPr>
          <w:p w:rsidR="007C4B24" w:rsidRDefault="007C4B24" w:rsidP="00303E48">
            <w:pPr>
              <w:pStyle w:val="Default"/>
              <w:rPr>
                <w:sz w:val="20"/>
                <w:szCs w:val="20"/>
              </w:rPr>
            </w:pPr>
            <w:r>
              <w:rPr>
                <w:sz w:val="20"/>
                <w:szCs w:val="20"/>
              </w:rPr>
              <w:t xml:space="preserve">Изучение истории развития ребенка, беседа с родителями, наблюдение классного руководителя, анализ работ обучающихся </w:t>
            </w:r>
          </w:p>
        </w:tc>
        <w:tc>
          <w:tcPr>
            <w:tcW w:w="2957" w:type="dxa"/>
          </w:tcPr>
          <w:p w:rsidR="007C4B24" w:rsidRDefault="007C4B24" w:rsidP="00303E48">
            <w:pPr>
              <w:pStyle w:val="Default"/>
              <w:rPr>
                <w:sz w:val="20"/>
                <w:szCs w:val="20"/>
              </w:rPr>
            </w:pPr>
            <w:r>
              <w:rPr>
                <w:sz w:val="20"/>
                <w:szCs w:val="20"/>
              </w:rPr>
              <w:t xml:space="preserve">сентябрь </w:t>
            </w:r>
          </w:p>
        </w:tc>
        <w:tc>
          <w:tcPr>
            <w:tcW w:w="2958" w:type="dxa"/>
          </w:tcPr>
          <w:p w:rsidR="007C4B24" w:rsidRDefault="007C4B24" w:rsidP="00303E48">
            <w:pPr>
              <w:pStyle w:val="Default"/>
              <w:rPr>
                <w:sz w:val="20"/>
                <w:szCs w:val="20"/>
              </w:rPr>
            </w:pPr>
            <w:r>
              <w:rPr>
                <w:sz w:val="20"/>
                <w:szCs w:val="20"/>
              </w:rPr>
              <w:t>Классный руководитель Педагог-психолог</w:t>
            </w:r>
          </w:p>
          <w:p w:rsidR="007C4B24" w:rsidRDefault="007C4B24" w:rsidP="00303E48">
            <w:pPr>
              <w:pStyle w:val="Default"/>
              <w:rPr>
                <w:sz w:val="20"/>
                <w:szCs w:val="20"/>
              </w:rPr>
            </w:pPr>
            <w:r>
              <w:rPr>
                <w:sz w:val="20"/>
                <w:szCs w:val="20"/>
              </w:rPr>
              <w:t xml:space="preserve">Медработник </w:t>
            </w:r>
          </w:p>
        </w:tc>
      </w:tr>
      <w:tr w:rsidR="007C4B24" w:rsidTr="007C4B24">
        <w:tc>
          <w:tcPr>
            <w:tcW w:w="14786" w:type="dxa"/>
            <w:gridSpan w:val="5"/>
          </w:tcPr>
          <w:tbl>
            <w:tblPr>
              <w:tblW w:w="0" w:type="auto"/>
              <w:tblBorders>
                <w:top w:val="nil"/>
                <w:left w:val="nil"/>
                <w:bottom w:val="nil"/>
                <w:right w:val="nil"/>
              </w:tblBorders>
              <w:tblLook w:val="0000" w:firstRow="0" w:lastRow="0" w:firstColumn="0" w:lastColumn="0" w:noHBand="0" w:noVBand="0"/>
            </w:tblPr>
            <w:tblGrid>
              <w:gridCol w:w="3762"/>
            </w:tblGrid>
            <w:tr w:rsidR="007C4B24" w:rsidTr="007C4B24">
              <w:trPr>
                <w:trHeight w:val="88"/>
              </w:trPr>
              <w:tc>
                <w:tcPr>
                  <w:tcW w:w="0" w:type="auto"/>
                </w:tcPr>
                <w:p w:rsidR="007C4B24" w:rsidRDefault="007C4B24" w:rsidP="00303E48">
                  <w:pPr>
                    <w:pStyle w:val="Default"/>
                    <w:rPr>
                      <w:sz w:val="20"/>
                      <w:szCs w:val="20"/>
                    </w:rPr>
                  </w:pPr>
                  <w:r>
                    <w:rPr>
                      <w:b/>
                      <w:bCs/>
                      <w:i/>
                      <w:iCs/>
                      <w:sz w:val="20"/>
                      <w:szCs w:val="20"/>
                    </w:rPr>
                    <w:t xml:space="preserve">Психолого-педагогическая диагностика </w:t>
                  </w:r>
                </w:p>
              </w:tc>
            </w:tr>
          </w:tbl>
          <w:p w:rsidR="007C4B24" w:rsidRDefault="007C4B24" w:rsidP="00303E48">
            <w:pPr>
              <w:pStyle w:val="affd"/>
              <w:jc w:val="both"/>
              <w:rPr>
                <w:rFonts w:ascii="Times New Roman" w:hAnsi="Times New Roman"/>
                <w:sz w:val="28"/>
                <w:szCs w:val="28"/>
              </w:rPr>
            </w:pPr>
          </w:p>
        </w:tc>
      </w:tr>
      <w:tr w:rsidR="007C4B24" w:rsidTr="007C4B24">
        <w:tc>
          <w:tcPr>
            <w:tcW w:w="2957" w:type="dxa"/>
          </w:tcPr>
          <w:p w:rsidR="007C4B24" w:rsidRDefault="007C4B24" w:rsidP="00303E48">
            <w:pPr>
              <w:pStyle w:val="Default"/>
              <w:rPr>
                <w:sz w:val="20"/>
                <w:szCs w:val="20"/>
              </w:rPr>
            </w:pPr>
            <w:r>
              <w:rPr>
                <w:sz w:val="20"/>
                <w:szCs w:val="20"/>
              </w:rPr>
              <w:t xml:space="preserve">Первичная диагностика для </w:t>
            </w:r>
            <w:r>
              <w:rPr>
                <w:sz w:val="20"/>
                <w:szCs w:val="20"/>
              </w:rPr>
              <w:lastRenderedPageBreak/>
              <w:t xml:space="preserve">выявления группы «риска» </w:t>
            </w:r>
          </w:p>
        </w:tc>
        <w:tc>
          <w:tcPr>
            <w:tcW w:w="2957" w:type="dxa"/>
          </w:tcPr>
          <w:p w:rsidR="007C4B24" w:rsidRDefault="007C4B24" w:rsidP="00303E48">
            <w:pPr>
              <w:pStyle w:val="Default"/>
              <w:rPr>
                <w:sz w:val="20"/>
                <w:szCs w:val="20"/>
              </w:rPr>
            </w:pPr>
            <w:r>
              <w:rPr>
                <w:sz w:val="20"/>
                <w:szCs w:val="20"/>
              </w:rPr>
              <w:lastRenderedPageBreak/>
              <w:t xml:space="preserve">Создание банка данных обучающихся, нуждающихся </w:t>
            </w:r>
            <w:r>
              <w:rPr>
                <w:sz w:val="20"/>
                <w:szCs w:val="20"/>
              </w:rPr>
              <w:lastRenderedPageBreak/>
              <w:t xml:space="preserve">в специализированной помощи. </w:t>
            </w:r>
          </w:p>
          <w:p w:rsidR="007C4B24" w:rsidRDefault="007C4B24" w:rsidP="00303E48">
            <w:pPr>
              <w:pStyle w:val="Default"/>
              <w:rPr>
                <w:sz w:val="20"/>
                <w:szCs w:val="20"/>
              </w:rPr>
            </w:pPr>
            <w:r>
              <w:rPr>
                <w:sz w:val="20"/>
                <w:szCs w:val="20"/>
              </w:rPr>
              <w:t xml:space="preserve">Формирование характеристики образовательной ситуации в ОУ </w:t>
            </w:r>
          </w:p>
        </w:tc>
        <w:tc>
          <w:tcPr>
            <w:tcW w:w="2957" w:type="dxa"/>
          </w:tcPr>
          <w:p w:rsidR="007C4B24" w:rsidRDefault="007C4B24" w:rsidP="00303E48">
            <w:pPr>
              <w:pStyle w:val="Default"/>
              <w:rPr>
                <w:sz w:val="20"/>
                <w:szCs w:val="20"/>
              </w:rPr>
            </w:pPr>
            <w:r>
              <w:rPr>
                <w:sz w:val="20"/>
                <w:szCs w:val="20"/>
              </w:rPr>
              <w:lastRenderedPageBreak/>
              <w:t xml:space="preserve">Наблюдение, логопедическое и </w:t>
            </w:r>
            <w:r>
              <w:rPr>
                <w:sz w:val="20"/>
                <w:szCs w:val="20"/>
              </w:rPr>
              <w:lastRenderedPageBreak/>
              <w:t xml:space="preserve">психологическое обследование; </w:t>
            </w:r>
          </w:p>
          <w:p w:rsidR="007C4B24" w:rsidRDefault="007C4B24" w:rsidP="00303E48">
            <w:pPr>
              <w:pStyle w:val="Default"/>
              <w:rPr>
                <w:sz w:val="20"/>
                <w:szCs w:val="20"/>
              </w:rPr>
            </w:pPr>
            <w:r>
              <w:rPr>
                <w:sz w:val="20"/>
                <w:szCs w:val="20"/>
              </w:rPr>
              <w:t xml:space="preserve">анкетирование родителей, беседы с педагогами </w:t>
            </w:r>
          </w:p>
        </w:tc>
        <w:tc>
          <w:tcPr>
            <w:tcW w:w="2957" w:type="dxa"/>
          </w:tcPr>
          <w:p w:rsidR="007C4B24" w:rsidRDefault="007C4B24" w:rsidP="00303E48">
            <w:pPr>
              <w:pStyle w:val="Default"/>
              <w:rPr>
                <w:sz w:val="20"/>
                <w:szCs w:val="20"/>
              </w:rPr>
            </w:pPr>
            <w:r>
              <w:rPr>
                <w:sz w:val="20"/>
                <w:szCs w:val="20"/>
              </w:rPr>
              <w:lastRenderedPageBreak/>
              <w:t>сентябрь-октябрь</w:t>
            </w:r>
          </w:p>
        </w:tc>
        <w:tc>
          <w:tcPr>
            <w:tcW w:w="2958" w:type="dxa"/>
          </w:tcPr>
          <w:p w:rsidR="007C4B24" w:rsidRDefault="007C4B24" w:rsidP="00303E48">
            <w:pPr>
              <w:pStyle w:val="Default"/>
              <w:rPr>
                <w:sz w:val="20"/>
                <w:szCs w:val="20"/>
              </w:rPr>
            </w:pPr>
            <w:r>
              <w:rPr>
                <w:sz w:val="20"/>
                <w:szCs w:val="20"/>
              </w:rPr>
              <w:t>Педагог-психолог</w:t>
            </w:r>
          </w:p>
          <w:p w:rsidR="007C4B24" w:rsidRDefault="007C4B24" w:rsidP="00303E48">
            <w:pPr>
              <w:pStyle w:val="Default"/>
              <w:rPr>
                <w:sz w:val="20"/>
                <w:szCs w:val="20"/>
              </w:rPr>
            </w:pPr>
            <w:r>
              <w:rPr>
                <w:sz w:val="20"/>
                <w:szCs w:val="20"/>
              </w:rPr>
              <w:t xml:space="preserve">Классный </w:t>
            </w:r>
            <w:r>
              <w:rPr>
                <w:sz w:val="20"/>
                <w:szCs w:val="20"/>
              </w:rPr>
              <w:lastRenderedPageBreak/>
              <w:t xml:space="preserve">руководитель </w:t>
            </w:r>
          </w:p>
        </w:tc>
      </w:tr>
      <w:tr w:rsidR="007C4B24" w:rsidTr="007C4B24">
        <w:tc>
          <w:tcPr>
            <w:tcW w:w="2957" w:type="dxa"/>
          </w:tcPr>
          <w:p w:rsidR="007C4B24" w:rsidRDefault="007C4B24" w:rsidP="00303E48">
            <w:pPr>
              <w:pStyle w:val="Default"/>
              <w:rPr>
                <w:sz w:val="20"/>
                <w:szCs w:val="20"/>
              </w:rPr>
            </w:pPr>
            <w:r>
              <w:rPr>
                <w:sz w:val="20"/>
                <w:szCs w:val="20"/>
              </w:rPr>
              <w:lastRenderedPageBreak/>
              <w:t xml:space="preserve">Углубленная диагностика детей с умеренно-ограниченными возможностями, детей-инвалидов </w:t>
            </w:r>
          </w:p>
        </w:tc>
        <w:tc>
          <w:tcPr>
            <w:tcW w:w="2957" w:type="dxa"/>
          </w:tcPr>
          <w:p w:rsidR="007C4B24" w:rsidRDefault="007C4B24" w:rsidP="00303E48">
            <w:pPr>
              <w:pStyle w:val="Default"/>
              <w:rPr>
                <w:sz w:val="20"/>
                <w:szCs w:val="20"/>
              </w:rPr>
            </w:pPr>
            <w:r>
              <w:rPr>
                <w:sz w:val="20"/>
                <w:szCs w:val="20"/>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диагностических"портретов" детей </w:t>
            </w:r>
          </w:p>
        </w:tc>
        <w:tc>
          <w:tcPr>
            <w:tcW w:w="2957" w:type="dxa"/>
          </w:tcPr>
          <w:p w:rsidR="007C4B24" w:rsidRDefault="007C4B24" w:rsidP="00303E48">
            <w:pPr>
              <w:pStyle w:val="Default"/>
              <w:rPr>
                <w:sz w:val="20"/>
                <w:szCs w:val="20"/>
              </w:rPr>
            </w:pPr>
            <w:r>
              <w:rPr>
                <w:sz w:val="20"/>
                <w:szCs w:val="20"/>
              </w:rPr>
              <w:t xml:space="preserve">Диагностирование. </w:t>
            </w:r>
          </w:p>
          <w:p w:rsidR="007C4B24" w:rsidRDefault="007C4B24" w:rsidP="00303E48">
            <w:pPr>
              <w:pStyle w:val="Default"/>
              <w:rPr>
                <w:sz w:val="20"/>
                <w:szCs w:val="20"/>
              </w:rPr>
            </w:pPr>
            <w:r>
              <w:rPr>
                <w:sz w:val="20"/>
                <w:szCs w:val="20"/>
              </w:rPr>
              <w:t xml:space="preserve">Заполнение диагностических документов специалистами (Речевой карты, протокола обследования) </w:t>
            </w:r>
          </w:p>
        </w:tc>
        <w:tc>
          <w:tcPr>
            <w:tcW w:w="2957" w:type="dxa"/>
          </w:tcPr>
          <w:p w:rsidR="007C4B24" w:rsidRDefault="007C4B24" w:rsidP="00303E48">
            <w:pPr>
              <w:pStyle w:val="Default"/>
              <w:rPr>
                <w:sz w:val="20"/>
                <w:szCs w:val="20"/>
              </w:rPr>
            </w:pPr>
            <w:r>
              <w:rPr>
                <w:sz w:val="20"/>
                <w:szCs w:val="20"/>
              </w:rPr>
              <w:t xml:space="preserve">сентябрь </w:t>
            </w:r>
          </w:p>
        </w:tc>
        <w:tc>
          <w:tcPr>
            <w:tcW w:w="2958" w:type="dxa"/>
          </w:tcPr>
          <w:p w:rsidR="007C4B24" w:rsidRDefault="007C4B24" w:rsidP="00303E48">
            <w:pPr>
              <w:pStyle w:val="Default"/>
              <w:rPr>
                <w:sz w:val="20"/>
                <w:szCs w:val="20"/>
              </w:rPr>
            </w:pPr>
            <w:r>
              <w:rPr>
                <w:sz w:val="20"/>
                <w:szCs w:val="20"/>
              </w:rPr>
              <w:t xml:space="preserve">Классный руководитель </w:t>
            </w:r>
          </w:p>
          <w:p w:rsidR="007C4B24" w:rsidRDefault="007C4B24" w:rsidP="00303E48">
            <w:pPr>
              <w:pStyle w:val="Default"/>
              <w:rPr>
                <w:sz w:val="20"/>
                <w:szCs w:val="20"/>
              </w:rPr>
            </w:pPr>
            <w:r w:rsidRPr="004A2141">
              <w:rPr>
                <w:sz w:val="20"/>
                <w:szCs w:val="20"/>
              </w:rPr>
              <w:t>Педагог-психолог</w:t>
            </w:r>
          </w:p>
        </w:tc>
      </w:tr>
      <w:tr w:rsidR="007C4B24" w:rsidTr="007C4B24">
        <w:tc>
          <w:tcPr>
            <w:tcW w:w="2957" w:type="dxa"/>
          </w:tcPr>
          <w:p w:rsidR="007C4B24" w:rsidRDefault="007C4B24" w:rsidP="00303E48">
            <w:pPr>
              <w:pStyle w:val="Default"/>
              <w:rPr>
                <w:sz w:val="20"/>
                <w:szCs w:val="20"/>
              </w:rPr>
            </w:pPr>
            <w:r>
              <w:rPr>
                <w:sz w:val="20"/>
                <w:szCs w:val="20"/>
              </w:rPr>
              <w:t xml:space="preserve">Проанализировать причины возникновения трудностей в обучении. </w:t>
            </w:r>
          </w:p>
          <w:p w:rsidR="007C4B24" w:rsidRDefault="007C4B24" w:rsidP="00303E48">
            <w:pPr>
              <w:pStyle w:val="Default"/>
              <w:rPr>
                <w:sz w:val="20"/>
                <w:szCs w:val="20"/>
              </w:rPr>
            </w:pPr>
            <w:r>
              <w:rPr>
                <w:sz w:val="20"/>
                <w:szCs w:val="20"/>
              </w:rPr>
              <w:t xml:space="preserve">Выявить резервные возможности </w:t>
            </w:r>
          </w:p>
        </w:tc>
        <w:tc>
          <w:tcPr>
            <w:tcW w:w="2957" w:type="dxa"/>
          </w:tcPr>
          <w:p w:rsidR="007C4B24" w:rsidRDefault="007C4B24" w:rsidP="00303E48">
            <w:pPr>
              <w:pStyle w:val="Default"/>
              <w:rPr>
                <w:sz w:val="20"/>
                <w:szCs w:val="20"/>
              </w:rPr>
            </w:pPr>
            <w:r>
              <w:rPr>
                <w:sz w:val="20"/>
                <w:szCs w:val="20"/>
              </w:rPr>
              <w:t xml:space="preserve">Индивидуальная коррекционная программа, соответствующая выявленному уровню развития обучающегося </w:t>
            </w:r>
          </w:p>
        </w:tc>
        <w:tc>
          <w:tcPr>
            <w:tcW w:w="2957" w:type="dxa"/>
          </w:tcPr>
          <w:p w:rsidR="007C4B24" w:rsidRDefault="007C4B24" w:rsidP="00303E48">
            <w:pPr>
              <w:pStyle w:val="Default"/>
              <w:rPr>
                <w:sz w:val="20"/>
                <w:szCs w:val="20"/>
              </w:rPr>
            </w:pPr>
            <w:r>
              <w:rPr>
                <w:sz w:val="20"/>
                <w:szCs w:val="20"/>
              </w:rPr>
              <w:t xml:space="preserve">Разработка коррекционной программы </w:t>
            </w:r>
          </w:p>
        </w:tc>
        <w:tc>
          <w:tcPr>
            <w:tcW w:w="2957" w:type="dxa"/>
          </w:tcPr>
          <w:p w:rsidR="007C4B24" w:rsidRDefault="007C4B24" w:rsidP="00303E48">
            <w:pPr>
              <w:pStyle w:val="Default"/>
              <w:rPr>
                <w:sz w:val="20"/>
                <w:szCs w:val="20"/>
              </w:rPr>
            </w:pPr>
            <w:r>
              <w:rPr>
                <w:sz w:val="20"/>
                <w:szCs w:val="20"/>
              </w:rPr>
              <w:t xml:space="preserve">октябрь </w:t>
            </w:r>
          </w:p>
        </w:tc>
        <w:tc>
          <w:tcPr>
            <w:tcW w:w="2958" w:type="dxa"/>
          </w:tcPr>
          <w:p w:rsidR="007C4B24" w:rsidRDefault="007C4B24" w:rsidP="00303E48">
            <w:pPr>
              <w:pStyle w:val="Default"/>
              <w:rPr>
                <w:sz w:val="20"/>
                <w:szCs w:val="20"/>
              </w:rPr>
            </w:pPr>
            <w:r w:rsidRPr="004A2141">
              <w:rPr>
                <w:sz w:val="20"/>
                <w:szCs w:val="20"/>
              </w:rPr>
              <w:t>Педагог-психолог</w:t>
            </w:r>
          </w:p>
          <w:p w:rsidR="007C4B24" w:rsidRDefault="007C4B24" w:rsidP="00303E48">
            <w:pPr>
              <w:pStyle w:val="Default"/>
              <w:rPr>
                <w:sz w:val="20"/>
                <w:szCs w:val="20"/>
              </w:rPr>
            </w:pPr>
            <w:r>
              <w:rPr>
                <w:sz w:val="20"/>
                <w:szCs w:val="20"/>
              </w:rPr>
              <w:t xml:space="preserve">Учитель-предметник </w:t>
            </w:r>
          </w:p>
        </w:tc>
      </w:tr>
      <w:tr w:rsidR="007C4B24" w:rsidTr="007C4B24">
        <w:tc>
          <w:tcPr>
            <w:tcW w:w="14786" w:type="dxa"/>
            <w:gridSpan w:val="5"/>
          </w:tcPr>
          <w:tbl>
            <w:tblPr>
              <w:tblW w:w="0" w:type="auto"/>
              <w:tblBorders>
                <w:top w:val="nil"/>
                <w:left w:val="nil"/>
                <w:bottom w:val="nil"/>
                <w:right w:val="nil"/>
              </w:tblBorders>
              <w:tblLook w:val="0000" w:firstRow="0" w:lastRow="0" w:firstColumn="0" w:lastColumn="0" w:noHBand="0" w:noVBand="0"/>
            </w:tblPr>
            <w:tblGrid>
              <w:gridCol w:w="3925"/>
            </w:tblGrid>
            <w:tr w:rsidR="007C4B24" w:rsidTr="007C4B24">
              <w:trPr>
                <w:trHeight w:val="88"/>
              </w:trPr>
              <w:tc>
                <w:tcPr>
                  <w:tcW w:w="0" w:type="auto"/>
                </w:tcPr>
                <w:p w:rsidR="007C4B24" w:rsidRDefault="007C4B24" w:rsidP="00303E48">
                  <w:pPr>
                    <w:pStyle w:val="Default"/>
                    <w:rPr>
                      <w:sz w:val="20"/>
                      <w:szCs w:val="20"/>
                    </w:rPr>
                  </w:pPr>
                  <w:r>
                    <w:rPr>
                      <w:b/>
                      <w:bCs/>
                      <w:i/>
                      <w:iCs/>
                      <w:sz w:val="20"/>
                      <w:szCs w:val="20"/>
                    </w:rPr>
                    <w:t xml:space="preserve">Социально – педагогическая диагностика </w:t>
                  </w:r>
                </w:p>
              </w:tc>
            </w:tr>
          </w:tbl>
          <w:p w:rsidR="007C4B24" w:rsidRDefault="007C4B24" w:rsidP="00303E48">
            <w:pPr>
              <w:pStyle w:val="affd"/>
              <w:jc w:val="both"/>
              <w:rPr>
                <w:rFonts w:ascii="Times New Roman" w:hAnsi="Times New Roman"/>
                <w:sz w:val="28"/>
                <w:szCs w:val="28"/>
              </w:rPr>
            </w:pPr>
          </w:p>
        </w:tc>
      </w:tr>
      <w:tr w:rsidR="007C4B24" w:rsidTr="007C4B24">
        <w:tc>
          <w:tcPr>
            <w:tcW w:w="2957" w:type="dxa"/>
          </w:tcPr>
          <w:p w:rsidR="007C4B24" w:rsidRDefault="007C4B24" w:rsidP="007C4B24">
            <w:pPr>
              <w:pStyle w:val="Default"/>
              <w:rPr>
                <w:sz w:val="20"/>
                <w:szCs w:val="20"/>
              </w:rPr>
            </w:pPr>
            <w:r>
              <w:rPr>
                <w:sz w:val="20"/>
                <w:szCs w:val="20"/>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957" w:type="dxa"/>
          </w:tcPr>
          <w:p w:rsidR="007C4B24" w:rsidRDefault="007C4B24" w:rsidP="007C4B24">
            <w:pPr>
              <w:pStyle w:val="Default"/>
              <w:rPr>
                <w:sz w:val="20"/>
                <w:szCs w:val="20"/>
              </w:rPr>
            </w:pPr>
            <w:r>
              <w:rPr>
                <w:sz w:val="20"/>
                <w:szCs w:val="20"/>
              </w:rPr>
              <w:t xml:space="preserve">Получение объектив-ной информации об организованности ребенка, умении учиться, особенности личности, уровню знаний по предметам. </w:t>
            </w:r>
          </w:p>
          <w:p w:rsidR="007C4B24" w:rsidRDefault="007C4B24" w:rsidP="007C4B24">
            <w:pPr>
              <w:pStyle w:val="Default"/>
              <w:rPr>
                <w:sz w:val="20"/>
                <w:szCs w:val="20"/>
              </w:rPr>
            </w:pPr>
            <w:r>
              <w:rPr>
                <w:sz w:val="20"/>
                <w:szCs w:val="20"/>
              </w:rPr>
              <w:t xml:space="preserve">Выявление нарушений в поведении (гиперактивность, замкнутость, обидчивость и т.д.) </w:t>
            </w:r>
          </w:p>
        </w:tc>
        <w:tc>
          <w:tcPr>
            <w:tcW w:w="2957" w:type="dxa"/>
          </w:tcPr>
          <w:p w:rsidR="007C4B24" w:rsidRDefault="007C4B24" w:rsidP="007C4B24">
            <w:pPr>
              <w:pStyle w:val="Default"/>
              <w:rPr>
                <w:sz w:val="20"/>
                <w:szCs w:val="20"/>
              </w:rPr>
            </w:pPr>
            <w:r>
              <w:rPr>
                <w:sz w:val="20"/>
                <w:szCs w:val="20"/>
              </w:rPr>
              <w:t xml:space="preserve">Анкетирование, наблюдение во время занятий, беседа с родителями, посещение семьи. Составление характеристики. </w:t>
            </w:r>
          </w:p>
        </w:tc>
        <w:tc>
          <w:tcPr>
            <w:tcW w:w="2957" w:type="dxa"/>
          </w:tcPr>
          <w:p w:rsidR="007C4B24" w:rsidRDefault="007C4B24" w:rsidP="007C4B24">
            <w:pPr>
              <w:pStyle w:val="Default"/>
              <w:rPr>
                <w:sz w:val="20"/>
                <w:szCs w:val="20"/>
              </w:rPr>
            </w:pPr>
            <w:r>
              <w:rPr>
                <w:sz w:val="20"/>
                <w:szCs w:val="20"/>
              </w:rPr>
              <w:t xml:space="preserve">Сентябрь - октябрь </w:t>
            </w:r>
          </w:p>
        </w:tc>
        <w:tc>
          <w:tcPr>
            <w:tcW w:w="2958" w:type="dxa"/>
          </w:tcPr>
          <w:p w:rsidR="007C4B24" w:rsidRDefault="007C4B24" w:rsidP="007C4B24">
            <w:pPr>
              <w:pStyle w:val="Default"/>
              <w:rPr>
                <w:sz w:val="20"/>
                <w:szCs w:val="20"/>
              </w:rPr>
            </w:pPr>
            <w:r>
              <w:rPr>
                <w:sz w:val="20"/>
                <w:szCs w:val="20"/>
              </w:rPr>
              <w:t xml:space="preserve">Классный руководитель </w:t>
            </w:r>
          </w:p>
          <w:p w:rsidR="007C4B24" w:rsidRDefault="007C4B24" w:rsidP="007C4B24">
            <w:pPr>
              <w:pStyle w:val="Default"/>
              <w:rPr>
                <w:sz w:val="20"/>
                <w:szCs w:val="20"/>
              </w:rPr>
            </w:pPr>
            <w:r w:rsidRPr="004A2141">
              <w:rPr>
                <w:sz w:val="20"/>
                <w:szCs w:val="20"/>
              </w:rPr>
              <w:t>Педагог-психолог</w:t>
            </w:r>
          </w:p>
        </w:tc>
      </w:tr>
    </w:tbl>
    <w:p w:rsidR="007C4B24" w:rsidRDefault="007C4B24" w:rsidP="007C4B24">
      <w:pPr>
        <w:pStyle w:val="affd"/>
        <w:jc w:val="both"/>
        <w:rPr>
          <w:rFonts w:ascii="Times New Roman" w:hAnsi="Times New Roman"/>
          <w:sz w:val="28"/>
          <w:szCs w:val="28"/>
        </w:rPr>
      </w:pPr>
    </w:p>
    <w:p w:rsidR="007C4B24" w:rsidRDefault="007C4B24" w:rsidP="007C4B24">
      <w:pPr>
        <w:pStyle w:val="affd"/>
        <w:jc w:val="both"/>
        <w:rPr>
          <w:rFonts w:ascii="Times New Roman" w:hAnsi="Times New Roman"/>
          <w:sz w:val="28"/>
          <w:szCs w:val="28"/>
        </w:rPr>
      </w:pPr>
    </w:p>
    <w:p w:rsidR="007C4B24" w:rsidRPr="00882870" w:rsidRDefault="007C4B24" w:rsidP="00303E48">
      <w:pPr>
        <w:pStyle w:val="affd"/>
        <w:jc w:val="center"/>
        <w:rPr>
          <w:rFonts w:ascii="Times New Roman" w:hAnsi="Times New Roman"/>
          <w:b/>
          <w:sz w:val="28"/>
          <w:szCs w:val="28"/>
        </w:rPr>
      </w:pPr>
      <w:r w:rsidRPr="00882870">
        <w:rPr>
          <w:rFonts w:ascii="Times New Roman" w:hAnsi="Times New Roman"/>
          <w:b/>
          <w:sz w:val="28"/>
          <w:szCs w:val="28"/>
        </w:rPr>
        <w:t>Коррекционно-развивающее направление</w:t>
      </w:r>
    </w:p>
    <w:p w:rsidR="007C4B24" w:rsidRDefault="007C4B24" w:rsidP="00303E48">
      <w:pPr>
        <w:pStyle w:val="affd"/>
        <w:jc w:val="both"/>
        <w:rPr>
          <w:rFonts w:ascii="Times New Roman" w:hAnsi="Times New Roman"/>
          <w:sz w:val="28"/>
          <w:szCs w:val="28"/>
        </w:rPr>
      </w:pPr>
      <w:r w:rsidRPr="0035032B">
        <w:rPr>
          <w:rFonts w:ascii="Times New Roman" w:hAnsi="Times New Roman"/>
          <w:sz w:val="28"/>
          <w:szCs w:val="28"/>
        </w:rPr>
        <w:t>Цель:  обеспечение  своевременной  специализированной  помощи  в  освоении  содержания  образова</w:t>
      </w:r>
      <w:r>
        <w:rPr>
          <w:rFonts w:ascii="Times New Roman" w:hAnsi="Times New Roman"/>
          <w:sz w:val="28"/>
          <w:szCs w:val="28"/>
        </w:rPr>
        <w:t xml:space="preserve">ния  и  коррекции недостатков </w:t>
      </w:r>
      <w:r w:rsidRPr="0035032B">
        <w:rPr>
          <w:rFonts w:ascii="Times New Roman" w:hAnsi="Times New Roman"/>
          <w:sz w:val="28"/>
          <w:szCs w:val="28"/>
        </w:rPr>
        <w:t>в познавательной и эмоционально-личностной сфере детей с умеренно ограниченными возможностями здоровья, детей-инвалидов.</w:t>
      </w:r>
    </w:p>
    <w:p w:rsidR="007C4B24" w:rsidRDefault="007C4B24" w:rsidP="007C4B24"/>
    <w:tbl>
      <w:tblPr>
        <w:tblStyle w:val="aff9"/>
        <w:tblW w:w="0" w:type="auto"/>
        <w:tblLook w:val="04A0" w:firstRow="1" w:lastRow="0" w:firstColumn="1" w:lastColumn="0" w:noHBand="0" w:noVBand="1"/>
      </w:tblPr>
      <w:tblGrid>
        <w:gridCol w:w="2027"/>
        <w:gridCol w:w="1899"/>
        <w:gridCol w:w="2065"/>
        <w:gridCol w:w="2011"/>
        <w:gridCol w:w="1993"/>
      </w:tblGrid>
      <w:tr w:rsidR="007C4B24" w:rsidTr="007C4B24">
        <w:tc>
          <w:tcPr>
            <w:tcW w:w="2957" w:type="dxa"/>
          </w:tcPr>
          <w:p w:rsidR="007C4B24" w:rsidRDefault="007C4B24" w:rsidP="007C4B24">
            <w:pPr>
              <w:pStyle w:val="Default"/>
              <w:rPr>
                <w:sz w:val="20"/>
                <w:szCs w:val="20"/>
              </w:rPr>
            </w:pPr>
            <w:r>
              <w:rPr>
                <w:b/>
                <w:bCs/>
                <w:sz w:val="20"/>
                <w:szCs w:val="20"/>
              </w:rPr>
              <w:t xml:space="preserve">Задачи (направления) деятельности </w:t>
            </w:r>
          </w:p>
        </w:tc>
        <w:tc>
          <w:tcPr>
            <w:tcW w:w="2957" w:type="dxa"/>
          </w:tcPr>
          <w:p w:rsidR="007C4B24" w:rsidRDefault="007C4B24" w:rsidP="007C4B24">
            <w:pPr>
              <w:pStyle w:val="Default"/>
              <w:rPr>
                <w:sz w:val="20"/>
                <w:szCs w:val="20"/>
              </w:rPr>
            </w:pPr>
            <w:r>
              <w:rPr>
                <w:b/>
                <w:bCs/>
                <w:sz w:val="20"/>
                <w:szCs w:val="20"/>
              </w:rPr>
              <w:t xml:space="preserve">Планируемые результаты </w:t>
            </w:r>
          </w:p>
        </w:tc>
        <w:tc>
          <w:tcPr>
            <w:tcW w:w="2957" w:type="dxa"/>
          </w:tcPr>
          <w:p w:rsidR="007C4B24" w:rsidRDefault="007C4B24" w:rsidP="007C4B24">
            <w:pPr>
              <w:pStyle w:val="Default"/>
              <w:rPr>
                <w:sz w:val="20"/>
                <w:szCs w:val="20"/>
              </w:rPr>
            </w:pPr>
            <w:r>
              <w:rPr>
                <w:b/>
                <w:bCs/>
                <w:sz w:val="20"/>
                <w:szCs w:val="20"/>
              </w:rPr>
              <w:t xml:space="preserve">Виды и формы деятельности, мероприятия </w:t>
            </w:r>
          </w:p>
        </w:tc>
        <w:tc>
          <w:tcPr>
            <w:tcW w:w="2957" w:type="dxa"/>
          </w:tcPr>
          <w:p w:rsidR="007C4B24" w:rsidRDefault="007C4B24" w:rsidP="007C4B24">
            <w:pPr>
              <w:pStyle w:val="Default"/>
              <w:rPr>
                <w:sz w:val="20"/>
                <w:szCs w:val="20"/>
              </w:rPr>
            </w:pPr>
            <w:r>
              <w:rPr>
                <w:b/>
                <w:bCs/>
                <w:sz w:val="20"/>
                <w:szCs w:val="20"/>
              </w:rPr>
              <w:t xml:space="preserve">Сроки (периодичность в течение года) </w:t>
            </w:r>
          </w:p>
        </w:tc>
        <w:tc>
          <w:tcPr>
            <w:tcW w:w="2958" w:type="dxa"/>
          </w:tcPr>
          <w:p w:rsidR="007C4B24" w:rsidRDefault="007C4B24" w:rsidP="007C4B24">
            <w:pPr>
              <w:pStyle w:val="Default"/>
              <w:rPr>
                <w:sz w:val="20"/>
                <w:szCs w:val="20"/>
              </w:rPr>
            </w:pPr>
            <w:r>
              <w:rPr>
                <w:b/>
                <w:bCs/>
                <w:sz w:val="20"/>
                <w:szCs w:val="20"/>
              </w:rPr>
              <w:t xml:space="preserve">Ответственные </w:t>
            </w:r>
          </w:p>
        </w:tc>
      </w:tr>
      <w:tr w:rsidR="007C4B24" w:rsidTr="007C4B24">
        <w:tc>
          <w:tcPr>
            <w:tcW w:w="14786" w:type="dxa"/>
            <w:gridSpan w:val="5"/>
          </w:tcPr>
          <w:tbl>
            <w:tblPr>
              <w:tblW w:w="0" w:type="auto"/>
              <w:tblBorders>
                <w:top w:val="nil"/>
                <w:left w:val="nil"/>
                <w:bottom w:val="nil"/>
                <w:right w:val="nil"/>
              </w:tblBorders>
              <w:tblLook w:val="0000" w:firstRow="0" w:lastRow="0" w:firstColumn="0" w:lastColumn="0" w:noHBand="0" w:noVBand="0"/>
            </w:tblPr>
            <w:tblGrid>
              <w:gridCol w:w="3266"/>
            </w:tblGrid>
            <w:tr w:rsidR="007C4B24" w:rsidRPr="00A82CE4" w:rsidTr="007C4B24">
              <w:trPr>
                <w:trHeight w:val="88"/>
              </w:trPr>
              <w:tc>
                <w:tcPr>
                  <w:tcW w:w="0" w:type="auto"/>
                </w:tcPr>
                <w:p w:rsidR="007C4B24" w:rsidRPr="00A82CE4" w:rsidRDefault="007C4B24" w:rsidP="007C4B24">
                  <w:pPr>
                    <w:autoSpaceDE w:val="0"/>
                    <w:autoSpaceDN w:val="0"/>
                    <w:adjustRightInd w:val="0"/>
                    <w:spacing w:after="0" w:line="240" w:lineRule="auto"/>
                    <w:rPr>
                      <w:rFonts w:ascii="Times New Roman" w:hAnsi="Times New Roman" w:cs="Times New Roman"/>
                      <w:color w:val="000000"/>
                      <w:sz w:val="20"/>
                      <w:szCs w:val="20"/>
                    </w:rPr>
                  </w:pPr>
                  <w:r w:rsidRPr="00A82CE4">
                    <w:rPr>
                      <w:rFonts w:ascii="Times New Roman" w:hAnsi="Times New Roman" w:cs="Times New Roman"/>
                      <w:b/>
                      <w:bCs/>
                      <w:i/>
                      <w:iCs/>
                      <w:color w:val="000000"/>
                      <w:sz w:val="20"/>
                      <w:szCs w:val="20"/>
                    </w:rPr>
                    <w:t xml:space="preserve">Психолого-педагогическая работа </w:t>
                  </w:r>
                </w:p>
              </w:tc>
            </w:tr>
          </w:tbl>
          <w:p w:rsidR="007C4B24" w:rsidRDefault="007C4B24" w:rsidP="007C4B24"/>
        </w:tc>
      </w:tr>
      <w:tr w:rsidR="007C4B24" w:rsidTr="007C4B24">
        <w:tc>
          <w:tcPr>
            <w:tcW w:w="2957" w:type="dxa"/>
          </w:tcPr>
          <w:p w:rsidR="007C4B24" w:rsidRDefault="007C4B24" w:rsidP="007C4B24">
            <w:pPr>
              <w:pStyle w:val="Default"/>
              <w:rPr>
                <w:sz w:val="20"/>
                <w:szCs w:val="20"/>
              </w:rPr>
            </w:pPr>
            <w:r>
              <w:rPr>
                <w:sz w:val="20"/>
                <w:szCs w:val="20"/>
              </w:rPr>
              <w:t xml:space="preserve">Обеспечить педагогическое сопровождение детей с умеренно ограниченными возможностями, детей-инвалидов </w:t>
            </w:r>
          </w:p>
        </w:tc>
        <w:tc>
          <w:tcPr>
            <w:tcW w:w="2957" w:type="dxa"/>
          </w:tcPr>
          <w:p w:rsidR="007C4B24" w:rsidRDefault="007C4B24" w:rsidP="007C4B24">
            <w:pPr>
              <w:pStyle w:val="Default"/>
              <w:rPr>
                <w:sz w:val="20"/>
                <w:szCs w:val="20"/>
              </w:rPr>
            </w:pPr>
            <w:r>
              <w:rPr>
                <w:sz w:val="20"/>
                <w:szCs w:val="20"/>
              </w:rPr>
              <w:t xml:space="preserve">Планы, программы </w:t>
            </w:r>
          </w:p>
        </w:tc>
        <w:tc>
          <w:tcPr>
            <w:tcW w:w="2957" w:type="dxa"/>
          </w:tcPr>
          <w:p w:rsidR="007C4B24" w:rsidRDefault="007C4B24" w:rsidP="007C4B24">
            <w:pPr>
              <w:pStyle w:val="Default"/>
              <w:rPr>
                <w:sz w:val="20"/>
                <w:szCs w:val="20"/>
              </w:rPr>
            </w:pPr>
            <w:r>
              <w:rPr>
                <w:sz w:val="20"/>
                <w:szCs w:val="20"/>
              </w:rPr>
              <w:t xml:space="preserve">Разработать: индивидуальную программу по предмету; </w:t>
            </w:r>
          </w:p>
          <w:p w:rsidR="007C4B24" w:rsidRDefault="007C4B24" w:rsidP="007C4B24">
            <w:pPr>
              <w:pStyle w:val="Default"/>
              <w:rPr>
                <w:sz w:val="20"/>
                <w:szCs w:val="20"/>
              </w:rPr>
            </w:pPr>
            <w:r>
              <w:rPr>
                <w:sz w:val="20"/>
                <w:szCs w:val="20"/>
              </w:rPr>
              <w:t xml:space="preserve">воспитательную программу работы с классом и индивидуальную </w:t>
            </w:r>
            <w:r>
              <w:rPr>
                <w:sz w:val="20"/>
                <w:szCs w:val="20"/>
              </w:rPr>
              <w:lastRenderedPageBreak/>
              <w:t xml:space="preserve">воспитательную программу для детей с умеренно ограниченными возможностями, детей-инвалидов; </w:t>
            </w:r>
          </w:p>
          <w:p w:rsidR="007C4B24" w:rsidRDefault="007C4B24" w:rsidP="007C4B24">
            <w:pPr>
              <w:pStyle w:val="Default"/>
              <w:rPr>
                <w:sz w:val="20"/>
                <w:szCs w:val="20"/>
              </w:rPr>
            </w:pPr>
            <w:r>
              <w:rPr>
                <w:sz w:val="20"/>
                <w:szCs w:val="20"/>
              </w:rPr>
              <w:t xml:space="preserve">план работы с родителями по формированию толерантных отношений между участниками инклюзивного образовательного процесса; </w:t>
            </w:r>
          </w:p>
          <w:p w:rsidR="007C4B24" w:rsidRDefault="007C4B24" w:rsidP="007C4B24">
            <w:pPr>
              <w:pStyle w:val="Default"/>
              <w:rPr>
                <w:sz w:val="20"/>
                <w:szCs w:val="20"/>
              </w:rPr>
            </w:pPr>
            <w:r>
              <w:rPr>
                <w:sz w:val="20"/>
                <w:szCs w:val="20"/>
              </w:rPr>
              <w:t xml:space="preserve">Осуществление педагогического мониторинга достижений школьника. </w:t>
            </w:r>
          </w:p>
        </w:tc>
        <w:tc>
          <w:tcPr>
            <w:tcW w:w="2957" w:type="dxa"/>
          </w:tcPr>
          <w:p w:rsidR="007C4B24" w:rsidRDefault="007C4B24" w:rsidP="007C4B24">
            <w:pPr>
              <w:pStyle w:val="Default"/>
              <w:rPr>
                <w:sz w:val="20"/>
                <w:szCs w:val="20"/>
              </w:rPr>
            </w:pPr>
            <w:r>
              <w:rPr>
                <w:sz w:val="20"/>
                <w:szCs w:val="20"/>
              </w:rPr>
              <w:lastRenderedPageBreak/>
              <w:t xml:space="preserve">октябрь </w:t>
            </w:r>
          </w:p>
        </w:tc>
        <w:tc>
          <w:tcPr>
            <w:tcW w:w="2958" w:type="dxa"/>
          </w:tcPr>
          <w:p w:rsidR="007C4B24" w:rsidRDefault="007C4B24" w:rsidP="007C4B24">
            <w:pPr>
              <w:pStyle w:val="Default"/>
              <w:rPr>
                <w:sz w:val="20"/>
                <w:szCs w:val="20"/>
              </w:rPr>
            </w:pPr>
            <w:r>
              <w:rPr>
                <w:sz w:val="20"/>
                <w:szCs w:val="20"/>
              </w:rPr>
              <w:t xml:space="preserve">Учитель-предметник </w:t>
            </w:r>
          </w:p>
          <w:p w:rsidR="007C4B24" w:rsidRDefault="007C4B24" w:rsidP="007C4B24">
            <w:pPr>
              <w:pStyle w:val="Default"/>
              <w:rPr>
                <w:sz w:val="20"/>
                <w:szCs w:val="20"/>
              </w:rPr>
            </w:pPr>
            <w:r w:rsidRPr="00BF643F">
              <w:rPr>
                <w:sz w:val="20"/>
                <w:szCs w:val="20"/>
              </w:rPr>
              <w:t>Педагог-психолог</w:t>
            </w:r>
          </w:p>
          <w:p w:rsidR="007C4B24" w:rsidRDefault="007C4B24" w:rsidP="007C4B24">
            <w:pPr>
              <w:pStyle w:val="Default"/>
              <w:rPr>
                <w:sz w:val="20"/>
                <w:szCs w:val="20"/>
              </w:rPr>
            </w:pPr>
            <w:r>
              <w:rPr>
                <w:sz w:val="20"/>
                <w:szCs w:val="20"/>
              </w:rPr>
              <w:t xml:space="preserve">Классный руководитель. </w:t>
            </w:r>
          </w:p>
        </w:tc>
      </w:tr>
      <w:tr w:rsidR="007C4B24" w:rsidTr="007C4B24">
        <w:tc>
          <w:tcPr>
            <w:tcW w:w="2957" w:type="dxa"/>
          </w:tcPr>
          <w:p w:rsidR="007C4B24" w:rsidRDefault="007C4B24" w:rsidP="007C4B24">
            <w:pPr>
              <w:pStyle w:val="Default"/>
              <w:rPr>
                <w:sz w:val="20"/>
                <w:szCs w:val="20"/>
              </w:rPr>
            </w:pPr>
            <w:r>
              <w:rPr>
                <w:sz w:val="20"/>
                <w:szCs w:val="20"/>
              </w:rPr>
              <w:lastRenderedPageBreak/>
              <w:t xml:space="preserve">Обеспечить психологическое и логопедическое сопровождение детей с умеренно ограниченными возможностями, детей-инвалидов </w:t>
            </w:r>
          </w:p>
        </w:tc>
        <w:tc>
          <w:tcPr>
            <w:tcW w:w="2957" w:type="dxa"/>
          </w:tcPr>
          <w:p w:rsidR="007C4B24" w:rsidRDefault="007C4B24" w:rsidP="007C4B24">
            <w:pPr>
              <w:pStyle w:val="Default"/>
              <w:rPr>
                <w:sz w:val="20"/>
                <w:szCs w:val="20"/>
              </w:rPr>
            </w:pPr>
            <w:r>
              <w:rPr>
                <w:sz w:val="20"/>
                <w:szCs w:val="20"/>
              </w:rPr>
              <w:t xml:space="preserve">Позитивная динамика развиваемых параметров </w:t>
            </w:r>
          </w:p>
        </w:tc>
        <w:tc>
          <w:tcPr>
            <w:tcW w:w="2957" w:type="dxa"/>
          </w:tcPr>
          <w:p w:rsidR="007C4B24" w:rsidRDefault="007C4B24" w:rsidP="007C4B24">
            <w:pPr>
              <w:pStyle w:val="Default"/>
              <w:rPr>
                <w:sz w:val="20"/>
                <w:szCs w:val="20"/>
              </w:rPr>
            </w:pPr>
            <w:r>
              <w:rPr>
                <w:sz w:val="20"/>
                <w:szCs w:val="20"/>
              </w:rPr>
              <w:t xml:space="preserve">1.Формирование групп для коррекционной работы. </w:t>
            </w:r>
          </w:p>
          <w:p w:rsidR="007C4B24" w:rsidRDefault="007C4B24" w:rsidP="007C4B24">
            <w:pPr>
              <w:pStyle w:val="Default"/>
              <w:rPr>
                <w:sz w:val="20"/>
                <w:szCs w:val="20"/>
              </w:rPr>
            </w:pPr>
            <w:r>
              <w:rPr>
                <w:sz w:val="20"/>
                <w:szCs w:val="20"/>
              </w:rPr>
              <w:t xml:space="preserve">2.Составление расписания занятий. </w:t>
            </w:r>
          </w:p>
          <w:p w:rsidR="007C4B24" w:rsidRDefault="007C4B24" w:rsidP="007C4B24">
            <w:pPr>
              <w:pStyle w:val="Default"/>
              <w:rPr>
                <w:sz w:val="20"/>
                <w:szCs w:val="20"/>
              </w:rPr>
            </w:pPr>
            <w:r>
              <w:rPr>
                <w:sz w:val="20"/>
                <w:szCs w:val="20"/>
              </w:rPr>
              <w:t xml:space="preserve">3.Проведение коррекционных занятий. </w:t>
            </w:r>
          </w:p>
          <w:p w:rsidR="007C4B24" w:rsidRDefault="007C4B24" w:rsidP="007C4B24">
            <w:pPr>
              <w:pStyle w:val="Default"/>
              <w:rPr>
                <w:sz w:val="20"/>
                <w:szCs w:val="20"/>
              </w:rPr>
            </w:pPr>
            <w:r>
              <w:rPr>
                <w:sz w:val="20"/>
                <w:szCs w:val="20"/>
              </w:rPr>
              <w:t xml:space="preserve">4. Отслеживание динамики развития ребенка </w:t>
            </w:r>
          </w:p>
        </w:tc>
        <w:tc>
          <w:tcPr>
            <w:tcW w:w="2957" w:type="dxa"/>
          </w:tcPr>
          <w:p w:rsidR="007C4B24" w:rsidRDefault="007C4B24" w:rsidP="007C4B24">
            <w:pPr>
              <w:pStyle w:val="Default"/>
              <w:rPr>
                <w:sz w:val="20"/>
                <w:szCs w:val="20"/>
              </w:rPr>
            </w:pPr>
            <w:r>
              <w:rPr>
                <w:sz w:val="20"/>
                <w:szCs w:val="20"/>
              </w:rPr>
              <w:t xml:space="preserve">октябрь </w:t>
            </w:r>
          </w:p>
        </w:tc>
        <w:tc>
          <w:tcPr>
            <w:tcW w:w="2958" w:type="dxa"/>
          </w:tcPr>
          <w:p w:rsidR="007C4B24" w:rsidRDefault="007C4B24" w:rsidP="007C4B24">
            <w:pPr>
              <w:pStyle w:val="Default"/>
              <w:rPr>
                <w:sz w:val="20"/>
                <w:szCs w:val="20"/>
              </w:rPr>
            </w:pPr>
            <w:r w:rsidRPr="00BF643F">
              <w:rPr>
                <w:sz w:val="20"/>
                <w:szCs w:val="20"/>
              </w:rPr>
              <w:t>Педагог-психолог</w:t>
            </w:r>
          </w:p>
          <w:p w:rsidR="007C4B24" w:rsidRDefault="007C4B24" w:rsidP="007C4B24">
            <w:pPr>
              <w:pStyle w:val="Default"/>
              <w:rPr>
                <w:sz w:val="20"/>
                <w:szCs w:val="20"/>
              </w:rPr>
            </w:pPr>
            <w:r>
              <w:rPr>
                <w:sz w:val="20"/>
                <w:szCs w:val="20"/>
              </w:rPr>
              <w:t xml:space="preserve">Логопед </w:t>
            </w:r>
          </w:p>
        </w:tc>
      </w:tr>
      <w:tr w:rsidR="007C4B24" w:rsidTr="007C4B24">
        <w:tc>
          <w:tcPr>
            <w:tcW w:w="14786" w:type="dxa"/>
            <w:gridSpan w:val="5"/>
          </w:tcPr>
          <w:p w:rsidR="007C4B24" w:rsidRPr="00A82CE4" w:rsidRDefault="007C4B24" w:rsidP="007C4B24">
            <w:pPr>
              <w:pStyle w:val="Default"/>
              <w:rPr>
                <w:sz w:val="20"/>
                <w:szCs w:val="20"/>
              </w:rPr>
            </w:pPr>
            <w:r>
              <w:rPr>
                <w:b/>
                <w:bCs/>
                <w:i/>
                <w:iCs/>
                <w:sz w:val="20"/>
                <w:szCs w:val="20"/>
              </w:rPr>
              <w:t xml:space="preserve">Профилактическая работа </w:t>
            </w:r>
          </w:p>
        </w:tc>
      </w:tr>
      <w:tr w:rsidR="007C4B24" w:rsidTr="007C4B24">
        <w:trPr>
          <w:trHeight w:val="553"/>
        </w:trPr>
        <w:tc>
          <w:tcPr>
            <w:tcW w:w="2957" w:type="dxa"/>
          </w:tcPr>
          <w:p w:rsidR="007C4B24" w:rsidRDefault="007C4B24" w:rsidP="007C4B24">
            <w:pPr>
              <w:pStyle w:val="Default"/>
              <w:rPr>
                <w:sz w:val="20"/>
                <w:szCs w:val="20"/>
              </w:rPr>
            </w:pPr>
            <w:r>
              <w:rPr>
                <w:sz w:val="20"/>
                <w:szCs w:val="20"/>
              </w:rPr>
              <w:t xml:space="preserve">Создание условий </w:t>
            </w:r>
            <w:r w:rsidRPr="00A82CE4">
              <w:rPr>
                <w:sz w:val="20"/>
                <w:szCs w:val="20"/>
              </w:rPr>
              <w:t>для сохранения и укрепления здоровья обучающихся с умеренно ограниченными возможностями, детей-инвалидов</w:t>
            </w:r>
          </w:p>
        </w:tc>
        <w:tc>
          <w:tcPr>
            <w:tcW w:w="2957" w:type="dxa"/>
          </w:tcPr>
          <w:p w:rsidR="007C4B24" w:rsidRDefault="007C4B24" w:rsidP="007C4B24">
            <w:pPr>
              <w:pStyle w:val="Default"/>
              <w:rPr>
                <w:sz w:val="20"/>
                <w:szCs w:val="20"/>
              </w:rPr>
            </w:pPr>
          </w:p>
        </w:tc>
        <w:tc>
          <w:tcPr>
            <w:tcW w:w="2957" w:type="dxa"/>
          </w:tcPr>
          <w:p w:rsidR="007C4B24" w:rsidRPr="00A82CE4" w:rsidRDefault="007C4B24" w:rsidP="007C4B24">
            <w:pPr>
              <w:pStyle w:val="Default"/>
              <w:rPr>
                <w:sz w:val="20"/>
                <w:szCs w:val="20"/>
              </w:rPr>
            </w:pPr>
            <w:r>
              <w:rPr>
                <w:sz w:val="20"/>
                <w:szCs w:val="20"/>
              </w:rPr>
              <w:t xml:space="preserve">Разработка рекомендаций для </w:t>
            </w:r>
            <w:r w:rsidRPr="00A82CE4">
              <w:rPr>
                <w:sz w:val="20"/>
                <w:szCs w:val="20"/>
              </w:rPr>
              <w:t>педагогов, учителя, и родителей по работе с детьми.</w:t>
            </w:r>
          </w:p>
          <w:p w:rsidR="007C4B24" w:rsidRPr="00A82CE4" w:rsidRDefault="007C4B24" w:rsidP="007C4B24">
            <w:pPr>
              <w:pStyle w:val="Default"/>
              <w:rPr>
                <w:sz w:val="20"/>
                <w:szCs w:val="20"/>
              </w:rPr>
            </w:pPr>
            <w:r w:rsidRPr="00A82CE4">
              <w:rPr>
                <w:sz w:val="20"/>
                <w:szCs w:val="20"/>
              </w:rPr>
              <w:t>Внедрение здоровье-сберегающих технологий в образовательный процесс.</w:t>
            </w:r>
          </w:p>
          <w:p w:rsidR="007C4B24" w:rsidRDefault="007C4B24" w:rsidP="007C4B24">
            <w:pPr>
              <w:pStyle w:val="Default"/>
              <w:rPr>
                <w:sz w:val="20"/>
                <w:szCs w:val="20"/>
              </w:rPr>
            </w:pPr>
            <w:r w:rsidRPr="00A82CE4">
              <w:rPr>
                <w:sz w:val="20"/>
                <w:szCs w:val="20"/>
              </w:rPr>
              <w:t>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2957" w:type="dxa"/>
          </w:tcPr>
          <w:p w:rsidR="007C4B24" w:rsidRDefault="007C4B24" w:rsidP="007C4B24">
            <w:pPr>
              <w:pStyle w:val="Default"/>
              <w:rPr>
                <w:sz w:val="20"/>
                <w:szCs w:val="20"/>
              </w:rPr>
            </w:pPr>
            <w:r>
              <w:rPr>
                <w:sz w:val="20"/>
                <w:szCs w:val="20"/>
              </w:rPr>
              <w:t>В течение года</w:t>
            </w:r>
          </w:p>
        </w:tc>
        <w:tc>
          <w:tcPr>
            <w:tcW w:w="2958" w:type="dxa"/>
          </w:tcPr>
          <w:p w:rsidR="007C4B24" w:rsidRDefault="007C4B24" w:rsidP="007C4B24">
            <w:pPr>
              <w:pStyle w:val="Default"/>
              <w:rPr>
                <w:sz w:val="20"/>
                <w:szCs w:val="20"/>
              </w:rPr>
            </w:pPr>
            <w:r>
              <w:rPr>
                <w:sz w:val="20"/>
                <w:szCs w:val="20"/>
              </w:rPr>
              <w:t>Медицинский работник</w:t>
            </w:r>
          </w:p>
        </w:tc>
      </w:tr>
    </w:tbl>
    <w:p w:rsidR="007C4B24" w:rsidRDefault="007C4B24" w:rsidP="007C4B24"/>
    <w:p w:rsidR="007C4B24" w:rsidRPr="00882870" w:rsidRDefault="007C4B24" w:rsidP="007C4B24">
      <w:pPr>
        <w:pStyle w:val="affd"/>
        <w:spacing w:line="360" w:lineRule="auto"/>
        <w:jc w:val="center"/>
        <w:rPr>
          <w:rFonts w:ascii="Times New Roman" w:hAnsi="Times New Roman"/>
          <w:b/>
          <w:sz w:val="28"/>
          <w:szCs w:val="28"/>
        </w:rPr>
      </w:pPr>
      <w:r w:rsidRPr="00882870">
        <w:rPr>
          <w:rFonts w:ascii="Times New Roman" w:hAnsi="Times New Roman"/>
          <w:b/>
          <w:sz w:val="28"/>
          <w:szCs w:val="28"/>
        </w:rPr>
        <w:t>Консультативное направление</w:t>
      </w:r>
    </w:p>
    <w:p w:rsidR="007C4B24" w:rsidRDefault="007C4B24" w:rsidP="00303E48">
      <w:pPr>
        <w:pStyle w:val="affd"/>
        <w:jc w:val="both"/>
        <w:rPr>
          <w:rFonts w:ascii="Times New Roman" w:hAnsi="Times New Roman"/>
          <w:sz w:val="28"/>
          <w:szCs w:val="28"/>
        </w:rPr>
      </w:pPr>
      <w:r w:rsidRPr="0035032B">
        <w:rPr>
          <w:rFonts w:ascii="Times New Roman" w:hAnsi="Times New Roman"/>
          <w:sz w:val="28"/>
          <w:szCs w:val="28"/>
        </w:rPr>
        <w:lastRenderedPageBreak/>
        <w:t xml:space="preserve">Цель: обеспечение специального индивидуального сопровождения детей с умеренно ограниченными возможностями здоровья и их </w:t>
      </w:r>
      <w:r>
        <w:rPr>
          <w:rFonts w:ascii="Times New Roman" w:hAnsi="Times New Roman"/>
          <w:sz w:val="28"/>
          <w:szCs w:val="28"/>
        </w:rPr>
        <w:t xml:space="preserve">семей по вопросам реализации дифференцированных психолого-педагогических условий обучения, воспитания; коррекции, развития </w:t>
      </w:r>
      <w:r w:rsidRPr="0035032B">
        <w:rPr>
          <w:rFonts w:ascii="Times New Roman" w:hAnsi="Times New Roman"/>
          <w:sz w:val="28"/>
          <w:szCs w:val="28"/>
        </w:rPr>
        <w:t>и социализации обучающихся.</w:t>
      </w:r>
    </w:p>
    <w:tbl>
      <w:tblPr>
        <w:tblStyle w:val="aff9"/>
        <w:tblW w:w="0" w:type="auto"/>
        <w:tblLook w:val="04A0" w:firstRow="1" w:lastRow="0" w:firstColumn="1" w:lastColumn="0" w:noHBand="0" w:noVBand="1"/>
      </w:tblPr>
      <w:tblGrid>
        <w:gridCol w:w="2085"/>
        <w:gridCol w:w="1982"/>
        <w:gridCol w:w="2028"/>
        <w:gridCol w:w="1960"/>
        <w:gridCol w:w="1940"/>
      </w:tblGrid>
      <w:tr w:rsidR="007C4B24" w:rsidTr="007C4B24">
        <w:tc>
          <w:tcPr>
            <w:tcW w:w="2957" w:type="dxa"/>
          </w:tcPr>
          <w:p w:rsidR="007C4B24" w:rsidRDefault="007C4B24" w:rsidP="007C4B24">
            <w:pPr>
              <w:pStyle w:val="Default"/>
              <w:rPr>
                <w:sz w:val="20"/>
                <w:szCs w:val="20"/>
              </w:rPr>
            </w:pPr>
            <w:r>
              <w:rPr>
                <w:b/>
                <w:bCs/>
                <w:sz w:val="20"/>
                <w:szCs w:val="20"/>
              </w:rPr>
              <w:t xml:space="preserve">Задачи (направления) деятельности </w:t>
            </w:r>
          </w:p>
        </w:tc>
        <w:tc>
          <w:tcPr>
            <w:tcW w:w="2957" w:type="dxa"/>
          </w:tcPr>
          <w:p w:rsidR="007C4B24" w:rsidRDefault="007C4B24" w:rsidP="007C4B24">
            <w:pPr>
              <w:pStyle w:val="Default"/>
              <w:rPr>
                <w:sz w:val="20"/>
                <w:szCs w:val="20"/>
              </w:rPr>
            </w:pPr>
            <w:r>
              <w:rPr>
                <w:b/>
                <w:bCs/>
                <w:sz w:val="20"/>
                <w:szCs w:val="20"/>
              </w:rPr>
              <w:t xml:space="preserve">Планируемые результаты </w:t>
            </w:r>
          </w:p>
        </w:tc>
        <w:tc>
          <w:tcPr>
            <w:tcW w:w="2957" w:type="dxa"/>
          </w:tcPr>
          <w:p w:rsidR="007C4B24" w:rsidRDefault="007C4B24" w:rsidP="007C4B24">
            <w:pPr>
              <w:pStyle w:val="Default"/>
              <w:rPr>
                <w:sz w:val="20"/>
                <w:szCs w:val="20"/>
              </w:rPr>
            </w:pPr>
            <w:r>
              <w:rPr>
                <w:b/>
                <w:bCs/>
                <w:sz w:val="20"/>
                <w:szCs w:val="20"/>
              </w:rPr>
              <w:t xml:space="preserve">Виды и формы деятельности, мероприятия </w:t>
            </w:r>
          </w:p>
        </w:tc>
        <w:tc>
          <w:tcPr>
            <w:tcW w:w="2957" w:type="dxa"/>
          </w:tcPr>
          <w:p w:rsidR="007C4B24" w:rsidRDefault="007C4B24" w:rsidP="007C4B24">
            <w:pPr>
              <w:pStyle w:val="Default"/>
              <w:rPr>
                <w:sz w:val="20"/>
                <w:szCs w:val="20"/>
              </w:rPr>
            </w:pPr>
            <w:r>
              <w:rPr>
                <w:b/>
                <w:bCs/>
                <w:sz w:val="20"/>
                <w:szCs w:val="20"/>
              </w:rPr>
              <w:t xml:space="preserve">Сроки (периодичность в течение года) </w:t>
            </w:r>
          </w:p>
        </w:tc>
        <w:tc>
          <w:tcPr>
            <w:tcW w:w="2958" w:type="dxa"/>
          </w:tcPr>
          <w:p w:rsidR="007C4B24" w:rsidRDefault="007C4B24" w:rsidP="007C4B24">
            <w:pPr>
              <w:pStyle w:val="Default"/>
              <w:rPr>
                <w:sz w:val="20"/>
                <w:szCs w:val="20"/>
              </w:rPr>
            </w:pPr>
            <w:r>
              <w:rPr>
                <w:b/>
                <w:bCs/>
                <w:sz w:val="20"/>
                <w:szCs w:val="20"/>
              </w:rPr>
              <w:t xml:space="preserve">Ответственные </w:t>
            </w:r>
          </w:p>
        </w:tc>
      </w:tr>
      <w:tr w:rsidR="007C4B24" w:rsidTr="007C4B24">
        <w:tc>
          <w:tcPr>
            <w:tcW w:w="2957" w:type="dxa"/>
          </w:tcPr>
          <w:p w:rsidR="007C4B24" w:rsidRDefault="007C4B24" w:rsidP="007C4B24">
            <w:pPr>
              <w:pStyle w:val="Default"/>
              <w:rPr>
                <w:sz w:val="20"/>
                <w:szCs w:val="20"/>
              </w:rPr>
            </w:pPr>
            <w:r>
              <w:rPr>
                <w:sz w:val="20"/>
                <w:szCs w:val="20"/>
              </w:rPr>
              <w:t xml:space="preserve">Консультирование педагогических работников по вопросам инклюзивного образования </w:t>
            </w:r>
          </w:p>
        </w:tc>
        <w:tc>
          <w:tcPr>
            <w:tcW w:w="2957" w:type="dxa"/>
          </w:tcPr>
          <w:p w:rsidR="007C4B24" w:rsidRDefault="007C4B24" w:rsidP="007C4B24">
            <w:pPr>
              <w:pStyle w:val="Default"/>
              <w:rPr>
                <w:sz w:val="20"/>
                <w:szCs w:val="20"/>
              </w:rPr>
            </w:pPr>
            <w:r>
              <w:rPr>
                <w:sz w:val="20"/>
                <w:szCs w:val="20"/>
              </w:rPr>
              <w:t xml:space="preserve">Рекомендации, приѐмы, упражнения и др. </w:t>
            </w:r>
          </w:p>
          <w:p w:rsidR="007C4B24" w:rsidRDefault="007C4B24" w:rsidP="007C4B24">
            <w:pPr>
              <w:pStyle w:val="Default"/>
              <w:rPr>
                <w:sz w:val="20"/>
                <w:szCs w:val="20"/>
              </w:rPr>
            </w:pPr>
            <w:r>
              <w:rPr>
                <w:sz w:val="20"/>
                <w:szCs w:val="20"/>
              </w:rPr>
              <w:t xml:space="preserve">Разработка плана консультативной работы с ребенком, родителями, классом, работниками школы </w:t>
            </w:r>
          </w:p>
        </w:tc>
        <w:tc>
          <w:tcPr>
            <w:tcW w:w="2957" w:type="dxa"/>
          </w:tcPr>
          <w:p w:rsidR="007C4B24" w:rsidRDefault="007C4B24" w:rsidP="007C4B24">
            <w:pPr>
              <w:pStyle w:val="Default"/>
              <w:rPr>
                <w:sz w:val="20"/>
                <w:szCs w:val="20"/>
              </w:rPr>
            </w:pPr>
            <w:r>
              <w:rPr>
                <w:sz w:val="20"/>
                <w:szCs w:val="20"/>
              </w:rPr>
              <w:t xml:space="preserve">Индивидуальные, групповые, тематические консультации </w:t>
            </w:r>
          </w:p>
        </w:tc>
        <w:tc>
          <w:tcPr>
            <w:tcW w:w="2957" w:type="dxa"/>
          </w:tcPr>
          <w:p w:rsidR="007C4B24" w:rsidRDefault="007C4B24" w:rsidP="007C4B24">
            <w:pPr>
              <w:pStyle w:val="Default"/>
              <w:rPr>
                <w:sz w:val="20"/>
                <w:szCs w:val="20"/>
              </w:rPr>
            </w:pPr>
            <w:r>
              <w:rPr>
                <w:sz w:val="20"/>
                <w:szCs w:val="20"/>
              </w:rPr>
              <w:t xml:space="preserve">По отдельному плану-графику </w:t>
            </w:r>
          </w:p>
        </w:tc>
        <w:tc>
          <w:tcPr>
            <w:tcW w:w="2958" w:type="dxa"/>
          </w:tcPr>
          <w:p w:rsidR="007C4B24" w:rsidRDefault="007C4B24" w:rsidP="007C4B24">
            <w:pPr>
              <w:pStyle w:val="Default"/>
              <w:rPr>
                <w:sz w:val="20"/>
                <w:szCs w:val="20"/>
              </w:rPr>
            </w:pPr>
            <w:r w:rsidRPr="003B0790">
              <w:rPr>
                <w:sz w:val="20"/>
                <w:szCs w:val="20"/>
              </w:rPr>
              <w:t>Педагог-психолог</w:t>
            </w:r>
            <w:r>
              <w:rPr>
                <w:sz w:val="20"/>
                <w:szCs w:val="20"/>
              </w:rPr>
              <w:t xml:space="preserve">, логопед </w:t>
            </w:r>
          </w:p>
        </w:tc>
      </w:tr>
      <w:tr w:rsidR="007C4B24" w:rsidTr="007C4B24">
        <w:tc>
          <w:tcPr>
            <w:tcW w:w="2957" w:type="dxa"/>
          </w:tcPr>
          <w:p w:rsidR="007C4B24" w:rsidRDefault="007C4B24" w:rsidP="007C4B24">
            <w:pPr>
              <w:pStyle w:val="Default"/>
              <w:rPr>
                <w:sz w:val="20"/>
                <w:szCs w:val="20"/>
              </w:rPr>
            </w:pPr>
            <w:r>
              <w:rPr>
                <w:sz w:val="20"/>
                <w:szCs w:val="20"/>
              </w:rPr>
              <w:t xml:space="preserve">Консультирование обучающихся по выявленным проблемам, оказание помощи </w:t>
            </w:r>
          </w:p>
        </w:tc>
        <w:tc>
          <w:tcPr>
            <w:tcW w:w="2957" w:type="dxa"/>
          </w:tcPr>
          <w:p w:rsidR="007C4B24" w:rsidRDefault="007C4B24" w:rsidP="007C4B24">
            <w:pPr>
              <w:pStyle w:val="Default"/>
              <w:rPr>
                <w:sz w:val="20"/>
                <w:szCs w:val="20"/>
              </w:rPr>
            </w:pPr>
            <w:r>
              <w:rPr>
                <w:sz w:val="20"/>
                <w:szCs w:val="20"/>
              </w:rPr>
              <w:t xml:space="preserve">Рекомендации, приѐмы, упражнения и др. материалы. </w:t>
            </w:r>
          </w:p>
          <w:p w:rsidR="007C4B24" w:rsidRDefault="007C4B24" w:rsidP="007C4B24">
            <w:pPr>
              <w:pStyle w:val="Default"/>
              <w:rPr>
                <w:sz w:val="20"/>
                <w:szCs w:val="20"/>
              </w:rPr>
            </w:pPr>
            <w:r>
              <w:rPr>
                <w:sz w:val="20"/>
                <w:szCs w:val="20"/>
              </w:rPr>
              <w:t xml:space="preserve">Разработка плана консультативной работы с ребенком </w:t>
            </w:r>
          </w:p>
        </w:tc>
        <w:tc>
          <w:tcPr>
            <w:tcW w:w="2957" w:type="dxa"/>
          </w:tcPr>
          <w:p w:rsidR="007C4B24" w:rsidRDefault="007C4B24" w:rsidP="007C4B24">
            <w:pPr>
              <w:pStyle w:val="Default"/>
              <w:rPr>
                <w:sz w:val="20"/>
                <w:szCs w:val="20"/>
              </w:rPr>
            </w:pPr>
            <w:r>
              <w:rPr>
                <w:sz w:val="20"/>
                <w:szCs w:val="20"/>
              </w:rPr>
              <w:t xml:space="preserve">Индивидуальные, групповые, тематические консультации </w:t>
            </w:r>
          </w:p>
        </w:tc>
        <w:tc>
          <w:tcPr>
            <w:tcW w:w="2957" w:type="dxa"/>
          </w:tcPr>
          <w:p w:rsidR="007C4B24" w:rsidRDefault="007C4B24" w:rsidP="007C4B24">
            <w:pPr>
              <w:pStyle w:val="Default"/>
              <w:rPr>
                <w:sz w:val="20"/>
                <w:szCs w:val="20"/>
              </w:rPr>
            </w:pPr>
            <w:r>
              <w:rPr>
                <w:sz w:val="20"/>
                <w:szCs w:val="20"/>
              </w:rPr>
              <w:t xml:space="preserve">По отдельному плану-графику </w:t>
            </w:r>
          </w:p>
        </w:tc>
        <w:tc>
          <w:tcPr>
            <w:tcW w:w="2958" w:type="dxa"/>
          </w:tcPr>
          <w:p w:rsidR="007C4B24" w:rsidRDefault="007C4B24" w:rsidP="007C4B24">
            <w:pPr>
              <w:pStyle w:val="Default"/>
              <w:rPr>
                <w:sz w:val="20"/>
                <w:szCs w:val="20"/>
              </w:rPr>
            </w:pPr>
            <w:r w:rsidRPr="003B0790">
              <w:rPr>
                <w:sz w:val="20"/>
                <w:szCs w:val="20"/>
              </w:rPr>
              <w:t>Педагог-психолог</w:t>
            </w:r>
            <w:r>
              <w:rPr>
                <w:sz w:val="20"/>
                <w:szCs w:val="20"/>
              </w:rPr>
              <w:t xml:space="preserve">, логопед </w:t>
            </w:r>
          </w:p>
        </w:tc>
      </w:tr>
      <w:tr w:rsidR="007C4B24" w:rsidTr="007C4B24">
        <w:tc>
          <w:tcPr>
            <w:tcW w:w="2957" w:type="dxa"/>
          </w:tcPr>
          <w:p w:rsidR="007C4B24" w:rsidRDefault="007C4B24" w:rsidP="007C4B24">
            <w:pPr>
              <w:pStyle w:val="Default"/>
              <w:rPr>
                <w:sz w:val="20"/>
                <w:szCs w:val="20"/>
              </w:rPr>
            </w:pPr>
            <w:r>
              <w:rPr>
                <w:sz w:val="20"/>
                <w:szCs w:val="20"/>
              </w:rPr>
              <w:t xml:space="preserve">Консультирование родителей по вопросам инклюзивного образования, выбора стратегии воспитания, психолого-физиологическим особенностям детей </w:t>
            </w:r>
          </w:p>
        </w:tc>
        <w:tc>
          <w:tcPr>
            <w:tcW w:w="2957" w:type="dxa"/>
          </w:tcPr>
          <w:p w:rsidR="007C4B24" w:rsidRDefault="007C4B24" w:rsidP="007C4B24">
            <w:pPr>
              <w:pStyle w:val="Default"/>
              <w:rPr>
                <w:sz w:val="20"/>
                <w:szCs w:val="20"/>
              </w:rPr>
            </w:pPr>
            <w:r>
              <w:rPr>
                <w:sz w:val="20"/>
                <w:szCs w:val="20"/>
              </w:rPr>
              <w:t xml:space="preserve">Рекомендации, приѐмы, упражнения и др. материалы. </w:t>
            </w:r>
          </w:p>
          <w:p w:rsidR="007C4B24" w:rsidRDefault="007C4B24" w:rsidP="007C4B24">
            <w:pPr>
              <w:pStyle w:val="Default"/>
              <w:rPr>
                <w:sz w:val="20"/>
                <w:szCs w:val="20"/>
              </w:rPr>
            </w:pPr>
            <w:r>
              <w:rPr>
                <w:sz w:val="20"/>
                <w:szCs w:val="20"/>
              </w:rPr>
              <w:t xml:space="preserve">Разработка плана консультативной работы с родителями </w:t>
            </w:r>
          </w:p>
        </w:tc>
        <w:tc>
          <w:tcPr>
            <w:tcW w:w="2957" w:type="dxa"/>
          </w:tcPr>
          <w:p w:rsidR="007C4B24" w:rsidRDefault="007C4B24" w:rsidP="007C4B24">
            <w:pPr>
              <w:pStyle w:val="Default"/>
              <w:rPr>
                <w:sz w:val="20"/>
                <w:szCs w:val="20"/>
              </w:rPr>
            </w:pPr>
            <w:r>
              <w:rPr>
                <w:sz w:val="20"/>
                <w:szCs w:val="20"/>
              </w:rPr>
              <w:t xml:space="preserve">Индивидуальные, групповые, тематические консультации </w:t>
            </w:r>
          </w:p>
        </w:tc>
        <w:tc>
          <w:tcPr>
            <w:tcW w:w="2957" w:type="dxa"/>
          </w:tcPr>
          <w:p w:rsidR="007C4B24" w:rsidRDefault="007C4B24" w:rsidP="007C4B24">
            <w:pPr>
              <w:pStyle w:val="Default"/>
              <w:rPr>
                <w:sz w:val="20"/>
                <w:szCs w:val="20"/>
              </w:rPr>
            </w:pPr>
            <w:r>
              <w:rPr>
                <w:sz w:val="20"/>
                <w:szCs w:val="20"/>
              </w:rPr>
              <w:t xml:space="preserve">По отдельному плану-графику </w:t>
            </w:r>
          </w:p>
        </w:tc>
        <w:tc>
          <w:tcPr>
            <w:tcW w:w="2958" w:type="dxa"/>
          </w:tcPr>
          <w:p w:rsidR="007C4B24" w:rsidRDefault="007C4B24" w:rsidP="007C4B24">
            <w:pPr>
              <w:pStyle w:val="Default"/>
              <w:rPr>
                <w:sz w:val="20"/>
                <w:szCs w:val="20"/>
              </w:rPr>
            </w:pPr>
            <w:r w:rsidRPr="003B0790">
              <w:rPr>
                <w:sz w:val="20"/>
                <w:szCs w:val="20"/>
              </w:rPr>
              <w:t>Педагог-психолог</w:t>
            </w:r>
            <w:r>
              <w:rPr>
                <w:sz w:val="20"/>
                <w:szCs w:val="20"/>
              </w:rPr>
              <w:t xml:space="preserve">, логопед </w:t>
            </w:r>
          </w:p>
        </w:tc>
      </w:tr>
    </w:tbl>
    <w:p w:rsidR="007C4B24" w:rsidRPr="0035032B" w:rsidRDefault="007C4B24" w:rsidP="007C4B24">
      <w:pPr>
        <w:pStyle w:val="affd"/>
        <w:spacing w:line="360" w:lineRule="auto"/>
        <w:jc w:val="both"/>
        <w:rPr>
          <w:rFonts w:ascii="Times New Roman" w:hAnsi="Times New Roman"/>
          <w:sz w:val="28"/>
          <w:szCs w:val="28"/>
        </w:rPr>
      </w:pPr>
    </w:p>
    <w:p w:rsidR="007C4B24" w:rsidRDefault="007C4B24" w:rsidP="007C4B24"/>
    <w:p w:rsidR="007C4B24" w:rsidRPr="00882870" w:rsidRDefault="007C4B24" w:rsidP="007C4B24">
      <w:pPr>
        <w:pStyle w:val="affd"/>
        <w:spacing w:line="360" w:lineRule="auto"/>
        <w:jc w:val="center"/>
        <w:rPr>
          <w:rFonts w:ascii="Times New Roman" w:hAnsi="Times New Roman"/>
          <w:b/>
          <w:sz w:val="28"/>
          <w:szCs w:val="28"/>
        </w:rPr>
      </w:pPr>
      <w:r>
        <w:rPr>
          <w:rFonts w:ascii="Times New Roman" w:hAnsi="Times New Roman"/>
          <w:b/>
          <w:sz w:val="28"/>
          <w:szCs w:val="28"/>
        </w:rPr>
        <w:t>Информационно-</w:t>
      </w:r>
      <w:r w:rsidRPr="00882870">
        <w:rPr>
          <w:rFonts w:ascii="Times New Roman" w:hAnsi="Times New Roman"/>
          <w:b/>
          <w:sz w:val="28"/>
          <w:szCs w:val="28"/>
        </w:rPr>
        <w:t>просветительское направление</w:t>
      </w:r>
    </w:p>
    <w:p w:rsidR="007C4B24" w:rsidRDefault="007C4B24" w:rsidP="00303E48">
      <w:pPr>
        <w:pStyle w:val="affd"/>
        <w:jc w:val="both"/>
        <w:rPr>
          <w:rFonts w:ascii="Times New Roman" w:hAnsi="Times New Roman"/>
          <w:sz w:val="28"/>
          <w:szCs w:val="28"/>
        </w:rPr>
      </w:pPr>
      <w:r>
        <w:rPr>
          <w:rFonts w:ascii="Times New Roman" w:hAnsi="Times New Roman"/>
          <w:sz w:val="28"/>
          <w:szCs w:val="28"/>
        </w:rPr>
        <w:t xml:space="preserve">Цель: организация информационно-просветительской деятельности по вопросам инклюзивного образования со </w:t>
      </w:r>
      <w:r w:rsidRPr="0035032B">
        <w:rPr>
          <w:rFonts w:ascii="Times New Roman" w:hAnsi="Times New Roman"/>
          <w:sz w:val="28"/>
          <w:szCs w:val="28"/>
        </w:rPr>
        <w:t>всеми  участниками образовательного процесса.</w:t>
      </w:r>
    </w:p>
    <w:p w:rsidR="007C4B24" w:rsidRDefault="007C4B24" w:rsidP="007C4B24">
      <w:pPr>
        <w:pStyle w:val="affd"/>
        <w:spacing w:line="360" w:lineRule="auto"/>
        <w:jc w:val="both"/>
        <w:rPr>
          <w:rFonts w:ascii="Times New Roman" w:hAnsi="Times New Roman"/>
          <w:sz w:val="28"/>
          <w:szCs w:val="28"/>
        </w:rPr>
      </w:pPr>
    </w:p>
    <w:tbl>
      <w:tblPr>
        <w:tblStyle w:val="aff9"/>
        <w:tblW w:w="0" w:type="auto"/>
        <w:tblLook w:val="04A0" w:firstRow="1" w:lastRow="0" w:firstColumn="1" w:lastColumn="0" w:noHBand="0" w:noVBand="1"/>
      </w:tblPr>
      <w:tblGrid>
        <w:gridCol w:w="2195"/>
        <w:gridCol w:w="1967"/>
        <w:gridCol w:w="2012"/>
        <w:gridCol w:w="1841"/>
        <w:gridCol w:w="1980"/>
      </w:tblGrid>
      <w:tr w:rsidR="007C4B24" w:rsidTr="007C4B24">
        <w:tc>
          <w:tcPr>
            <w:tcW w:w="3510" w:type="dxa"/>
          </w:tcPr>
          <w:p w:rsidR="007C4B24" w:rsidRDefault="007C4B24" w:rsidP="007C4B24">
            <w:pPr>
              <w:pStyle w:val="Default"/>
              <w:rPr>
                <w:sz w:val="20"/>
                <w:szCs w:val="20"/>
              </w:rPr>
            </w:pPr>
            <w:r>
              <w:rPr>
                <w:b/>
                <w:bCs/>
                <w:sz w:val="20"/>
                <w:szCs w:val="20"/>
              </w:rPr>
              <w:t xml:space="preserve">Задачи (направления) деятельности </w:t>
            </w:r>
          </w:p>
        </w:tc>
        <w:tc>
          <w:tcPr>
            <w:tcW w:w="3261" w:type="dxa"/>
          </w:tcPr>
          <w:p w:rsidR="007C4B24" w:rsidRDefault="007C4B24" w:rsidP="007C4B24">
            <w:pPr>
              <w:pStyle w:val="Default"/>
              <w:rPr>
                <w:sz w:val="20"/>
                <w:szCs w:val="20"/>
              </w:rPr>
            </w:pPr>
            <w:r>
              <w:rPr>
                <w:b/>
                <w:bCs/>
                <w:sz w:val="20"/>
                <w:szCs w:val="20"/>
              </w:rPr>
              <w:t xml:space="preserve">Планируемые результаты </w:t>
            </w:r>
          </w:p>
        </w:tc>
        <w:tc>
          <w:tcPr>
            <w:tcW w:w="2693" w:type="dxa"/>
          </w:tcPr>
          <w:p w:rsidR="007C4B24" w:rsidRDefault="007C4B24" w:rsidP="007C4B24">
            <w:pPr>
              <w:pStyle w:val="Default"/>
              <w:rPr>
                <w:sz w:val="20"/>
                <w:szCs w:val="20"/>
              </w:rPr>
            </w:pPr>
            <w:r>
              <w:rPr>
                <w:b/>
                <w:bCs/>
                <w:sz w:val="20"/>
                <w:szCs w:val="20"/>
              </w:rPr>
              <w:t xml:space="preserve">Виды и формы деятельности, мероприятия </w:t>
            </w:r>
          </w:p>
        </w:tc>
        <w:tc>
          <w:tcPr>
            <w:tcW w:w="2364" w:type="dxa"/>
          </w:tcPr>
          <w:p w:rsidR="007C4B24" w:rsidRDefault="007C4B24" w:rsidP="007C4B24">
            <w:pPr>
              <w:pStyle w:val="Default"/>
              <w:rPr>
                <w:sz w:val="20"/>
                <w:szCs w:val="20"/>
              </w:rPr>
            </w:pPr>
            <w:r>
              <w:rPr>
                <w:b/>
                <w:bCs/>
                <w:sz w:val="20"/>
                <w:szCs w:val="20"/>
              </w:rPr>
              <w:t xml:space="preserve">Сроки (периодичность в течение года) </w:t>
            </w:r>
          </w:p>
        </w:tc>
        <w:tc>
          <w:tcPr>
            <w:tcW w:w="2958" w:type="dxa"/>
          </w:tcPr>
          <w:p w:rsidR="007C4B24" w:rsidRDefault="007C4B24" w:rsidP="007C4B24">
            <w:pPr>
              <w:pStyle w:val="Default"/>
              <w:rPr>
                <w:sz w:val="20"/>
                <w:szCs w:val="20"/>
              </w:rPr>
            </w:pPr>
            <w:r>
              <w:rPr>
                <w:b/>
                <w:bCs/>
                <w:sz w:val="20"/>
                <w:szCs w:val="20"/>
              </w:rPr>
              <w:t xml:space="preserve">Ответственные </w:t>
            </w:r>
          </w:p>
        </w:tc>
      </w:tr>
      <w:tr w:rsidR="007C4B24" w:rsidTr="007C4B24">
        <w:tc>
          <w:tcPr>
            <w:tcW w:w="3510" w:type="dxa"/>
          </w:tcPr>
          <w:p w:rsidR="007C4B24" w:rsidRDefault="007C4B24" w:rsidP="007C4B24">
            <w:pPr>
              <w:pStyle w:val="Default"/>
              <w:rPr>
                <w:sz w:val="20"/>
                <w:szCs w:val="20"/>
              </w:rPr>
            </w:pPr>
            <w:r>
              <w:rPr>
                <w:sz w:val="20"/>
                <w:szCs w:val="20"/>
              </w:rPr>
              <w:t xml:space="preserve">Информирование родителей (законных представителей) по медицинским, социальным, правовым и другим вопросам </w:t>
            </w:r>
          </w:p>
        </w:tc>
        <w:tc>
          <w:tcPr>
            <w:tcW w:w="3261" w:type="dxa"/>
          </w:tcPr>
          <w:p w:rsidR="007C4B24" w:rsidRDefault="007C4B24" w:rsidP="007C4B24">
            <w:pPr>
              <w:pStyle w:val="Default"/>
              <w:rPr>
                <w:sz w:val="20"/>
                <w:szCs w:val="20"/>
              </w:rPr>
            </w:pPr>
            <w:r>
              <w:rPr>
                <w:sz w:val="20"/>
                <w:szCs w:val="20"/>
              </w:rPr>
              <w:t xml:space="preserve">Организация работы семинаров, тренингов, клуба и др. по вопросам инклюзивного образования </w:t>
            </w:r>
          </w:p>
        </w:tc>
        <w:tc>
          <w:tcPr>
            <w:tcW w:w="2693" w:type="dxa"/>
          </w:tcPr>
          <w:p w:rsidR="007C4B24" w:rsidRDefault="007C4B24" w:rsidP="007C4B24">
            <w:pPr>
              <w:pStyle w:val="Default"/>
              <w:rPr>
                <w:sz w:val="20"/>
                <w:szCs w:val="20"/>
              </w:rPr>
            </w:pPr>
            <w:r>
              <w:rPr>
                <w:sz w:val="20"/>
                <w:szCs w:val="20"/>
              </w:rPr>
              <w:t xml:space="preserve">Информационные мероприятия </w:t>
            </w:r>
          </w:p>
        </w:tc>
        <w:tc>
          <w:tcPr>
            <w:tcW w:w="2364" w:type="dxa"/>
          </w:tcPr>
          <w:p w:rsidR="007C4B24" w:rsidRDefault="007C4B24" w:rsidP="007C4B24">
            <w:pPr>
              <w:pStyle w:val="Default"/>
              <w:rPr>
                <w:sz w:val="20"/>
                <w:szCs w:val="20"/>
              </w:rPr>
            </w:pPr>
            <w:r>
              <w:rPr>
                <w:sz w:val="20"/>
                <w:szCs w:val="20"/>
              </w:rPr>
              <w:t xml:space="preserve">По отдельному плану-графику </w:t>
            </w:r>
          </w:p>
        </w:tc>
        <w:tc>
          <w:tcPr>
            <w:tcW w:w="2958" w:type="dxa"/>
          </w:tcPr>
          <w:p w:rsidR="007C4B24" w:rsidRDefault="007C4B24" w:rsidP="007C4B24">
            <w:pPr>
              <w:pStyle w:val="Default"/>
              <w:rPr>
                <w:sz w:val="20"/>
                <w:szCs w:val="20"/>
              </w:rPr>
            </w:pPr>
            <w:r>
              <w:rPr>
                <w:sz w:val="20"/>
                <w:szCs w:val="20"/>
              </w:rPr>
              <w:t>Заместитель директора по УВР, п</w:t>
            </w:r>
            <w:r w:rsidRPr="003B0790">
              <w:rPr>
                <w:sz w:val="20"/>
                <w:szCs w:val="20"/>
              </w:rPr>
              <w:t>едагог-психолог</w:t>
            </w:r>
            <w:r>
              <w:rPr>
                <w:sz w:val="20"/>
                <w:szCs w:val="20"/>
              </w:rPr>
              <w:t xml:space="preserve">, классный руководитель </w:t>
            </w:r>
          </w:p>
        </w:tc>
      </w:tr>
      <w:tr w:rsidR="007C4B24" w:rsidTr="007C4B24">
        <w:tc>
          <w:tcPr>
            <w:tcW w:w="3510" w:type="dxa"/>
          </w:tcPr>
          <w:p w:rsidR="007C4B24" w:rsidRDefault="007C4B24" w:rsidP="007C4B24">
            <w:pPr>
              <w:pStyle w:val="Default"/>
              <w:rPr>
                <w:sz w:val="20"/>
                <w:szCs w:val="20"/>
              </w:rPr>
            </w:pPr>
            <w:r>
              <w:rPr>
                <w:sz w:val="20"/>
                <w:szCs w:val="20"/>
              </w:rPr>
              <w:t>Психолого-</w:t>
            </w:r>
            <w:r>
              <w:rPr>
                <w:sz w:val="20"/>
                <w:szCs w:val="20"/>
              </w:rPr>
              <w:lastRenderedPageBreak/>
              <w:t xml:space="preserve">педагогическое просвещение педагогических работников по вопросам развития, обучения и воспитания данной категории детей </w:t>
            </w:r>
          </w:p>
        </w:tc>
        <w:tc>
          <w:tcPr>
            <w:tcW w:w="3261" w:type="dxa"/>
          </w:tcPr>
          <w:p w:rsidR="007C4B24" w:rsidRDefault="007C4B24" w:rsidP="007C4B24">
            <w:pPr>
              <w:pStyle w:val="Default"/>
              <w:rPr>
                <w:sz w:val="20"/>
                <w:szCs w:val="20"/>
              </w:rPr>
            </w:pPr>
            <w:r>
              <w:rPr>
                <w:sz w:val="20"/>
                <w:szCs w:val="20"/>
              </w:rPr>
              <w:lastRenderedPageBreak/>
              <w:t xml:space="preserve">Организация </w:t>
            </w:r>
            <w:r>
              <w:rPr>
                <w:sz w:val="20"/>
                <w:szCs w:val="20"/>
              </w:rPr>
              <w:lastRenderedPageBreak/>
              <w:t xml:space="preserve">методических мероприятий по вопросам инклюзивного образования </w:t>
            </w:r>
          </w:p>
        </w:tc>
        <w:tc>
          <w:tcPr>
            <w:tcW w:w="2693" w:type="dxa"/>
          </w:tcPr>
          <w:p w:rsidR="007C4B24" w:rsidRDefault="007C4B24" w:rsidP="007C4B24">
            <w:pPr>
              <w:pStyle w:val="Default"/>
              <w:rPr>
                <w:sz w:val="20"/>
                <w:szCs w:val="20"/>
              </w:rPr>
            </w:pPr>
            <w:r>
              <w:rPr>
                <w:sz w:val="20"/>
                <w:szCs w:val="20"/>
              </w:rPr>
              <w:lastRenderedPageBreak/>
              <w:t xml:space="preserve">Информационные </w:t>
            </w:r>
            <w:r>
              <w:rPr>
                <w:sz w:val="20"/>
                <w:szCs w:val="20"/>
              </w:rPr>
              <w:lastRenderedPageBreak/>
              <w:t xml:space="preserve">мероприятия </w:t>
            </w:r>
          </w:p>
        </w:tc>
        <w:tc>
          <w:tcPr>
            <w:tcW w:w="2364" w:type="dxa"/>
          </w:tcPr>
          <w:p w:rsidR="007C4B24" w:rsidRDefault="007C4B24" w:rsidP="007C4B24">
            <w:pPr>
              <w:pStyle w:val="Default"/>
              <w:rPr>
                <w:sz w:val="20"/>
                <w:szCs w:val="20"/>
              </w:rPr>
            </w:pPr>
            <w:r>
              <w:rPr>
                <w:sz w:val="20"/>
                <w:szCs w:val="20"/>
              </w:rPr>
              <w:lastRenderedPageBreak/>
              <w:t xml:space="preserve">По отдельному </w:t>
            </w:r>
            <w:r>
              <w:rPr>
                <w:sz w:val="20"/>
                <w:szCs w:val="20"/>
              </w:rPr>
              <w:lastRenderedPageBreak/>
              <w:t xml:space="preserve">плану-графику </w:t>
            </w:r>
          </w:p>
        </w:tc>
        <w:tc>
          <w:tcPr>
            <w:tcW w:w="2958" w:type="dxa"/>
          </w:tcPr>
          <w:p w:rsidR="007C4B24" w:rsidRDefault="007C4B24" w:rsidP="007C4B24">
            <w:pPr>
              <w:pStyle w:val="Default"/>
              <w:rPr>
                <w:sz w:val="20"/>
                <w:szCs w:val="20"/>
              </w:rPr>
            </w:pPr>
            <w:r>
              <w:rPr>
                <w:sz w:val="20"/>
                <w:szCs w:val="20"/>
              </w:rPr>
              <w:lastRenderedPageBreak/>
              <w:t xml:space="preserve">Заместитель </w:t>
            </w:r>
            <w:r>
              <w:rPr>
                <w:sz w:val="20"/>
                <w:szCs w:val="20"/>
              </w:rPr>
              <w:lastRenderedPageBreak/>
              <w:t>директора по УВР, п</w:t>
            </w:r>
            <w:r w:rsidRPr="003B0790">
              <w:rPr>
                <w:sz w:val="20"/>
                <w:szCs w:val="20"/>
              </w:rPr>
              <w:t>едагог-психолог</w:t>
            </w:r>
            <w:r>
              <w:rPr>
                <w:sz w:val="20"/>
                <w:szCs w:val="20"/>
              </w:rPr>
              <w:t xml:space="preserve">, классный руководитель </w:t>
            </w:r>
          </w:p>
        </w:tc>
      </w:tr>
    </w:tbl>
    <w:p w:rsidR="007C4B24" w:rsidRDefault="007C4B24" w:rsidP="007C4B24"/>
    <w:p w:rsidR="007C4B24" w:rsidRDefault="007C4B24" w:rsidP="007C4B24">
      <w:pPr>
        <w:jc w:val="center"/>
        <w:rPr>
          <w:rFonts w:ascii="Times New Roman" w:hAnsi="Times New Roman" w:cs="Times New Roman"/>
          <w:b/>
          <w:sz w:val="28"/>
          <w:szCs w:val="28"/>
        </w:rPr>
      </w:pPr>
      <w:r w:rsidRPr="00882870">
        <w:rPr>
          <w:rFonts w:ascii="Times New Roman" w:hAnsi="Times New Roman" w:cs="Times New Roman"/>
          <w:b/>
          <w:sz w:val="28"/>
          <w:szCs w:val="28"/>
        </w:rPr>
        <w:t>Программа медико-психолого-педагогического изучения ребенка</w:t>
      </w:r>
    </w:p>
    <w:tbl>
      <w:tblPr>
        <w:tblStyle w:val="aff9"/>
        <w:tblW w:w="0" w:type="auto"/>
        <w:tblLook w:val="04A0" w:firstRow="1" w:lastRow="0" w:firstColumn="1" w:lastColumn="0" w:noHBand="0" w:noVBand="1"/>
      </w:tblPr>
      <w:tblGrid>
        <w:gridCol w:w="1960"/>
        <w:gridCol w:w="4755"/>
        <w:gridCol w:w="3280"/>
      </w:tblGrid>
      <w:tr w:rsidR="007C4B24" w:rsidTr="007C4B24">
        <w:tc>
          <w:tcPr>
            <w:tcW w:w="2235" w:type="dxa"/>
          </w:tcPr>
          <w:p w:rsidR="007C4B24" w:rsidRDefault="007C4B24" w:rsidP="007C4B24">
            <w:pPr>
              <w:pStyle w:val="Default"/>
              <w:rPr>
                <w:sz w:val="22"/>
                <w:szCs w:val="22"/>
              </w:rPr>
            </w:pPr>
            <w:r>
              <w:rPr>
                <w:sz w:val="22"/>
                <w:szCs w:val="22"/>
              </w:rPr>
              <w:t xml:space="preserve">Изучение </w:t>
            </w:r>
          </w:p>
          <w:p w:rsidR="007C4B24" w:rsidRDefault="007C4B24" w:rsidP="007C4B24">
            <w:pPr>
              <w:pStyle w:val="Default"/>
              <w:rPr>
                <w:sz w:val="22"/>
                <w:szCs w:val="22"/>
              </w:rPr>
            </w:pPr>
            <w:r>
              <w:rPr>
                <w:sz w:val="22"/>
                <w:szCs w:val="22"/>
              </w:rPr>
              <w:t xml:space="preserve">ребенка </w:t>
            </w:r>
          </w:p>
        </w:tc>
        <w:tc>
          <w:tcPr>
            <w:tcW w:w="7622" w:type="dxa"/>
          </w:tcPr>
          <w:p w:rsidR="007C4B24" w:rsidRDefault="007C4B24" w:rsidP="007C4B24">
            <w:pPr>
              <w:pStyle w:val="Default"/>
              <w:rPr>
                <w:sz w:val="22"/>
                <w:szCs w:val="22"/>
              </w:rPr>
            </w:pPr>
            <w:r>
              <w:rPr>
                <w:sz w:val="22"/>
                <w:szCs w:val="22"/>
              </w:rPr>
              <w:t xml:space="preserve">Содержание работы </w:t>
            </w:r>
          </w:p>
        </w:tc>
        <w:tc>
          <w:tcPr>
            <w:tcW w:w="4929" w:type="dxa"/>
          </w:tcPr>
          <w:p w:rsidR="007C4B24" w:rsidRDefault="007C4B24" w:rsidP="007C4B24">
            <w:pPr>
              <w:pStyle w:val="Default"/>
              <w:rPr>
                <w:sz w:val="22"/>
                <w:szCs w:val="22"/>
              </w:rPr>
            </w:pPr>
            <w:r>
              <w:rPr>
                <w:sz w:val="22"/>
                <w:szCs w:val="22"/>
              </w:rPr>
              <w:t xml:space="preserve">Где и кем выполняется </w:t>
            </w:r>
          </w:p>
          <w:p w:rsidR="007C4B24" w:rsidRDefault="007C4B24" w:rsidP="007C4B24">
            <w:pPr>
              <w:pStyle w:val="Default"/>
              <w:rPr>
                <w:sz w:val="22"/>
                <w:szCs w:val="22"/>
              </w:rPr>
            </w:pPr>
            <w:r>
              <w:rPr>
                <w:sz w:val="22"/>
                <w:szCs w:val="22"/>
              </w:rPr>
              <w:t xml:space="preserve">работа </w:t>
            </w:r>
          </w:p>
        </w:tc>
      </w:tr>
      <w:tr w:rsidR="007C4B24" w:rsidTr="007C4B24">
        <w:tc>
          <w:tcPr>
            <w:tcW w:w="2235" w:type="dxa"/>
          </w:tcPr>
          <w:p w:rsidR="007C4B24" w:rsidRDefault="007C4B24" w:rsidP="007C4B24">
            <w:pPr>
              <w:pStyle w:val="Default"/>
              <w:rPr>
                <w:sz w:val="22"/>
                <w:szCs w:val="22"/>
              </w:rPr>
            </w:pPr>
            <w:r>
              <w:rPr>
                <w:sz w:val="22"/>
                <w:szCs w:val="22"/>
              </w:rPr>
              <w:t xml:space="preserve">Медицинское </w:t>
            </w:r>
          </w:p>
        </w:tc>
        <w:tc>
          <w:tcPr>
            <w:tcW w:w="7622" w:type="dxa"/>
          </w:tcPr>
          <w:p w:rsidR="007C4B24" w:rsidRDefault="007C4B24" w:rsidP="007C4B24">
            <w:pPr>
              <w:pStyle w:val="Default"/>
              <w:rPr>
                <w:sz w:val="22"/>
                <w:szCs w:val="22"/>
              </w:rPr>
            </w:pPr>
            <w:r>
              <w:rPr>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7C4B24" w:rsidRDefault="007C4B24" w:rsidP="007C4B24">
            <w:pPr>
              <w:pStyle w:val="Default"/>
              <w:rPr>
                <w:sz w:val="22"/>
                <w:szCs w:val="22"/>
              </w:rPr>
            </w:pPr>
            <w:r>
              <w:rPr>
                <w:sz w:val="22"/>
                <w:szCs w:val="22"/>
              </w:rPr>
              <w:t xml:space="preserve">Физическое состояние учащегося; изменения в физическом развитии (рост, вес и т.д.); нарушения движений (скованность, расторможенность, параличи, парезы, стереотипные и навязчивые движения); утомляемость; состояние анализаторов. </w:t>
            </w:r>
          </w:p>
        </w:tc>
        <w:tc>
          <w:tcPr>
            <w:tcW w:w="4929" w:type="dxa"/>
          </w:tcPr>
          <w:p w:rsidR="007C4B24" w:rsidRDefault="007C4B24" w:rsidP="007C4B24">
            <w:pPr>
              <w:pStyle w:val="Default"/>
              <w:rPr>
                <w:sz w:val="22"/>
                <w:szCs w:val="22"/>
              </w:rPr>
            </w:pPr>
            <w:r>
              <w:rPr>
                <w:sz w:val="22"/>
                <w:szCs w:val="22"/>
              </w:rPr>
              <w:t xml:space="preserve">Медицинский работник, педагог. </w:t>
            </w:r>
          </w:p>
          <w:p w:rsidR="007C4B24" w:rsidRDefault="007C4B24" w:rsidP="007C4B24">
            <w:pPr>
              <w:pStyle w:val="Default"/>
              <w:rPr>
                <w:sz w:val="22"/>
                <w:szCs w:val="22"/>
              </w:rPr>
            </w:pPr>
            <w:r>
              <w:rPr>
                <w:sz w:val="22"/>
                <w:szCs w:val="22"/>
              </w:rPr>
              <w:t xml:space="preserve">Наблюдения во время занятий, на переменах, во время игр и т. д. (педагог). </w:t>
            </w:r>
          </w:p>
          <w:p w:rsidR="007C4B24" w:rsidRDefault="007C4B24" w:rsidP="007C4B24">
            <w:pPr>
              <w:pStyle w:val="Default"/>
              <w:rPr>
                <w:sz w:val="22"/>
                <w:szCs w:val="22"/>
              </w:rPr>
            </w:pPr>
            <w:r>
              <w:rPr>
                <w:sz w:val="22"/>
                <w:szCs w:val="22"/>
              </w:rPr>
              <w:t xml:space="preserve">Обследование ребенка врачом. </w:t>
            </w:r>
          </w:p>
          <w:p w:rsidR="007C4B24" w:rsidRDefault="007C4B24" w:rsidP="007C4B24">
            <w:pPr>
              <w:pStyle w:val="Default"/>
              <w:rPr>
                <w:sz w:val="22"/>
                <w:szCs w:val="22"/>
              </w:rPr>
            </w:pPr>
            <w:r>
              <w:rPr>
                <w:sz w:val="22"/>
                <w:szCs w:val="22"/>
              </w:rPr>
              <w:t xml:space="preserve">Беседа врача с родителями. </w:t>
            </w:r>
          </w:p>
        </w:tc>
      </w:tr>
      <w:tr w:rsidR="007C4B24" w:rsidTr="007C4B24">
        <w:tc>
          <w:tcPr>
            <w:tcW w:w="2235" w:type="dxa"/>
          </w:tcPr>
          <w:p w:rsidR="007C4B24" w:rsidRDefault="007C4B24" w:rsidP="007C4B24">
            <w:pPr>
              <w:pStyle w:val="Default"/>
              <w:rPr>
                <w:sz w:val="22"/>
                <w:szCs w:val="22"/>
              </w:rPr>
            </w:pPr>
            <w:r>
              <w:rPr>
                <w:sz w:val="22"/>
                <w:szCs w:val="22"/>
              </w:rPr>
              <w:t xml:space="preserve">Психолого–логопедическое </w:t>
            </w:r>
          </w:p>
        </w:tc>
        <w:tc>
          <w:tcPr>
            <w:tcW w:w="7622" w:type="dxa"/>
          </w:tcPr>
          <w:p w:rsidR="007C4B24" w:rsidRDefault="007C4B24" w:rsidP="007C4B24">
            <w:pPr>
              <w:pStyle w:val="Default"/>
              <w:rPr>
                <w:sz w:val="22"/>
                <w:szCs w:val="22"/>
              </w:rPr>
            </w:pPr>
            <w:r>
              <w:rPr>
                <w:sz w:val="22"/>
                <w:szCs w:val="22"/>
              </w:rPr>
              <w:t xml:space="preserve">Обследование актуального уровня психического и речевого развития, определение зоны ближайшего развития. </w:t>
            </w:r>
          </w:p>
          <w:p w:rsidR="007C4B24" w:rsidRDefault="007C4B24" w:rsidP="007C4B24">
            <w:pPr>
              <w:pStyle w:val="Default"/>
              <w:rPr>
                <w:sz w:val="22"/>
                <w:szCs w:val="22"/>
              </w:rPr>
            </w:pPr>
            <w:r>
              <w:rPr>
                <w:sz w:val="22"/>
                <w:szCs w:val="22"/>
              </w:rPr>
              <w:t xml:space="preserve">Внимание: устойчивость, переключаемость с одного вида деятельности на другой, объем, работоспособность. </w:t>
            </w:r>
          </w:p>
          <w:p w:rsidR="007C4B24" w:rsidRDefault="007C4B24" w:rsidP="007C4B24">
            <w:pPr>
              <w:pStyle w:val="Default"/>
              <w:rPr>
                <w:sz w:val="22"/>
                <w:szCs w:val="22"/>
              </w:rPr>
            </w:pPr>
            <w:r>
              <w:rPr>
                <w:sz w:val="22"/>
                <w:szCs w:val="22"/>
              </w:rPr>
              <w:t xml:space="preserve">Мышление: визуальное (линейное, структурное); понятийное (интуитивное, логическое); абстрактное, речевое, образное. </w:t>
            </w:r>
          </w:p>
          <w:p w:rsidR="007C4B24" w:rsidRDefault="007C4B24" w:rsidP="007C4B24">
            <w:pPr>
              <w:pStyle w:val="Default"/>
              <w:rPr>
                <w:sz w:val="22"/>
                <w:szCs w:val="22"/>
              </w:rPr>
            </w:pPr>
            <w:r>
              <w:rPr>
                <w:sz w:val="22"/>
                <w:szCs w:val="22"/>
              </w:rPr>
              <w:t xml:space="preserve">Память: зрительная, слуховая, моторная, смешанная. Быстрота и прочность запоминания; индивидуальные особенности; моторика; речь. </w:t>
            </w:r>
          </w:p>
        </w:tc>
        <w:tc>
          <w:tcPr>
            <w:tcW w:w="4929" w:type="dxa"/>
          </w:tcPr>
          <w:p w:rsidR="007C4B24" w:rsidRDefault="007C4B24" w:rsidP="007C4B24">
            <w:pPr>
              <w:pStyle w:val="Default"/>
              <w:rPr>
                <w:sz w:val="22"/>
                <w:szCs w:val="22"/>
              </w:rPr>
            </w:pPr>
            <w:r>
              <w:rPr>
                <w:sz w:val="22"/>
                <w:szCs w:val="22"/>
              </w:rPr>
              <w:t xml:space="preserve">Наблюдение за ребенком на занятиях и во внеурочное время (учитель). </w:t>
            </w:r>
          </w:p>
          <w:p w:rsidR="007C4B24" w:rsidRDefault="007C4B24" w:rsidP="007C4B24">
            <w:pPr>
              <w:pStyle w:val="Default"/>
              <w:rPr>
                <w:sz w:val="22"/>
                <w:szCs w:val="22"/>
              </w:rPr>
            </w:pPr>
            <w:r>
              <w:rPr>
                <w:sz w:val="22"/>
                <w:szCs w:val="22"/>
              </w:rPr>
              <w:t xml:space="preserve">Специальный эксперимент (психолог). </w:t>
            </w:r>
          </w:p>
          <w:p w:rsidR="007C4B24" w:rsidRDefault="007C4B24" w:rsidP="007C4B24">
            <w:pPr>
              <w:pStyle w:val="Default"/>
              <w:rPr>
                <w:sz w:val="22"/>
                <w:szCs w:val="22"/>
              </w:rPr>
            </w:pPr>
            <w:r>
              <w:rPr>
                <w:sz w:val="22"/>
                <w:szCs w:val="22"/>
              </w:rPr>
              <w:t xml:space="preserve">Беседы с ребенком, с родителями. </w:t>
            </w:r>
          </w:p>
          <w:p w:rsidR="007C4B24" w:rsidRDefault="007C4B24" w:rsidP="007C4B24">
            <w:pPr>
              <w:pStyle w:val="Default"/>
              <w:rPr>
                <w:sz w:val="22"/>
                <w:szCs w:val="22"/>
              </w:rPr>
            </w:pPr>
            <w:r>
              <w:rPr>
                <w:sz w:val="22"/>
                <w:szCs w:val="22"/>
              </w:rPr>
              <w:t xml:space="preserve">Наблюдения за речью ребенка на занятиях и в свободное время. </w:t>
            </w:r>
          </w:p>
          <w:p w:rsidR="007C4B24" w:rsidRDefault="007C4B24" w:rsidP="007C4B24">
            <w:pPr>
              <w:pStyle w:val="Default"/>
              <w:rPr>
                <w:sz w:val="22"/>
                <w:szCs w:val="22"/>
              </w:rPr>
            </w:pPr>
            <w:r>
              <w:rPr>
                <w:sz w:val="22"/>
                <w:szCs w:val="22"/>
              </w:rPr>
              <w:t xml:space="preserve">Изучение письменных работ (учитель). Специальный эксперимент (логопед) </w:t>
            </w:r>
          </w:p>
        </w:tc>
      </w:tr>
      <w:tr w:rsidR="007C4B24" w:rsidTr="007C4B24">
        <w:tc>
          <w:tcPr>
            <w:tcW w:w="2235" w:type="dxa"/>
          </w:tcPr>
          <w:p w:rsidR="007C4B24" w:rsidRDefault="007C4B24" w:rsidP="007C4B24">
            <w:pPr>
              <w:pStyle w:val="Default"/>
              <w:rPr>
                <w:sz w:val="22"/>
                <w:szCs w:val="22"/>
              </w:rPr>
            </w:pPr>
            <w:r>
              <w:rPr>
                <w:sz w:val="22"/>
                <w:szCs w:val="22"/>
              </w:rPr>
              <w:t xml:space="preserve">Социально–педагогическое </w:t>
            </w:r>
          </w:p>
        </w:tc>
        <w:tc>
          <w:tcPr>
            <w:tcW w:w="7622" w:type="dxa"/>
          </w:tcPr>
          <w:p w:rsidR="007C4B24" w:rsidRDefault="007C4B24" w:rsidP="007C4B24">
            <w:pPr>
              <w:pStyle w:val="Default"/>
              <w:rPr>
                <w:sz w:val="22"/>
                <w:szCs w:val="22"/>
              </w:rPr>
            </w:pPr>
            <w:r>
              <w:rPr>
                <w:sz w:val="22"/>
                <w:szCs w:val="22"/>
              </w:rPr>
              <w:t xml:space="preserve">Семья ребенка: состав семьи, условия воспитания. </w:t>
            </w:r>
          </w:p>
          <w:p w:rsidR="007C4B24" w:rsidRDefault="007C4B24" w:rsidP="007C4B24">
            <w:pPr>
              <w:pStyle w:val="Default"/>
              <w:rPr>
                <w:sz w:val="22"/>
                <w:szCs w:val="22"/>
              </w:rPr>
            </w:pPr>
            <w:r>
              <w:rPr>
                <w:sz w:val="22"/>
                <w:szCs w:val="22"/>
              </w:rPr>
              <w:t xml:space="preserve">Умение учиться: организованность, выполнение требований педагогов, самостоятельная работа, самоконтроль. Трудности в овладении новым материалом. </w:t>
            </w:r>
          </w:p>
          <w:p w:rsidR="007C4B24" w:rsidRDefault="007C4B24" w:rsidP="007C4B24">
            <w:pPr>
              <w:pStyle w:val="Default"/>
              <w:rPr>
                <w:sz w:val="22"/>
                <w:szCs w:val="22"/>
              </w:rPr>
            </w:pPr>
            <w:r>
              <w:rPr>
                <w:sz w:val="22"/>
                <w:szCs w:val="22"/>
              </w:rPr>
              <w:t xml:space="preserve">Мотивы учебной деятельности: прилежание, отношение к отметке, похвале или порицанию учителя, воспитателя. </w:t>
            </w:r>
          </w:p>
          <w:p w:rsidR="007C4B24" w:rsidRDefault="007C4B24" w:rsidP="007C4B24">
            <w:pPr>
              <w:pStyle w:val="Default"/>
              <w:rPr>
                <w:sz w:val="22"/>
                <w:szCs w:val="22"/>
              </w:rPr>
            </w:pPr>
            <w:r>
              <w:rPr>
                <w:sz w:val="22"/>
                <w:szCs w:val="22"/>
              </w:rPr>
              <w:t xml:space="preserve">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w:t>
            </w:r>
          </w:p>
          <w:p w:rsidR="007C4B24" w:rsidRDefault="007C4B24" w:rsidP="007C4B24">
            <w:pPr>
              <w:pStyle w:val="Default"/>
              <w:rPr>
                <w:sz w:val="22"/>
                <w:szCs w:val="22"/>
              </w:rPr>
            </w:pPr>
            <w:r>
              <w:rPr>
                <w:sz w:val="22"/>
                <w:szCs w:val="22"/>
              </w:rPr>
              <w:t xml:space="preserve">Особенности личности: интересы, потребности, идеалы, убеждения; наличие чувства долга и </w:t>
            </w:r>
            <w:r>
              <w:rPr>
                <w:sz w:val="22"/>
                <w:szCs w:val="22"/>
              </w:rPr>
              <w:lastRenderedPageBreak/>
              <w:t xml:space="preserve">ответственности. Соблюдение правил поведения в обществе, школе, дома; </w:t>
            </w:r>
          </w:p>
          <w:p w:rsidR="007C4B24" w:rsidRDefault="007C4B24" w:rsidP="007C4B24">
            <w:pPr>
              <w:pStyle w:val="Default"/>
              <w:rPr>
                <w:sz w:val="22"/>
                <w:szCs w:val="22"/>
              </w:rPr>
            </w:pPr>
            <w:r>
              <w:rPr>
                <w:sz w:val="22"/>
                <w:szCs w:val="22"/>
              </w:rPr>
              <w:t xml:space="preserve">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 </w:t>
            </w:r>
          </w:p>
        </w:tc>
        <w:tc>
          <w:tcPr>
            <w:tcW w:w="4929" w:type="dxa"/>
          </w:tcPr>
          <w:p w:rsidR="007C4B24" w:rsidRDefault="007C4B24" w:rsidP="007C4B24">
            <w:pPr>
              <w:pStyle w:val="Default"/>
              <w:rPr>
                <w:sz w:val="22"/>
                <w:szCs w:val="22"/>
              </w:rPr>
            </w:pPr>
            <w:r>
              <w:rPr>
                <w:sz w:val="22"/>
                <w:szCs w:val="22"/>
              </w:rPr>
              <w:lastRenderedPageBreak/>
              <w:t xml:space="preserve">Посещение семьи ребенка (учитель, социальный педагог). </w:t>
            </w:r>
          </w:p>
          <w:p w:rsidR="007C4B24" w:rsidRDefault="007C4B24" w:rsidP="007C4B24">
            <w:pPr>
              <w:pStyle w:val="Default"/>
              <w:rPr>
                <w:sz w:val="22"/>
                <w:szCs w:val="22"/>
              </w:rPr>
            </w:pPr>
            <w:r>
              <w:rPr>
                <w:sz w:val="22"/>
                <w:szCs w:val="22"/>
              </w:rPr>
              <w:t xml:space="preserve">Наблюдения во время занятий, изучение работ ученика (педагог). </w:t>
            </w:r>
          </w:p>
          <w:p w:rsidR="007C4B24" w:rsidRDefault="007C4B24" w:rsidP="007C4B24">
            <w:pPr>
              <w:pStyle w:val="Default"/>
              <w:rPr>
                <w:sz w:val="22"/>
                <w:szCs w:val="22"/>
              </w:rPr>
            </w:pPr>
            <w:r>
              <w:rPr>
                <w:sz w:val="22"/>
                <w:szCs w:val="22"/>
              </w:rPr>
              <w:t xml:space="preserve">Анкетирование по выявлению школьных трудностей (учитель). </w:t>
            </w:r>
          </w:p>
          <w:p w:rsidR="007C4B24" w:rsidRDefault="007C4B24" w:rsidP="007C4B24">
            <w:pPr>
              <w:pStyle w:val="Default"/>
              <w:rPr>
                <w:sz w:val="22"/>
                <w:szCs w:val="22"/>
              </w:rPr>
            </w:pPr>
            <w:r>
              <w:rPr>
                <w:sz w:val="22"/>
                <w:szCs w:val="22"/>
              </w:rPr>
              <w:t xml:space="preserve">Беседа с родителями и учителями- предметниками. </w:t>
            </w:r>
          </w:p>
          <w:p w:rsidR="007C4B24" w:rsidRDefault="007C4B24" w:rsidP="007C4B24">
            <w:pPr>
              <w:pStyle w:val="Default"/>
              <w:rPr>
                <w:sz w:val="22"/>
                <w:szCs w:val="22"/>
              </w:rPr>
            </w:pPr>
            <w:r>
              <w:rPr>
                <w:sz w:val="22"/>
                <w:szCs w:val="22"/>
              </w:rPr>
              <w:t xml:space="preserve">Специальный эксперимент (педагог-психолог). </w:t>
            </w:r>
          </w:p>
          <w:p w:rsidR="007C4B24" w:rsidRDefault="007C4B24" w:rsidP="007C4B24">
            <w:pPr>
              <w:pStyle w:val="Default"/>
              <w:rPr>
                <w:sz w:val="22"/>
                <w:szCs w:val="22"/>
              </w:rPr>
            </w:pPr>
            <w:r>
              <w:rPr>
                <w:sz w:val="22"/>
                <w:szCs w:val="22"/>
              </w:rPr>
              <w:t xml:space="preserve">Анкета для родителей и учителей. </w:t>
            </w:r>
          </w:p>
          <w:p w:rsidR="007C4B24" w:rsidRDefault="007C4B24" w:rsidP="007C4B24">
            <w:pPr>
              <w:pStyle w:val="Default"/>
              <w:rPr>
                <w:sz w:val="22"/>
                <w:szCs w:val="22"/>
              </w:rPr>
            </w:pPr>
            <w:r>
              <w:rPr>
                <w:sz w:val="22"/>
                <w:szCs w:val="22"/>
              </w:rPr>
              <w:t xml:space="preserve">Наблюдение за ребенком в </w:t>
            </w:r>
            <w:r>
              <w:rPr>
                <w:sz w:val="22"/>
                <w:szCs w:val="22"/>
              </w:rPr>
              <w:lastRenderedPageBreak/>
              <w:t xml:space="preserve">различных видах деятельности </w:t>
            </w:r>
          </w:p>
        </w:tc>
      </w:tr>
    </w:tbl>
    <w:p w:rsidR="007C4B24" w:rsidRDefault="007C4B24" w:rsidP="007C4B24"/>
    <w:p w:rsidR="007C4B24" w:rsidRPr="00363822" w:rsidRDefault="007C4B24" w:rsidP="007C4B24">
      <w:pPr>
        <w:pStyle w:val="affd"/>
        <w:jc w:val="center"/>
        <w:rPr>
          <w:rFonts w:ascii="Times New Roman" w:hAnsi="Times New Roman"/>
          <w:b/>
          <w:sz w:val="28"/>
          <w:szCs w:val="28"/>
        </w:rPr>
      </w:pPr>
      <w:r w:rsidRPr="00363822">
        <w:rPr>
          <w:rFonts w:ascii="Times New Roman" w:hAnsi="Times New Roman"/>
          <w:b/>
          <w:sz w:val="28"/>
          <w:szCs w:val="28"/>
        </w:rPr>
        <w:t>Комплексная медико-психолого-педагогическая</w:t>
      </w:r>
    </w:p>
    <w:p w:rsidR="007C4B24" w:rsidRDefault="007C4B24" w:rsidP="007C4B24">
      <w:pPr>
        <w:pStyle w:val="affd"/>
        <w:jc w:val="center"/>
        <w:rPr>
          <w:rFonts w:ascii="Times New Roman" w:hAnsi="Times New Roman"/>
          <w:b/>
          <w:sz w:val="28"/>
          <w:szCs w:val="28"/>
        </w:rPr>
      </w:pPr>
      <w:r w:rsidRPr="00363822">
        <w:rPr>
          <w:rFonts w:ascii="Times New Roman" w:hAnsi="Times New Roman"/>
          <w:b/>
          <w:sz w:val="28"/>
          <w:szCs w:val="28"/>
        </w:rPr>
        <w:t>коррекция обучающихся с ОВЗ</w:t>
      </w:r>
    </w:p>
    <w:p w:rsidR="007C4B24" w:rsidRPr="00363822" w:rsidRDefault="007C4B24" w:rsidP="007C4B24">
      <w:pPr>
        <w:pStyle w:val="affd"/>
        <w:jc w:val="center"/>
        <w:rPr>
          <w:rFonts w:ascii="Times New Roman" w:hAnsi="Times New Roman"/>
          <w:b/>
          <w:sz w:val="28"/>
          <w:szCs w:val="28"/>
        </w:rPr>
      </w:pPr>
    </w:p>
    <w:tbl>
      <w:tblPr>
        <w:tblStyle w:val="aff9"/>
        <w:tblW w:w="0" w:type="auto"/>
        <w:tblLook w:val="04A0" w:firstRow="1" w:lastRow="0" w:firstColumn="1" w:lastColumn="0" w:noHBand="0" w:noVBand="1"/>
      </w:tblPr>
      <w:tblGrid>
        <w:gridCol w:w="1991"/>
        <w:gridCol w:w="1857"/>
        <w:gridCol w:w="1986"/>
        <w:gridCol w:w="2001"/>
        <w:gridCol w:w="2160"/>
      </w:tblGrid>
      <w:tr w:rsidR="007C4B24" w:rsidTr="007C4B24">
        <w:tc>
          <w:tcPr>
            <w:tcW w:w="2957" w:type="dxa"/>
          </w:tcPr>
          <w:p w:rsidR="007C4B24" w:rsidRDefault="007C4B24" w:rsidP="007C4B24">
            <w:pPr>
              <w:pStyle w:val="Default"/>
              <w:rPr>
                <w:sz w:val="22"/>
                <w:szCs w:val="22"/>
              </w:rPr>
            </w:pPr>
            <w:r>
              <w:rPr>
                <w:sz w:val="22"/>
                <w:szCs w:val="22"/>
              </w:rPr>
              <w:t xml:space="preserve">Направление </w:t>
            </w:r>
          </w:p>
        </w:tc>
        <w:tc>
          <w:tcPr>
            <w:tcW w:w="2957" w:type="dxa"/>
          </w:tcPr>
          <w:p w:rsidR="007C4B24" w:rsidRDefault="007C4B24" w:rsidP="007C4B24">
            <w:pPr>
              <w:pStyle w:val="Default"/>
              <w:rPr>
                <w:sz w:val="22"/>
                <w:szCs w:val="22"/>
              </w:rPr>
            </w:pPr>
            <w:r>
              <w:rPr>
                <w:sz w:val="22"/>
                <w:szCs w:val="22"/>
              </w:rPr>
              <w:t xml:space="preserve">Цель </w:t>
            </w:r>
          </w:p>
        </w:tc>
        <w:tc>
          <w:tcPr>
            <w:tcW w:w="2957" w:type="dxa"/>
          </w:tcPr>
          <w:p w:rsidR="007C4B24" w:rsidRDefault="007C4B24" w:rsidP="007C4B24">
            <w:pPr>
              <w:pStyle w:val="Default"/>
              <w:rPr>
                <w:sz w:val="22"/>
                <w:szCs w:val="22"/>
              </w:rPr>
            </w:pPr>
            <w:r>
              <w:rPr>
                <w:sz w:val="22"/>
                <w:szCs w:val="22"/>
              </w:rPr>
              <w:t xml:space="preserve">Форма </w:t>
            </w:r>
          </w:p>
        </w:tc>
        <w:tc>
          <w:tcPr>
            <w:tcW w:w="2957" w:type="dxa"/>
          </w:tcPr>
          <w:p w:rsidR="007C4B24" w:rsidRDefault="007C4B24" w:rsidP="007C4B24">
            <w:pPr>
              <w:pStyle w:val="Default"/>
              <w:rPr>
                <w:sz w:val="22"/>
                <w:szCs w:val="22"/>
              </w:rPr>
            </w:pPr>
            <w:r>
              <w:rPr>
                <w:sz w:val="22"/>
                <w:szCs w:val="22"/>
              </w:rPr>
              <w:t xml:space="preserve">Содержание </w:t>
            </w:r>
          </w:p>
        </w:tc>
        <w:tc>
          <w:tcPr>
            <w:tcW w:w="2958" w:type="dxa"/>
          </w:tcPr>
          <w:p w:rsidR="007C4B24" w:rsidRDefault="007C4B24" w:rsidP="007C4B24">
            <w:pPr>
              <w:pStyle w:val="Default"/>
              <w:rPr>
                <w:sz w:val="22"/>
                <w:szCs w:val="22"/>
              </w:rPr>
            </w:pPr>
            <w:r>
              <w:rPr>
                <w:sz w:val="22"/>
                <w:szCs w:val="22"/>
              </w:rPr>
              <w:t xml:space="preserve">Предполагаемый результат </w:t>
            </w:r>
          </w:p>
        </w:tc>
      </w:tr>
      <w:tr w:rsidR="007C4B24" w:rsidTr="007C4B24">
        <w:tc>
          <w:tcPr>
            <w:tcW w:w="2957" w:type="dxa"/>
          </w:tcPr>
          <w:p w:rsidR="007C4B24" w:rsidRDefault="007C4B24" w:rsidP="007C4B24">
            <w:pPr>
              <w:pStyle w:val="Default"/>
              <w:rPr>
                <w:sz w:val="22"/>
                <w:szCs w:val="22"/>
              </w:rPr>
            </w:pPr>
            <w:r>
              <w:rPr>
                <w:sz w:val="22"/>
                <w:szCs w:val="22"/>
              </w:rPr>
              <w:t xml:space="preserve">Педагогическая коррекция </w:t>
            </w:r>
          </w:p>
        </w:tc>
        <w:tc>
          <w:tcPr>
            <w:tcW w:w="2957" w:type="dxa"/>
          </w:tcPr>
          <w:p w:rsidR="007C4B24" w:rsidRDefault="007C4B24" w:rsidP="007C4B24">
            <w:pPr>
              <w:pStyle w:val="Default"/>
              <w:rPr>
                <w:sz w:val="22"/>
                <w:szCs w:val="22"/>
              </w:rPr>
            </w:pPr>
            <w:r>
              <w:rPr>
                <w:sz w:val="22"/>
                <w:szCs w:val="22"/>
              </w:rPr>
              <w:t xml:space="preserve">Исправление или сглаживание отклонений и нарушений развития, преодоление трудностей обучения </w:t>
            </w:r>
          </w:p>
        </w:tc>
        <w:tc>
          <w:tcPr>
            <w:tcW w:w="2957" w:type="dxa"/>
          </w:tcPr>
          <w:p w:rsidR="007C4B24" w:rsidRDefault="007C4B24" w:rsidP="007C4B24">
            <w:pPr>
              <w:pStyle w:val="Default"/>
              <w:rPr>
                <w:sz w:val="22"/>
                <w:szCs w:val="22"/>
              </w:rPr>
            </w:pPr>
            <w:r>
              <w:rPr>
                <w:sz w:val="22"/>
                <w:szCs w:val="22"/>
              </w:rPr>
              <w:t xml:space="preserve">уроки и внеурочные занятия </w:t>
            </w:r>
          </w:p>
        </w:tc>
        <w:tc>
          <w:tcPr>
            <w:tcW w:w="2957" w:type="dxa"/>
          </w:tcPr>
          <w:p w:rsidR="007C4B24" w:rsidRDefault="007C4B24" w:rsidP="007C4B24">
            <w:pPr>
              <w:pStyle w:val="Default"/>
              <w:rPr>
                <w:sz w:val="22"/>
                <w:szCs w:val="22"/>
              </w:rPr>
            </w:pPr>
            <w:r>
              <w:rPr>
                <w:sz w:val="22"/>
                <w:szCs w:val="22"/>
              </w:rPr>
              <w:t xml:space="preserve">Реализация программ коррекционных занятий на основе УМК программы «Перспективная начальная школа» </w:t>
            </w:r>
          </w:p>
          <w:p w:rsidR="007C4B24" w:rsidRDefault="007C4B24" w:rsidP="007C4B24">
            <w:pPr>
              <w:pStyle w:val="Default"/>
              <w:rPr>
                <w:sz w:val="22"/>
                <w:szCs w:val="22"/>
              </w:rPr>
            </w:pPr>
            <w:r>
              <w:rPr>
                <w:sz w:val="22"/>
                <w:szCs w:val="22"/>
              </w:rPr>
              <w:t xml:space="preserve">Осуществление индивидуального подхода обучения ребенка с ОВЗ. </w:t>
            </w:r>
          </w:p>
        </w:tc>
        <w:tc>
          <w:tcPr>
            <w:tcW w:w="2958" w:type="dxa"/>
          </w:tcPr>
          <w:p w:rsidR="007C4B24" w:rsidRDefault="007C4B24" w:rsidP="007C4B24">
            <w:pPr>
              <w:pStyle w:val="Default"/>
              <w:rPr>
                <w:sz w:val="22"/>
                <w:szCs w:val="22"/>
              </w:rPr>
            </w:pPr>
            <w:r>
              <w:rPr>
                <w:sz w:val="22"/>
                <w:szCs w:val="22"/>
              </w:rPr>
              <w:t xml:space="preserve">Освоение обучающимися Образовательной программы </w:t>
            </w:r>
          </w:p>
        </w:tc>
      </w:tr>
      <w:tr w:rsidR="007C4B24" w:rsidTr="007C4B24">
        <w:tc>
          <w:tcPr>
            <w:tcW w:w="2957" w:type="dxa"/>
          </w:tcPr>
          <w:p w:rsidR="007C4B24" w:rsidRDefault="007C4B24" w:rsidP="007C4B24">
            <w:pPr>
              <w:pStyle w:val="Default"/>
              <w:rPr>
                <w:sz w:val="22"/>
                <w:szCs w:val="22"/>
              </w:rPr>
            </w:pPr>
            <w:r>
              <w:rPr>
                <w:sz w:val="22"/>
                <w:szCs w:val="22"/>
              </w:rPr>
              <w:t xml:space="preserve">Психологическая коррекция </w:t>
            </w:r>
          </w:p>
        </w:tc>
        <w:tc>
          <w:tcPr>
            <w:tcW w:w="2957" w:type="dxa"/>
          </w:tcPr>
          <w:p w:rsidR="007C4B24" w:rsidRDefault="007C4B24" w:rsidP="007C4B24">
            <w:pPr>
              <w:pStyle w:val="Default"/>
              <w:rPr>
                <w:sz w:val="22"/>
                <w:szCs w:val="22"/>
              </w:rPr>
            </w:pPr>
            <w:r>
              <w:rPr>
                <w:sz w:val="22"/>
                <w:szCs w:val="22"/>
              </w:rPr>
              <w:t xml:space="preserve">Коррекция и развитие познавательной и эмоционально-волевой сферы ребенка </w:t>
            </w:r>
          </w:p>
        </w:tc>
        <w:tc>
          <w:tcPr>
            <w:tcW w:w="2957" w:type="dxa"/>
          </w:tcPr>
          <w:p w:rsidR="007C4B24" w:rsidRDefault="007C4B24" w:rsidP="007C4B24">
            <w:pPr>
              <w:pStyle w:val="Default"/>
              <w:rPr>
                <w:sz w:val="22"/>
                <w:szCs w:val="22"/>
              </w:rPr>
            </w:pPr>
            <w:r>
              <w:rPr>
                <w:sz w:val="22"/>
                <w:szCs w:val="22"/>
              </w:rPr>
              <w:t xml:space="preserve">коррекционно-развивающие занятия </w:t>
            </w:r>
          </w:p>
        </w:tc>
        <w:tc>
          <w:tcPr>
            <w:tcW w:w="2957" w:type="dxa"/>
          </w:tcPr>
          <w:p w:rsidR="007C4B24" w:rsidRDefault="007C4B24" w:rsidP="007C4B24">
            <w:pPr>
              <w:pStyle w:val="Default"/>
              <w:rPr>
                <w:sz w:val="22"/>
                <w:szCs w:val="22"/>
              </w:rPr>
            </w:pPr>
            <w:r>
              <w:rPr>
                <w:sz w:val="22"/>
                <w:szCs w:val="22"/>
              </w:rPr>
              <w:t xml:space="preserve">Реализация коррекционно – развивающих программ и методических разработок с обучающимися с ОВЗ </w:t>
            </w:r>
          </w:p>
        </w:tc>
        <w:tc>
          <w:tcPr>
            <w:tcW w:w="2958" w:type="dxa"/>
          </w:tcPr>
          <w:p w:rsidR="007C4B24" w:rsidRDefault="007C4B24" w:rsidP="007C4B24">
            <w:pPr>
              <w:pStyle w:val="Default"/>
              <w:rPr>
                <w:sz w:val="22"/>
                <w:szCs w:val="22"/>
              </w:rPr>
            </w:pPr>
            <w:r>
              <w:rPr>
                <w:sz w:val="22"/>
                <w:szCs w:val="22"/>
              </w:rPr>
              <w:t xml:space="preserve">Сформированность психических процессов, необходимых для освоения Образовательной программы </w:t>
            </w:r>
          </w:p>
        </w:tc>
      </w:tr>
      <w:tr w:rsidR="007C4B24" w:rsidTr="007C4B24">
        <w:tc>
          <w:tcPr>
            <w:tcW w:w="2957" w:type="dxa"/>
          </w:tcPr>
          <w:p w:rsidR="007C4B24" w:rsidRDefault="007C4B24" w:rsidP="007C4B24">
            <w:pPr>
              <w:pStyle w:val="Default"/>
              <w:rPr>
                <w:sz w:val="22"/>
                <w:szCs w:val="22"/>
              </w:rPr>
            </w:pPr>
            <w:r>
              <w:rPr>
                <w:sz w:val="22"/>
                <w:szCs w:val="22"/>
              </w:rPr>
              <w:t xml:space="preserve">Логопедическая коррекция </w:t>
            </w:r>
          </w:p>
        </w:tc>
        <w:tc>
          <w:tcPr>
            <w:tcW w:w="2957" w:type="dxa"/>
          </w:tcPr>
          <w:p w:rsidR="007C4B24" w:rsidRDefault="007C4B24" w:rsidP="007C4B24">
            <w:pPr>
              <w:pStyle w:val="Default"/>
              <w:rPr>
                <w:sz w:val="22"/>
                <w:szCs w:val="22"/>
              </w:rPr>
            </w:pPr>
            <w:r>
              <w:rPr>
                <w:sz w:val="22"/>
                <w:szCs w:val="22"/>
              </w:rPr>
              <w:t xml:space="preserve">Коррекция речевого развития обучающихся с ОВЗ </w:t>
            </w:r>
          </w:p>
        </w:tc>
        <w:tc>
          <w:tcPr>
            <w:tcW w:w="2957" w:type="dxa"/>
          </w:tcPr>
          <w:p w:rsidR="007C4B24" w:rsidRDefault="007C4B24" w:rsidP="007C4B24">
            <w:pPr>
              <w:pStyle w:val="Default"/>
              <w:rPr>
                <w:sz w:val="22"/>
                <w:szCs w:val="22"/>
              </w:rPr>
            </w:pPr>
            <w:r>
              <w:rPr>
                <w:sz w:val="22"/>
                <w:szCs w:val="22"/>
              </w:rPr>
              <w:t xml:space="preserve">коррекционно – развивающие групповые и индивидуальные занятия </w:t>
            </w:r>
          </w:p>
        </w:tc>
        <w:tc>
          <w:tcPr>
            <w:tcW w:w="2957" w:type="dxa"/>
          </w:tcPr>
          <w:p w:rsidR="007C4B24" w:rsidRDefault="007C4B24" w:rsidP="007C4B24">
            <w:pPr>
              <w:pStyle w:val="Default"/>
              <w:rPr>
                <w:sz w:val="22"/>
                <w:szCs w:val="22"/>
              </w:rPr>
            </w:pPr>
            <w:r>
              <w:rPr>
                <w:sz w:val="22"/>
                <w:szCs w:val="22"/>
              </w:rPr>
              <w:t xml:space="preserve">Реализация программ и методических разработок с детьми с ОВЗ </w:t>
            </w:r>
          </w:p>
        </w:tc>
        <w:tc>
          <w:tcPr>
            <w:tcW w:w="2958" w:type="dxa"/>
          </w:tcPr>
          <w:p w:rsidR="007C4B24" w:rsidRDefault="007C4B24" w:rsidP="007C4B24">
            <w:pPr>
              <w:pStyle w:val="Default"/>
              <w:rPr>
                <w:sz w:val="22"/>
                <w:szCs w:val="22"/>
              </w:rPr>
            </w:pPr>
            <w:r>
              <w:rPr>
                <w:sz w:val="22"/>
                <w:szCs w:val="22"/>
              </w:rPr>
              <w:t xml:space="preserve">Сформированность устной и письменной речи для успешного освоения Образовательной программы </w:t>
            </w:r>
          </w:p>
        </w:tc>
      </w:tr>
      <w:tr w:rsidR="007C4B24" w:rsidTr="007C4B24">
        <w:tc>
          <w:tcPr>
            <w:tcW w:w="2957" w:type="dxa"/>
          </w:tcPr>
          <w:p w:rsidR="007C4B24" w:rsidRDefault="007C4B24" w:rsidP="007C4B24">
            <w:pPr>
              <w:pStyle w:val="Default"/>
              <w:rPr>
                <w:sz w:val="22"/>
                <w:szCs w:val="22"/>
              </w:rPr>
            </w:pPr>
            <w:r>
              <w:rPr>
                <w:sz w:val="22"/>
                <w:szCs w:val="22"/>
              </w:rPr>
              <w:t xml:space="preserve">Медицинская коррекция </w:t>
            </w:r>
          </w:p>
        </w:tc>
        <w:tc>
          <w:tcPr>
            <w:tcW w:w="2957" w:type="dxa"/>
          </w:tcPr>
          <w:p w:rsidR="007C4B24" w:rsidRDefault="007C4B24" w:rsidP="007C4B24">
            <w:pPr>
              <w:pStyle w:val="Default"/>
              <w:rPr>
                <w:sz w:val="22"/>
                <w:szCs w:val="22"/>
              </w:rPr>
            </w:pPr>
            <w:r>
              <w:rPr>
                <w:sz w:val="22"/>
                <w:szCs w:val="22"/>
              </w:rPr>
              <w:t xml:space="preserve">Коррекция физического здоровья обучающегося </w:t>
            </w:r>
          </w:p>
        </w:tc>
        <w:tc>
          <w:tcPr>
            <w:tcW w:w="2957" w:type="dxa"/>
          </w:tcPr>
          <w:p w:rsidR="007C4B24" w:rsidRDefault="007C4B24" w:rsidP="007C4B24">
            <w:pPr>
              <w:pStyle w:val="Default"/>
              <w:rPr>
                <w:sz w:val="22"/>
                <w:szCs w:val="22"/>
              </w:rPr>
            </w:pPr>
            <w:r>
              <w:rPr>
                <w:sz w:val="22"/>
                <w:szCs w:val="22"/>
              </w:rPr>
              <w:t xml:space="preserve">оздоровительные процедуры </w:t>
            </w:r>
          </w:p>
        </w:tc>
        <w:tc>
          <w:tcPr>
            <w:tcW w:w="2957" w:type="dxa"/>
          </w:tcPr>
          <w:p w:rsidR="007C4B24" w:rsidRDefault="007C4B24" w:rsidP="007C4B24">
            <w:pPr>
              <w:pStyle w:val="Default"/>
              <w:rPr>
                <w:sz w:val="22"/>
                <w:szCs w:val="22"/>
              </w:rPr>
            </w:pPr>
            <w:r>
              <w:rPr>
                <w:sz w:val="22"/>
                <w:szCs w:val="22"/>
              </w:rPr>
              <w:t xml:space="preserve">План оздоровительных мероприятий для обучающихся с ОВЗ </w:t>
            </w:r>
          </w:p>
        </w:tc>
        <w:tc>
          <w:tcPr>
            <w:tcW w:w="2958" w:type="dxa"/>
          </w:tcPr>
          <w:p w:rsidR="007C4B24" w:rsidRDefault="007C4B24" w:rsidP="007C4B24">
            <w:pPr>
              <w:pStyle w:val="Default"/>
              <w:rPr>
                <w:sz w:val="22"/>
                <w:szCs w:val="22"/>
              </w:rPr>
            </w:pPr>
            <w:r>
              <w:rPr>
                <w:sz w:val="22"/>
                <w:szCs w:val="22"/>
              </w:rPr>
              <w:t>Улучшение физического здоровья обучающихся</w:t>
            </w:r>
          </w:p>
        </w:tc>
      </w:tr>
    </w:tbl>
    <w:p w:rsidR="007C4B24" w:rsidRDefault="007C4B24" w:rsidP="007C4B24"/>
    <w:p w:rsidR="007C4B24" w:rsidRDefault="007C4B24" w:rsidP="007C4B24">
      <w:pPr>
        <w:jc w:val="center"/>
        <w:rPr>
          <w:rFonts w:ascii="Times New Roman" w:hAnsi="Times New Roman" w:cs="Times New Roman"/>
          <w:b/>
          <w:sz w:val="28"/>
          <w:szCs w:val="28"/>
        </w:rPr>
      </w:pPr>
      <w:r w:rsidRPr="00882870">
        <w:rPr>
          <w:rFonts w:ascii="Times New Roman" w:hAnsi="Times New Roman" w:cs="Times New Roman"/>
          <w:b/>
          <w:sz w:val="28"/>
          <w:szCs w:val="28"/>
        </w:rPr>
        <w:t>Программно-методическое обеспечение коррекционной работы</w:t>
      </w:r>
    </w:p>
    <w:tbl>
      <w:tblPr>
        <w:tblStyle w:val="aff9"/>
        <w:tblW w:w="0" w:type="auto"/>
        <w:tblLook w:val="04A0" w:firstRow="1" w:lastRow="0" w:firstColumn="1" w:lastColumn="0" w:noHBand="0" w:noVBand="1"/>
      </w:tblPr>
      <w:tblGrid>
        <w:gridCol w:w="2395"/>
        <w:gridCol w:w="2359"/>
        <w:gridCol w:w="2655"/>
        <w:gridCol w:w="2586"/>
      </w:tblGrid>
      <w:tr w:rsidR="007C4B24" w:rsidTr="007C4B24">
        <w:tc>
          <w:tcPr>
            <w:tcW w:w="3696" w:type="dxa"/>
          </w:tcPr>
          <w:p w:rsidR="007C4B24" w:rsidRPr="00BA4DA6" w:rsidRDefault="007C4B24" w:rsidP="007C4B24">
            <w:pPr>
              <w:pStyle w:val="Default"/>
              <w:rPr>
                <w:color w:val="auto"/>
                <w:sz w:val="22"/>
                <w:szCs w:val="22"/>
              </w:rPr>
            </w:pPr>
            <w:r w:rsidRPr="00BA4DA6">
              <w:rPr>
                <w:color w:val="auto"/>
                <w:sz w:val="22"/>
                <w:szCs w:val="22"/>
              </w:rPr>
              <w:lastRenderedPageBreak/>
              <w:t xml:space="preserve">Программа и методические разработки </w:t>
            </w:r>
          </w:p>
        </w:tc>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Автор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Цель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Предполагаемый результат </w:t>
            </w:r>
          </w:p>
        </w:tc>
      </w:tr>
      <w:tr w:rsidR="007C4B24" w:rsidTr="007C4B24">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Программа коррекционно-рзвивающих занятий для 1-4 классов </w:t>
            </w:r>
          </w:p>
        </w:tc>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Мальцева Г.А.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Развитие творческого, нравственного, интеллектуального потенциала детей, способствующих благополучной социальной адаптации.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Улучшение развития умственных способностей, волевой регуляции, мотивационно, эмоционально- личностной сфер обучающихся </w:t>
            </w:r>
          </w:p>
        </w:tc>
      </w:tr>
      <w:tr w:rsidR="007C4B24" w:rsidTr="007C4B24">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Программа «Хочу быть успешным» для 1-3 классов </w:t>
            </w:r>
          </w:p>
        </w:tc>
        <w:tc>
          <w:tcPr>
            <w:tcW w:w="3696" w:type="dxa"/>
          </w:tcPr>
          <w:p w:rsidR="007C4B24" w:rsidRPr="00BA4DA6" w:rsidRDefault="007C4B24" w:rsidP="007C4B24">
            <w:pPr>
              <w:pStyle w:val="Default"/>
              <w:rPr>
                <w:color w:val="auto"/>
                <w:sz w:val="22"/>
                <w:szCs w:val="22"/>
              </w:rPr>
            </w:pPr>
            <w:r w:rsidRPr="00BA4DA6">
              <w:rPr>
                <w:color w:val="auto"/>
                <w:sz w:val="22"/>
                <w:szCs w:val="22"/>
              </w:rPr>
              <w:t xml:space="preserve">Хухлаева О.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Формирование чувства успешности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Принятие себя и других, развитость коммуникативной сферы, умения находить ресурсы, рефлексивность. </w:t>
            </w:r>
          </w:p>
        </w:tc>
      </w:tr>
      <w:tr w:rsidR="007C4B24" w:rsidTr="007C4B24">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Методическая разработка по коррекции нарушений чтения и письма </w:t>
            </w:r>
          </w:p>
        </w:tc>
        <w:tc>
          <w:tcPr>
            <w:tcW w:w="3696" w:type="dxa"/>
          </w:tcPr>
          <w:p w:rsidR="007C4B24" w:rsidRPr="00BA4DA6" w:rsidRDefault="007C4B24" w:rsidP="007C4B24">
            <w:pPr>
              <w:pStyle w:val="Default"/>
              <w:rPr>
                <w:color w:val="auto"/>
                <w:sz w:val="22"/>
                <w:szCs w:val="22"/>
              </w:rPr>
            </w:pPr>
            <w:r w:rsidRPr="00BA4DA6">
              <w:rPr>
                <w:color w:val="auto"/>
                <w:sz w:val="22"/>
                <w:szCs w:val="22"/>
              </w:rPr>
              <w:t xml:space="preserve">Лалаева Р.И. </w:t>
            </w:r>
          </w:p>
          <w:p w:rsidR="007C4B24" w:rsidRPr="00BA4DA6" w:rsidRDefault="007C4B24" w:rsidP="007C4B24">
            <w:pPr>
              <w:pStyle w:val="Default"/>
              <w:rPr>
                <w:color w:val="auto"/>
                <w:sz w:val="22"/>
                <w:szCs w:val="22"/>
              </w:rPr>
            </w:pPr>
            <w:r w:rsidRPr="00BA4DA6">
              <w:rPr>
                <w:color w:val="auto"/>
                <w:sz w:val="22"/>
                <w:szCs w:val="22"/>
              </w:rPr>
              <w:t xml:space="preserve">Городилова В.И. </w:t>
            </w:r>
          </w:p>
          <w:p w:rsidR="007C4B24" w:rsidRPr="00BA4DA6" w:rsidRDefault="007C4B24" w:rsidP="007C4B24">
            <w:pPr>
              <w:pStyle w:val="Default"/>
              <w:rPr>
                <w:color w:val="auto"/>
                <w:sz w:val="22"/>
                <w:szCs w:val="22"/>
              </w:rPr>
            </w:pPr>
            <w:r w:rsidRPr="00BA4DA6">
              <w:rPr>
                <w:color w:val="auto"/>
                <w:sz w:val="22"/>
                <w:szCs w:val="22"/>
              </w:rPr>
              <w:t xml:space="preserve">Глинка В.И. </w:t>
            </w:r>
          </w:p>
          <w:p w:rsidR="007C4B24" w:rsidRPr="00BA4DA6" w:rsidRDefault="007C4B24" w:rsidP="007C4B24">
            <w:pPr>
              <w:pStyle w:val="Default"/>
              <w:rPr>
                <w:color w:val="auto"/>
                <w:sz w:val="22"/>
                <w:szCs w:val="22"/>
              </w:rPr>
            </w:pPr>
            <w:r w:rsidRPr="00BA4DA6">
              <w:rPr>
                <w:color w:val="auto"/>
                <w:sz w:val="22"/>
                <w:szCs w:val="22"/>
              </w:rPr>
              <w:t xml:space="preserve">Макарьев И. </w:t>
            </w:r>
          </w:p>
          <w:p w:rsidR="007C4B24" w:rsidRPr="00BA4DA6" w:rsidRDefault="007C4B24" w:rsidP="007C4B24">
            <w:pPr>
              <w:pStyle w:val="Default"/>
              <w:rPr>
                <w:color w:val="auto"/>
                <w:sz w:val="22"/>
                <w:szCs w:val="22"/>
              </w:rPr>
            </w:pPr>
            <w:r w:rsidRPr="00BA4DA6">
              <w:rPr>
                <w:color w:val="auto"/>
                <w:sz w:val="22"/>
                <w:szCs w:val="22"/>
              </w:rPr>
              <w:t xml:space="preserve">Белолипецкий С.А.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Сформировать лексико- грамматический строй речи, помочь в овладении навыками чтения и письма, создание базы для успешного овладения орфографическими навыками </w:t>
            </w:r>
          </w:p>
        </w:tc>
        <w:tc>
          <w:tcPr>
            <w:tcW w:w="3697" w:type="dxa"/>
          </w:tcPr>
          <w:p w:rsidR="007C4B24" w:rsidRPr="00BA4DA6" w:rsidRDefault="007C4B24" w:rsidP="007C4B24">
            <w:pPr>
              <w:pStyle w:val="Default"/>
              <w:rPr>
                <w:color w:val="auto"/>
                <w:sz w:val="22"/>
                <w:szCs w:val="22"/>
              </w:rPr>
            </w:pPr>
            <w:r w:rsidRPr="00BA4DA6">
              <w:rPr>
                <w:color w:val="auto"/>
                <w:sz w:val="22"/>
                <w:szCs w:val="22"/>
              </w:rPr>
              <w:t xml:space="preserve">Активизация словаря, овладение грамматикой на уровне слова и предложения. </w:t>
            </w:r>
          </w:p>
        </w:tc>
      </w:tr>
    </w:tbl>
    <w:p w:rsidR="007C4B24" w:rsidRDefault="007C4B24" w:rsidP="007C4B24"/>
    <w:p w:rsidR="007C4B24" w:rsidRPr="00882870" w:rsidRDefault="007C4B24" w:rsidP="007C4B24">
      <w:pPr>
        <w:pStyle w:val="affd"/>
        <w:spacing w:line="360" w:lineRule="auto"/>
        <w:jc w:val="center"/>
        <w:rPr>
          <w:rFonts w:ascii="Times New Roman" w:hAnsi="Times New Roman"/>
          <w:b/>
          <w:sz w:val="28"/>
          <w:szCs w:val="28"/>
        </w:rPr>
      </w:pPr>
      <w:r w:rsidRPr="00882870">
        <w:rPr>
          <w:rFonts w:ascii="Times New Roman" w:hAnsi="Times New Roman"/>
          <w:b/>
          <w:sz w:val="28"/>
          <w:szCs w:val="28"/>
        </w:rPr>
        <w:t>Лечебно-профилактический модуль</w:t>
      </w:r>
    </w:p>
    <w:p w:rsidR="007C4B24" w:rsidRDefault="007C4B24" w:rsidP="00303E48">
      <w:pPr>
        <w:pStyle w:val="affd"/>
        <w:jc w:val="both"/>
        <w:rPr>
          <w:rFonts w:ascii="Times New Roman" w:hAnsi="Times New Roman"/>
          <w:sz w:val="28"/>
          <w:szCs w:val="28"/>
        </w:rPr>
      </w:pPr>
      <w:r>
        <w:rPr>
          <w:rFonts w:ascii="Times New Roman" w:hAnsi="Times New Roman"/>
          <w:sz w:val="28"/>
          <w:szCs w:val="28"/>
        </w:rPr>
        <w:t xml:space="preserve">           Модуль предполагает проведение лечебно-</w:t>
      </w:r>
      <w:r w:rsidRPr="00882870">
        <w:rPr>
          <w:rFonts w:ascii="Times New Roman" w:hAnsi="Times New Roman"/>
          <w:sz w:val="28"/>
          <w:szCs w:val="28"/>
        </w:rPr>
        <w:t>профилактических мероприятий; осуществление контроля за соблюдением санитарно</w:t>
      </w:r>
      <w:r>
        <w:rPr>
          <w:rFonts w:ascii="Times New Roman" w:hAnsi="Times New Roman"/>
          <w:sz w:val="28"/>
          <w:szCs w:val="28"/>
        </w:rPr>
        <w:t xml:space="preserve">-гигиенических </w:t>
      </w:r>
      <w:r w:rsidRPr="00882870">
        <w:rPr>
          <w:rFonts w:ascii="Times New Roman" w:hAnsi="Times New Roman"/>
          <w:sz w:val="28"/>
          <w:szCs w:val="28"/>
        </w:rPr>
        <w:t>норм, режимом дня, питанием ребенка, пр</w:t>
      </w:r>
      <w:r>
        <w:rPr>
          <w:rFonts w:ascii="Times New Roman" w:hAnsi="Times New Roman"/>
          <w:sz w:val="28"/>
          <w:szCs w:val="28"/>
        </w:rPr>
        <w:t>оведение индивидуальных лечебно-</w:t>
      </w:r>
      <w:r w:rsidRPr="00882870">
        <w:rPr>
          <w:rFonts w:ascii="Times New Roman" w:hAnsi="Times New Roman"/>
          <w:sz w:val="28"/>
          <w:szCs w:val="28"/>
        </w:rPr>
        <w:t>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tbl>
      <w:tblPr>
        <w:tblStyle w:val="aff9"/>
        <w:tblW w:w="0" w:type="auto"/>
        <w:tblLook w:val="04A0" w:firstRow="1" w:lastRow="0" w:firstColumn="1" w:lastColumn="0" w:noHBand="0" w:noVBand="1"/>
      </w:tblPr>
      <w:tblGrid>
        <w:gridCol w:w="2603"/>
        <w:gridCol w:w="4687"/>
        <w:gridCol w:w="2705"/>
      </w:tblGrid>
      <w:tr w:rsidR="007C4B24" w:rsidTr="007C4B24">
        <w:tc>
          <w:tcPr>
            <w:tcW w:w="3227" w:type="dxa"/>
          </w:tcPr>
          <w:p w:rsidR="007C4B24" w:rsidRPr="00363822" w:rsidRDefault="007C4B24" w:rsidP="007C4B24">
            <w:pPr>
              <w:pStyle w:val="Default"/>
              <w:jc w:val="center"/>
              <w:rPr>
                <w:b/>
                <w:sz w:val="28"/>
                <w:szCs w:val="28"/>
              </w:rPr>
            </w:pPr>
            <w:r w:rsidRPr="00363822">
              <w:rPr>
                <w:b/>
                <w:sz w:val="28"/>
                <w:szCs w:val="28"/>
              </w:rPr>
              <w:t>Направление</w:t>
            </w:r>
          </w:p>
        </w:tc>
        <w:tc>
          <w:tcPr>
            <w:tcW w:w="8221" w:type="dxa"/>
          </w:tcPr>
          <w:p w:rsidR="007C4B24" w:rsidRPr="00363822" w:rsidRDefault="007C4B24" w:rsidP="007C4B24">
            <w:pPr>
              <w:pStyle w:val="Default"/>
              <w:jc w:val="center"/>
              <w:rPr>
                <w:b/>
                <w:sz w:val="28"/>
                <w:szCs w:val="28"/>
              </w:rPr>
            </w:pPr>
            <w:r w:rsidRPr="00363822">
              <w:rPr>
                <w:b/>
                <w:sz w:val="28"/>
                <w:szCs w:val="28"/>
              </w:rPr>
              <w:t>Содержание</w:t>
            </w:r>
          </w:p>
        </w:tc>
        <w:tc>
          <w:tcPr>
            <w:tcW w:w="3338" w:type="dxa"/>
          </w:tcPr>
          <w:p w:rsidR="007C4B24" w:rsidRPr="00363822" w:rsidRDefault="007C4B24" w:rsidP="007C4B24">
            <w:pPr>
              <w:pStyle w:val="Default"/>
              <w:jc w:val="center"/>
              <w:rPr>
                <w:b/>
                <w:sz w:val="28"/>
                <w:szCs w:val="28"/>
              </w:rPr>
            </w:pPr>
            <w:r w:rsidRPr="00363822">
              <w:rPr>
                <w:b/>
                <w:sz w:val="28"/>
                <w:szCs w:val="28"/>
              </w:rPr>
              <w:t>Ответственный</w:t>
            </w:r>
          </w:p>
        </w:tc>
      </w:tr>
      <w:tr w:rsidR="007C4B24" w:rsidTr="007C4B24">
        <w:tc>
          <w:tcPr>
            <w:tcW w:w="3227" w:type="dxa"/>
          </w:tcPr>
          <w:p w:rsidR="007C4B24" w:rsidRPr="00363822" w:rsidRDefault="007C4B24" w:rsidP="007C4B24">
            <w:pPr>
              <w:pStyle w:val="Default"/>
            </w:pPr>
            <w:r w:rsidRPr="00363822">
              <w:t xml:space="preserve">Лечебно–профилактические мероприятия </w:t>
            </w:r>
          </w:p>
        </w:tc>
        <w:tc>
          <w:tcPr>
            <w:tcW w:w="8221" w:type="dxa"/>
          </w:tcPr>
          <w:p w:rsidR="007C4B24" w:rsidRPr="00363822" w:rsidRDefault="007C4B24" w:rsidP="007C4B24">
            <w:pPr>
              <w:pStyle w:val="Default"/>
            </w:pPr>
            <w:r w:rsidRPr="00363822">
              <w:t xml:space="preserve">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 </w:t>
            </w:r>
          </w:p>
        </w:tc>
        <w:tc>
          <w:tcPr>
            <w:tcW w:w="3338" w:type="dxa"/>
          </w:tcPr>
          <w:p w:rsidR="007C4B24" w:rsidRPr="00363822" w:rsidRDefault="007C4B24" w:rsidP="007C4B24">
            <w:pPr>
              <w:pStyle w:val="Default"/>
            </w:pPr>
            <w:r w:rsidRPr="00363822">
              <w:t xml:space="preserve">Врач, педагог </w:t>
            </w:r>
          </w:p>
        </w:tc>
      </w:tr>
      <w:tr w:rsidR="007C4B24" w:rsidTr="007C4B24">
        <w:tc>
          <w:tcPr>
            <w:tcW w:w="3227" w:type="dxa"/>
          </w:tcPr>
          <w:p w:rsidR="007C4B24" w:rsidRPr="00363822" w:rsidRDefault="007C4B24" w:rsidP="007C4B24">
            <w:pPr>
              <w:pStyle w:val="Default"/>
            </w:pPr>
            <w:r w:rsidRPr="00363822">
              <w:t xml:space="preserve">Лечебно–профилактические </w:t>
            </w:r>
            <w:r w:rsidRPr="00363822">
              <w:lastRenderedPageBreak/>
              <w:t xml:space="preserve">действия </w:t>
            </w:r>
          </w:p>
        </w:tc>
        <w:tc>
          <w:tcPr>
            <w:tcW w:w="8221" w:type="dxa"/>
          </w:tcPr>
          <w:p w:rsidR="007C4B24" w:rsidRPr="00363822" w:rsidRDefault="007C4B24" w:rsidP="007C4B24">
            <w:pPr>
              <w:pStyle w:val="Default"/>
            </w:pPr>
            <w:r w:rsidRPr="00363822">
              <w:lastRenderedPageBreak/>
              <w:t xml:space="preserve">медикаментозное лечение по назначению врача, ЛФК, соблюдение режима дня, </w:t>
            </w:r>
            <w:r w:rsidRPr="00363822">
              <w:lastRenderedPageBreak/>
              <w:t xml:space="preserve">физминутки, мероприятия по физическому и психическому закаливанию, музыкотерапия, сказкотерапия, арт-терапия, пальчиковая, дыхательная, релаксационная, артикуляционная гимнастики, гимнастика для глаз </w:t>
            </w:r>
          </w:p>
        </w:tc>
        <w:tc>
          <w:tcPr>
            <w:tcW w:w="3338" w:type="dxa"/>
          </w:tcPr>
          <w:p w:rsidR="007C4B24" w:rsidRPr="00363822" w:rsidRDefault="007C4B24" w:rsidP="007C4B24">
            <w:pPr>
              <w:pStyle w:val="Default"/>
            </w:pPr>
            <w:r w:rsidRPr="00363822">
              <w:lastRenderedPageBreak/>
              <w:t xml:space="preserve">Врач, педагог, педагог-психолог, логопед </w:t>
            </w:r>
          </w:p>
        </w:tc>
      </w:tr>
    </w:tbl>
    <w:p w:rsidR="007C4B24" w:rsidRDefault="007C4B24" w:rsidP="007C4B24">
      <w:pPr>
        <w:pStyle w:val="affd"/>
        <w:spacing w:line="360" w:lineRule="auto"/>
        <w:jc w:val="both"/>
        <w:rPr>
          <w:rFonts w:ascii="Times New Roman" w:hAnsi="Times New Roman"/>
          <w:sz w:val="28"/>
          <w:szCs w:val="28"/>
        </w:rPr>
      </w:pPr>
    </w:p>
    <w:p w:rsidR="007C4B24" w:rsidRDefault="007C4B24" w:rsidP="007C4B24">
      <w:pPr>
        <w:pStyle w:val="affd"/>
        <w:spacing w:line="360" w:lineRule="auto"/>
        <w:jc w:val="center"/>
        <w:rPr>
          <w:rFonts w:ascii="Times New Roman" w:hAnsi="Times New Roman"/>
          <w:b/>
          <w:sz w:val="28"/>
          <w:szCs w:val="28"/>
        </w:rPr>
      </w:pPr>
      <w:r w:rsidRPr="00882870">
        <w:rPr>
          <w:rFonts w:ascii="Times New Roman" w:hAnsi="Times New Roman"/>
          <w:b/>
          <w:sz w:val="28"/>
          <w:szCs w:val="28"/>
        </w:rPr>
        <w:t>Программно-методическое обеспечение лечебно-профилактической работы</w:t>
      </w:r>
    </w:p>
    <w:tbl>
      <w:tblPr>
        <w:tblStyle w:val="aff9"/>
        <w:tblW w:w="0" w:type="auto"/>
        <w:tblLook w:val="04A0" w:firstRow="1" w:lastRow="0" w:firstColumn="1" w:lastColumn="0" w:noHBand="0" w:noVBand="1"/>
      </w:tblPr>
      <w:tblGrid>
        <w:gridCol w:w="2554"/>
        <w:gridCol w:w="2134"/>
        <w:gridCol w:w="2513"/>
        <w:gridCol w:w="2794"/>
      </w:tblGrid>
      <w:tr w:rsidR="007C4B24" w:rsidTr="007C4B24">
        <w:tc>
          <w:tcPr>
            <w:tcW w:w="3696" w:type="dxa"/>
          </w:tcPr>
          <w:p w:rsidR="007C4B24" w:rsidRPr="00363822" w:rsidRDefault="007C4B24" w:rsidP="007C4B24">
            <w:pPr>
              <w:pStyle w:val="Default"/>
              <w:jc w:val="center"/>
              <w:rPr>
                <w:b/>
                <w:sz w:val="28"/>
                <w:szCs w:val="28"/>
              </w:rPr>
            </w:pPr>
            <w:r w:rsidRPr="00363822">
              <w:rPr>
                <w:b/>
                <w:sz w:val="28"/>
                <w:szCs w:val="28"/>
              </w:rPr>
              <w:t>Программа и методические разработки</w:t>
            </w:r>
          </w:p>
        </w:tc>
        <w:tc>
          <w:tcPr>
            <w:tcW w:w="3696" w:type="dxa"/>
          </w:tcPr>
          <w:p w:rsidR="007C4B24" w:rsidRPr="00363822" w:rsidRDefault="007C4B24" w:rsidP="007C4B24">
            <w:pPr>
              <w:pStyle w:val="Default"/>
              <w:jc w:val="center"/>
              <w:rPr>
                <w:b/>
                <w:sz w:val="28"/>
                <w:szCs w:val="28"/>
              </w:rPr>
            </w:pPr>
            <w:r w:rsidRPr="00363822">
              <w:rPr>
                <w:b/>
                <w:sz w:val="28"/>
                <w:szCs w:val="28"/>
              </w:rPr>
              <w:t>Автор</w:t>
            </w:r>
          </w:p>
        </w:tc>
        <w:tc>
          <w:tcPr>
            <w:tcW w:w="3697" w:type="dxa"/>
          </w:tcPr>
          <w:p w:rsidR="007C4B24" w:rsidRPr="00363822" w:rsidRDefault="007C4B24" w:rsidP="007C4B24">
            <w:pPr>
              <w:pStyle w:val="Default"/>
              <w:jc w:val="center"/>
              <w:rPr>
                <w:b/>
                <w:sz w:val="28"/>
                <w:szCs w:val="28"/>
              </w:rPr>
            </w:pPr>
            <w:r w:rsidRPr="00363822">
              <w:rPr>
                <w:b/>
                <w:sz w:val="28"/>
                <w:szCs w:val="28"/>
              </w:rPr>
              <w:t>Цель</w:t>
            </w:r>
          </w:p>
        </w:tc>
        <w:tc>
          <w:tcPr>
            <w:tcW w:w="3697" w:type="dxa"/>
          </w:tcPr>
          <w:p w:rsidR="007C4B24" w:rsidRPr="00363822" w:rsidRDefault="007C4B24" w:rsidP="007C4B24">
            <w:pPr>
              <w:pStyle w:val="Default"/>
              <w:jc w:val="center"/>
              <w:rPr>
                <w:b/>
                <w:sz w:val="28"/>
                <w:szCs w:val="28"/>
              </w:rPr>
            </w:pPr>
            <w:r w:rsidRPr="00363822">
              <w:rPr>
                <w:b/>
                <w:sz w:val="28"/>
                <w:szCs w:val="28"/>
              </w:rPr>
              <w:t>Предполагаемый результат</w:t>
            </w:r>
          </w:p>
        </w:tc>
      </w:tr>
      <w:tr w:rsidR="007C4B24" w:rsidTr="007C4B24">
        <w:tc>
          <w:tcPr>
            <w:tcW w:w="3696" w:type="dxa"/>
          </w:tcPr>
          <w:p w:rsidR="007C4B24" w:rsidRPr="00363822" w:rsidRDefault="007C4B24" w:rsidP="007C4B24">
            <w:pPr>
              <w:pStyle w:val="Default"/>
            </w:pPr>
            <w:r w:rsidRPr="00363822">
              <w:t xml:space="preserve">Программа «Сказкотерапия детских проблем» </w:t>
            </w:r>
          </w:p>
        </w:tc>
        <w:tc>
          <w:tcPr>
            <w:tcW w:w="3696" w:type="dxa"/>
          </w:tcPr>
          <w:p w:rsidR="007C4B24" w:rsidRPr="00363822" w:rsidRDefault="007C4B24" w:rsidP="007C4B24">
            <w:pPr>
              <w:pStyle w:val="Default"/>
            </w:pPr>
            <w:r w:rsidRPr="00363822">
              <w:t xml:space="preserve">Ткач Р.М. </w:t>
            </w:r>
          </w:p>
        </w:tc>
        <w:tc>
          <w:tcPr>
            <w:tcW w:w="3697" w:type="dxa"/>
          </w:tcPr>
          <w:p w:rsidR="007C4B24" w:rsidRPr="00363822" w:rsidRDefault="007C4B24" w:rsidP="007C4B24">
            <w:pPr>
              <w:pStyle w:val="Default"/>
            </w:pPr>
            <w:r w:rsidRPr="00363822">
              <w:t xml:space="preserve">Оказание помощи ребѐнку в осознание своего внутреннего мира, узнавание нового и осуществление желаемых изменений </w:t>
            </w:r>
          </w:p>
        </w:tc>
        <w:tc>
          <w:tcPr>
            <w:tcW w:w="3697" w:type="dxa"/>
          </w:tcPr>
          <w:p w:rsidR="007C4B24" w:rsidRPr="00363822" w:rsidRDefault="007C4B24" w:rsidP="007C4B24">
            <w:pPr>
              <w:pStyle w:val="Default"/>
            </w:pPr>
            <w:r w:rsidRPr="00363822">
              <w:t xml:space="preserve">снятие страхов, тревоги, снижение гиперактивности, агрессивности, улучшение социальных отношений </w:t>
            </w:r>
          </w:p>
        </w:tc>
      </w:tr>
      <w:tr w:rsidR="007C4B24" w:rsidTr="007C4B24">
        <w:tc>
          <w:tcPr>
            <w:tcW w:w="3696" w:type="dxa"/>
          </w:tcPr>
          <w:p w:rsidR="007C4B24" w:rsidRPr="00363822" w:rsidRDefault="007C4B24" w:rsidP="007C4B24">
            <w:pPr>
              <w:pStyle w:val="Default"/>
            </w:pPr>
            <w:r w:rsidRPr="00363822">
              <w:t>Программа «Рисуем музыку» с использованием музыкотерапии и арт</w:t>
            </w:r>
            <w:r>
              <w:t>-</w:t>
            </w:r>
            <w:r w:rsidRPr="00363822">
              <w:t xml:space="preserve">терапии </w:t>
            </w:r>
          </w:p>
        </w:tc>
        <w:tc>
          <w:tcPr>
            <w:tcW w:w="3696" w:type="dxa"/>
          </w:tcPr>
          <w:p w:rsidR="007C4B24" w:rsidRPr="00363822" w:rsidRDefault="007C4B24" w:rsidP="007C4B24">
            <w:pPr>
              <w:pStyle w:val="Default"/>
            </w:pPr>
            <w:r w:rsidRPr="00363822">
              <w:t xml:space="preserve">Мельникова Л. </w:t>
            </w:r>
          </w:p>
        </w:tc>
        <w:tc>
          <w:tcPr>
            <w:tcW w:w="3697" w:type="dxa"/>
          </w:tcPr>
          <w:p w:rsidR="007C4B24" w:rsidRPr="00363822" w:rsidRDefault="007C4B24" w:rsidP="007C4B24">
            <w:pPr>
              <w:pStyle w:val="Default"/>
            </w:pPr>
            <w:r w:rsidRPr="00363822">
              <w:t xml:space="preserve">Создание позитивных эмоциональных отношений между взрослым и ребѐнком, путѐм формирования позитивных аттракций </w:t>
            </w:r>
          </w:p>
        </w:tc>
        <w:tc>
          <w:tcPr>
            <w:tcW w:w="3697" w:type="dxa"/>
          </w:tcPr>
          <w:p w:rsidR="007C4B24" w:rsidRPr="00363822" w:rsidRDefault="007C4B24" w:rsidP="007C4B24">
            <w:pPr>
              <w:pStyle w:val="Default"/>
            </w:pPr>
            <w:r w:rsidRPr="00363822">
              <w:t xml:space="preserve">Позитивное восприятие ребѐнком и взрослым друг друга </w:t>
            </w:r>
          </w:p>
        </w:tc>
      </w:tr>
      <w:tr w:rsidR="007C4B24" w:rsidTr="007C4B24">
        <w:tc>
          <w:tcPr>
            <w:tcW w:w="3696" w:type="dxa"/>
          </w:tcPr>
          <w:p w:rsidR="007C4B24" w:rsidRPr="00363822" w:rsidRDefault="007C4B24" w:rsidP="007C4B24">
            <w:pPr>
              <w:pStyle w:val="Default"/>
            </w:pPr>
            <w:r w:rsidRPr="00363822">
              <w:t xml:space="preserve">Программа коррекции негативных эмоций, путѐм арт-терапии </w:t>
            </w:r>
          </w:p>
        </w:tc>
        <w:tc>
          <w:tcPr>
            <w:tcW w:w="3696" w:type="dxa"/>
          </w:tcPr>
          <w:p w:rsidR="007C4B24" w:rsidRPr="00363822" w:rsidRDefault="007C4B24" w:rsidP="007C4B24">
            <w:pPr>
              <w:pStyle w:val="Default"/>
            </w:pPr>
            <w:r w:rsidRPr="00363822">
              <w:t xml:space="preserve">Давыдович В. </w:t>
            </w:r>
          </w:p>
        </w:tc>
        <w:tc>
          <w:tcPr>
            <w:tcW w:w="3697" w:type="dxa"/>
          </w:tcPr>
          <w:p w:rsidR="007C4B24" w:rsidRPr="00363822" w:rsidRDefault="007C4B24" w:rsidP="007C4B24">
            <w:pPr>
              <w:pStyle w:val="Default"/>
            </w:pPr>
            <w:r w:rsidRPr="00363822">
              <w:t xml:space="preserve">Коррекция страха, агрессии, злости, обиды у младших школьников </w:t>
            </w:r>
          </w:p>
        </w:tc>
        <w:tc>
          <w:tcPr>
            <w:tcW w:w="3697" w:type="dxa"/>
          </w:tcPr>
          <w:p w:rsidR="007C4B24" w:rsidRPr="00363822" w:rsidRDefault="007C4B24" w:rsidP="007C4B24">
            <w:pPr>
              <w:pStyle w:val="Default"/>
            </w:pPr>
            <w:r w:rsidRPr="00363822">
              <w:t xml:space="preserve">Сформированность позитивных эмоций </w:t>
            </w:r>
          </w:p>
        </w:tc>
      </w:tr>
      <w:tr w:rsidR="007C4B24" w:rsidTr="007C4B24">
        <w:tc>
          <w:tcPr>
            <w:tcW w:w="3696" w:type="dxa"/>
          </w:tcPr>
          <w:p w:rsidR="007C4B24" w:rsidRPr="00363822" w:rsidRDefault="007C4B24" w:rsidP="007C4B24">
            <w:pPr>
              <w:pStyle w:val="Default"/>
            </w:pPr>
            <w:r w:rsidRPr="00363822">
              <w:t xml:space="preserve">Программа «Детство без алкоголя» для 3-4х классов </w:t>
            </w:r>
          </w:p>
        </w:tc>
        <w:tc>
          <w:tcPr>
            <w:tcW w:w="3696" w:type="dxa"/>
          </w:tcPr>
          <w:p w:rsidR="007C4B24" w:rsidRPr="00363822" w:rsidRDefault="007C4B24" w:rsidP="007C4B24">
            <w:pPr>
              <w:pStyle w:val="Default"/>
            </w:pPr>
            <w:r w:rsidRPr="00363822">
              <w:t xml:space="preserve">Климович В.Ю. </w:t>
            </w:r>
          </w:p>
        </w:tc>
        <w:tc>
          <w:tcPr>
            <w:tcW w:w="3697" w:type="dxa"/>
          </w:tcPr>
          <w:p w:rsidR="007C4B24" w:rsidRPr="00363822" w:rsidRDefault="007C4B24" w:rsidP="007C4B24">
            <w:pPr>
              <w:pStyle w:val="Default"/>
            </w:pPr>
            <w:r w:rsidRPr="00363822">
              <w:t xml:space="preserve">Профилактика аддиктивного поведения </w:t>
            </w:r>
          </w:p>
        </w:tc>
        <w:tc>
          <w:tcPr>
            <w:tcW w:w="3697" w:type="dxa"/>
          </w:tcPr>
          <w:p w:rsidR="007C4B24" w:rsidRPr="00363822" w:rsidRDefault="007C4B24" w:rsidP="007C4B24">
            <w:pPr>
              <w:pStyle w:val="Default"/>
            </w:pPr>
            <w:r w:rsidRPr="00363822">
              <w:t xml:space="preserve">овладение навыками противостояния употребления ПАВ </w:t>
            </w:r>
          </w:p>
        </w:tc>
      </w:tr>
      <w:tr w:rsidR="007C4B24" w:rsidTr="007C4B24">
        <w:tc>
          <w:tcPr>
            <w:tcW w:w="3696" w:type="dxa"/>
          </w:tcPr>
          <w:p w:rsidR="007C4B24" w:rsidRPr="00363822" w:rsidRDefault="007C4B24" w:rsidP="007C4B24">
            <w:pPr>
              <w:pStyle w:val="Default"/>
            </w:pPr>
            <w:r w:rsidRPr="00363822">
              <w:t xml:space="preserve">Программа «Уроки психологического здоровья» </w:t>
            </w:r>
          </w:p>
        </w:tc>
        <w:tc>
          <w:tcPr>
            <w:tcW w:w="3696" w:type="dxa"/>
          </w:tcPr>
          <w:p w:rsidR="007C4B24" w:rsidRPr="00363822" w:rsidRDefault="007C4B24" w:rsidP="007C4B24">
            <w:pPr>
              <w:pStyle w:val="Default"/>
            </w:pPr>
            <w:r w:rsidRPr="00363822">
              <w:t>В.В. Ветрова</w:t>
            </w:r>
          </w:p>
        </w:tc>
        <w:tc>
          <w:tcPr>
            <w:tcW w:w="3697" w:type="dxa"/>
          </w:tcPr>
          <w:p w:rsidR="007C4B24" w:rsidRPr="00363822" w:rsidRDefault="007C4B24" w:rsidP="007C4B24">
            <w:pPr>
              <w:pStyle w:val="Default"/>
            </w:pPr>
            <w:r w:rsidRPr="00363822">
              <w:t xml:space="preserve">Обучение психологическим аспектам здоровья </w:t>
            </w:r>
          </w:p>
        </w:tc>
        <w:tc>
          <w:tcPr>
            <w:tcW w:w="3697" w:type="dxa"/>
          </w:tcPr>
          <w:p w:rsidR="007C4B24" w:rsidRPr="00363822" w:rsidRDefault="007C4B24" w:rsidP="007C4B24">
            <w:pPr>
              <w:pStyle w:val="Default"/>
            </w:pPr>
            <w:r w:rsidRPr="00363822">
              <w:t xml:space="preserve">Ответственное отношение к своему здоровью </w:t>
            </w:r>
          </w:p>
        </w:tc>
      </w:tr>
    </w:tbl>
    <w:p w:rsidR="007C4B24" w:rsidRDefault="007C4B24" w:rsidP="007C4B24">
      <w:pPr>
        <w:pStyle w:val="affd"/>
        <w:spacing w:line="360" w:lineRule="auto"/>
        <w:rPr>
          <w:rFonts w:ascii="Times New Roman" w:hAnsi="Times New Roman"/>
          <w:b/>
          <w:sz w:val="28"/>
          <w:szCs w:val="28"/>
        </w:rPr>
      </w:pPr>
    </w:p>
    <w:p w:rsidR="007C4B24" w:rsidRPr="00882870" w:rsidRDefault="007C4B24" w:rsidP="007C4B24">
      <w:pPr>
        <w:pStyle w:val="affd"/>
        <w:spacing w:line="360" w:lineRule="auto"/>
        <w:jc w:val="center"/>
        <w:rPr>
          <w:rFonts w:ascii="Times New Roman" w:hAnsi="Times New Roman"/>
          <w:b/>
          <w:sz w:val="28"/>
          <w:szCs w:val="28"/>
        </w:rPr>
      </w:pPr>
      <w:r>
        <w:rPr>
          <w:rFonts w:ascii="Times New Roman" w:hAnsi="Times New Roman"/>
          <w:b/>
          <w:sz w:val="28"/>
          <w:szCs w:val="28"/>
        </w:rPr>
        <w:t>Программа</w:t>
      </w:r>
      <w:r w:rsidRPr="00882870">
        <w:rPr>
          <w:rFonts w:ascii="Times New Roman" w:hAnsi="Times New Roman"/>
          <w:b/>
          <w:sz w:val="28"/>
          <w:szCs w:val="28"/>
        </w:rPr>
        <w:t xml:space="preserve"> повышения профессиональной компетентности педагогов. </w:t>
      </w:r>
    </w:p>
    <w:p w:rsidR="007C4B24" w:rsidRDefault="007C4B24" w:rsidP="007C4B24">
      <w:pPr>
        <w:pStyle w:val="affd"/>
        <w:spacing w:line="360" w:lineRule="auto"/>
        <w:rPr>
          <w:rFonts w:ascii="Times New Roman" w:hAnsi="Times New Roman"/>
          <w:sz w:val="28"/>
          <w:szCs w:val="28"/>
        </w:rPr>
      </w:pPr>
      <w:r w:rsidRPr="00882870">
        <w:rPr>
          <w:rFonts w:ascii="Times New Roman" w:hAnsi="Times New Roman"/>
          <w:sz w:val="28"/>
          <w:szCs w:val="28"/>
        </w:rPr>
        <w:t>Цель: Повышение профессиональной компетентности педагогов в обучении и воспитании детей с ОВЗ.</w:t>
      </w:r>
    </w:p>
    <w:tbl>
      <w:tblPr>
        <w:tblStyle w:val="aff9"/>
        <w:tblW w:w="0" w:type="auto"/>
        <w:tblLook w:val="04A0" w:firstRow="1" w:lastRow="0" w:firstColumn="1" w:lastColumn="0" w:noHBand="0" w:noVBand="1"/>
      </w:tblPr>
      <w:tblGrid>
        <w:gridCol w:w="2592"/>
        <w:gridCol w:w="4714"/>
        <w:gridCol w:w="2689"/>
      </w:tblGrid>
      <w:tr w:rsidR="007C4B24" w:rsidTr="007C4B24">
        <w:tc>
          <w:tcPr>
            <w:tcW w:w="3227" w:type="dxa"/>
          </w:tcPr>
          <w:p w:rsidR="007C4B24" w:rsidRPr="00363822" w:rsidRDefault="007C4B24" w:rsidP="007C4B24">
            <w:pPr>
              <w:pStyle w:val="Default"/>
              <w:jc w:val="center"/>
              <w:rPr>
                <w:b/>
                <w:sz w:val="28"/>
                <w:szCs w:val="28"/>
              </w:rPr>
            </w:pPr>
            <w:r w:rsidRPr="00363822">
              <w:rPr>
                <w:b/>
                <w:sz w:val="28"/>
                <w:szCs w:val="28"/>
              </w:rPr>
              <w:t>Направление</w:t>
            </w:r>
          </w:p>
        </w:tc>
        <w:tc>
          <w:tcPr>
            <w:tcW w:w="8221" w:type="dxa"/>
          </w:tcPr>
          <w:p w:rsidR="007C4B24" w:rsidRPr="00363822" w:rsidRDefault="007C4B24" w:rsidP="007C4B24">
            <w:pPr>
              <w:pStyle w:val="Default"/>
              <w:jc w:val="center"/>
              <w:rPr>
                <w:b/>
                <w:sz w:val="28"/>
                <w:szCs w:val="28"/>
              </w:rPr>
            </w:pPr>
            <w:r w:rsidRPr="00363822">
              <w:rPr>
                <w:b/>
                <w:sz w:val="28"/>
                <w:szCs w:val="28"/>
              </w:rPr>
              <w:t>Содержание работы</w:t>
            </w:r>
          </w:p>
        </w:tc>
        <w:tc>
          <w:tcPr>
            <w:tcW w:w="3338" w:type="dxa"/>
          </w:tcPr>
          <w:p w:rsidR="007C4B24" w:rsidRPr="00363822" w:rsidRDefault="007C4B24" w:rsidP="007C4B24">
            <w:pPr>
              <w:pStyle w:val="Default"/>
              <w:jc w:val="center"/>
              <w:rPr>
                <w:b/>
                <w:sz w:val="28"/>
                <w:szCs w:val="28"/>
              </w:rPr>
            </w:pPr>
            <w:r w:rsidRPr="00363822">
              <w:rPr>
                <w:b/>
                <w:sz w:val="28"/>
                <w:szCs w:val="28"/>
              </w:rPr>
              <w:t>Ответственный</w:t>
            </w:r>
          </w:p>
        </w:tc>
      </w:tr>
      <w:tr w:rsidR="007C4B24" w:rsidTr="007C4B24">
        <w:tc>
          <w:tcPr>
            <w:tcW w:w="3227" w:type="dxa"/>
          </w:tcPr>
          <w:p w:rsidR="007C4B24" w:rsidRPr="00363822" w:rsidRDefault="007C4B24" w:rsidP="007C4B24">
            <w:pPr>
              <w:pStyle w:val="Default"/>
            </w:pPr>
            <w:r w:rsidRPr="00363822">
              <w:t xml:space="preserve">Консультирование </w:t>
            </w:r>
          </w:p>
        </w:tc>
        <w:tc>
          <w:tcPr>
            <w:tcW w:w="8221" w:type="dxa"/>
          </w:tcPr>
          <w:p w:rsidR="007C4B24" w:rsidRPr="00363822" w:rsidRDefault="007C4B24" w:rsidP="007C4B24">
            <w:pPr>
              <w:pStyle w:val="Default"/>
            </w:pPr>
            <w:r w:rsidRPr="00363822">
              <w:t xml:space="preserve">Ознакомление с психологическими, возрастными особенностями, нарушениями </w:t>
            </w:r>
            <w:r w:rsidRPr="00363822">
              <w:lastRenderedPageBreak/>
              <w:t xml:space="preserve">физического здоровья и развития, по проблемам воспитания и обучения обучающихся с ОВЗ </w:t>
            </w:r>
          </w:p>
        </w:tc>
        <w:tc>
          <w:tcPr>
            <w:tcW w:w="3338" w:type="dxa"/>
          </w:tcPr>
          <w:p w:rsidR="007C4B24" w:rsidRPr="00363822" w:rsidRDefault="007C4B24" w:rsidP="007C4B24">
            <w:pPr>
              <w:pStyle w:val="Default"/>
            </w:pPr>
            <w:r w:rsidRPr="00363822">
              <w:lastRenderedPageBreak/>
              <w:t xml:space="preserve">логопед, психолог, врач </w:t>
            </w:r>
          </w:p>
        </w:tc>
      </w:tr>
      <w:tr w:rsidR="007C4B24" w:rsidTr="007C4B24">
        <w:tc>
          <w:tcPr>
            <w:tcW w:w="3227" w:type="dxa"/>
          </w:tcPr>
          <w:p w:rsidR="007C4B24" w:rsidRPr="00363822" w:rsidRDefault="007C4B24" w:rsidP="007C4B24">
            <w:pPr>
              <w:pStyle w:val="Default"/>
            </w:pPr>
            <w:r w:rsidRPr="00363822">
              <w:lastRenderedPageBreak/>
              <w:t xml:space="preserve">Семинары, тренинги, консилиумы, </w:t>
            </w:r>
          </w:p>
          <w:p w:rsidR="007C4B24" w:rsidRPr="00363822" w:rsidRDefault="007C4B24" w:rsidP="007C4B24">
            <w:pPr>
              <w:pStyle w:val="Default"/>
            </w:pPr>
            <w:r w:rsidRPr="00363822">
              <w:t xml:space="preserve">Лектории </w:t>
            </w:r>
          </w:p>
        </w:tc>
        <w:tc>
          <w:tcPr>
            <w:tcW w:w="8221" w:type="dxa"/>
          </w:tcPr>
          <w:p w:rsidR="007C4B24" w:rsidRPr="00363822" w:rsidRDefault="007C4B24" w:rsidP="007C4B24">
            <w:pPr>
              <w:pStyle w:val="Default"/>
            </w:pPr>
            <w:r w:rsidRPr="00363822">
              <w:t xml:space="preserve">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приѐмам и методам коррекционной и диагностической работы. </w:t>
            </w:r>
          </w:p>
        </w:tc>
        <w:tc>
          <w:tcPr>
            <w:tcW w:w="3338" w:type="dxa"/>
          </w:tcPr>
          <w:p w:rsidR="007C4B24" w:rsidRPr="00363822" w:rsidRDefault="007C4B24" w:rsidP="007C4B24">
            <w:pPr>
              <w:pStyle w:val="Default"/>
            </w:pPr>
            <w:r w:rsidRPr="00363822">
              <w:t xml:space="preserve">курсы повышения квалификации, психолог, логопед </w:t>
            </w:r>
          </w:p>
        </w:tc>
      </w:tr>
    </w:tbl>
    <w:p w:rsidR="007C4B24" w:rsidRDefault="007C4B24" w:rsidP="007C4B24">
      <w:pPr>
        <w:pStyle w:val="affd"/>
        <w:spacing w:line="360" w:lineRule="auto"/>
        <w:rPr>
          <w:rFonts w:ascii="Times New Roman" w:hAnsi="Times New Roman"/>
          <w:sz w:val="28"/>
          <w:szCs w:val="28"/>
        </w:rPr>
      </w:pPr>
    </w:p>
    <w:p w:rsidR="007C4B24" w:rsidRPr="00882870" w:rsidRDefault="007C4B24" w:rsidP="007C4B24">
      <w:pPr>
        <w:pStyle w:val="affd"/>
        <w:spacing w:line="360" w:lineRule="auto"/>
        <w:jc w:val="center"/>
        <w:rPr>
          <w:rFonts w:ascii="Times New Roman" w:hAnsi="Times New Roman"/>
          <w:b/>
          <w:sz w:val="28"/>
          <w:szCs w:val="28"/>
        </w:rPr>
      </w:pPr>
      <w:r>
        <w:rPr>
          <w:rFonts w:ascii="Times New Roman" w:hAnsi="Times New Roman"/>
          <w:b/>
          <w:sz w:val="28"/>
          <w:szCs w:val="28"/>
        </w:rPr>
        <w:t>Программа повышения психолого-</w:t>
      </w:r>
      <w:r w:rsidRPr="00882870">
        <w:rPr>
          <w:rFonts w:ascii="Times New Roman" w:hAnsi="Times New Roman"/>
          <w:b/>
          <w:sz w:val="28"/>
          <w:szCs w:val="28"/>
        </w:rPr>
        <w:t>педагогической компетентности родителей</w:t>
      </w:r>
    </w:p>
    <w:p w:rsidR="007C4B24" w:rsidRDefault="007C4B24" w:rsidP="007C4B24">
      <w:pPr>
        <w:pStyle w:val="affd"/>
        <w:spacing w:line="360" w:lineRule="auto"/>
        <w:rPr>
          <w:rFonts w:ascii="Times New Roman" w:hAnsi="Times New Roman"/>
          <w:sz w:val="28"/>
          <w:szCs w:val="28"/>
        </w:rPr>
      </w:pPr>
      <w:r w:rsidRPr="00882870">
        <w:rPr>
          <w:rFonts w:ascii="Times New Roman" w:hAnsi="Times New Roman"/>
          <w:sz w:val="28"/>
          <w:szCs w:val="28"/>
        </w:rPr>
        <w:t>Цель: повышение компетентности родителей в вопросах воспитания и обучения детей с ОВЗ.</w:t>
      </w:r>
    </w:p>
    <w:tbl>
      <w:tblPr>
        <w:tblStyle w:val="aff9"/>
        <w:tblW w:w="0" w:type="auto"/>
        <w:tblLook w:val="04A0" w:firstRow="1" w:lastRow="0" w:firstColumn="1" w:lastColumn="0" w:noHBand="0" w:noVBand="1"/>
      </w:tblPr>
      <w:tblGrid>
        <w:gridCol w:w="2594"/>
        <w:gridCol w:w="4709"/>
        <w:gridCol w:w="2692"/>
      </w:tblGrid>
      <w:tr w:rsidR="007C4B24" w:rsidTr="007C4B24">
        <w:tc>
          <w:tcPr>
            <w:tcW w:w="3227" w:type="dxa"/>
          </w:tcPr>
          <w:p w:rsidR="007C4B24" w:rsidRPr="00A02620" w:rsidRDefault="007C4B24" w:rsidP="007C4B24">
            <w:pPr>
              <w:pStyle w:val="Default"/>
              <w:jc w:val="center"/>
              <w:rPr>
                <w:b/>
                <w:sz w:val="28"/>
                <w:szCs w:val="28"/>
              </w:rPr>
            </w:pPr>
            <w:r w:rsidRPr="00A02620">
              <w:rPr>
                <w:b/>
                <w:sz w:val="28"/>
                <w:szCs w:val="28"/>
              </w:rPr>
              <w:t>Направление</w:t>
            </w:r>
          </w:p>
        </w:tc>
        <w:tc>
          <w:tcPr>
            <w:tcW w:w="8221" w:type="dxa"/>
          </w:tcPr>
          <w:p w:rsidR="007C4B24" w:rsidRPr="00A02620" w:rsidRDefault="007C4B24" w:rsidP="007C4B24">
            <w:pPr>
              <w:pStyle w:val="Default"/>
              <w:jc w:val="center"/>
              <w:rPr>
                <w:b/>
                <w:sz w:val="28"/>
                <w:szCs w:val="28"/>
              </w:rPr>
            </w:pPr>
            <w:r w:rsidRPr="00A02620">
              <w:rPr>
                <w:b/>
                <w:sz w:val="28"/>
                <w:szCs w:val="28"/>
              </w:rPr>
              <w:t>Содержание работы</w:t>
            </w:r>
          </w:p>
        </w:tc>
        <w:tc>
          <w:tcPr>
            <w:tcW w:w="3338" w:type="dxa"/>
          </w:tcPr>
          <w:p w:rsidR="007C4B24" w:rsidRPr="00A02620" w:rsidRDefault="007C4B24" w:rsidP="007C4B24">
            <w:pPr>
              <w:pStyle w:val="Default"/>
              <w:jc w:val="center"/>
              <w:rPr>
                <w:b/>
                <w:sz w:val="28"/>
                <w:szCs w:val="28"/>
              </w:rPr>
            </w:pPr>
            <w:r w:rsidRPr="00A02620">
              <w:rPr>
                <w:b/>
                <w:sz w:val="28"/>
                <w:szCs w:val="28"/>
              </w:rPr>
              <w:t>Ответственный</w:t>
            </w:r>
          </w:p>
        </w:tc>
      </w:tr>
      <w:tr w:rsidR="007C4B24" w:rsidTr="007C4B24">
        <w:tc>
          <w:tcPr>
            <w:tcW w:w="3227" w:type="dxa"/>
          </w:tcPr>
          <w:p w:rsidR="007C4B24" w:rsidRPr="00A02620" w:rsidRDefault="007C4B24" w:rsidP="007C4B24">
            <w:pPr>
              <w:pStyle w:val="Default"/>
            </w:pPr>
            <w:r w:rsidRPr="00A02620">
              <w:t xml:space="preserve">Консультирование </w:t>
            </w:r>
          </w:p>
        </w:tc>
        <w:tc>
          <w:tcPr>
            <w:tcW w:w="8221" w:type="dxa"/>
          </w:tcPr>
          <w:p w:rsidR="007C4B24" w:rsidRPr="00A02620" w:rsidRDefault="007C4B24" w:rsidP="007C4B24">
            <w:pPr>
              <w:pStyle w:val="Default"/>
            </w:pPr>
            <w:r w:rsidRPr="00A02620">
              <w:t xml:space="preserve">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 </w:t>
            </w:r>
          </w:p>
        </w:tc>
        <w:tc>
          <w:tcPr>
            <w:tcW w:w="3338" w:type="dxa"/>
          </w:tcPr>
          <w:p w:rsidR="007C4B24" w:rsidRPr="00A02620" w:rsidRDefault="007C4B24" w:rsidP="007C4B24">
            <w:pPr>
              <w:pStyle w:val="Default"/>
            </w:pPr>
            <w:r w:rsidRPr="00A02620">
              <w:t xml:space="preserve">Психолог, логопед, педагог, </w:t>
            </w:r>
          </w:p>
          <w:p w:rsidR="007C4B24" w:rsidRPr="00A02620" w:rsidRDefault="007C4B24" w:rsidP="007C4B24">
            <w:pPr>
              <w:pStyle w:val="Default"/>
            </w:pPr>
            <w:r w:rsidRPr="00A02620">
              <w:t xml:space="preserve">врач </w:t>
            </w:r>
          </w:p>
        </w:tc>
      </w:tr>
      <w:tr w:rsidR="007C4B24" w:rsidTr="007C4B24">
        <w:tc>
          <w:tcPr>
            <w:tcW w:w="3227" w:type="dxa"/>
          </w:tcPr>
          <w:p w:rsidR="007C4B24" w:rsidRPr="00A02620" w:rsidRDefault="007C4B24" w:rsidP="007C4B24">
            <w:pPr>
              <w:pStyle w:val="Default"/>
            </w:pPr>
            <w:r w:rsidRPr="00A02620">
              <w:t xml:space="preserve">Родительские собрания </w:t>
            </w:r>
          </w:p>
        </w:tc>
        <w:tc>
          <w:tcPr>
            <w:tcW w:w="8221" w:type="dxa"/>
          </w:tcPr>
          <w:p w:rsidR="007C4B24" w:rsidRPr="00A02620" w:rsidRDefault="007C4B24" w:rsidP="007C4B24">
            <w:pPr>
              <w:pStyle w:val="Default"/>
            </w:pPr>
            <w:r w:rsidRPr="00A02620">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 </w:t>
            </w:r>
          </w:p>
        </w:tc>
        <w:tc>
          <w:tcPr>
            <w:tcW w:w="3338" w:type="dxa"/>
          </w:tcPr>
          <w:p w:rsidR="007C4B24" w:rsidRPr="00A02620" w:rsidRDefault="007C4B24" w:rsidP="007C4B24">
            <w:pPr>
              <w:pStyle w:val="Default"/>
            </w:pPr>
            <w:r w:rsidRPr="00A02620">
              <w:t xml:space="preserve">Психолог, педагог, врач </w:t>
            </w:r>
          </w:p>
        </w:tc>
      </w:tr>
      <w:tr w:rsidR="007C4B24" w:rsidTr="007C4B24">
        <w:tc>
          <w:tcPr>
            <w:tcW w:w="3227" w:type="dxa"/>
          </w:tcPr>
          <w:p w:rsidR="007C4B24" w:rsidRPr="00A02620" w:rsidRDefault="007C4B24" w:rsidP="007C4B24">
            <w:pPr>
              <w:pStyle w:val="Default"/>
            </w:pPr>
            <w:r w:rsidRPr="00A02620">
              <w:t xml:space="preserve">Анкетирование </w:t>
            </w:r>
          </w:p>
        </w:tc>
        <w:tc>
          <w:tcPr>
            <w:tcW w:w="8221" w:type="dxa"/>
          </w:tcPr>
          <w:p w:rsidR="007C4B24" w:rsidRPr="00A02620" w:rsidRDefault="007C4B24" w:rsidP="007C4B24">
            <w:pPr>
              <w:pStyle w:val="Default"/>
            </w:pPr>
            <w:r w:rsidRPr="00A02620">
              <w:t xml:space="preserve">Опрос родителей по вопросам обучения и воспитания </w:t>
            </w:r>
          </w:p>
        </w:tc>
        <w:tc>
          <w:tcPr>
            <w:tcW w:w="3338" w:type="dxa"/>
          </w:tcPr>
          <w:p w:rsidR="007C4B24" w:rsidRPr="00A02620" w:rsidRDefault="007C4B24" w:rsidP="007C4B24">
            <w:pPr>
              <w:pStyle w:val="Default"/>
            </w:pPr>
            <w:r w:rsidRPr="00A02620">
              <w:t xml:space="preserve">администрация, психолог </w:t>
            </w:r>
          </w:p>
        </w:tc>
      </w:tr>
      <w:tr w:rsidR="007C4B24" w:rsidTr="007C4B24">
        <w:tc>
          <w:tcPr>
            <w:tcW w:w="3227" w:type="dxa"/>
          </w:tcPr>
          <w:p w:rsidR="007C4B24" w:rsidRPr="00A02620" w:rsidRDefault="007C4B24" w:rsidP="007C4B24">
            <w:pPr>
              <w:pStyle w:val="Default"/>
            </w:pPr>
            <w:r w:rsidRPr="00A02620">
              <w:t xml:space="preserve">Открытые мероприятия </w:t>
            </w:r>
          </w:p>
        </w:tc>
        <w:tc>
          <w:tcPr>
            <w:tcW w:w="8221" w:type="dxa"/>
          </w:tcPr>
          <w:p w:rsidR="007C4B24" w:rsidRPr="00A02620" w:rsidRDefault="007C4B24" w:rsidP="007C4B24">
            <w:pPr>
              <w:pStyle w:val="Default"/>
            </w:pPr>
            <w:r w:rsidRPr="00A02620">
              <w:t xml:space="preserve">Проведение круглых столов по взаимодействию с детьми с ОВЗ и открытых занятий и уроков </w:t>
            </w:r>
          </w:p>
        </w:tc>
        <w:tc>
          <w:tcPr>
            <w:tcW w:w="3338" w:type="dxa"/>
          </w:tcPr>
          <w:p w:rsidR="007C4B24" w:rsidRPr="00A02620" w:rsidRDefault="007C4B24" w:rsidP="007C4B24">
            <w:pPr>
              <w:pStyle w:val="Default"/>
            </w:pPr>
            <w:r w:rsidRPr="00A02620">
              <w:t xml:space="preserve">психолог, логопед, педагог </w:t>
            </w:r>
          </w:p>
        </w:tc>
      </w:tr>
    </w:tbl>
    <w:p w:rsidR="007C4B24" w:rsidRDefault="007C4B24" w:rsidP="007C4B24">
      <w:pPr>
        <w:pStyle w:val="affd"/>
        <w:spacing w:line="360" w:lineRule="auto"/>
        <w:rPr>
          <w:rFonts w:ascii="Times New Roman" w:hAnsi="Times New Roman"/>
          <w:sz w:val="28"/>
          <w:szCs w:val="28"/>
        </w:rPr>
      </w:pPr>
    </w:p>
    <w:p w:rsidR="007C4B24" w:rsidRPr="00882870" w:rsidRDefault="007C4B24" w:rsidP="007C4B24">
      <w:pPr>
        <w:pStyle w:val="affd"/>
        <w:spacing w:line="360" w:lineRule="auto"/>
        <w:jc w:val="center"/>
        <w:rPr>
          <w:rFonts w:ascii="Times New Roman" w:hAnsi="Times New Roman"/>
          <w:b/>
          <w:sz w:val="28"/>
          <w:szCs w:val="28"/>
        </w:rPr>
      </w:pPr>
      <w:r w:rsidRPr="00882870">
        <w:rPr>
          <w:rFonts w:ascii="Times New Roman" w:hAnsi="Times New Roman"/>
          <w:b/>
          <w:sz w:val="28"/>
          <w:szCs w:val="28"/>
        </w:rPr>
        <w:t>Этапы создания и реализации Программы коррекционной работы.</w:t>
      </w:r>
    </w:p>
    <w:p w:rsidR="007C4B24" w:rsidRPr="00882870" w:rsidRDefault="007C4B24" w:rsidP="00BC55DA">
      <w:pPr>
        <w:pStyle w:val="affd"/>
        <w:jc w:val="both"/>
        <w:rPr>
          <w:rFonts w:ascii="Times New Roman" w:hAnsi="Times New Roman"/>
          <w:sz w:val="28"/>
          <w:szCs w:val="28"/>
        </w:rPr>
      </w:pPr>
      <w:r w:rsidRPr="00882870">
        <w:rPr>
          <w:rFonts w:ascii="Times New Roman" w:hAnsi="Times New Roman"/>
          <w:sz w:val="28"/>
          <w:szCs w:val="28"/>
        </w:rPr>
        <w:t xml:space="preserve">Реализация программы осуществляется в четыре этапа: концептуальный, проектный, технологический, заключительный. </w:t>
      </w:r>
    </w:p>
    <w:p w:rsidR="007C4B24" w:rsidRPr="00882870" w:rsidRDefault="007C4B24" w:rsidP="00BC55DA">
      <w:pPr>
        <w:pStyle w:val="affd"/>
        <w:jc w:val="both"/>
        <w:rPr>
          <w:rFonts w:ascii="Times New Roman" w:hAnsi="Times New Roman"/>
          <w:sz w:val="28"/>
          <w:szCs w:val="28"/>
        </w:rPr>
      </w:pPr>
      <w:r w:rsidRPr="00882870">
        <w:rPr>
          <w:rFonts w:ascii="Times New Roman" w:hAnsi="Times New Roman"/>
          <w:sz w:val="28"/>
          <w:szCs w:val="28"/>
          <w:u w:val="single"/>
        </w:rPr>
        <w:t>Первый этап – концептуальный</w:t>
      </w:r>
      <w:r w:rsidRPr="00882870">
        <w:rPr>
          <w:rFonts w:ascii="Times New Roman" w:hAnsi="Times New Roman"/>
          <w:sz w:val="28"/>
          <w:szCs w:val="28"/>
        </w:rPr>
        <w:t xml:space="preserve"> – направлен на раскрытие смысла и содержания предстоящей работы, совместное обсуждение с педагогами школы </w:t>
      </w:r>
      <w:r w:rsidRPr="00882870">
        <w:rPr>
          <w:rFonts w:ascii="Times New Roman" w:hAnsi="Times New Roman"/>
          <w:sz w:val="28"/>
          <w:szCs w:val="28"/>
        </w:rPr>
        <w:lastRenderedPageBreak/>
        <w:t xml:space="preserve">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w:t>
      </w:r>
      <w:r>
        <w:rPr>
          <w:rFonts w:ascii="Times New Roman" w:hAnsi="Times New Roman"/>
          <w:sz w:val="28"/>
          <w:szCs w:val="28"/>
        </w:rPr>
        <w:t xml:space="preserve">целей, задач, мотивов и смыслов </w:t>
      </w:r>
      <w:r w:rsidRPr="00882870">
        <w:rPr>
          <w:rFonts w:ascii="Times New Roman" w:hAnsi="Times New Roman"/>
          <w:sz w:val="28"/>
          <w:szCs w:val="28"/>
        </w:rPr>
        <w:t xml:space="preserve">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 </w:t>
      </w:r>
    </w:p>
    <w:p w:rsidR="007C4B24" w:rsidRPr="00882870" w:rsidRDefault="007C4B24" w:rsidP="00BC55DA">
      <w:pPr>
        <w:pStyle w:val="affd"/>
        <w:jc w:val="both"/>
        <w:rPr>
          <w:rFonts w:ascii="Times New Roman" w:hAnsi="Times New Roman"/>
          <w:sz w:val="28"/>
          <w:szCs w:val="28"/>
        </w:rPr>
      </w:pPr>
      <w:r w:rsidRPr="00E96D37">
        <w:rPr>
          <w:rFonts w:ascii="Times New Roman" w:hAnsi="Times New Roman"/>
          <w:sz w:val="28"/>
          <w:szCs w:val="28"/>
          <w:u w:val="single"/>
        </w:rPr>
        <w:t>Второй этап – проектный</w:t>
      </w:r>
      <w:r w:rsidRPr="00882870">
        <w:rPr>
          <w:rFonts w:ascii="Times New Roman" w:hAnsi="Times New Roman"/>
          <w:sz w:val="28"/>
          <w:szCs w:val="28"/>
        </w:rPr>
        <w:t xml:space="preserve">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 </w:t>
      </w:r>
    </w:p>
    <w:p w:rsidR="007C4B24" w:rsidRPr="00E96D37" w:rsidRDefault="007C4B24" w:rsidP="00BC55DA">
      <w:pPr>
        <w:pStyle w:val="affd"/>
        <w:jc w:val="both"/>
        <w:rPr>
          <w:rFonts w:ascii="Times New Roman" w:hAnsi="Times New Roman"/>
          <w:b/>
          <w:sz w:val="28"/>
          <w:szCs w:val="28"/>
        </w:rPr>
      </w:pPr>
      <w:r w:rsidRPr="00E96D37">
        <w:rPr>
          <w:rFonts w:ascii="Times New Roman" w:hAnsi="Times New Roman"/>
          <w:b/>
          <w:sz w:val="28"/>
          <w:szCs w:val="28"/>
        </w:rPr>
        <w:t>Требования к специалистам, реализующим программу</w:t>
      </w:r>
      <w:r>
        <w:rPr>
          <w:rFonts w:ascii="Times New Roman" w:hAnsi="Times New Roman"/>
          <w:b/>
          <w:sz w:val="28"/>
          <w:szCs w:val="28"/>
        </w:rPr>
        <w:t>:</w:t>
      </w:r>
    </w:p>
    <w:p w:rsidR="007C4B24" w:rsidRDefault="007C4B24" w:rsidP="00BC55DA">
      <w:pPr>
        <w:pStyle w:val="affd"/>
        <w:jc w:val="both"/>
        <w:rPr>
          <w:rFonts w:ascii="Times New Roman" w:hAnsi="Times New Roman"/>
          <w:sz w:val="28"/>
          <w:szCs w:val="28"/>
        </w:rPr>
      </w:pPr>
      <w:r w:rsidRPr="00882870">
        <w:rPr>
          <w:rFonts w:ascii="Times New Roman" w:hAnsi="Times New Roman"/>
          <w:sz w:val="28"/>
          <w:szCs w:val="28"/>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r>
        <w:rPr>
          <w:rFonts w:ascii="Times New Roman" w:hAnsi="Times New Roman"/>
          <w:sz w:val="28"/>
          <w:szCs w:val="28"/>
        </w:rPr>
        <w:t>.</w:t>
      </w:r>
    </w:p>
    <w:p w:rsidR="007C4B24" w:rsidRDefault="007C4B24" w:rsidP="00BC55DA">
      <w:pPr>
        <w:spacing w:line="240" w:lineRule="auto"/>
        <w:jc w:val="center"/>
        <w:rPr>
          <w:rFonts w:ascii="Times New Roman" w:hAnsi="Times New Roman" w:cs="Times New Roman"/>
          <w:b/>
          <w:sz w:val="28"/>
          <w:szCs w:val="28"/>
        </w:rPr>
      </w:pPr>
      <w:r w:rsidRPr="00CA5521">
        <w:rPr>
          <w:rFonts w:ascii="Times New Roman" w:hAnsi="Times New Roman" w:cs="Times New Roman"/>
          <w:b/>
          <w:sz w:val="28"/>
          <w:szCs w:val="28"/>
        </w:rPr>
        <w:t>Направления и задачи коррекционной работы</w:t>
      </w:r>
    </w:p>
    <w:tbl>
      <w:tblPr>
        <w:tblStyle w:val="aff9"/>
        <w:tblW w:w="0" w:type="auto"/>
        <w:tblLook w:val="04A0" w:firstRow="1" w:lastRow="0" w:firstColumn="1" w:lastColumn="0" w:noHBand="0" w:noVBand="1"/>
      </w:tblPr>
      <w:tblGrid>
        <w:gridCol w:w="1875"/>
        <w:gridCol w:w="2684"/>
        <w:gridCol w:w="2875"/>
        <w:gridCol w:w="2561"/>
      </w:tblGrid>
      <w:tr w:rsidR="007C4B24" w:rsidTr="007C4B24">
        <w:tc>
          <w:tcPr>
            <w:tcW w:w="2660" w:type="dxa"/>
          </w:tcPr>
          <w:p w:rsidR="007C4B24" w:rsidRPr="00A02620" w:rsidRDefault="007C4B24" w:rsidP="007C4B24">
            <w:pPr>
              <w:jc w:val="center"/>
              <w:rPr>
                <w:b/>
                <w:sz w:val="28"/>
                <w:szCs w:val="28"/>
              </w:rPr>
            </w:pPr>
            <w:r w:rsidRPr="00A02620">
              <w:rPr>
                <w:b/>
                <w:sz w:val="28"/>
                <w:szCs w:val="28"/>
              </w:rPr>
              <w:t>Направления</w:t>
            </w:r>
          </w:p>
        </w:tc>
        <w:tc>
          <w:tcPr>
            <w:tcW w:w="3969" w:type="dxa"/>
          </w:tcPr>
          <w:p w:rsidR="007C4B24" w:rsidRPr="00A02620" w:rsidRDefault="007C4B24" w:rsidP="007C4B24">
            <w:pPr>
              <w:jc w:val="center"/>
              <w:rPr>
                <w:b/>
                <w:sz w:val="28"/>
                <w:szCs w:val="28"/>
              </w:rPr>
            </w:pPr>
            <w:r w:rsidRPr="00A02620">
              <w:rPr>
                <w:b/>
                <w:sz w:val="28"/>
                <w:szCs w:val="28"/>
              </w:rPr>
              <w:t>Задачи исследовательской работы</w:t>
            </w:r>
          </w:p>
        </w:tc>
        <w:tc>
          <w:tcPr>
            <w:tcW w:w="4111" w:type="dxa"/>
          </w:tcPr>
          <w:p w:rsidR="007C4B24" w:rsidRPr="00A02620" w:rsidRDefault="007C4B24" w:rsidP="007C4B24">
            <w:pPr>
              <w:jc w:val="center"/>
              <w:rPr>
                <w:b/>
                <w:sz w:val="28"/>
                <w:szCs w:val="28"/>
              </w:rPr>
            </w:pPr>
            <w:r w:rsidRPr="00A02620">
              <w:rPr>
                <w:b/>
                <w:sz w:val="28"/>
                <w:szCs w:val="28"/>
              </w:rPr>
              <w:t>Содержание и формы работы</w:t>
            </w:r>
          </w:p>
        </w:tc>
        <w:tc>
          <w:tcPr>
            <w:tcW w:w="4046" w:type="dxa"/>
          </w:tcPr>
          <w:p w:rsidR="007C4B24" w:rsidRPr="00A02620" w:rsidRDefault="007C4B24" w:rsidP="007C4B24">
            <w:pPr>
              <w:jc w:val="center"/>
              <w:rPr>
                <w:b/>
                <w:sz w:val="28"/>
                <w:szCs w:val="28"/>
              </w:rPr>
            </w:pPr>
            <w:r w:rsidRPr="00A02620">
              <w:rPr>
                <w:b/>
                <w:sz w:val="28"/>
                <w:szCs w:val="28"/>
              </w:rPr>
              <w:t>Ожидаемые результаты</w:t>
            </w:r>
          </w:p>
        </w:tc>
      </w:tr>
      <w:tr w:rsidR="007C4B24" w:rsidTr="007C4B24">
        <w:tc>
          <w:tcPr>
            <w:tcW w:w="2660" w:type="dxa"/>
          </w:tcPr>
          <w:p w:rsidR="007C4B24" w:rsidRPr="00A02620" w:rsidRDefault="007C4B24" w:rsidP="007C4B24">
            <w:pPr>
              <w:jc w:val="center"/>
              <w:rPr>
                <w:b/>
                <w:sz w:val="28"/>
                <w:szCs w:val="28"/>
              </w:rPr>
            </w:pPr>
            <w:r w:rsidRPr="00A02620">
              <w:rPr>
                <w:b/>
                <w:sz w:val="28"/>
                <w:szCs w:val="28"/>
              </w:rPr>
              <w:t>Диагностическое</w:t>
            </w:r>
          </w:p>
        </w:tc>
        <w:tc>
          <w:tcPr>
            <w:tcW w:w="3969" w:type="dxa"/>
          </w:tcPr>
          <w:p w:rsidR="007C4B24" w:rsidRPr="00CA5521" w:rsidRDefault="007C4B24" w:rsidP="007C4B24">
            <w:pPr>
              <w:rPr>
                <w:sz w:val="24"/>
                <w:szCs w:val="24"/>
              </w:rPr>
            </w:pPr>
            <w:r w:rsidRPr="00CA5521">
              <w:rPr>
                <w:sz w:val="24"/>
                <w:szCs w:val="24"/>
              </w:rPr>
              <w:t>Повышение компетентности педагогов; диагностика школьных трудностей обучающихся;дифференциация детей по уровню и типу ихпсихического развития</w:t>
            </w:r>
          </w:p>
        </w:tc>
        <w:tc>
          <w:tcPr>
            <w:tcW w:w="4111" w:type="dxa"/>
          </w:tcPr>
          <w:p w:rsidR="007C4B24" w:rsidRPr="00CA5521" w:rsidRDefault="007C4B24" w:rsidP="007C4B24">
            <w:pPr>
              <w:rPr>
                <w:sz w:val="24"/>
                <w:szCs w:val="24"/>
              </w:rPr>
            </w:pPr>
            <w:r w:rsidRPr="00CA5521">
              <w:rPr>
                <w:sz w:val="24"/>
                <w:szCs w:val="24"/>
              </w:rPr>
              <w:t>Реализация спецкурса для педагогов;изучение индивидуальных карт медико-психолого-педагогической диагностики;анкетирование, беседа, тестирование,наблюдение</w:t>
            </w:r>
          </w:p>
        </w:tc>
        <w:tc>
          <w:tcPr>
            <w:tcW w:w="4046" w:type="dxa"/>
          </w:tcPr>
          <w:p w:rsidR="007C4B24" w:rsidRPr="00F65683" w:rsidRDefault="007C4B24" w:rsidP="007C4B24">
            <w:pPr>
              <w:rPr>
                <w:sz w:val="24"/>
                <w:szCs w:val="24"/>
              </w:rPr>
            </w:pPr>
            <w:r w:rsidRPr="00CA5521">
              <w:rPr>
                <w:sz w:val="24"/>
                <w:szCs w:val="24"/>
              </w:rPr>
              <w:t>Характеристика образовательной ситуации в</w:t>
            </w:r>
            <w:r w:rsidRPr="00F65683">
              <w:rPr>
                <w:sz w:val="24"/>
                <w:szCs w:val="24"/>
              </w:rPr>
              <w:t>школе</w:t>
            </w:r>
            <w:r>
              <w:rPr>
                <w:sz w:val="24"/>
                <w:szCs w:val="24"/>
              </w:rPr>
              <w:t xml:space="preserve">; </w:t>
            </w:r>
            <w:r w:rsidRPr="00F65683">
              <w:rPr>
                <w:sz w:val="24"/>
                <w:szCs w:val="24"/>
              </w:rPr>
              <w:t>диагностически</w:t>
            </w:r>
            <w:r>
              <w:rPr>
                <w:sz w:val="24"/>
                <w:szCs w:val="24"/>
              </w:rPr>
              <w:t>е портреты детей (карты медико-</w:t>
            </w:r>
            <w:r w:rsidRPr="00F65683">
              <w:rPr>
                <w:sz w:val="24"/>
                <w:szCs w:val="24"/>
              </w:rPr>
              <w:t xml:space="preserve">психолого-педагогической диагностики,диагностические карты школьных трудностей);характеристика дифференцированных групп </w:t>
            </w:r>
          </w:p>
          <w:p w:rsidR="007C4B24" w:rsidRPr="00CA5521" w:rsidRDefault="007C4B24" w:rsidP="007C4B24">
            <w:pPr>
              <w:rPr>
                <w:sz w:val="24"/>
                <w:szCs w:val="24"/>
              </w:rPr>
            </w:pPr>
            <w:r w:rsidRPr="00F65683">
              <w:rPr>
                <w:sz w:val="24"/>
                <w:szCs w:val="24"/>
              </w:rPr>
              <w:t>учащихся</w:t>
            </w:r>
          </w:p>
        </w:tc>
      </w:tr>
      <w:tr w:rsidR="007C4B24" w:rsidTr="007C4B24">
        <w:tc>
          <w:tcPr>
            <w:tcW w:w="2660" w:type="dxa"/>
          </w:tcPr>
          <w:p w:rsidR="007C4B24" w:rsidRPr="00A02620" w:rsidRDefault="007C4B24" w:rsidP="007C4B24">
            <w:pPr>
              <w:jc w:val="center"/>
              <w:rPr>
                <w:b/>
                <w:sz w:val="28"/>
                <w:szCs w:val="28"/>
              </w:rPr>
            </w:pPr>
            <w:r w:rsidRPr="00A02620">
              <w:rPr>
                <w:b/>
                <w:sz w:val="28"/>
                <w:szCs w:val="28"/>
              </w:rPr>
              <w:t>Проектное</w:t>
            </w:r>
          </w:p>
        </w:tc>
        <w:tc>
          <w:tcPr>
            <w:tcW w:w="3969" w:type="dxa"/>
          </w:tcPr>
          <w:p w:rsidR="007C4B24" w:rsidRPr="00CA5521" w:rsidRDefault="007C4B24" w:rsidP="007C4B24">
            <w:pPr>
              <w:rPr>
                <w:sz w:val="24"/>
                <w:szCs w:val="24"/>
              </w:rPr>
            </w:pPr>
            <w:r w:rsidRPr="00F65683">
              <w:rPr>
                <w:sz w:val="24"/>
                <w:szCs w:val="24"/>
              </w:rPr>
              <w:t xml:space="preserve">Проектирование образовательных маршрутов наоснове данных </w:t>
            </w:r>
            <w:r w:rsidRPr="00F65683">
              <w:rPr>
                <w:sz w:val="24"/>
                <w:szCs w:val="24"/>
              </w:rPr>
              <w:lastRenderedPageBreak/>
              <w:t>диагностического исследования</w:t>
            </w:r>
          </w:p>
        </w:tc>
        <w:tc>
          <w:tcPr>
            <w:tcW w:w="4111" w:type="dxa"/>
          </w:tcPr>
          <w:p w:rsidR="007C4B24" w:rsidRPr="00CA5521" w:rsidRDefault="007C4B24" w:rsidP="007C4B24">
            <w:pPr>
              <w:rPr>
                <w:sz w:val="24"/>
                <w:szCs w:val="24"/>
              </w:rPr>
            </w:pPr>
            <w:r w:rsidRPr="00F65683">
              <w:rPr>
                <w:sz w:val="24"/>
                <w:szCs w:val="24"/>
              </w:rPr>
              <w:lastRenderedPageBreak/>
              <w:t xml:space="preserve">Консультирование учителей приразработке индивидуальныхобразовательных </w:t>
            </w:r>
            <w:r w:rsidRPr="00F65683">
              <w:rPr>
                <w:sz w:val="24"/>
                <w:szCs w:val="24"/>
              </w:rPr>
              <w:lastRenderedPageBreak/>
              <w:t>маршрутовсопровождения и коррекции</w:t>
            </w:r>
          </w:p>
        </w:tc>
        <w:tc>
          <w:tcPr>
            <w:tcW w:w="4046" w:type="dxa"/>
          </w:tcPr>
          <w:p w:rsidR="007C4B24" w:rsidRPr="00CA5521" w:rsidRDefault="007C4B24" w:rsidP="007C4B24">
            <w:pPr>
              <w:rPr>
                <w:sz w:val="24"/>
                <w:szCs w:val="24"/>
              </w:rPr>
            </w:pPr>
            <w:r w:rsidRPr="00F65683">
              <w:rPr>
                <w:sz w:val="24"/>
                <w:szCs w:val="24"/>
              </w:rPr>
              <w:lastRenderedPageBreak/>
              <w:t xml:space="preserve">Индивидуальные карты медико-психолого-педагогического </w:t>
            </w:r>
            <w:r w:rsidRPr="00F65683">
              <w:rPr>
                <w:sz w:val="24"/>
                <w:szCs w:val="24"/>
              </w:rPr>
              <w:lastRenderedPageBreak/>
              <w:t>сопровождения ребенка с ОВЗ</w:t>
            </w:r>
          </w:p>
        </w:tc>
      </w:tr>
      <w:tr w:rsidR="007C4B24" w:rsidTr="007C4B24">
        <w:tc>
          <w:tcPr>
            <w:tcW w:w="2660" w:type="dxa"/>
          </w:tcPr>
          <w:p w:rsidR="007C4B24" w:rsidRPr="00A02620" w:rsidRDefault="007C4B24" w:rsidP="007C4B24">
            <w:pPr>
              <w:jc w:val="center"/>
              <w:rPr>
                <w:b/>
                <w:sz w:val="28"/>
                <w:szCs w:val="28"/>
              </w:rPr>
            </w:pPr>
            <w:r w:rsidRPr="00A02620">
              <w:rPr>
                <w:b/>
                <w:sz w:val="28"/>
                <w:szCs w:val="28"/>
              </w:rPr>
              <w:lastRenderedPageBreak/>
              <w:t>Аналитическое</w:t>
            </w:r>
          </w:p>
        </w:tc>
        <w:tc>
          <w:tcPr>
            <w:tcW w:w="3969" w:type="dxa"/>
          </w:tcPr>
          <w:p w:rsidR="007C4B24" w:rsidRPr="00CA5521" w:rsidRDefault="007C4B24" w:rsidP="007C4B24">
            <w:pPr>
              <w:rPr>
                <w:sz w:val="24"/>
                <w:szCs w:val="24"/>
              </w:rPr>
            </w:pPr>
            <w:r w:rsidRPr="00F65683">
              <w:rPr>
                <w:sz w:val="24"/>
                <w:szCs w:val="24"/>
              </w:rPr>
              <w:t>Обсуждение возможных вариантов решенияпроблемы; построение прогнозов эффективностипрограмм коррекционной работы</w:t>
            </w:r>
          </w:p>
        </w:tc>
        <w:tc>
          <w:tcPr>
            <w:tcW w:w="4111" w:type="dxa"/>
          </w:tcPr>
          <w:p w:rsidR="007C4B24" w:rsidRPr="00CA5521" w:rsidRDefault="007C4B24" w:rsidP="007C4B24">
            <w:pPr>
              <w:rPr>
                <w:sz w:val="24"/>
                <w:szCs w:val="24"/>
              </w:rPr>
            </w:pPr>
            <w:r w:rsidRPr="00F65683">
              <w:rPr>
                <w:sz w:val="24"/>
                <w:szCs w:val="24"/>
              </w:rPr>
              <w:t>Медико-психолого-педагогическийконсилиум</w:t>
            </w:r>
          </w:p>
        </w:tc>
        <w:tc>
          <w:tcPr>
            <w:tcW w:w="4046" w:type="dxa"/>
          </w:tcPr>
          <w:p w:rsidR="007C4B24" w:rsidRPr="00CA5521" w:rsidRDefault="007C4B24" w:rsidP="007C4B24">
            <w:pPr>
              <w:rPr>
                <w:sz w:val="24"/>
                <w:szCs w:val="24"/>
              </w:rPr>
            </w:pPr>
            <w:r w:rsidRPr="00F65683">
              <w:rPr>
                <w:sz w:val="24"/>
                <w:szCs w:val="24"/>
              </w:rPr>
              <w:t>План заседаний медико-психолого-педагогического консилиума школы</w:t>
            </w:r>
          </w:p>
        </w:tc>
      </w:tr>
    </w:tbl>
    <w:p w:rsidR="007C4B24" w:rsidRDefault="007C4B24" w:rsidP="007C4B24">
      <w:pPr>
        <w:pStyle w:val="affd"/>
        <w:spacing w:line="360" w:lineRule="auto"/>
        <w:jc w:val="both"/>
        <w:rPr>
          <w:rFonts w:ascii="Times New Roman" w:hAnsi="Times New Roman"/>
          <w:sz w:val="28"/>
          <w:szCs w:val="28"/>
        </w:rPr>
      </w:pP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u w:val="single"/>
        </w:rPr>
        <w:t>На третьем этапе – технологическом</w:t>
      </w:r>
      <w:r w:rsidRPr="00F65683">
        <w:rPr>
          <w:rFonts w:ascii="Times New Roman" w:hAnsi="Times New Roman"/>
          <w:sz w:val="28"/>
          <w:szCs w:val="28"/>
        </w:rPr>
        <w:t xml:space="preserve"> –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u w:val="single"/>
        </w:rPr>
        <w:t>Четвертый этап – заключительный (аналитико-обобщающий)</w:t>
      </w:r>
      <w:r w:rsidRPr="00F65683">
        <w:rPr>
          <w:rFonts w:ascii="Times New Roman" w:hAnsi="Times New Roman"/>
          <w:sz w:val="28"/>
          <w:szCs w:val="28"/>
        </w:rPr>
        <w:t xml:space="preserve"> –включает в себя итоговую диагностику, совместный анализ результатов коррекционной работы, рефлексию.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Результатом коррекционной работы является достижение ребенком с ОВЗ планируемых результатов освоения ООП. </w:t>
      </w:r>
    </w:p>
    <w:p w:rsidR="007C4B24" w:rsidRPr="00F65683" w:rsidRDefault="007C4B24" w:rsidP="00BC55DA">
      <w:pPr>
        <w:pStyle w:val="affd"/>
        <w:jc w:val="both"/>
        <w:rPr>
          <w:rFonts w:ascii="Times New Roman" w:hAnsi="Times New Roman"/>
          <w:sz w:val="28"/>
          <w:szCs w:val="28"/>
        </w:rPr>
      </w:pPr>
    </w:p>
    <w:p w:rsidR="007C4B24" w:rsidRPr="00F65683" w:rsidRDefault="007C4B24" w:rsidP="00BC55DA">
      <w:pPr>
        <w:pStyle w:val="affd"/>
        <w:jc w:val="center"/>
        <w:rPr>
          <w:rFonts w:ascii="Times New Roman" w:hAnsi="Times New Roman"/>
          <w:b/>
          <w:sz w:val="28"/>
          <w:szCs w:val="28"/>
        </w:rPr>
      </w:pPr>
      <w:r w:rsidRPr="00F65683">
        <w:rPr>
          <w:rFonts w:ascii="Times New Roman" w:hAnsi="Times New Roman"/>
          <w:b/>
          <w:sz w:val="28"/>
          <w:szCs w:val="28"/>
        </w:rPr>
        <w:t>Требования к условиям реализации</w:t>
      </w:r>
    </w:p>
    <w:p w:rsidR="007C4B24" w:rsidRPr="00F65683" w:rsidRDefault="007C4B24" w:rsidP="00BC55DA">
      <w:pPr>
        <w:pStyle w:val="affd"/>
        <w:jc w:val="center"/>
        <w:rPr>
          <w:rFonts w:ascii="Times New Roman" w:hAnsi="Times New Roman"/>
          <w:sz w:val="28"/>
          <w:szCs w:val="28"/>
        </w:rPr>
      </w:pPr>
      <w:r w:rsidRPr="00F65683">
        <w:rPr>
          <w:rFonts w:ascii="Times New Roman" w:hAnsi="Times New Roman"/>
          <w:b/>
          <w:sz w:val="28"/>
          <w:szCs w:val="28"/>
        </w:rPr>
        <w:t>Программы коррекционной работы</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Психолого-педагогическое сопровождение учащихся включает:  </w:t>
      </w:r>
    </w:p>
    <w:p w:rsidR="007C4B24" w:rsidRPr="00F65683" w:rsidRDefault="007C4B24" w:rsidP="00BC55DA">
      <w:pPr>
        <w:pStyle w:val="affd"/>
        <w:numPr>
          <w:ilvl w:val="0"/>
          <w:numId w:val="82"/>
        </w:numPr>
        <w:jc w:val="both"/>
        <w:rPr>
          <w:rFonts w:ascii="Times New Roman" w:hAnsi="Times New Roman"/>
          <w:sz w:val="28"/>
          <w:szCs w:val="28"/>
        </w:rPr>
      </w:pPr>
      <w:r w:rsidRPr="00F65683">
        <w:rPr>
          <w:rFonts w:ascii="Times New Roman" w:hAnsi="Times New Roman"/>
          <w:sz w:val="28"/>
          <w:szCs w:val="28"/>
        </w:rPr>
        <w:t xml:space="preserve">диагностику когнитивно-познавательной сферы личности, педагогические наблюдения; </w:t>
      </w:r>
    </w:p>
    <w:p w:rsidR="007C4B24" w:rsidRPr="00F65683" w:rsidRDefault="007C4B24" w:rsidP="00BC55DA">
      <w:pPr>
        <w:pStyle w:val="affd"/>
        <w:numPr>
          <w:ilvl w:val="0"/>
          <w:numId w:val="82"/>
        </w:numPr>
        <w:jc w:val="both"/>
        <w:rPr>
          <w:rFonts w:ascii="Times New Roman" w:hAnsi="Times New Roman"/>
          <w:sz w:val="28"/>
          <w:szCs w:val="28"/>
        </w:rPr>
      </w:pPr>
      <w:r w:rsidRPr="00F65683">
        <w:rPr>
          <w:rFonts w:ascii="Times New Roman" w:hAnsi="Times New Roman"/>
          <w:sz w:val="28"/>
          <w:szCs w:val="28"/>
        </w:rPr>
        <w:t xml:space="preserve">создание благоприятных социально-педагогических условий для развития личности, успешности обучения;  </w:t>
      </w:r>
    </w:p>
    <w:p w:rsidR="007C4B24" w:rsidRPr="00F65683" w:rsidRDefault="007C4B24" w:rsidP="00BC55DA">
      <w:pPr>
        <w:pStyle w:val="affd"/>
        <w:numPr>
          <w:ilvl w:val="0"/>
          <w:numId w:val="82"/>
        </w:numPr>
        <w:jc w:val="both"/>
        <w:rPr>
          <w:rFonts w:ascii="Times New Roman" w:hAnsi="Times New Roman"/>
          <w:sz w:val="28"/>
          <w:szCs w:val="28"/>
        </w:rPr>
      </w:pPr>
      <w:r w:rsidRPr="00F65683">
        <w:rPr>
          <w:rFonts w:ascii="Times New Roman" w:hAnsi="Times New Roman"/>
          <w:sz w:val="28"/>
          <w:szCs w:val="28"/>
        </w:rPr>
        <w:t xml:space="preserve">конкретную психолого-педагогическую помощь ребенку. </w:t>
      </w:r>
    </w:p>
    <w:p w:rsidR="007C4B24" w:rsidRPr="00F65683" w:rsidRDefault="007C4B24" w:rsidP="00BC55DA">
      <w:pPr>
        <w:pStyle w:val="affd"/>
        <w:jc w:val="both"/>
        <w:rPr>
          <w:rFonts w:ascii="Times New Roman" w:hAnsi="Times New Roman"/>
          <w:sz w:val="28"/>
          <w:szCs w:val="28"/>
        </w:rPr>
      </w:pPr>
      <w:r>
        <w:rPr>
          <w:rFonts w:ascii="Times New Roman" w:hAnsi="Times New Roman"/>
          <w:sz w:val="28"/>
          <w:szCs w:val="28"/>
        </w:rPr>
        <w:t xml:space="preserve">          Прием в школу детей с ограниченными возможностями здоровья осуществляется на основе</w:t>
      </w:r>
      <w:r w:rsidRPr="00F65683">
        <w:rPr>
          <w:rFonts w:ascii="Times New Roman" w:hAnsi="Times New Roman"/>
          <w:sz w:val="28"/>
          <w:szCs w:val="28"/>
        </w:rPr>
        <w:t xml:space="preserve"> заключения медико-психологической и </w:t>
      </w:r>
      <w:r>
        <w:rPr>
          <w:rFonts w:ascii="Times New Roman" w:hAnsi="Times New Roman"/>
          <w:sz w:val="28"/>
          <w:szCs w:val="28"/>
        </w:rPr>
        <w:t xml:space="preserve">педагогической комиссии, в котором указано, что ребенок может учиться по общеобразовательной  программе VII вида. На </w:t>
      </w:r>
      <w:r w:rsidRPr="00F65683">
        <w:rPr>
          <w:rFonts w:ascii="Times New Roman" w:hAnsi="Times New Roman"/>
          <w:sz w:val="28"/>
          <w:szCs w:val="28"/>
        </w:rPr>
        <w:t>каждого</w:t>
      </w:r>
      <w:r>
        <w:rPr>
          <w:rFonts w:ascii="Times New Roman" w:hAnsi="Times New Roman"/>
          <w:sz w:val="28"/>
          <w:szCs w:val="28"/>
        </w:rPr>
        <w:t xml:space="preserve"> об</w:t>
      </w:r>
      <w:r w:rsidRPr="00F65683">
        <w:rPr>
          <w:rFonts w:ascii="Times New Roman" w:hAnsi="Times New Roman"/>
          <w:sz w:val="28"/>
          <w:szCs w:val="28"/>
        </w:rPr>
        <w:t>уча</w:t>
      </w:r>
      <w:r>
        <w:rPr>
          <w:rFonts w:ascii="Times New Roman" w:hAnsi="Times New Roman"/>
          <w:sz w:val="28"/>
          <w:szCs w:val="28"/>
        </w:rPr>
        <w:t>ющегося заполняется и ведется в течение всего времени обучения</w:t>
      </w:r>
      <w:r w:rsidRPr="00F65683">
        <w:rPr>
          <w:rFonts w:ascii="Times New Roman" w:hAnsi="Times New Roman"/>
          <w:sz w:val="28"/>
          <w:szCs w:val="28"/>
        </w:rPr>
        <w:t xml:space="preserve"> п</w:t>
      </w:r>
      <w:r>
        <w:rPr>
          <w:rFonts w:ascii="Times New Roman" w:hAnsi="Times New Roman"/>
          <w:sz w:val="28"/>
          <w:szCs w:val="28"/>
        </w:rPr>
        <w:t xml:space="preserve">сихолого-педагогическая карта (см. </w:t>
      </w:r>
      <w:r w:rsidRPr="00F65683">
        <w:rPr>
          <w:rFonts w:ascii="Times New Roman" w:hAnsi="Times New Roman"/>
          <w:sz w:val="28"/>
          <w:szCs w:val="28"/>
        </w:rPr>
        <w:t>при</w:t>
      </w:r>
      <w:r>
        <w:rPr>
          <w:rFonts w:ascii="Times New Roman" w:hAnsi="Times New Roman"/>
          <w:sz w:val="28"/>
          <w:szCs w:val="28"/>
        </w:rPr>
        <w:t xml:space="preserve">ложение 1), в </w:t>
      </w:r>
      <w:r w:rsidRPr="00F65683">
        <w:rPr>
          <w:rFonts w:ascii="Times New Roman" w:hAnsi="Times New Roman"/>
          <w:sz w:val="28"/>
          <w:szCs w:val="28"/>
        </w:rPr>
        <w:t xml:space="preserve">которой </w:t>
      </w:r>
      <w:r>
        <w:rPr>
          <w:rFonts w:ascii="Times New Roman" w:hAnsi="Times New Roman"/>
          <w:sz w:val="28"/>
          <w:szCs w:val="28"/>
        </w:rPr>
        <w:t xml:space="preserve">фиксируются психолого-педагогические особенности </w:t>
      </w:r>
      <w:r w:rsidRPr="00F65683">
        <w:rPr>
          <w:rFonts w:ascii="Times New Roman" w:hAnsi="Times New Roman"/>
          <w:sz w:val="28"/>
          <w:szCs w:val="28"/>
        </w:rPr>
        <w:t xml:space="preserve">развития  </w:t>
      </w:r>
      <w:r>
        <w:rPr>
          <w:rFonts w:ascii="Times New Roman" w:hAnsi="Times New Roman"/>
          <w:sz w:val="28"/>
          <w:szCs w:val="28"/>
        </w:rPr>
        <w:t xml:space="preserve">личности </w:t>
      </w:r>
      <w:r w:rsidRPr="00F65683">
        <w:rPr>
          <w:rFonts w:ascii="Times New Roman" w:hAnsi="Times New Roman"/>
          <w:sz w:val="28"/>
          <w:szCs w:val="28"/>
        </w:rPr>
        <w:t xml:space="preserve">учащегося; </w:t>
      </w:r>
      <w:r>
        <w:rPr>
          <w:rFonts w:ascii="Times New Roman" w:hAnsi="Times New Roman"/>
          <w:sz w:val="28"/>
          <w:szCs w:val="28"/>
        </w:rPr>
        <w:t xml:space="preserve">результаты педагогической и </w:t>
      </w:r>
      <w:r w:rsidRPr="00F65683">
        <w:rPr>
          <w:rFonts w:ascii="Times New Roman" w:hAnsi="Times New Roman"/>
          <w:sz w:val="28"/>
          <w:szCs w:val="28"/>
        </w:rPr>
        <w:t>психологической</w:t>
      </w:r>
      <w:r>
        <w:rPr>
          <w:rFonts w:ascii="Times New Roman" w:hAnsi="Times New Roman"/>
          <w:sz w:val="28"/>
          <w:szCs w:val="28"/>
        </w:rPr>
        <w:t xml:space="preserve"> диагностики; </w:t>
      </w:r>
      <w:r w:rsidRPr="00F65683">
        <w:rPr>
          <w:rFonts w:ascii="Times New Roman" w:hAnsi="Times New Roman"/>
          <w:sz w:val="28"/>
          <w:szCs w:val="28"/>
        </w:rPr>
        <w:t xml:space="preserve">рекомендации по сопровождающей работе.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Основными направлениями работы службы сопровождения в течение всего периода обучения являются: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lastRenderedPageBreak/>
        <w:t xml:space="preserve">1. Диагностика познавательной, мотивационной и эмоционально-волевой сфер личности учащихся.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2. Аналитическая работа.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3. Организационная работа (создание единого информационного поля школы, ориентированного на всех участников образовательного</w:t>
      </w:r>
      <w:r>
        <w:rPr>
          <w:rFonts w:ascii="Times New Roman" w:hAnsi="Times New Roman"/>
          <w:sz w:val="28"/>
          <w:szCs w:val="28"/>
        </w:rPr>
        <w:t xml:space="preserve"> процесса –</w:t>
      </w:r>
      <w:r w:rsidRPr="00F65683">
        <w:rPr>
          <w:rFonts w:ascii="Times New Roman" w:hAnsi="Times New Roman"/>
          <w:sz w:val="28"/>
          <w:szCs w:val="28"/>
        </w:rPr>
        <w:t xml:space="preserve">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4. Консультативная работа с педагогами, учащимися и родителями. </w:t>
      </w:r>
    </w:p>
    <w:p w:rsidR="007C4B24" w:rsidRPr="00F65683" w:rsidRDefault="007C4B24" w:rsidP="00BC55DA">
      <w:pPr>
        <w:pStyle w:val="affd"/>
        <w:jc w:val="both"/>
        <w:rPr>
          <w:rFonts w:ascii="Times New Roman" w:hAnsi="Times New Roman"/>
          <w:sz w:val="28"/>
          <w:szCs w:val="28"/>
        </w:rPr>
      </w:pPr>
      <w:r>
        <w:rPr>
          <w:rFonts w:ascii="Times New Roman" w:hAnsi="Times New Roman"/>
          <w:sz w:val="28"/>
          <w:szCs w:val="28"/>
        </w:rPr>
        <w:t xml:space="preserve">5. </w:t>
      </w:r>
      <w:r w:rsidRPr="00F65683">
        <w:rPr>
          <w:rFonts w:ascii="Times New Roman" w:hAnsi="Times New Roman"/>
          <w:sz w:val="28"/>
          <w:szCs w:val="28"/>
        </w:rPr>
        <w:t xml:space="preserve">Профилактическая работа (реализация программ, направленных на решение проблем межличностного взаимодействия).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6. К</w:t>
      </w:r>
      <w:r>
        <w:rPr>
          <w:rFonts w:ascii="Times New Roman" w:hAnsi="Times New Roman"/>
          <w:sz w:val="28"/>
          <w:szCs w:val="28"/>
        </w:rPr>
        <w:t xml:space="preserve">оррекционно-развивающая работа (индивидуальные и групповые занятия с </w:t>
      </w:r>
      <w:r w:rsidRPr="00F65683">
        <w:rPr>
          <w:rFonts w:ascii="Times New Roman" w:hAnsi="Times New Roman"/>
          <w:sz w:val="28"/>
          <w:szCs w:val="28"/>
        </w:rPr>
        <w:t>учащимися, испы</w:t>
      </w:r>
      <w:r>
        <w:rPr>
          <w:rFonts w:ascii="Times New Roman" w:hAnsi="Times New Roman"/>
          <w:sz w:val="28"/>
          <w:szCs w:val="28"/>
        </w:rPr>
        <w:t xml:space="preserve">тывающими </w:t>
      </w:r>
      <w:r w:rsidRPr="00F65683">
        <w:rPr>
          <w:rFonts w:ascii="Times New Roman" w:hAnsi="Times New Roman"/>
          <w:sz w:val="28"/>
          <w:szCs w:val="28"/>
        </w:rPr>
        <w:t xml:space="preserve">трудности в школьной адаптации). </w:t>
      </w:r>
    </w:p>
    <w:p w:rsidR="007C4B24" w:rsidRPr="00F65683" w:rsidRDefault="007C4B24" w:rsidP="00BC55DA">
      <w:pPr>
        <w:pStyle w:val="affd"/>
        <w:jc w:val="both"/>
        <w:rPr>
          <w:rFonts w:ascii="Times New Roman" w:hAnsi="Times New Roman"/>
          <w:sz w:val="28"/>
          <w:szCs w:val="28"/>
        </w:rPr>
      </w:pPr>
      <w:r>
        <w:rPr>
          <w:rFonts w:ascii="Times New Roman" w:hAnsi="Times New Roman"/>
          <w:sz w:val="28"/>
          <w:szCs w:val="28"/>
        </w:rPr>
        <w:t xml:space="preserve">           Психолого-педагогическое сопровождение ребенка с ограниченными возможностями здоровья (ОВЗ) можно  рассматривать</w:t>
      </w:r>
      <w:r w:rsidRPr="00F65683">
        <w:rPr>
          <w:rFonts w:ascii="Times New Roman" w:hAnsi="Times New Roman"/>
          <w:sz w:val="28"/>
          <w:szCs w:val="28"/>
        </w:rPr>
        <w:t xml:space="preserve"> как </w:t>
      </w:r>
      <w:r>
        <w:rPr>
          <w:rFonts w:ascii="Times New Roman" w:hAnsi="Times New Roman"/>
          <w:sz w:val="28"/>
          <w:szCs w:val="28"/>
        </w:rPr>
        <w:t xml:space="preserve">комплексную технологию психолого-педагогической поддержки и помощи ребенку и родителям в  решении задач развития, </w:t>
      </w:r>
      <w:r w:rsidRPr="00F65683">
        <w:rPr>
          <w:rFonts w:ascii="Times New Roman" w:hAnsi="Times New Roman"/>
          <w:sz w:val="28"/>
          <w:szCs w:val="28"/>
        </w:rPr>
        <w:t xml:space="preserve">обучения, воспитания, социализации со стороны специалистов разного профиля, действующих координировано.  </w:t>
      </w:r>
    </w:p>
    <w:p w:rsidR="007C4B24" w:rsidRPr="00F65683" w:rsidRDefault="007C4B24" w:rsidP="00BC55DA">
      <w:pPr>
        <w:pStyle w:val="affd"/>
        <w:jc w:val="both"/>
        <w:rPr>
          <w:rFonts w:ascii="Times New Roman" w:hAnsi="Times New Roman"/>
          <w:sz w:val="28"/>
          <w:szCs w:val="28"/>
        </w:rPr>
      </w:pPr>
      <w:r>
        <w:rPr>
          <w:rFonts w:ascii="Times New Roman" w:hAnsi="Times New Roman"/>
          <w:sz w:val="28"/>
          <w:szCs w:val="28"/>
        </w:rPr>
        <w:t xml:space="preserve">Важное значение для обеспечения </w:t>
      </w:r>
      <w:r w:rsidRPr="00F65683">
        <w:rPr>
          <w:rFonts w:ascii="Times New Roman" w:hAnsi="Times New Roman"/>
          <w:sz w:val="28"/>
          <w:szCs w:val="28"/>
        </w:rPr>
        <w:t>эфф</w:t>
      </w:r>
      <w:r>
        <w:rPr>
          <w:rFonts w:ascii="Times New Roman" w:hAnsi="Times New Roman"/>
          <w:sz w:val="28"/>
          <w:szCs w:val="28"/>
        </w:rPr>
        <w:t xml:space="preserve">ективной интеграции детей с ограниченными возможностями </w:t>
      </w:r>
      <w:r w:rsidRPr="00F65683">
        <w:rPr>
          <w:rFonts w:ascii="Times New Roman" w:hAnsi="Times New Roman"/>
          <w:sz w:val="28"/>
          <w:szCs w:val="28"/>
        </w:rPr>
        <w:t xml:space="preserve">здоровья  в  образовательном </w:t>
      </w:r>
      <w:r>
        <w:rPr>
          <w:rFonts w:ascii="Times New Roman" w:hAnsi="Times New Roman"/>
          <w:sz w:val="28"/>
          <w:szCs w:val="28"/>
        </w:rPr>
        <w:t xml:space="preserve">учреждении имеет проведение </w:t>
      </w:r>
      <w:r w:rsidRPr="00F65683">
        <w:rPr>
          <w:rFonts w:ascii="Times New Roman" w:hAnsi="Times New Roman"/>
          <w:sz w:val="28"/>
          <w:szCs w:val="28"/>
        </w:rPr>
        <w:t>и</w:t>
      </w:r>
      <w:r>
        <w:rPr>
          <w:rFonts w:ascii="Times New Roman" w:hAnsi="Times New Roman"/>
          <w:sz w:val="28"/>
          <w:szCs w:val="28"/>
        </w:rPr>
        <w:t>нформационно-просветительской, разъяснительной работы по  вопросам, связанным с</w:t>
      </w:r>
      <w:r w:rsidRPr="00F65683">
        <w:rPr>
          <w:rFonts w:ascii="Times New Roman" w:hAnsi="Times New Roman"/>
          <w:sz w:val="28"/>
          <w:szCs w:val="28"/>
        </w:rPr>
        <w:t xml:space="preserve"> особенностями образовательног</w:t>
      </w:r>
      <w:r>
        <w:rPr>
          <w:rFonts w:ascii="Times New Roman" w:hAnsi="Times New Roman"/>
          <w:sz w:val="28"/>
          <w:szCs w:val="28"/>
        </w:rPr>
        <w:t xml:space="preserve">о процесса для данной категории детей, со всеми </w:t>
      </w:r>
      <w:r w:rsidRPr="00F65683">
        <w:rPr>
          <w:rFonts w:ascii="Times New Roman" w:hAnsi="Times New Roman"/>
          <w:sz w:val="28"/>
          <w:szCs w:val="28"/>
        </w:rPr>
        <w:t>участникам</w:t>
      </w:r>
      <w:r>
        <w:rPr>
          <w:rFonts w:ascii="Times New Roman" w:hAnsi="Times New Roman"/>
          <w:sz w:val="28"/>
          <w:szCs w:val="28"/>
        </w:rPr>
        <w:t xml:space="preserve">и  образовательного процесса – обучающимися </w:t>
      </w:r>
      <w:r w:rsidRPr="00F65683">
        <w:rPr>
          <w:rFonts w:ascii="Times New Roman" w:hAnsi="Times New Roman"/>
          <w:sz w:val="28"/>
          <w:szCs w:val="28"/>
        </w:rPr>
        <w:t xml:space="preserve">(как </w:t>
      </w:r>
      <w:r>
        <w:rPr>
          <w:rFonts w:ascii="Times New Roman" w:hAnsi="Times New Roman"/>
          <w:sz w:val="28"/>
          <w:szCs w:val="28"/>
        </w:rPr>
        <w:t xml:space="preserve">имеющими, </w:t>
      </w:r>
      <w:r w:rsidRPr="00F65683">
        <w:rPr>
          <w:rFonts w:ascii="Times New Roman" w:hAnsi="Times New Roman"/>
          <w:sz w:val="28"/>
          <w:szCs w:val="28"/>
        </w:rPr>
        <w:t xml:space="preserve">так и не имеющими недостатки в развитии), их родителями (законными представителями), педагогическими работниками. </w:t>
      </w:r>
    </w:p>
    <w:p w:rsidR="007C4B24" w:rsidRPr="00F65683" w:rsidRDefault="007C4B24" w:rsidP="00BC55DA">
      <w:pPr>
        <w:pStyle w:val="affd"/>
        <w:jc w:val="both"/>
        <w:rPr>
          <w:rFonts w:ascii="Times New Roman" w:hAnsi="Times New Roman"/>
          <w:sz w:val="28"/>
          <w:szCs w:val="28"/>
        </w:rPr>
      </w:pPr>
    </w:p>
    <w:p w:rsidR="007C4B24" w:rsidRPr="00F65683" w:rsidRDefault="007C4B24" w:rsidP="00BC55DA">
      <w:pPr>
        <w:pStyle w:val="affd"/>
        <w:jc w:val="both"/>
        <w:rPr>
          <w:rFonts w:ascii="Times New Roman" w:hAnsi="Times New Roman"/>
          <w:sz w:val="28"/>
          <w:szCs w:val="28"/>
        </w:rPr>
      </w:pPr>
      <w:r w:rsidRPr="000E30A4">
        <w:rPr>
          <w:rFonts w:ascii="Times New Roman" w:hAnsi="Times New Roman"/>
          <w:b/>
          <w:sz w:val="28"/>
          <w:szCs w:val="28"/>
        </w:rPr>
        <w:t>Формы обу</w:t>
      </w:r>
      <w:r>
        <w:rPr>
          <w:rFonts w:ascii="Times New Roman" w:hAnsi="Times New Roman"/>
          <w:b/>
          <w:sz w:val="28"/>
          <w:szCs w:val="28"/>
        </w:rPr>
        <w:t xml:space="preserve">чения, </w:t>
      </w:r>
      <w:r w:rsidRPr="000E30A4">
        <w:rPr>
          <w:rFonts w:ascii="Times New Roman" w:hAnsi="Times New Roman"/>
          <w:b/>
          <w:sz w:val="28"/>
          <w:szCs w:val="28"/>
        </w:rPr>
        <w:t>содержание и план реализации мероприятий,</w:t>
      </w:r>
      <w:r w:rsidRPr="00F65683">
        <w:rPr>
          <w:rFonts w:ascii="Times New Roman" w:hAnsi="Times New Roman"/>
          <w:sz w:val="28"/>
          <w:szCs w:val="28"/>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r>
        <w:rPr>
          <w:rFonts w:ascii="Times New Roman" w:hAnsi="Times New Roman"/>
          <w:sz w:val="28"/>
          <w:szCs w:val="28"/>
        </w:rPr>
        <w:t>.</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Вопрос о выборе образовательного и реабилитационного маршрута ребенка  с ограниченн</w:t>
      </w:r>
      <w:r>
        <w:rPr>
          <w:rFonts w:ascii="Times New Roman" w:hAnsi="Times New Roman"/>
          <w:sz w:val="28"/>
          <w:szCs w:val="28"/>
        </w:rPr>
        <w:t xml:space="preserve">ыми возможностями  здоровья, в </w:t>
      </w:r>
      <w:r w:rsidRPr="00F65683">
        <w:rPr>
          <w:rFonts w:ascii="Times New Roman" w:hAnsi="Times New Roman"/>
          <w:sz w:val="28"/>
          <w:szCs w:val="28"/>
        </w:rPr>
        <w:t xml:space="preserve">том числе об </w:t>
      </w:r>
      <w:r>
        <w:rPr>
          <w:rFonts w:ascii="Times New Roman" w:hAnsi="Times New Roman"/>
          <w:sz w:val="28"/>
          <w:szCs w:val="28"/>
        </w:rPr>
        <w:t xml:space="preserve">определении формы и степени его интеграции в образовательную среду, решается </w:t>
      </w:r>
      <w:r w:rsidRPr="00F65683">
        <w:rPr>
          <w:rFonts w:ascii="Times New Roman" w:hAnsi="Times New Roman"/>
          <w:sz w:val="28"/>
          <w:szCs w:val="28"/>
        </w:rPr>
        <w:t>на  школ</w:t>
      </w:r>
      <w:r>
        <w:rPr>
          <w:rFonts w:ascii="Times New Roman" w:hAnsi="Times New Roman"/>
          <w:sz w:val="28"/>
          <w:szCs w:val="28"/>
        </w:rPr>
        <w:t xml:space="preserve">ьном </w:t>
      </w:r>
      <w:r w:rsidRPr="00F65683">
        <w:rPr>
          <w:rFonts w:ascii="Times New Roman" w:hAnsi="Times New Roman"/>
          <w:sz w:val="28"/>
          <w:szCs w:val="28"/>
        </w:rPr>
        <w:t xml:space="preserve">психолого-медико-педагогическом </w:t>
      </w:r>
      <w:r>
        <w:rPr>
          <w:rFonts w:ascii="Times New Roman" w:hAnsi="Times New Roman"/>
          <w:sz w:val="28"/>
          <w:szCs w:val="28"/>
        </w:rPr>
        <w:t>консилиуме, исходя из потребностей, особенностей развития и  возможностей ребенка, с непосредственным</w:t>
      </w:r>
      <w:r w:rsidRPr="00F65683">
        <w:rPr>
          <w:rFonts w:ascii="Times New Roman" w:hAnsi="Times New Roman"/>
          <w:sz w:val="28"/>
          <w:szCs w:val="28"/>
        </w:rPr>
        <w:t xml:space="preserve"> участием</w:t>
      </w:r>
      <w:r>
        <w:rPr>
          <w:rFonts w:ascii="Times New Roman" w:hAnsi="Times New Roman"/>
          <w:sz w:val="28"/>
          <w:szCs w:val="28"/>
        </w:rPr>
        <w:t xml:space="preserve"> его </w:t>
      </w:r>
      <w:r w:rsidRPr="00F65683">
        <w:rPr>
          <w:rFonts w:ascii="Times New Roman" w:hAnsi="Times New Roman"/>
          <w:sz w:val="28"/>
          <w:szCs w:val="28"/>
        </w:rPr>
        <w:t xml:space="preserve">родителей </w:t>
      </w:r>
      <w:r>
        <w:rPr>
          <w:rFonts w:ascii="Times New Roman" w:hAnsi="Times New Roman"/>
          <w:sz w:val="28"/>
          <w:szCs w:val="28"/>
        </w:rPr>
        <w:t xml:space="preserve">(законных представителей). </w:t>
      </w:r>
      <w:r w:rsidRPr="00F65683">
        <w:rPr>
          <w:rFonts w:ascii="Times New Roman" w:hAnsi="Times New Roman"/>
          <w:sz w:val="28"/>
          <w:szCs w:val="28"/>
        </w:rPr>
        <w:t xml:space="preserve">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w:t>
      </w:r>
      <w:r w:rsidRPr="00F65683">
        <w:rPr>
          <w:rFonts w:ascii="Times New Roman" w:hAnsi="Times New Roman"/>
          <w:sz w:val="28"/>
          <w:szCs w:val="28"/>
        </w:rPr>
        <w:lastRenderedPageBreak/>
        <w:t>учащихся  на  практическую  деятельность  с  предметами  или  на  другие  облегченны</w:t>
      </w:r>
      <w:r>
        <w:rPr>
          <w:rFonts w:ascii="Times New Roman" w:hAnsi="Times New Roman"/>
          <w:sz w:val="28"/>
          <w:szCs w:val="28"/>
        </w:rPr>
        <w:t xml:space="preserve">е  задания,  подкрепляющие их веру </w:t>
      </w:r>
      <w:r w:rsidRPr="00F65683">
        <w:rPr>
          <w:rFonts w:ascii="Times New Roman" w:hAnsi="Times New Roman"/>
          <w:sz w:val="28"/>
          <w:szCs w:val="28"/>
        </w:rPr>
        <w:t xml:space="preserve">в собственные силы и т.д. </w:t>
      </w:r>
    </w:p>
    <w:p w:rsidR="007C4B24" w:rsidRPr="00F65683" w:rsidRDefault="007C4B24" w:rsidP="00BC55DA">
      <w:pPr>
        <w:pStyle w:val="affd"/>
        <w:jc w:val="both"/>
        <w:rPr>
          <w:rFonts w:ascii="Times New Roman" w:hAnsi="Times New Roman"/>
          <w:sz w:val="28"/>
          <w:szCs w:val="28"/>
        </w:rPr>
      </w:pPr>
      <w:r w:rsidRPr="000E30A4">
        <w:rPr>
          <w:rFonts w:ascii="Times New Roman" w:hAnsi="Times New Roman"/>
          <w:b/>
          <w:sz w:val="28"/>
          <w:szCs w:val="28"/>
        </w:rPr>
        <w:t>Система комплексного психолого-медико-педагогического сопровождения</w:t>
      </w:r>
      <w:r w:rsidRPr="00F65683">
        <w:rPr>
          <w:rFonts w:ascii="Times New Roman" w:hAnsi="Times New Roman"/>
          <w:sz w:val="28"/>
          <w:szCs w:val="28"/>
        </w:rPr>
        <w:t xml:space="preserve"> детей с ограниченными возможностями здоровья в условиях образовательного процесса в школе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 дефектологи, логопеды, педагоги-психологи, социальные педагоги, воспитатели и медицинский работник.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7C4B24" w:rsidRPr="000E30A4" w:rsidRDefault="007C4B24" w:rsidP="00BC55DA">
      <w:pPr>
        <w:pStyle w:val="affd"/>
        <w:rPr>
          <w:rFonts w:ascii="Times New Roman" w:hAnsi="Times New Roman"/>
          <w:b/>
          <w:sz w:val="28"/>
          <w:szCs w:val="28"/>
        </w:rPr>
      </w:pPr>
      <w:r w:rsidRPr="000E30A4">
        <w:rPr>
          <w:rFonts w:ascii="Times New Roman" w:hAnsi="Times New Roman"/>
          <w:b/>
          <w:sz w:val="28"/>
          <w:szCs w:val="28"/>
        </w:rPr>
        <w:t>Программно-методическое обеспечение</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7C4B24" w:rsidRPr="0065501D" w:rsidRDefault="007C4B24" w:rsidP="00BC55DA">
      <w:pPr>
        <w:pStyle w:val="affd"/>
        <w:jc w:val="both"/>
        <w:rPr>
          <w:rFonts w:ascii="Times New Roman" w:hAnsi="Times New Roman"/>
          <w:b/>
          <w:sz w:val="28"/>
          <w:szCs w:val="28"/>
        </w:rPr>
      </w:pPr>
      <w:r w:rsidRPr="0065501D">
        <w:rPr>
          <w:rFonts w:ascii="Times New Roman" w:hAnsi="Times New Roman"/>
          <w:b/>
          <w:sz w:val="28"/>
          <w:szCs w:val="28"/>
        </w:rPr>
        <w:t xml:space="preserve">Кадровое обеспечение </w:t>
      </w:r>
    </w:p>
    <w:p w:rsidR="007C4B24" w:rsidRPr="00F65683" w:rsidRDefault="007C4B24" w:rsidP="00BC55DA">
      <w:pPr>
        <w:pStyle w:val="affd"/>
        <w:jc w:val="both"/>
        <w:rPr>
          <w:rFonts w:ascii="Times New Roman" w:hAnsi="Times New Roman"/>
          <w:sz w:val="28"/>
          <w:szCs w:val="28"/>
        </w:rPr>
      </w:pPr>
      <w:r w:rsidRPr="00F65683">
        <w:rPr>
          <w:rFonts w:ascii="Times New Roman" w:hAnsi="Times New Roman"/>
          <w:sz w:val="28"/>
          <w:szCs w:val="28"/>
        </w:rPr>
        <w:t>Важным моментом реализации программы коррекционной работы является кадровое обеспечение.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w:t>
      </w:r>
      <w:r>
        <w:rPr>
          <w:rFonts w:ascii="Times New Roman" w:hAnsi="Times New Roman"/>
          <w:sz w:val="28"/>
          <w:szCs w:val="28"/>
        </w:rPr>
        <w:t xml:space="preserve">кого или психического развития </w:t>
      </w:r>
      <w:r w:rsidRPr="00F65683">
        <w:rPr>
          <w:rFonts w:ascii="Times New Roman" w:hAnsi="Times New Roman"/>
          <w:sz w:val="28"/>
          <w:szCs w:val="28"/>
        </w:rPr>
        <w:t>в штатном расписании МБ</w:t>
      </w:r>
      <w:r>
        <w:rPr>
          <w:rFonts w:ascii="Times New Roman" w:hAnsi="Times New Roman"/>
          <w:sz w:val="28"/>
          <w:szCs w:val="28"/>
        </w:rPr>
        <w:t>О</w:t>
      </w:r>
      <w:r w:rsidRPr="00F65683">
        <w:rPr>
          <w:rFonts w:ascii="Times New Roman" w:hAnsi="Times New Roman"/>
          <w:sz w:val="28"/>
          <w:szCs w:val="28"/>
        </w:rPr>
        <w:t>У СОШ №</w:t>
      </w:r>
      <w:r>
        <w:rPr>
          <w:rFonts w:ascii="Times New Roman" w:hAnsi="Times New Roman"/>
          <w:sz w:val="28"/>
          <w:szCs w:val="28"/>
        </w:rPr>
        <w:t>129 имеется ставка</w:t>
      </w:r>
      <w:r w:rsidR="00BA4DA6">
        <w:rPr>
          <w:rFonts w:ascii="Times New Roman" w:hAnsi="Times New Roman"/>
          <w:sz w:val="28"/>
          <w:szCs w:val="28"/>
        </w:rPr>
        <w:t xml:space="preserve"> социального педагога, логопеда.</w:t>
      </w:r>
      <w:r>
        <w:rPr>
          <w:rFonts w:ascii="Times New Roman" w:hAnsi="Times New Roman"/>
          <w:sz w:val="28"/>
          <w:szCs w:val="28"/>
        </w:rPr>
        <w:t xml:space="preserve"> Также школа тесно сотрудничает с Региональным социопсихологическим </w:t>
      </w:r>
      <w:r w:rsidR="00BA4DA6">
        <w:rPr>
          <w:rFonts w:ascii="Times New Roman" w:hAnsi="Times New Roman"/>
          <w:sz w:val="28"/>
          <w:szCs w:val="28"/>
        </w:rPr>
        <w:t>центром: в</w:t>
      </w:r>
      <w:r>
        <w:rPr>
          <w:rFonts w:ascii="Times New Roman" w:hAnsi="Times New Roman"/>
          <w:sz w:val="28"/>
          <w:szCs w:val="28"/>
        </w:rPr>
        <w:t xml:space="preserve"> Учреждении работает специалист центра – педагог-психолог высшей категории.</w:t>
      </w:r>
      <w:r w:rsidRPr="00F65683">
        <w:rPr>
          <w:rFonts w:ascii="Times New Roman" w:hAnsi="Times New Roman"/>
          <w:sz w:val="28"/>
          <w:szCs w:val="28"/>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школы имеют ч</w:t>
      </w:r>
      <w:r w:rsidRPr="00F65683">
        <w:rPr>
          <w:rFonts w:ascii="Times New Roman" w:hAnsi="Cambria Math"/>
          <w:sz w:val="28"/>
          <w:szCs w:val="28"/>
        </w:rPr>
        <w:t>ѐ</w:t>
      </w:r>
      <w:r w:rsidRPr="00F65683">
        <w:rPr>
          <w:rFonts w:ascii="Times New Roman" w:hAnsi="Times New Roman"/>
          <w:sz w:val="28"/>
          <w:szCs w:val="28"/>
        </w:rPr>
        <w:t xml:space="preserve">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7C4B24" w:rsidRPr="007F19E6" w:rsidRDefault="007C4B24" w:rsidP="00BC55DA">
      <w:pPr>
        <w:pStyle w:val="affd"/>
        <w:jc w:val="center"/>
        <w:rPr>
          <w:rFonts w:ascii="Times New Roman" w:hAnsi="Times New Roman"/>
          <w:b/>
          <w:sz w:val="28"/>
          <w:szCs w:val="28"/>
        </w:rPr>
      </w:pPr>
      <w:r w:rsidRPr="007F19E6">
        <w:rPr>
          <w:rFonts w:ascii="Times New Roman" w:hAnsi="Times New Roman"/>
          <w:b/>
          <w:sz w:val="28"/>
          <w:szCs w:val="28"/>
        </w:rPr>
        <w:t>Материально-техническое обеспечение</w:t>
      </w:r>
    </w:p>
    <w:p w:rsidR="007C4B24" w:rsidRDefault="007C4B24" w:rsidP="00BC55DA">
      <w:pPr>
        <w:pStyle w:val="affd"/>
        <w:jc w:val="both"/>
        <w:rPr>
          <w:rFonts w:ascii="Times New Roman" w:hAnsi="Times New Roman"/>
          <w:sz w:val="28"/>
          <w:szCs w:val="28"/>
        </w:rPr>
      </w:pPr>
      <w:r w:rsidRPr="00BA4DA6">
        <w:rPr>
          <w:rFonts w:ascii="Times New Roman" w:hAnsi="Times New Roman"/>
          <w:sz w:val="28"/>
          <w:szCs w:val="28"/>
        </w:rPr>
        <w:lastRenderedPageBreak/>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образовательногоучреждения, в том </w:t>
      </w:r>
      <w:r w:rsidR="00BA4DA6" w:rsidRPr="00BA4DA6">
        <w:rPr>
          <w:rFonts w:ascii="Times New Roman" w:hAnsi="Times New Roman"/>
          <w:sz w:val="28"/>
          <w:szCs w:val="28"/>
        </w:rPr>
        <w:t>числе надлежащие</w:t>
      </w:r>
      <w:r w:rsidRPr="00BA4DA6">
        <w:rPr>
          <w:rFonts w:ascii="Times New Roman" w:hAnsi="Times New Roman"/>
          <w:sz w:val="28"/>
          <w:szCs w:val="28"/>
        </w:rPr>
        <w:t xml:space="preserve"> материально-технические условия,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организацию их пребывания и обучения в учреждении.</w:t>
      </w:r>
    </w:p>
    <w:p w:rsidR="000E0A56" w:rsidRDefault="000E0A56" w:rsidP="00BC55DA">
      <w:pPr>
        <w:pStyle w:val="affd"/>
        <w:jc w:val="both"/>
        <w:rPr>
          <w:rFonts w:ascii="Times New Roman" w:hAnsi="Times New Roman"/>
          <w:sz w:val="28"/>
          <w:szCs w:val="28"/>
        </w:rPr>
      </w:pPr>
    </w:p>
    <w:p w:rsidR="000E0A56" w:rsidRDefault="000E0A56" w:rsidP="00BC55DA">
      <w:pPr>
        <w:pStyle w:val="affd"/>
        <w:jc w:val="both"/>
        <w:rPr>
          <w:rFonts w:ascii="Times New Roman" w:hAnsi="Times New Roman"/>
          <w:sz w:val="28"/>
          <w:szCs w:val="28"/>
        </w:rPr>
      </w:pPr>
    </w:p>
    <w:p w:rsidR="00BC55DA" w:rsidRDefault="00BC55DA" w:rsidP="007C4B24">
      <w:pPr>
        <w:pStyle w:val="affd"/>
        <w:spacing w:line="360" w:lineRule="auto"/>
        <w:jc w:val="both"/>
        <w:rPr>
          <w:rFonts w:ascii="Times New Roman" w:hAnsi="Times New Roman"/>
          <w:sz w:val="28"/>
          <w:szCs w:val="28"/>
        </w:rPr>
      </w:pPr>
    </w:p>
    <w:p w:rsidR="00BC55DA" w:rsidRPr="00BA4DA6" w:rsidRDefault="00BC55DA" w:rsidP="007C4B24">
      <w:pPr>
        <w:pStyle w:val="affd"/>
        <w:spacing w:line="360" w:lineRule="auto"/>
        <w:jc w:val="both"/>
        <w:rPr>
          <w:rFonts w:ascii="Times New Roman" w:hAnsi="Times New Roman"/>
          <w:sz w:val="28"/>
          <w:szCs w:val="28"/>
        </w:rPr>
      </w:pPr>
    </w:p>
    <w:p w:rsidR="005D4393" w:rsidRPr="005D4393" w:rsidRDefault="005D4393" w:rsidP="005D4393">
      <w:pPr>
        <w:spacing w:after="0" w:line="240" w:lineRule="auto"/>
        <w:rPr>
          <w:rFonts w:ascii="Times New Roman" w:eastAsia="Times New Roman" w:hAnsi="Times New Roman" w:cs="Times New Roman"/>
          <w:sz w:val="28"/>
          <w:szCs w:val="28"/>
          <w:lang w:eastAsia="ru-RU"/>
        </w:rPr>
      </w:pPr>
    </w:p>
    <w:p w:rsidR="001E6E71" w:rsidRDefault="000E0A56" w:rsidP="001E6E71">
      <w:pPr>
        <w:pStyle w:val="af3"/>
        <w:numPr>
          <w:ilvl w:val="0"/>
          <w:numId w:val="56"/>
        </w:numPr>
        <w:autoSpaceDE w:val="0"/>
        <w:autoSpaceDN w:val="0"/>
        <w:adjustRightInd w:val="0"/>
        <w:jc w:val="center"/>
        <w:rPr>
          <w:rFonts w:ascii="TimesNewRomanPS-BoldMT" w:hAnsi="TimesNewRomanPS-BoldMT" w:cs="TimesNewRomanPS-BoldMT"/>
          <w:b/>
          <w:bCs/>
          <w:sz w:val="28"/>
          <w:szCs w:val="28"/>
        </w:rPr>
      </w:pPr>
      <w:r w:rsidRPr="000E0A56">
        <w:rPr>
          <w:rFonts w:ascii="TimesNewRomanPS-BoldMT" w:hAnsi="TimesNewRomanPS-BoldMT" w:cs="TimesNewRomanPS-BoldMT"/>
          <w:b/>
          <w:bCs/>
          <w:sz w:val="28"/>
          <w:szCs w:val="28"/>
        </w:rPr>
        <w:t>ОРГАНИЗАЦИОННЫЙ РАЗДЕЛ</w:t>
      </w:r>
    </w:p>
    <w:p w:rsidR="00BC55DA" w:rsidRDefault="00BC55DA" w:rsidP="00BC55DA">
      <w:pPr>
        <w:pStyle w:val="af3"/>
        <w:autoSpaceDE w:val="0"/>
        <w:autoSpaceDN w:val="0"/>
        <w:adjustRightInd w:val="0"/>
        <w:ind w:left="405" w:firstLine="0"/>
        <w:rPr>
          <w:rFonts w:ascii="TimesNewRomanPS-BoldMT" w:hAnsi="TimesNewRomanPS-BoldMT" w:cs="TimesNewRomanPS-BoldMT"/>
          <w:b/>
          <w:bCs/>
          <w:sz w:val="28"/>
          <w:szCs w:val="28"/>
        </w:rPr>
      </w:pPr>
    </w:p>
    <w:p w:rsidR="00BC55DA" w:rsidRDefault="00BC55DA" w:rsidP="00BC55DA">
      <w:pPr>
        <w:pStyle w:val="af3"/>
        <w:autoSpaceDE w:val="0"/>
        <w:autoSpaceDN w:val="0"/>
        <w:adjustRightInd w:val="0"/>
        <w:ind w:left="405" w:firstLine="0"/>
        <w:rPr>
          <w:rFonts w:ascii="TimesNewRomanPS-BoldMT" w:hAnsi="TimesNewRomanPS-BoldMT" w:cs="TimesNewRomanPS-BoldMT"/>
          <w:b/>
          <w:bCs/>
          <w:sz w:val="28"/>
          <w:szCs w:val="28"/>
        </w:rPr>
      </w:pPr>
    </w:p>
    <w:p w:rsidR="000E0A56" w:rsidRPr="001E6E71" w:rsidRDefault="000E0A56" w:rsidP="001E6E71">
      <w:pPr>
        <w:autoSpaceDE w:val="0"/>
        <w:autoSpaceDN w:val="0"/>
        <w:adjustRightInd w:val="0"/>
        <w:rPr>
          <w:rFonts w:ascii="TimesNewRomanPS-BoldMT" w:hAnsi="TimesNewRomanPS-BoldMT" w:cs="TimesNewRomanPS-BoldMT"/>
          <w:b/>
          <w:bCs/>
          <w:sz w:val="28"/>
          <w:szCs w:val="28"/>
        </w:rPr>
      </w:pPr>
      <w:r w:rsidRPr="001E6E71">
        <w:rPr>
          <w:rFonts w:ascii="TimesNewRomanPS-BoldMT" w:hAnsi="TimesNewRomanPS-BoldMT" w:cs="TimesNewRomanPS-BoldMT"/>
          <w:b/>
          <w:bCs/>
          <w:sz w:val="28"/>
          <w:szCs w:val="28"/>
        </w:rPr>
        <w:t>3.1. Учебный план началь</w:t>
      </w:r>
      <w:r w:rsidR="001E6E71" w:rsidRPr="001E6E71">
        <w:rPr>
          <w:rFonts w:ascii="TimesNewRomanPS-BoldMT" w:hAnsi="TimesNewRomanPS-BoldMT" w:cs="TimesNewRomanPS-BoldMT"/>
          <w:b/>
          <w:bCs/>
          <w:sz w:val="28"/>
          <w:szCs w:val="28"/>
        </w:rPr>
        <w:t>ного общего образования</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E6E71">
        <w:rPr>
          <w:rFonts w:ascii="Times New Roman" w:eastAsia="Times New Roman" w:hAnsi="Times New Roman" w:cs="Times New Roman"/>
          <w:bCs/>
          <w:sz w:val="28"/>
          <w:szCs w:val="28"/>
          <w:lang w:eastAsia="ru-RU"/>
        </w:rPr>
        <w:t xml:space="preserve">Учебный план МБОУ СОШ № 129 г.о. Самара -  нормативный правовой документ, определяющий перечень учебных предметов, устанавливающий объемы учебного времени и </w:t>
      </w:r>
      <w:r w:rsidRPr="001E6E71">
        <w:rPr>
          <w:rFonts w:ascii="Times New Roman" w:eastAsia="Times New Roman" w:hAnsi="Times New Roman" w:cs="Times New Roman"/>
          <w:bCs/>
          <w:color w:val="000000"/>
          <w:sz w:val="28"/>
          <w:szCs w:val="28"/>
          <w:shd w:val="clear" w:color="auto" w:fill="FFFFFF"/>
          <w:lang w:eastAsia="ru-RU"/>
        </w:rPr>
        <w:t xml:space="preserve">учебной нагрузки обучающихся в освоении основных образовательных программ начального, основного и среднего образования.   </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Arial"/>
          <w:bCs/>
          <w:sz w:val="28"/>
          <w:szCs w:val="28"/>
          <w:lang w:eastAsia="ru-RU"/>
        </w:rPr>
        <w:t>Учебный план МБОУ СОШ № 129 г.о. Самара составлен с учетом кадрового, методического, мате</w:t>
      </w:r>
      <w:r w:rsidRPr="001E6E71">
        <w:rPr>
          <w:rFonts w:ascii="Times New Roman" w:eastAsia="Times New Roman" w:hAnsi="Times New Roman" w:cs="Arial"/>
          <w:bCs/>
          <w:sz w:val="28"/>
          <w:szCs w:val="28"/>
          <w:lang w:eastAsia="ru-RU"/>
        </w:rPr>
        <w:softHyphen/>
        <w:t>риально-технического обеспечения школы.</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E6E71">
        <w:rPr>
          <w:rFonts w:ascii="Times New Roman" w:eastAsia="Times New Roman" w:hAnsi="Times New Roman" w:cs="Arial"/>
          <w:b/>
          <w:bCs/>
          <w:sz w:val="28"/>
          <w:szCs w:val="28"/>
          <w:lang w:eastAsia="ru-RU"/>
        </w:rPr>
        <w:t>Цели реализации учебного плана:</w:t>
      </w:r>
    </w:p>
    <w:p w:rsidR="001E6E71" w:rsidRPr="001E6E71" w:rsidRDefault="001E6E71" w:rsidP="008F6E5B">
      <w:pPr>
        <w:numPr>
          <w:ilvl w:val="0"/>
          <w:numId w:val="86"/>
        </w:num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Arial"/>
          <w:bCs/>
          <w:sz w:val="28"/>
          <w:szCs w:val="28"/>
          <w:lang w:eastAsia="ru-RU"/>
        </w:rPr>
        <w:t>обеспечение планируемых результатов обучения по достижению обучающимися целевых установок, знаний, умений, навыков, компетенций и компетентностей, определяемых личностными, семейными, общественными и государственными потребностями и возможностями обучающегося, индивидуальными особенностями его развития и состояния здоровья;</w:t>
      </w:r>
    </w:p>
    <w:p w:rsidR="001E6E71" w:rsidRPr="001E6E71" w:rsidRDefault="001E6E71" w:rsidP="008F6E5B">
      <w:pPr>
        <w:numPr>
          <w:ilvl w:val="0"/>
          <w:numId w:val="86"/>
        </w:num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Arial"/>
          <w:bCs/>
          <w:sz w:val="28"/>
          <w:szCs w:val="28"/>
          <w:lang w:eastAsia="ru-RU"/>
        </w:rPr>
        <w:t>создание благоприятных условий для становления и развития личности обучающегося, его индивидуальности, самобытности, уникальности, неповторимости.</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E6E71">
        <w:rPr>
          <w:rFonts w:ascii="Times New Roman" w:eastAsia="Times New Roman" w:hAnsi="Times New Roman" w:cs="Arial"/>
          <w:b/>
          <w:bCs/>
          <w:sz w:val="28"/>
          <w:szCs w:val="28"/>
          <w:lang w:eastAsia="ru-RU"/>
        </w:rPr>
        <w:t>Задачи учебного плана:</w:t>
      </w:r>
    </w:p>
    <w:p w:rsidR="001E6E71" w:rsidRPr="001E6E71" w:rsidRDefault="001E6E71" w:rsidP="008F6E5B">
      <w:pPr>
        <w:widowControl w:val="0"/>
        <w:numPr>
          <w:ilvl w:val="0"/>
          <w:numId w:val="85"/>
        </w:numPr>
        <w:tabs>
          <w:tab w:val="left" w:pos="567"/>
        </w:tabs>
        <w:autoSpaceDE w:val="0"/>
        <w:autoSpaceDN w:val="0"/>
        <w:adjustRightInd w:val="0"/>
        <w:spacing w:after="0" w:line="240" w:lineRule="auto"/>
        <w:ind w:right="123"/>
        <w:jc w:val="both"/>
        <w:rPr>
          <w:rFonts w:ascii="Arial" w:eastAsia="Times New Roman" w:hAnsi="Arial" w:cs="Arial"/>
          <w:bCs/>
          <w:spacing w:val="15"/>
          <w:sz w:val="28"/>
          <w:szCs w:val="28"/>
          <w:lang w:eastAsia="ru-RU"/>
        </w:rPr>
      </w:pPr>
      <w:r w:rsidRPr="001E6E71">
        <w:rPr>
          <w:rFonts w:ascii="Times New Roman" w:eastAsia="Times New Roman" w:hAnsi="Times New Roman" w:cs="Times New Roman"/>
          <w:bCs/>
          <w:sz w:val="28"/>
          <w:szCs w:val="28"/>
          <w:lang w:eastAsia="ru-RU"/>
        </w:rPr>
        <w:t xml:space="preserve">обеспечение возможности получения качественного </w:t>
      </w:r>
      <w:r w:rsidRPr="001E6E71">
        <w:rPr>
          <w:rFonts w:ascii="Times New Roman" w:eastAsia="Times New Roman" w:hAnsi="Times New Roman" w:cs="Times New Roman"/>
          <w:bCs/>
          <w:spacing w:val="-1"/>
          <w:sz w:val="28"/>
          <w:szCs w:val="28"/>
          <w:lang w:eastAsia="ru-RU"/>
        </w:rPr>
        <w:t xml:space="preserve">начального </w:t>
      </w:r>
      <w:r w:rsidRPr="001E6E71">
        <w:rPr>
          <w:rFonts w:ascii="Times New Roman" w:eastAsia="Times New Roman" w:hAnsi="Times New Roman" w:cs="Times New Roman"/>
          <w:bCs/>
          <w:sz w:val="28"/>
          <w:szCs w:val="28"/>
          <w:lang w:eastAsia="ru-RU"/>
        </w:rPr>
        <w:t xml:space="preserve">общего, </w:t>
      </w:r>
      <w:r w:rsidRPr="001E6E71">
        <w:rPr>
          <w:rFonts w:ascii="Times New Roman" w:eastAsia="Times New Roman" w:hAnsi="Times New Roman" w:cs="Times New Roman"/>
          <w:bCs/>
          <w:spacing w:val="-1"/>
          <w:sz w:val="28"/>
          <w:szCs w:val="28"/>
          <w:lang w:eastAsia="ru-RU"/>
        </w:rPr>
        <w:t xml:space="preserve">основного </w:t>
      </w:r>
      <w:r w:rsidRPr="001E6E71">
        <w:rPr>
          <w:rFonts w:ascii="Times New Roman" w:eastAsia="Times New Roman" w:hAnsi="Times New Roman" w:cs="Times New Roman"/>
          <w:bCs/>
          <w:sz w:val="28"/>
          <w:szCs w:val="28"/>
          <w:lang w:eastAsia="ru-RU"/>
        </w:rPr>
        <w:t>общего,</w:t>
      </w:r>
      <w:r w:rsidRPr="001E6E71">
        <w:rPr>
          <w:rFonts w:ascii="Times New Roman" w:eastAsia="Times New Roman" w:hAnsi="Times New Roman" w:cs="Times New Roman"/>
          <w:bCs/>
          <w:spacing w:val="-1"/>
          <w:sz w:val="28"/>
          <w:szCs w:val="28"/>
          <w:lang w:eastAsia="ru-RU"/>
        </w:rPr>
        <w:t xml:space="preserve"> среднего общего </w:t>
      </w:r>
      <w:r w:rsidRPr="001E6E71">
        <w:rPr>
          <w:rFonts w:ascii="Times New Roman" w:eastAsia="Times New Roman" w:hAnsi="Times New Roman" w:cs="Times New Roman"/>
          <w:bCs/>
          <w:sz w:val="28"/>
          <w:szCs w:val="28"/>
          <w:lang w:eastAsia="ru-RU"/>
        </w:rPr>
        <w:t>образования по основным образовательным программам в соответствии с требованиями ФГОС;</w:t>
      </w:r>
    </w:p>
    <w:p w:rsidR="001E6E71" w:rsidRPr="001E6E71" w:rsidRDefault="001E6E71" w:rsidP="008F6E5B">
      <w:pPr>
        <w:widowControl w:val="0"/>
        <w:numPr>
          <w:ilvl w:val="0"/>
          <w:numId w:val="85"/>
        </w:numPr>
        <w:tabs>
          <w:tab w:val="left" w:pos="567"/>
        </w:tabs>
        <w:spacing w:after="0" w:line="240" w:lineRule="auto"/>
        <w:ind w:right="123"/>
        <w:jc w:val="both"/>
        <w:rPr>
          <w:rFonts w:ascii="Times New Roman" w:eastAsia="Times New Roman" w:hAnsi="Times New Roman" w:cs="Times New Roman"/>
          <w:spacing w:val="15"/>
          <w:sz w:val="28"/>
          <w:szCs w:val="28"/>
          <w:lang w:eastAsia="ru-RU"/>
        </w:rPr>
      </w:pPr>
      <w:r w:rsidRPr="001E6E71">
        <w:rPr>
          <w:rFonts w:ascii="Times New Roman" w:eastAsia="Times New Roman" w:hAnsi="Times New Roman" w:cs="Times New Roman"/>
          <w:sz w:val="28"/>
          <w:szCs w:val="28"/>
          <w:lang w:eastAsia="ru-RU"/>
        </w:rPr>
        <w:t xml:space="preserve">обеспечение </w:t>
      </w:r>
      <w:r w:rsidRPr="001E6E71">
        <w:rPr>
          <w:rFonts w:ascii="Times New Roman" w:eastAsia="Times New Roman" w:hAnsi="Times New Roman" w:cs="Times New Roman"/>
          <w:spacing w:val="-1"/>
          <w:sz w:val="28"/>
          <w:szCs w:val="28"/>
          <w:lang w:eastAsia="ru-RU"/>
        </w:rPr>
        <w:t xml:space="preserve">преемственности начального </w:t>
      </w:r>
      <w:r w:rsidRPr="001E6E71">
        <w:rPr>
          <w:rFonts w:ascii="Times New Roman" w:eastAsia="Times New Roman" w:hAnsi="Times New Roman" w:cs="Times New Roman"/>
          <w:sz w:val="28"/>
          <w:szCs w:val="28"/>
          <w:lang w:eastAsia="ru-RU"/>
        </w:rPr>
        <w:t xml:space="preserve">общего, </w:t>
      </w:r>
      <w:r w:rsidRPr="001E6E71">
        <w:rPr>
          <w:rFonts w:ascii="Times New Roman" w:eastAsia="Times New Roman" w:hAnsi="Times New Roman" w:cs="Times New Roman"/>
          <w:spacing w:val="-1"/>
          <w:sz w:val="28"/>
          <w:szCs w:val="28"/>
          <w:lang w:eastAsia="ru-RU"/>
        </w:rPr>
        <w:t xml:space="preserve">основного </w:t>
      </w:r>
      <w:r w:rsidRPr="001E6E71">
        <w:rPr>
          <w:rFonts w:ascii="Times New Roman" w:eastAsia="Times New Roman" w:hAnsi="Times New Roman" w:cs="Times New Roman"/>
          <w:sz w:val="28"/>
          <w:szCs w:val="28"/>
          <w:lang w:eastAsia="ru-RU"/>
        </w:rPr>
        <w:t>общего,</w:t>
      </w:r>
    </w:p>
    <w:p w:rsidR="001E6E71" w:rsidRPr="001E6E71" w:rsidRDefault="001E6E71" w:rsidP="001E6E71">
      <w:pPr>
        <w:widowControl w:val="0"/>
        <w:tabs>
          <w:tab w:val="left" w:pos="567"/>
        </w:tabs>
        <w:spacing w:after="0" w:line="240" w:lineRule="auto"/>
        <w:ind w:right="123"/>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pacing w:val="-1"/>
          <w:sz w:val="28"/>
          <w:szCs w:val="28"/>
          <w:lang w:eastAsia="ru-RU"/>
        </w:rPr>
        <w:t xml:space="preserve">среднего общего </w:t>
      </w:r>
      <w:r w:rsidRPr="001E6E71">
        <w:rPr>
          <w:rFonts w:ascii="Times New Roman" w:eastAsia="Times New Roman" w:hAnsi="Times New Roman" w:cs="Times New Roman"/>
          <w:sz w:val="28"/>
          <w:szCs w:val="28"/>
          <w:lang w:eastAsia="ru-RU"/>
        </w:rPr>
        <w:t>образования;</w:t>
      </w:r>
    </w:p>
    <w:p w:rsidR="001E6E71" w:rsidRPr="001E6E71" w:rsidRDefault="001E6E71" w:rsidP="001E6E71">
      <w:pPr>
        <w:numPr>
          <w:ilvl w:val="0"/>
          <w:numId w:val="83"/>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lastRenderedPageBreak/>
        <w:t>формирование учебных, социальных компетентностей, способствующих личностному развитию обучающихся;</w:t>
      </w:r>
    </w:p>
    <w:p w:rsidR="001E6E71" w:rsidRPr="001E6E71" w:rsidRDefault="001E6E71" w:rsidP="001E6E71">
      <w:pPr>
        <w:numPr>
          <w:ilvl w:val="0"/>
          <w:numId w:val="83"/>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E6E71" w:rsidRPr="001E6E71" w:rsidRDefault="001E6E71" w:rsidP="001E6E71">
      <w:pPr>
        <w:numPr>
          <w:ilvl w:val="0"/>
          <w:numId w:val="83"/>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1E6E71" w:rsidRPr="001E6E71" w:rsidRDefault="001E6E71" w:rsidP="001E6E71">
      <w:pPr>
        <w:spacing w:after="0" w:line="240" w:lineRule="auto"/>
        <w:jc w:val="both"/>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b/>
          <w:sz w:val="28"/>
          <w:szCs w:val="28"/>
          <w:lang w:eastAsia="ru-RU"/>
        </w:rPr>
        <w:t>Ожидаемые результаты:</w:t>
      </w:r>
    </w:p>
    <w:p w:rsidR="001E6E71" w:rsidRPr="001E6E71" w:rsidRDefault="001E6E71" w:rsidP="008F6E5B">
      <w:pPr>
        <w:numPr>
          <w:ilvl w:val="0"/>
          <w:numId w:val="87"/>
        </w:numPr>
        <w:spacing w:after="0" w:line="240" w:lineRule="auto"/>
        <w:ind w:left="709" w:hanging="283"/>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начальное общее образование (1 – 4 классы) –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ФГОС.</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МБОУ СОШ № 129 г. о. Самара осуществляет свою деятельность в соответствии с Конституцией РФ, Конвенцией о правах ребенка, законами РФ, указами президента РФ, постановлениями Правительства РФ, типовым положением об общеобразовательном учреждении, приказами и распоряжениями государственных и муниципальных органов управления образованием, иными нормативными актами и Уставом Школы.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Реализуемые основные общеобразовательные программы (в соответствии с Уставом и на основании свидетельства о государственной аккредитации серия 63А01 № 0000214 от 30.04.2014).</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Образовательный процесс в Школе осуществляется в соответствии с уровнями общеобразовательных программ трех ступеней общего образования:</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I ступень – начальное общее образование (нормативный срок освоения 4 года). Начальное общее образование является базой для получения основного общего образования.</w:t>
      </w:r>
    </w:p>
    <w:p w:rsidR="001E6E71" w:rsidRPr="001E6E71" w:rsidRDefault="001E6E71" w:rsidP="001E6E71">
      <w:pPr>
        <w:spacing w:after="0" w:line="240" w:lineRule="auto"/>
        <w:jc w:val="both"/>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b/>
          <w:sz w:val="28"/>
          <w:szCs w:val="28"/>
          <w:lang w:eastAsia="ru-RU"/>
        </w:rPr>
        <w:t>Нормативная база для разработки учебного плана:</w:t>
      </w:r>
    </w:p>
    <w:p w:rsidR="001E6E71" w:rsidRPr="001E6E71" w:rsidRDefault="001E6E71" w:rsidP="008F6E5B">
      <w:pPr>
        <w:numPr>
          <w:ilvl w:val="0"/>
          <w:numId w:val="84"/>
        </w:numPr>
        <w:autoSpaceDE w:val="0"/>
        <w:autoSpaceDN w:val="0"/>
        <w:adjustRightInd w:val="0"/>
        <w:spacing w:after="0" w:line="240" w:lineRule="auto"/>
        <w:ind w:left="360"/>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закон от 29.12.2012 № 273-ФЗ «Об образовании в Российской Федерации»;</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Постановление Главного государственного санитарного врача Российской Федерации от 29 декабря 2012 № 189 «Об утверждении САНПИН 2.4.2821 – 10 «Санитарно – 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базисный учебный план, утвержденный приказом Министерства образования Российской Федерации от 09.03.2004 №1312;</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(для 1 – 4 классов);</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утвержденный приказом Министерства образования и науки Российской</w:t>
      </w:r>
      <w:r w:rsidRPr="001E6E71">
        <w:rPr>
          <w:rFonts w:ascii="Times New Roman" w:eastAsia="Times New Roman" w:hAnsi="Times New Roman" w:cs="Times New Roman"/>
          <w:bCs/>
          <w:color w:val="000000"/>
          <w:sz w:val="28"/>
          <w:szCs w:val="28"/>
          <w:lang w:eastAsia="ru-RU"/>
        </w:rPr>
        <w:t>Федерации</w:t>
      </w:r>
      <w:r w:rsidRPr="001E6E71">
        <w:rPr>
          <w:rFonts w:ascii="Times New Roman" w:eastAsia="Times New Roman" w:hAnsi="Times New Roman" w:cs="Times New Roman"/>
          <w:bCs/>
          <w:sz w:val="28"/>
          <w:szCs w:val="28"/>
          <w:lang w:eastAsia="ru-RU"/>
        </w:rPr>
        <w:t xml:space="preserve"> от 30.08.2013 № 1015;</w:t>
      </w:r>
    </w:p>
    <w:p w:rsidR="001E6E71" w:rsidRPr="001E6E71" w:rsidRDefault="001E6E71" w:rsidP="008F6E5B">
      <w:pPr>
        <w:numPr>
          <w:ilvl w:val="0"/>
          <w:numId w:val="84"/>
        </w:numPr>
        <w:spacing w:after="0" w:line="240" w:lineRule="auto"/>
        <w:ind w:left="426" w:hanging="284"/>
        <w:contextualSpacing/>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государственный образовательный стандарт начального общего образования, утвержденный приказом Минобрнауки России от 06.10.2009 № 373;</w:t>
      </w:r>
    </w:p>
    <w:p w:rsidR="001E6E71" w:rsidRPr="001E6E71" w:rsidRDefault="001E6E71" w:rsidP="008F6E5B">
      <w:pPr>
        <w:numPr>
          <w:ilvl w:val="0"/>
          <w:numId w:val="84"/>
        </w:numPr>
        <w:spacing w:after="0" w:line="240" w:lineRule="auto"/>
        <w:ind w:left="426" w:hanging="284"/>
        <w:contextualSpacing/>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color w:val="000000"/>
          <w:sz w:val="28"/>
          <w:szCs w:val="28"/>
          <w:lang w:eastAsia="ru-RU"/>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08.04.2015 № 1/15).</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Письмо Департамента государственной политики в сфере общего образования от 29.04.2014 №08-548 «О федеральном перечне учебников»;</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Письмо Департамента государственной политики в сфере общего образования от 29.04.2014 №08-888 «Об аттестации учащихся общеобразовательных организаций по учебному предмету «Физическая культура»;</w:t>
      </w:r>
      <w:r w:rsidRPr="001E6E71">
        <w:rPr>
          <w:rFonts w:ascii="Times New Roman" w:eastAsia="Times New Roman" w:hAnsi="Times New Roman" w:cs="Times New Roman"/>
          <w:bCs/>
          <w:sz w:val="28"/>
          <w:szCs w:val="28"/>
          <w:lang w:eastAsia="ru-RU"/>
        </w:rPr>
        <w:tab/>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Письмо Минобрнауки России от 30.05.2012 № МД 583/19 «О методических рекомендациях «Медико – педагогический контроль за организацией занятий физической культурой, обучающихся с отклонениями в состоянии здоровья»;</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Постановление Правительства Самарской области от 13.11.2014 № 688 «Об утверждении на 2015 год нормативов финансирования образовательной деятельности в Самарской области в расчете на одного обучающегося (воспитанника) и поправочных коэффициентов к утвержденным нормативам финансирования»;</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Постановление Правительства Самарской области от 19.08.2013 № 401 «О внесении изменений в постановление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Письмо Минобрнауки России от 18.06.2015 № НТ-670/08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Письмо Департамента государственной политики в сфере общего образования Минобрнауки России от 25.05.2015 № 08-761 «Об изучении </w:t>
      </w:r>
      <w:r w:rsidRPr="001E6E71">
        <w:rPr>
          <w:rFonts w:ascii="Times New Roman" w:eastAsia="Times New Roman" w:hAnsi="Times New Roman" w:cs="Times New Roman"/>
          <w:bCs/>
          <w:sz w:val="28"/>
          <w:szCs w:val="28"/>
          <w:lang w:eastAsia="ru-RU"/>
        </w:rPr>
        <w:lastRenderedPageBreak/>
        <w:t>предметных областей «Основы религиозных культур и светской этики» и «Основы духовно – нравственной культуры народов России»;</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Письмо Минобрнауки России от 20.07.2015 № 09-1774 «О направлении учебно – методических материалов» (по физической культуре);</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Письмо Академии повышения квалификации и профессиональной переподготовки работников образования от 01.07.2015 № 420 о размещении методических рекомендаций по использованию музыки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1E6E71" w:rsidRPr="001E6E71" w:rsidRDefault="001E6E71" w:rsidP="001E6E7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6E71">
        <w:rPr>
          <w:rFonts w:ascii="Times New Roman" w:eastAsia="Times New Roman" w:hAnsi="Times New Roman" w:cs="Times New Roman"/>
          <w:b/>
          <w:bCs/>
          <w:sz w:val="28"/>
          <w:szCs w:val="28"/>
          <w:lang w:eastAsia="ru-RU"/>
        </w:rPr>
        <w:t>Режим функционирования МБОУ СОШ № 129 г.о. Самара.</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Организация образовательного процесса регламентируется годовым календарным учебным графиком. Режим функционирования устанавливается в соответствии с СанПин 2.4.2.2821-10, Уставом Школы.</w:t>
      </w:r>
    </w:p>
    <w:p w:rsidR="001E6E71" w:rsidRPr="001E6E71" w:rsidRDefault="001E6E71" w:rsidP="008F6E5B">
      <w:pPr>
        <w:numPr>
          <w:ilvl w:val="0"/>
          <w:numId w:val="88"/>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 учебного года в МБОУ СОШ №129 г.о. Самара:</w:t>
      </w:r>
    </w:p>
    <w:p w:rsidR="001E6E71" w:rsidRPr="001E6E71" w:rsidRDefault="001E6E71" w:rsidP="001E6E71">
      <w:pPr>
        <w:spacing w:after="0" w:line="240" w:lineRule="auto"/>
        <w:ind w:left="360"/>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начало учебного года – 01.09.20__ г.</w:t>
      </w:r>
    </w:p>
    <w:p w:rsidR="001E6E71" w:rsidRPr="001E6E71" w:rsidRDefault="001E6E71" w:rsidP="001E6E71">
      <w:pPr>
        <w:spacing w:after="0" w:line="240" w:lineRule="auto"/>
        <w:ind w:left="360"/>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окончание учебного года – 31.08.20__ г.</w:t>
      </w:r>
    </w:p>
    <w:p w:rsidR="001E6E71" w:rsidRPr="001E6E71" w:rsidRDefault="001E6E71" w:rsidP="008F6E5B">
      <w:pPr>
        <w:numPr>
          <w:ilvl w:val="1"/>
          <w:numId w:val="88"/>
        </w:numPr>
        <w:spacing w:after="0" w:line="240" w:lineRule="auto"/>
        <w:ind w:left="426" w:hanging="426"/>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 образовательного процесса:</w:t>
      </w:r>
    </w:p>
    <w:p w:rsidR="001E6E71" w:rsidRPr="001E6E71" w:rsidRDefault="001E6E71" w:rsidP="008F6E5B">
      <w:pPr>
        <w:numPr>
          <w:ilvl w:val="0"/>
          <w:numId w:val="89"/>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 1 классе – 33 недели (расчет: 165 уч. дней: 5-дн. уч. нед. = 33 уч. недели);</w:t>
      </w:r>
    </w:p>
    <w:p w:rsidR="001E6E71" w:rsidRPr="001E6E71" w:rsidRDefault="001E6E71" w:rsidP="008F6E5B">
      <w:pPr>
        <w:numPr>
          <w:ilvl w:val="0"/>
          <w:numId w:val="89"/>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во 2-4 классах – 34 недели (расчет: 170 уч. дней: 5-дн. уч. нед. = 34 уч. недели);</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1.2.Окончание образовательного процесса:</w:t>
      </w:r>
    </w:p>
    <w:p w:rsidR="001E6E71" w:rsidRPr="001E6E71" w:rsidRDefault="001E6E71" w:rsidP="008F6E5B">
      <w:pPr>
        <w:numPr>
          <w:ilvl w:val="0"/>
          <w:numId w:val="90"/>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 1-4 классах – 25 мая 20 __г;</w:t>
      </w:r>
    </w:p>
    <w:p w:rsidR="001E6E71" w:rsidRPr="001E6E71" w:rsidRDefault="001E6E71" w:rsidP="008F6E5B">
      <w:pPr>
        <w:numPr>
          <w:ilvl w:val="0"/>
          <w:numId w:val="88"/>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Регламентирование образовательного процесса на учебный год:</w:t>
      </w:r>
    </w:p>
    <w:p w:rsidR="001E6E71" w:rsidRPr="001E6E71" w:rsidRDefault="001E6E71" w:rsidP="008F6E5B">
      <w:pPr>
        <w:numPr>
          <w:ilvl w:val="0"/>
          <w:numId w:val="91"/>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Учебный год делится на четверти:</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268"/>
        <w:gridCol w:w="2551"/>
        <w:gridCol w:w="2835"/>
      </w:tblGrid>
      <w:tr w:rsidR="001E6E71" w:rsidRPr="001E6E71" w:rsidTr="001E6E71">
        <w:tc>
          <w:tcPr>
            <w:tcW w:w="15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Четверти</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начало четверти</w:t>
            </w:r>
          </w:p>
        </w:tc>
        <w:tc>
          <w:tcPr>
            <w:tcW w:w="2551"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окончание четверти</w:t>
            </w:r>
          </w:p>
        </w:tc>
        <w:tc>
          <w:tcPr>
            <w:tcW w:w="2835"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(количество учебных дней)</w:t>
            </w:r>
          </w:p>
        </w:tc>
      </w:tr>
      <w:tr w:rsidR="001E6E71" w:rsidRPr="001E6E71" w:rsidTr="001E6E71">
        <w:tc>
          <w:tcPr>
            <w:tcW w:w="15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четверть</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сентября</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30 октября</w:t>
            </w:r>
          </w:p>
        </w:tc>
        <w:tc>
          <w:tcPr>
            <w:tcW w:w="2835"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 уч. нед. = 44</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6-ти дн. уч. нед. = 52</w:t>
            </w:r>
          </w:p>
        </w:tc>
      </w:tr>
      <w:tr w:rsidR="001E6E71" w:rsidRPr="001E6E71" w:rsidTr="001E6E71">
        <w:tc>
          <w:tcPr>
            <w:tcW w:w="15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четверть</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9 ноября</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29 декабря</w:t>
            </w:r>
          </w:p>
        </w:tc>
        <w:tc>
          <w:tcPr>
            <w:tcW w:w="2835"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 уч. нед. = 37</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6-ти дн. уч. нед. = 44</w:t>
            </w:r>
          </w:p>
        </w:tc>
      </w:tr>
      <w:tr w:rsidR="001E6E71" w:rsidRPr="001E6E71" w:rsidTr="001E6E71">
        <w:tc>
          <w:tcPr>
            <w:tcW w:w="15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 четверть</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11 января</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25 марта</w:t>
            </w:r>
          </w:p>
        </w:tc>
        <w:tc>
          <w:tcPr>
            <w:tcW w:w="2835"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 уч. нед. = 53</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6-ти дн. уч. нед. = 63</w:t>
            </w:r>
          </w:p>
        </w:tc>
      </w:tr>
      <w:tr w:rsidR="001E6E71" w:rsidRPr="001E6E71" w:rsidTr="001E6E71">
        <w:tc>
          <w:tcPr>
            <w:tcW w:w="15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четверть</w:t>
            </w:r>
          </w:p>
        </w:tc>
        <w:tc>
          <w:tcPr>
            <w:tcW w:w="2268"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апреля</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26 мая – 9,11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25 мая (1-4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28 мая 5-8,10 классы</w:t>
            </w:r>
          </w:p>
        </w:tc>
        <w:tc>
          <w:tcPr>
            <w:tcW w:w="2835"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 уч. нед. = 36</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6-ти дн. уч. нед. = 45</w:t>
            </w:r>
          </w:p>
        </w:tc>
      </w:tr>
      <w:tr w:rsidR="001E6E71" w:rsidRPr="001E6E71" w:rsidTr="001E6E71">
        <w:tc>
          <w:tcPr>
            <w:tcW w:w="1559" w:type="dxa"/>
            <w:tcBorders>
              <w:top w:val="single" w:sz="4" w:space="0" w:color="000000"/>
              <w:left w:val="nil"/>
              <w:bottom w:val="nil"/>
              <w:right w:val="nil"/>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nil"/>
              <w:bottom w:val="nil"/>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right"/>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Итого</w:t>
            </w:r>
          </w:p>
        </w:tc>
        <w:tc>
          <w:tcPr>
            <w:tcW w:w="2835"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 уч. нед. = 170</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6-ти дн. уч. нед. = 204</w:t>
            </w:r>
          </w:p>
        </w:tc>
      </w:tr>
    </w:tbl>
    <w:p w:rsidR="001E6E71" w:rsidRPr="001E6E71" w:rsidRDefault="001E6E71" w:rsidP="001E6E71">
      <w:pPr>
        <w:widowControl w:val="0"/>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p>
    <w:p w:rsidR="001E6E71" w:rsidRPr="001E6E71" w:rsidRDefault="001E6E71" w:rsidP="008F6E5B">
      <w:pPr>
        <w:numPr>
          <w:ilvl w:val="0"/>
          <w:numId w:val="88"/>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Регламентирование каникул на учебный год:</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2621"/>
        <w:gridCol w:w="2551"/>
        <w:gridCol w:w="2659"/>
      </w:tblGrid>
      <w:tr w:rsidR="001E6E71" w:rsidRPr="001E6E71" w:rsidTr="001E6E71">
        <w:tc>
          <w:tcPr>
            <w:tcW w:w="0" w:type="auto"/>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каникулы</w:t>
            </w:r>
          </w:p>
        </w:tc>
        <w:tc>
          <w:tcPr>
            <w:tcW w:w="2621"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дата начала каникул</w:t>
            </w:r>
          </w:p>
        </w:tc>
        <w:tc>
          <w:tcPr>
            <w:tcW w:w="2551"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дата окончания каникул</w:t>
            </w:r>
          </w:p>
        </w:tc>
        <w:tc>
          <w:tcPr>
            <w:tcW w:w="2659" w:type="dxa"/>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 в днях</w:t>
            </w:r>
          </w:p>
        </w:tc>
      </w:tr>
      <w:tr w:rsidR="001E6E71" w:rsidRPr="001E6E71" w:rsidTr="001E6E71">
        <w:tc>
          <w:tcPr>
            <w:tcW w:w="0" w:type="auto"/>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осенние</w:t>
            </w:r>
          </w:p>
        </w:tc>
        <w:tc>
          <w:tcPr>
            <w:tcW w:w="262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31.10.2015</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08.11.2015</w:t>
            </w:r>
          </w:p>
        </w:tc>
        <w:tc>
          <w:tcPr>
            <w:tcW w:w="2659"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9 календарных дней</w:t>
            </w:r>
          </w:p>
        </w:tc>
      </w:tr>
      <w:tr w:rsidR="001E6E71" w:rsidRPr="001E6E71" w:rsidTr="001E6E71">
        <w:tc>
          <w:tcPr>
            <w:tcW w:w="0" w:type="auto"/>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зимние</w:t>
            </w:r>
          </w:p>
        </w:tc>
        <w:tc>
          <w:tcPr>
            <w:tcW w:w="262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30.12.2015</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10.01.2016</w:t>
            </w:r>
          </w:p>
        </w:tc>
        <w:tc>
          <w:tcPr>
            <w:tcW w:w="2659"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12 календарных дней</w:t>
            </w:r>
          </w:p>
        </w:tc>
      </w:tr>
      <w:tr w:rsidR="001E6E71" w:rsidRPr="001E6E71" w:rsidTr="001E6E71">
        <w:tc>
          <w:tcPr>
            <w:tcW w:w="0" w:type="auto"/>
            <w:tcBorders>
              <w:top w:val="single" w:sz="4" w:space="0" w:color="000000"/>
              <w:left w:val="single" w:sz="4" w:space="0" w:color="000000"/>
              <w:bottom w:val="single" w:sz="4" w:space="0" w:color="000000"/>
              <w:right w:val="single" w:sz="4" w:space="0" w:color="000000"/>
            </w:tcBorders>
            <w:hideMark/>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весенние</w:t>
            </w:r>
          </w:p>
        </w:tc>
        <w:tc>
          <w:tcPr>
            <w:tcW w:w="262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26.03.2016</w:t>
            </w: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03.04.2016</w:t>
            </w:r>
          </w:p>
        </w:tc>
        <w:tc>
          <w:tcPr>
            <w:tcW w:w="2659"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9 календарных дней</w:t>
            </w:r>
          </w:p>
        </w:tc>
      </w:tr>
      <w:tr w:rsidR="001E6E71" w:rsidRPr="001E6E71" w:rsidTr="001E6E71">
        <w:tc>
          <w:tcPr>
            <w:tcW w:w="0" w:type="auto"/>
            <w:tcBorders>
              <w:top w:val="single" w:sz="4" w:space="0" w:color="000000"/>
              <w:left w:val="nil"/>
              <w:bottom w:val="nil"/>
              <w:right w:val="nil"/>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621" w:type="dxa"/>
            <w:tcBorders>
              <w:top w:val="single" w:sz="4" w:space="0" w:color="000000"/>
              <w:left w:val="nil"/>
              <w:bottom w:val="nil"/>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jc w:val="right"/>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Итого</w:t>
            </w:r>
          </w:p>
        </w:tc>
        <w:tc>
          <w:tcPr>
            <w:tcW w:w="2659"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i/>
                <w:sz w:val="28"/>
                <w:szCs w:val="28"/>
                <w:lang w:eastAsia="ru-RU"/>
              </w:rPr>
            </w:pPr>
            <w:r w:rsidRPr="001E6E71">
              <w:rPr>
                <w:rFonts w:ascii="Times New Roman" w:eastAsia="Times New Roman" w:hAnsi="Times New Roman" w:cs="Times New Roman"/>
                <w:sz w:val="28"/>
                <w:szCs w:val="28"/>
                <w:lang w:eastAsia="ru-RU"/>
              </w:rPr>
              <w:t xml:space="preserve">30 дней </w:t>
            </w:r>
          </w:p>
        </w:tc>
      </w:tr>
    </w:tbl>
    <w:p w:rsidR="001E6E71" w:rsidRPr="001E6E71" w:rsidRDefault="001E6E71" w:rsidP="001E6E71">
      <w:pPr>
        <w:spacing w:after="0" w:line="240" w:lineRule="auto"/>
        <w:ind w:left="360"/>
        <w:jc w:val="both"/>
        <w:rPr>
          <w:rFonts w:ascii="Times New Roman" w:eastAsia="Times New Roman" w:hAnsi="Times New Roman" w:cs="Times New Roman"/>
          <w:sz w:val="28"/>
          <w:szCs w:val="28"/>
          <w:lang w:eastAsia="ru-RU"/>
        </w:rPr>
      </w:pPr>
    </w:p>
    <w:p w:rsidR="001E6E71" w:rsidRPr="001E6E71" w:rsidRDefault="001E6E71" w:rsidP="001E6E71">
      <w:pPr>
        <w:spacing w:after="0" w:line="240" w:lineRule="auto"/>
        <w:ind w:left="360"/>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Для обучающихся 1-го класса устанавливаются дополнительно недельные каникулы с 15.02.2016г по 20.02.2016г.</w:t>
      </w:r>
    </w:p>
    <w:p w:rsidR="001E6E71" w:rsidRPr="001E6E71" w:rsidRDefault="001E6E71" w:rsidP="001E6E71">
      <w:pPr>
        <w:spacing w:after="0" w:line="240" w:lineRule="auto"/>
        <w:ind w:left="360"/>
        <w:jc w:val="both"/>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b/>
          <w:i/>
          <w:sz w:val="28"/>
          <w:szCs w:val="28"/>
          <w:lang w:eastAsia="ru-RU"/>
        </w:rPr>
        <w:t>Примечание:</w:t>
      </w:r>
      <w:r w:rsidRPr="001E6E71">
        <w:rPr>
          <w:rFonts w:ascii="Times New Roman" w:eastAsia="Times New Roman" w:hAnsi="Times New Roman" w:cs="Times New Roman"/>
          <w:sz w:val="28"/>
          <w:szCs w:val="28"/>
          <w:lang w:eastAsia="ru-RU"/>
        </w:rPr>
        <w:t xml:space="preserve"> Примерный календарный учебный график реализации образовательной программы составляется Школой самостоятельно в соответствии с Федеральным законом «Об образовании в Российской Федерации» (п. 10, ст. 2) с учетом требований СанПиН и мнения участников образовательного процесса. Даты начала и окончания четверти, учебного года, каникул могут изменяться с учетом мнения участников образовательного процесса на основании календаря на каждый учебный год, что оформляется приказом директора Школы.</w:t>
      </w:r>
    </w:p>
    <w:p w:rsidR="001E6E71" w:rsidRPr="001E6E71" w:rsidRDefault="001E6E71" w:rsidP="001E6E71">
      <w:pPr>
        <w:spacing w:after="0" w:line="240" w:lineRule="auto"/>
        <w:ind w:left="360"/>
        <w:jc w:val="both"/>
        <w:rPr>
          <w:rFonts w:ascii="Times New Roman" w:eastAsia="Times New Roman" w:hAnsi="Times New Roman" w:cs="Times New Roman"/>
          <w:sz w:val="28"/>
          <w:szCs w:val="28"/>
          <w:lang w:eastAsia="ru-RU"/>
        </w:rPr>
      </w:pPr>
    </w:p>
    <w:p w:rsidR="001E6E71" w:rsidRPr="001E6E71" w:rsidRDefault="001E6E71" w:rsidP="008F6E5B">
      <w:pPr>
        <w:numPr>
          <w:ilvl w:val="0"/>
          <w:numId w:val="88"/>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Регламентирование образовательного процесса на неделю:</w:t>
      </w:r>
    </w:p>
    <w:p w:rsidR="001E6E71" w:rsidRPr="001E6E71" w:rsidRDefault="001E6E71" w:rsidP="008F6E5B">
      <w:pPr>
        <w:numPr>
          <w:ilvl w:val="0"/>
          <w:numId w:val="92"/>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 учебной недели:</w:t>
      </w:r>
    </w:p>
    <w:p w:rsidR="001E6E71" w:rsidRPr="001E6E71" w:rsidRDefault="001E6E71" w:rsidP="001E6E71">
      <w:pPr>
        <w:spacing w:after="0" w:line="240" w:lineRule="auto"/>
        <w:ind w:left="708"/>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5-ти дневная рабочая неделя в 1-4 классах;</w:t>
      </w:r>
    </w:p>
    <w:p w:rsidR="001E6E71" w:rsidRPr="001E6E71" w:rsidRDefault="001E6E71" w:rsidP="008F6E5B">
      <w:pPr>
        <w:numPr>
          <w:ilvl w:val="0"/>
          <w:numId w:val="92"/>
        </w:num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 1 смену учатся: 1-2-е классы;</w:t>
      </w:r>
    </w:p>
    <w:p w:rsidR="001E6E71" w:rsidRPr="001E6E71" w:rsidRDefault="001E6E71" w:rsidP="001E6E71">
      <w:pPr>
        <w:spacing w:after="0" w:line="240" w:lineRule="auto"/>
        <w:ind w:left="708"/>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во 2 смену учатся: 3- 4-е классы.</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E6E71" w:rsidRPr="001E6E71" w:rsidRDefault="001E6E71" w:rsidP="008F6E5B">
      <w:pPr>
        <w:numPr>
          <w:ilvl w:val="0"/>
          <w:numId w:val="8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Максимально допустимая нагрузка обучающихся по классам (согласно требованиям СанПин 2.4.2.2821):</w:t>
      </w:r>
    </w:p>
    <w:p w:rsidR="001E6E71" w:rsidRPr="001E6E71" w:rsidRDefault="001E6E71" w:rsidP="001E6E71">
      <w:pPr>
        <w:autoSpaceDE w:val="0"/>
        <w:autoSpaceDN w:val="0"/>
        <w:adjustRightInd w:val="0"/>
        <w:spacing w:after="0" w:line="240" w:lineRule="auto"/>
        <w:ind w:left="720"/>
        <w:jc w:val="both"/>
        <w:rPr>
          <w:rFonts w:ascii="Times New Roman" w:eastAsia="Times New Roman" w:hAnsi="Times New Roman" w:cs="Times New Roman"/>
          <w:bCs/>
          <w:sz w:val="28"/>
          <w:szCs w:val="28"/>
          <w:lang w:eastAsia="ru-RU"/>
        </w:rPr>
      </w:pPr>
    </w:p>
    <w:tbl>
      <w:tblPr>
        <w:tblStyle w:val="1f2"/>
        <w:tblW w:w="0" w:type="auto"/>
        <w:tblLook w:val="04A0" w:firstRow="1" w:lastRow="0" w:firstColumn="1" w:lastColumn="0" w:noHBand="0" w:noVBand="1"/>
      </w:tblPr>
      <w:tblGrid>
        <w:gridCol w:w="1859"/>
        <w:gridCol w:w="2218"/>
        <w:gridCol w:w="1843"/>
        <w:gridCol w:w="1985"/>
        <w:gridCol w:w="1842"/>
      </w:tblGrid>
      <w:tr w:rsidR="001E6E71" w:rsidRPr="001E6E71" w:rsidTr="001E6E71">
        <w:tc>
          <w:tcPr>
            <w:tcW w:w="1859"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Классы</w:t>
            </w:r>
          </w:p>
        </w:tc>
        <w:tc>
          <w:tcPr>
            <w:tcW w:w="2218"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I</w:t>
            </w:r>
          </w:p>
        </w:tc>
        <w:tc>
          <w:tcPr>
            <w:tcW w:w="1843"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II</w:t>
            </w:r>
          </w:p>
        </w:tc>
        <w:tc>
          <w:tcPr>
            <w:tcW w:w="1985"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III</w:t>
            </w:r>
          </w:p>
        </w:tc>
        <w:tc>
          <w:tcPr>
            <w:tcW w:w="1842"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IV</w:t>
            </w:r>
          </w:p>
        </w:tc>
      </w:tr>
      <w:tr w:rsidR="001E6E71" w:rsidRPr="001E6E71" w:rsidTr="001E6E71">
        <w:tc>
          <w:tcPr>
            <w:tcW w:w="1859"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Максимально допустимая нагрузка в часах</w:t>
            </w:r>
          </w:p>
        </w:tc>
        <w:tc>
          <w:tcPr>
            <w:tcW w:w="2218"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21</w:t>
            </w:r>
          </w:p>
        </w:tc>
        <w:tc>
          <w:tcPr>
            <w:tcW w:w="1843"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23</w:t>
            </w:r>
          </w:p>
        </w:tc>
        <w:tc>
          <w:tcPr>
            <w:tcW w:w="1985"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val="en-US" w:eastAsia="ru-RU"/>
              </w:rPr>
              <w:t>23</w:t>
            </w:r>
          </w:p>
        </w:tc>
        <w:tc>
          <w:tcPr>
            <w:tcW w:w="1842" w:type="dxa"/>
          </w:tcPr>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jc w:val="center"/>
              <w:rPr>
                <w:rFonts w:ascii="Times New Roman" w:eastAsia="Times New Roman" w:hAnsi="Times New Roman" w:cs="Times New Roman"/>
                <w:sz w:val="28"/>
                <w:szCs w:val="28"/>
                <w:lang w:val="en-US" w:eastAsia="ru-RU"/>
              </w:rPr>
            </w:pPr>
            <w:r w:rsidRPr="001E6E71">
              <w:rPr>
                <w:rFonts w:ascii="Times New Roman" w:eastAsia="Times New Roman" w:hAnsi="Times New Roman" w:cs="Times New Roman"/>
                <w:sz w:val="28"/>
                <w:szCs w:val="28"/>
                <w:lang w:val="en-US" w:eastAsia="ru-RU"/>
              </w:rPr>
              <w:t>23</w:t>
            </w:r>
          </w:p>
        </w:tc>
      </w:tr>
    </w:tbl>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lastRenderedPageBreak/>
        <w:t>6. Дополнительные требования к организации обучения в 1 классе (в соответствии с требованиями СанПин 2.4.2.2821-10):</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учебные занятия проводятся по 5-дневной учебной неделе в первую смену;</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организация в середине учебного дня динамической паузы продолжительностью не менее 40 минутв дни, когда не проводятся уроки физической культуры;</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обучение проводится без балльного оценивания знаний обучающихся и домашних заданий;</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дополнительные недельные каникулы в середине третьей четверти.</w:t>
      </w:r>
    </w:p>
    <w:p w:rsidR="001E6E71" w:rsidRPr="001E6E71" w:rsidRDefault="001E6E71" w:rsidP="008F6E5B">
      <w:pPr>
        <w:numPr>
          <w:ilvl w:val="0"/>
          <w:numId w:val="93"/>
        </w:numPr>
        <w:spacing w:after="0" w:line="240" w:lineRule="auto"/>
        <w:ind w:left="0" w:firstLine="0"/>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Регламентирование образовательного процесса на день:</w:t>
      </w:r>
    </w:p>
    <w:p w:rsidR="001E6E71" w:rsidRPr="001E6E71" w:rsidRDefault="001E6E71" w:rsidP="008F6E5B">
      <w:pPr>
        <w:numPr>
          <w:ilvl w:val="0"/>
          <w:numId w:val="92"/>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продолжительность урока:</w:t>
      </w:r>
    </w:p>
    <w:p w:rsidR="001E6E71" w:rsidRPr="001E6E71" w:rsidRDefault="001E6E71" w:rsidP="001E6E71">
      <w:pPr>
        <w:spacing w:after="0" w:line="240" w:lineRule="auto"/>
        <w:ind w:left="708"/>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класс (1 полугодие): 3 урока по 35 минут (сентябрь - октябрь), 4 урока по 35 минут (ноябрь - декабрь);</w:t>
      </w:r>
    </w:p>
    <w:p w:rsidR="001E6E71" w:rsidRPr="001E6E71" w:rsidRDefault="001E6E71" w:rsidP="001E6E71">
      <w:pPr>
        <w:spacing w:after="0" w:line="240" w:lineRule="auto"/>
        <w:ind w:left="708"/>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класс (</w:t>
      </w:r>
      <w:r w:rsidRPr="001E6E71">
        <w:rPr>
          <w:rFonts w:ascii="Times New Roman" w:eastAsia="Times New Roman" w:hAnsi="Times New Roman" w:cs="Times New Roman"/>
          <w:sz w:val="28"/>
          <w:szCs w:val="28"/>
          <w:lang w:val="en-US" w:eastAsia="ru-RU"/>
        </w:rPr>
        <w:t>II</w:t>
      </w:r>
      <w:r w:rsidRPr="001E6E71">
        <w:rPr>
          <w:rFonts w:ascii="Times New Roman" w:eastAsia="Times New Roman" w:hAnsi="Times New Roman" w:cs="Times New Roman"/>
          <w:sz w:val="28"/>
          <w:szCs w:val="28"/>
          <w:lang w:eastAsia="ru-RU"/>
        </w:rPr>
        <w:t xml:space="preserve"> полугодие):4 дня по четыре урока, 1 день пять уроков (включая урок физической культуры) по 45 минут(СанПиН 2.4.2.2821.10, п.10.10)</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класс (1 полугодие)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780"/>
        <w:gridCol w:w="2257"/>
      </w:tblGrid>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08.00 – 8.35</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15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08.50 – 09.25</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Динамическая пауза или урок физкультуры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(9.35 – 10.15)</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10.35 – 11.10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Внеурочная деятельность </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полугодие)</w:t>
      </w:r>
    </w:p>
    <w:tbl>
      <w:tblPr>
        <w:tblStyle w:val="1f2"/>
        <w:tblW w:w="0" w:type="auto"/>
        <w:tblInd w:w="1242" w:type="dxa"/>
        <w:tblLook w:val="04A0" w:firstRow="1" w:lastRow="0" w:firstColumn="1" w:lastColumn="0" w:noHBand="0" w:noVBand="1"/>
      </w:tblPr>
      <w:tblGrid>
        <w:gridCol w:w="1418"/>
        <w:gridCol w:w="3827"/>
        <w:gridCol w:w="2268"/>
      </w:tblGrid>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занятие</w:t>
            </w: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12:00-12:40</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занятие</w:t>
            </w: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12:50-13:30</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класс (2 полугодие)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780"/>
        <w:gridCol w:w="2257"/>
      </w:tblGrid>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08.00 – 08.40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08.50 – 09.30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Динамическая пауза или урок физкультуры</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10.40 – 11.20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11.30 – 12.10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Внеурочная деятельность </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полугодие)</w:t>
      </w:r>
    </w:p>
    <w:tbl>
      <w:tblPr>
        <w:tblStyle w:val="1f2"/>
        <w:tblW w:w="0" w:type="auto"/>
        <w:tblInd w:w="1242" w:type="dxa"/>
        <w:tblLook w:val="04A0" w:firstRow="1" w:lastRow="0" w:firstColumn="1" w:lastColumn="0" w:noHBand="0" w:noVBand="1"/>
      </w:tblPr>
      <w:tblGrid>
        <w:gridCol w:w="1418"/>
        <w:gridCol w:w="3827"/>
        <w:gridCol w:w="2268"/>
      </w:tblGrid>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занятие</w:t>
            </w: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13:00-13:40</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c>
          <w:tcPr>
            <w:tcW w:w="1418"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занятие</w:t>
            </w:r>
          </w:p>
        </w:tc>
        <w:tc>
          <w:tcPr>
            <w:tcW w:w="3827" w:type="dxa"/>
          </w:tcPr>
          <w:p w:rsidR="001E6E71" w:rsidRPr="001E6E71" w:rsidRDefault="001E6E71" w:rsidP="001E6E71">
            <w:pPr>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13:50-14:30</w:t>
            </w:r>
          </w:p>
        </w:tc>
        <w:tc>
          <w:tcPr>
            <w:tcW w:w="2268" w:type="dxa"/>
          </w:tcPr>
          <w:p w:rsidR="001E6E71" w:rsidRPr="001E6E71" w:rsidRDefault="001E6E71" w:rsidP="001E6E71">
            <w:pPr>
              <w:jc w:val="center"/>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8F6E5B">
      <w:pPr>
        <w:numPr>
          <w:ilvl w:val="0"/>
          <w:numId w:val="92"/>
        </w:numPr>
        <w:autoSpaceDE w:val="0"/>
        <w:autoSpaceDN w:val="0"/>
        <w:adjustRightInd w:val="0"/>
        <w:spacing w:after="0" w:line="240" w:lineRule="auto"/>
        <w:jc w:val="both"/>
        <w:rPr>
          <w:rFonts w:ascii="Times New Roman" w:eastAsia="Calibri" w:hAnsi="Times New Roman" w:cs="Times New Roman"/>
          <w:sz w:val="28"/>
          <w:szCs w:val="28"/>
        </w:rPr>
      </w:pPr>
      <w:r w:rsidRPr="001E6E71">
        <w:rPr>
          <w:rFonts w:ascii="Times New Roman" w:eastAsia="Calibri" w:hAnsi="Times New Roman" w:cs="Times New Roman"/>
          <w:sz w:val="28"/>
          <w:szCs w:val="28"/>
        </w:rPr>
        <w:t>для обучающихся 2 - 11 классов –40 минут:</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1 смена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780"/>
        <w:gridCol w:w="2257"/>
      </w:tblGrid>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08.00 – 08.40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08.50 – 09.30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09.40 – 10.20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10.40 – 11.20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11.30 – 12.10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6 урок </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12.20 – 13.00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Перерыв между сменами не менее 30 минут (СанПиН 2.4.2.2821.10, п.10.13.)</w:t>
      </w: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2 смена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780"/>
        <w:gridCol w:w="2257"/>
      </w:tblGrid>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Расписание звонков</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jc w:val="center"/>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Перемена</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14.00 – 14.40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14.50 – 15.30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3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15.40 – 16.20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20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4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16.40 – 17.20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17.30 – 18.10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6 урок </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18.20 – 19.00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780"/>
        <w:gridCol w:w="2257"/>
      </w:tblGrid>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5 урок</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17.30 – 18.10</w:t>
            </w: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10 минут</w:t>
            </w:r>
          </w:p>
        </w:tc>
      </w:tr>
      <w:tr w:rsidR="001E6E71" w:rsidRPr="001E6E71" w:rsidTr="001E6E71">
        <w:trPr>
          <w:jc w:val="center"/>
        </w:trPr>
        <w:tc>
          <w:tcPr>
            <w:tcW w:w="1411" w:type="dxa"/>
            <w:tcBorders>
              <w:top w:val="single" w:sz="4" w:space="0" w:color="000000"/>
              <w:left w:val="single" w:sz="4" w:space="0" w:color="000000"/>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6 урок </w:t>
            </w:r>
          </w:p>
        </w:tc>
        <w:tc>
          <w:tcPr>
            <w:tcW w:w="3780" w:type="dxa"/>
            <w:tcBorders>
              <w:top w:val="single" w:sz="4" w:space="0" w:color="000000"/>
              <w:left w:val="single" w:sz="4" w:space="0" w:color="000000"/>
              <w:bottom w:val="single" w:sz="4" w:space="0" w:color="000000"/>
              <w:right w:val="single" w:sz="4" w:space="0" w:color="auto"/>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c>
          <w:tcPr>
            <w:tcW w:w="2257" w:type="dxa"/>
            <w:tcBorders>
              <w:top w:val="single" w:sz="4" w:space="0" w:color="000000"/>
              <w:left w:val="single" w:sz="4" w:space="0" w:color="auto"/>
              <w:bottom w:val="single" w:sz="4" w:space="0" w:color="000000"/>
              <w:right w:val="single" w:sz="4" w:space="0" w:color="000000"/>
            </w:tcBorders>
          </w:tcPr>
          <w:p w:rsidR="001E6E71" w:rsidRPr="001E6E71" w:rsidRDefault="001E6E71" w:rsidP="001E6E71">
            <w:pPr>
              <w:spacing w:after="0" w:line="240" w:lineRule="auto"/>
              <w:rPr>
                <w:rFonts w:ascii="Times New Roman" w:eastAsia="Times New Roman" w:hAnsi="Times New Roman" w:cs="Times New Roman"/>
                <w:sz w:val="28"/>
                <w:szCs w:val="28"/>
                <w:lang w:eastAsia="ru-RU"/>
              </w:rPr>
            </w:pPr>
          </w:p>
        </w:tc>
      </w:tr>
    </w:tbl>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8. Расписание уроков составляется отдельно для обязательных, факультативных, дополнительных и индивидуально – групповых занятий. Между началом </w:t>
      </w:r>
      <w:r w:rsidRPr="001E6E71">
        <w:rPr>
          <w:rFonts w:ascii="Times New Roman" w:eastAsia="Times New Roman" w:hAnsi="Times New Roman" w:cs="Times New Roman"/>
          <w:sz w:val="28"/>
          <w:szCs w:val="28"/>
          <w:lang w:eastAsia="ru-RU"/>
        </w:rPr>
        <w:lastRenderedPageBreak/>
        <w:t>факультативных индивидуально – групповых занятий и последним уроком предусматривается перерыв продолжительностью не менее 45 минут.</w:t>
      </w:r>
    </w:p>
    <w:p w:rsidR="001E6E71" w:rsidRPr="001E6E71" w:rsidRDefault="001E6E71" w:rsidP="001E6E71">
      <w:pPr>
        <w:spacing w:before="100" w:beforeAutospacing="1" w:after="100" w:afterAutospacing="1"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9. 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w:t>
      </w:r>
    </w:p>
    <w:p w:rsidR="001E6E71" w:rsidRPr="001E6E71" w:rsidRDefault="001E6E71" w:rsidP="001E6E7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b/>
          <w:sz w:val="28"/>
          <w:szCs w:val="28"/>
          <w:lang w:eastAsia="ru-RU"/>
        </w:rPr>
        <w:t xml:space="preserve">Выбор учебников и учебных пособий, используемых при реализации учебного плана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Изучение учебных предметов обязательной части учебного плана организуется с использованием учебников, включенных в Федеральный перечень.</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Изучение предметов, курсов, дисциплин (модулей) из части, формируемой участниками образовательных отношений (1-4 классы) организовано с использованием учебных пособий, выпущенных издательствами, вошедшими в Приказ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N 2, от 16.01.2012 N 16), а также разработанных педагогическими работниками МБОУ СОШ № 129 г.о. Самара на основе данных пособий. </w:t>
      </w:r>
    </w:p>
    <w:p w:rsidR="001E6E71" w:rsidRPr="001E6E71" w:rsidRDefault="001E6E71" w:rsidP="001E6E71">
      <w:pPr>
        <w:spacing w:after="0" w:line="240" w:lineRule="auto"/>
        <w:rPr>
          <w:rFonts w:ascii="Times New Roman" w:eastAsia="Times New Roman" w:hAnsi="Times New Roman" w:cs="Times New Roman"/>
          <w:b/>
          <w:sz w:val="28"/>
          <w:szCs w:val="28"/>
          <w:lang w:eastAsia="ru-RU"/>
        </w:rPr>
      </w:pPr>
    </w:p>
    <w:p w:rsidR="001E6E71" w:rsidRPr="001E6E71" w:rsidRDefault="001E6E71" w:rsidP="001E6E71">
      <w:pPr>
        <w:spacing w:after="0" w:line="240" w:lineRule="auto"/>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b/>
          <w:sz w:val="28"/>
          <w:szCs w:val="28"/>
          <w:lang w:eastAsia="ru-RU"/>
        </w:rPr>
        <w:t>Особенности учебного плана</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Учебный план для </w:t>
      </w:r>
      <w:r w:rsidRPr="001E6E71">
        <w:rPr>
          <w:rFonts w:ascii="Times New Roman" w:eastAsia="Times New Roman" w:hAnsi="Times New Roman" w:cs="Times New Roman"/>
          <w:b/>
          <w:bCs/>
          <w:sz w:val="28"/>
          <w:szCs w:val="28"/>
          <w:lang w:eastAsia="ru-RU"/>
        </w:rPr>
        <w:t>1 – 4 - х классов</w:t>
      </w:r>
      <w:r w:rsidRPr="001E6E71">
        <w:rPr>
          <w:rFonts w:ascii="Times New Roman" w:eastAsia="Times New Roman" w:hAnsi="Times New Roman" w:cs="Times New Roman"/>
          <w:bCs/>
          <w:sz w:val="28"/>
          <w:szCs w:val="28"/>
          <w:lang w:eastAsia="ru-RU"/>
        </w:rPr>
        <w:t xml:space="preserve"> обеспечиваетвведение в действие и реализацию требований ФГОС, определяет общий объем нагрузки и максимальный объем аудиторной нагрузки, состав и структуру обязательных предметных областей, обеспечивает эффективное сочетание урочных и внеурочных форм организации образовательного процесса. </w:t>
      </w:r>
    </w:p>
    <w:p w:rsidR="001E6E71" w:rsidRPr="001E6E71" w:rsidRDefault="001E6E71" w:rsidP="001E6E71">
      <w:pPr>
        <w:spacing w:after="0" w:line="240" w:lineRule="auto"/>
        <w:ind w:firstLine="284"/>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(далее – ФГОС НОО), утвержденным приказом Министерства образования Российской Федерации от 06.10.09 № 373.</w:t>
      </w:r>
    </w:p>
    <w:p w:rsidR="001E6E71" w:rsidRPr="001E6E71" w:rsidRDefault="001E6E71" w:rsidP="001E6E71">
      <w:pPr>
        <w:spacing w:after="0" w:line="240" w:lineRule="auto"/>
        <w:ind w:firstLine="284"/>
        <w:jc w:val="both"/>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УМК, используемые при реализации учебного плана:</w:t>
      </w:r>
    </w:p>
    <w:p w:rsidR="001E6E71" w:rsidRPr="001E6E71" w:rsidRDefault="001E6E71" w:rsidP="008F6E5B">
      <w:pPr>
        <w:numPr>
          <w:ilvl w:val="0"/>
          <w:numId w:val="94"/>
        </w:numPr>
        <w:spacing w:after="0" w:line="240" w:lineRule="auto"/>
        <w:contextualSpacing/>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Перспективная начальная школа; </w:t>
      </w:r>
    </w:p>
    <w:p w:rsidR="001E6E71" w:rsidRPr="001E6E71" w:rsidRDefault="001E6E71" w:rsidP="008F6E5B">
      <w:pPr>
        <w:numPr>
          <w:ilvl w:val="0"/>
          <w:numId w:val="94"/>
        </w:numPr>
        <w:spacing w:after="0" w:line="240" w:lineRule="auto"/>
        <w:contextualSpacing/>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sz w:val="28"/>
          <w:szCs w:val="28"/>
          <w:lang w:eastAsia="ru-RU"/>
        </w:rPr>
        <w:t>Планета Знаний.</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Преподавание курса ОРКСЭ осуществляется в 4-ых классах в рамках модуля «Основы мировых религий».</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sz w:val="28"/>
          <w:szCs w:val="28"/>
          <w:lang w:eastAsia="ru-RU"/>
        </w:rPr>
        <w:lastRenderedPageBreak/>
        <w:t xml:space="preserve">Часть базисного учебного плана, формируемая участниками образовательных отношений, должна </w:t>
      </w:r>
      <w:r w:rsidRPr="001E6E71">
        <w:rPr>
          <w:rFonts w:ascii="Times New Roman" w:eastAsia="Times New Roman" w:hAnsi="Times New Roman" w:cs="Times New Roman"/>
          <w:bCs/>
          <w:sz w:val="28"/>
          <w:szCs w:val="28"/>
          <w:lang w:eastAsia="ru-RU"/>
        </w:rPr>
        <w:t xml:space="preserve">обеспечивать реализацию индивидуальных потребностей обучающихся.  Исходя из этого, с целью выполнения программы по русскому языку в рамках ФГОС, по 1 часу во всех 2-4-х классах отдано на увеличение часов русского языка.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Деление классов на группы</w:t>
      </w:r>
    </w:p>
    <w:p w:rsidR="001E6E71" w:rsidRPr="001E6E71" w:rsidRDefault="001E6E71" w:rsidP="001E6E71">
      <w:pPr>
        <w:autoSpaceDE w:val="0"/>
        <w:autoSpaceDN w:val="0"/>
        <w:adjustRightInd w:val="0"/>
        <w:spacing w:after="0" w:line="240" w:lineRule="auto"/>
        <w:ind w:left="567"/>
        <w:jc w:val="both"/>
        <w:rPr>
          <w:rFonts w:ascii="Times New Roman" w:eastAsia="Times New Roman" w:hAnsi="Times New Roman" w:cs="Times New Roman"/>
          <w:bCs/>
          <w:sz w:val="28"/>
          <w:szCs w:val="20"/>
          <w:lang w:eastAsia="ru-RU"/>
        </w:rPr>
      </w:pPr>
      <w:r w:rsidRPr="001E6E71">
        <w:rPr>
          <w:rFonts w:ascii="Times New Roman" w:eastAsia="Times New Roman" w:hAnsi="Times New Roman" w:cs="Times New Roman"/>
          <w:bCs/>
          <w:sz w:val="28"/>
          <w:szCs w:val="20"/>
          <w:lang w:eastAsia="ru-RU"/>
        </w:rPr>
        <w:t>При проведении учебных занятий по предмету Иностранный язык осуществляется деление классов на две группы при наполняемости 25 и более человек.</w:t>
      </w:r>
    </w:p>
    <w:p w:rsidR="001E6E71" w:rsidRPr="001E6E71" w:rsidRDefault="001E6E71" w:rsidP="001E6E71">
      <w:pPr>
        <w:autoSpaceDE w:val="0"/>
        <w:autoSpaceDN w:val="0"/>
        <w:adjustRightInd w:val="0"/>
        <w:spacing w:after="0" w:line="240" w:lineRule="auto"/>
        <w:ind w:left="567"/>
        <w:jc w:val="both"/>
        <w:rPr>
          <w:rFonts w:ascii="Times New Roman" w:eastAsia="Times New Roman" w:hAnsi="Times New Roman" w:cs="Times New Roman"/>
          <w:bCs/>
          <w:sz w:val="28"/>
          <w:szCs w:val="20"/>
          <w:lang w:eastAsia="ru-RU"/>
        </w:rPr>
      </w:pP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Формы промежуточной аттестации во 2 – 4 классах:</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 в 1-ых классах – безоценочная система</w:t>
      </w:r>
    </w:p>
    <w:p w:rsidR="001E6E71" w:rsidRPr="001E6E71" w:rsidRDefault="001E6E71" w:rsidP="001E6E71">
      <w:pPr>
        <w:shd w:val="clear" w:color="auto" w:fill="FFFFFF"/>
        <w:spacing w:after="0" w:line="240" w:lineRule="auto"/>
        <w:ind w:firstLine="426"/>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Качественная оценка знаний учащихся 1 класса:</w:t>
      </w:r>
    </w:p>
    <w:p w:rsidR="001E6E71" w:rsidRPr="001E6E71" w:rsidRDefault="001E6E71" w:rsidP="001E6E71">
      <w:pPr>
        <w:shd w:val="clear" w:color="auto" w:fill="FFFFFF"/>
        <w:spacing w:after="0" w:line="240" w:lineRule="auto"/>
        <w:ind w:firstLine="426"/>
        <w:jc w:val="both"/>
        <w:textAlignment w:val="baseline"/>
        <w:rPr>
          <w:rFonts w:ascii="Times New Roman" w:eastAsia="Times New Roman" w:hAnsi="Times New Roman" w:cs="Times New Roman"/>
          <w:sz w:val="28"/>
          <w:szCs w:val="28"/>
          <w:bdr w:val="none" w:sz="0" w:space="0" w:color="auto" w:frame="1"/>
          <w:lang w:eastAsia="ru-RU"/>
        </w:rPr>
      </w:pPr>
    </w:p>
    <w:tbl>
      <w:tblPr>
        <w:tblStyle w:val="1f2"/>
        <w:tblW w:w="0" w:type="auto"/>
        <w:tblLook w:val="04A0" w:firstRow="1" w:lastRow="0" w:firstColumn="1" w:lastColumn="0" w:noHBand="0" w:noVBand="1"/>
      </w:tblPr>
      <w:tblGrid>
        <w:gridCol w:w="2538"/>
        <w:gridCol w:w="4130"/>
        <w:gridCol w:w="3327"/>
      </w:tblGrid>
      <w:tr w:rsidR="001E6E71" w:rsidRPr="001E6E71" w:rsidTr="001E6E71">
        <w:tc>
          <w:tcPr>
            <w:tcW w:w="2547" w:type="dxa"/>
          </w:tcPr>
          <w:p w:rsidR="001E6E71" w:rsidRPr="001E6E71" w:rsidRDefault="001E6E71" w:rsidP="001E6E71">
            <w:pPr>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Уровень</w:t>
            </w:r>
          </w:p>
        </w:tc>
        <w:tc>
          <w:tcPr>
            <w:tcW w:w="4155" w:type="dxa"/>
          </w:tcPr>
          <w:p w:rsidR="001E6E71" w:rsidRPr="001E6E71" w:rsidRDefault="001E6E71" w:rsidP="001E6E71">
            <w:pPr>
              <w:jc w:val="center"/>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 достижений предметных и метапредметных результатов освоения ООП</w:t>
            </w:r>
          </w:p>
        </w:tc>
        <w:tc>
          <w:tcPr>
            <w:tcW w:w="3351" w:type="dxa"/>
          </w:tcPr>
          <w:p w:rsidR="001E6E71" w:rsidRPr="001E6E71" w:rsidRDefault="001E6E71" w:rsidP="001E6E71">
            <w:pPr>
              <w:jc w:val="center"/>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Буквенная отметка</w:t>
            </w:r>
          </w:p>
        </w:tc>
      </w:tr>
      <w:tr w:rsidR="001E6E71" w:rsidRPr="001E6E71" w:rsidTr="001E6E71">
        <w:tc>
          <w:tcPr>
            <w:tcW w:w="2547" w:type="dxa"/>
          </w:tcPr>
          <w:p w:rsidR="001E6E71" w:rsidRPr="001E6E71" w:rsidRDefault="001E6E71" w:rsidP="001E6E71">
            <w:pPr>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Высокий</w:t>
            </w:r>
          </w:p>
        </w:tc>
        <w:tc>
          <w:tcPr>
            <w:tcW w:w="4155"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85-100%</w:t>
            </w:r>
          </w:p>
        </w:tc>
        <w:tc>
          <w:tcPr>
            <w:tcW w:w="3351"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В</w:t>
            </w:r>
          </w:p>
        </w:tc>
      </w:tr>
      <w:tr w:rsidR="001E6E71" w:rsidRPr="001E6E71" w:rsidTr="001E6E71">
        <w:tc>
          <w:tcPr>
            <w:tcW w:w="2547" w:type="dxa"/>
          </w:tcPr>
          <w:p w:rsidR="001E6E71" w:rsidRPr="001E6E71" w:rsidRDefault="001E6E71" w:rsidP="001E6E71">
            <w:pPr>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Повышенный</w:t>
            </w:r>
          </w:p>
        </w:tc>
        <w:tc>
          <w:tcPr>
            <w:tcW w:w="4155"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65-84%</w:t>
            </w:r>
          </w:p>
        </w:tc>
        <w:tc>
          <w:tcPr>
            <w:tcW w:w="3351"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П</w:t>
            </w:r>
          </w:p>
        </w:tc>
      </w:tr>
      <w:tr w:rsidR="001E6E71" w:rsidRPr="001E6E71" w:rsidTr="001E6E71">
        <w:tc>
          <w:tcPr>
            <w:tcW w:w="2547" w:type="dxa"/>
          </w:tcPr>
          <w:p w:rsidR="001E6E71" w:rsidRPr="001E6E71" w:rsidRDefault="001E6E71" w:rsidP="001E6E71">
            <w:pPr>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Базовый</w:t>
            </w:r>
          </w:p>
        </w:tc>
        <w:tc>
          <w:tcPr>
            <w:tcW w:w="4155"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50-64%</w:t>
            </w:r>
          </w:p>
        </w:tc>
        <w:tc>
          <w:tcPr>
            <w:tcW w:w="3351"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Б</w:t>
            </w:r>
          </w:p>
        </w:tc>
      </w:tr>
      <w:tr w:rsidR="001E6E71" w:rsidRPr="001E6E71" w:rsidTr="001E6E71">
        <w:tc>
          <w:tcPr>
            <w:tcW w:w="2547" w:type="dxa"/>
          </w:tcPr>
          <w:p w:rsidR="001E6E71" w:rsidRPr="001E6E71" w:rsidRDefault="001E6E71" w:rsidP="001E6E71">
            <w:pPr>
              <w:jc w:val="both"/>
              <w:textAlignment w:val="baseline"/>
              <w:rPr>
                <w:rFonts w:ascii="Times New Roman" w:eastAsia="Times New Roman" w:hAnsi="Times New Roman" w:cs="Times New Roman"/>
                <w:sz w:val="28"/>
                <w:szCs w:val="28"/>
                <w:bdr w:val="none" w:sz="0" w:space="0" w:color="auto" w:frame="1"/>
                <w:lang w:eastAsia="ru-RU"/>
              </w:rPr>
            </w:pPr>
            <w:r w:rsidRPr="001E6E71">
              <w:rPr>
                <w:rFonts w:ascii="Times New Roman" w:eastAsia="Times New Roman" w:hAnsi="Times New Roman" w:cs="Times New Roman"/>
                <w:sz w:val="28"/>
                <w:szCs w:val="28"/>
                <w:bdr w:val="none" w:sz="0" w:space="0" w:color="auto" w:frame="1"/>
                <w:lang w:eastAsia="ru-RU"/>
              </w:rPr>
              <w:t>Ниже базового</w:t>
            </w:r>
          </w:p>
        </w:tc>
        <w:tc>
          <w:tcPr>
            <w:tcW w:w="4155"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Менее 50%</w:t>
            </w:r>
          </w:p>
        </w:tc>
        <w:tc>
          <w:tcPr>
            <w:tcW w:w="3351" w:type="dxa"/>
          </w:tcPr>
          <w:p w:rsidR="001E6E71" w:rsidRPr="001E6E71" w:rsidRDefault="001E6E71" w:rsidP="001E6E71">
            <w:pPr>
              <w:jc w:val="center"/>
              <w:textAlignment w:val="baseline"/>
              <w:rPr>
                <w:rFonts w:ascii="Times New Roman" w:eastAsia="Times New Roman" w:hAnsi="Times New Roman" w:cs="Times New Roman"/>
                <w:b/>
                <w:sz w:val="28"/>
                <w:szCs w:val="28"/>
                <w:bdr w:val="none" w:sz="0" w:space="0" w:color="auto" w:frame="1"/>
                <w:lang w:eastAsia="ru-RU"/>
              </w:rPr>
            </w:pPr>
            <w:r w:rsidRPr="001E6E71">
              <w:rPr>
                <w:rFonts w:ascii="Times New Roman" w:eastAsia="Times New Roman" w:hAnsi="Times New Roman" w:cs="Times New Roman"/>
                <w:b/>
                <w:sz w:val="28"/>
                <w:szCs w:val="28"/>
                <w:bdr w:val="none" w:sz="0" w:space="0" w:color="auto" w:frame="1"/>
                <w:lang w:eastAsia="ru-RU"/>
              </w:rPr>
              <w:t>Н</w:t>
            </w:r>
          </w:p>
        </w:tc>
      </w:tr>
    </w:tbl>
    <w:p w:rsidR="001E6E71" w:rsidRPr="001E6E71" w:rsidRDefault="001E6E71" w:rsidP="001E6E71">
      <w:pPr>
        <w:autoSpaceDE w:val="0"/>
        <w:autoSpaceDN w:val="0"/>
        <w:adjustRightInd w:val="0"/>
        <w:spacing w:after="0" w:line="360" w:lineRule="auto"/>
        <w:jc w:val="both"/>
        <w:rPr>
          <w:rFonts w:ascii="Times New Roman" w:eastAsia="Times New Roman" w:hAnsi="Times New Roman" w:cs="Times New Roman"/>
          <w:bCs/>
          <w:color w:val="000000"/>
          <w:sz w:val="28"/>
          <w:szCs w:val="28"/>
          <w:shd w:val="clear" w:color="auto" w:fill="FFFFFF"/>
          <w:lang w:eastAsia="ru-RU"/>
        </w:rPr>
      </w:pPr>
    </w:p>
    <w:tbl>
      <w:tblPr>
        <w:tblStyle w:val="1f2"/>
        <w:tblW w:w="0" w:type="auto"/>
        <w:tblLook w:val="04A0" w:firstRow="1" w:lastRow="0" w:firstColumn="1" w:lastColumn="0" w:noHBand="0" w:noVBand="1"/>
      </w:tblPr>
      <w:tblGrid>
        <w:gridCol w:w="1104"/>
        <w:gridCol w:w="5240"/>
        <w:gridCol w:w="3651"/>
      </w:tblGrid>
      <w:tr w:rsidR="001E6E71" w:rsidRPr="001E6E71" w:rsidTr="001E6E71">
        <w:tc>
          <w:tcPr>
            <w:tcW w:w="1104" w:type="dxa"/>
          </w:tcPr>
          <w:p w:rsidR="001E6E71" w:rsidRPr="001E6E71" w:rsidRDefault="001E6E71" w:rsidP="001E6E71">
            <w:pPr>
              <w:jc w:val="both"/>
              <w:textAlignment w:val="baseline"/>
              <w:rPr>
                <w:rFonts w:ascii="Times New Roman" w:eastAsia="Times New Roman" w:hAnsi="Times New Roman" w:cs="Times New Roman"/>
                <w:color w:val="333333"/>
                <w:sz w:val="28"/>
                <w:szCs w:val="28"/>
                <w:lang w:eastAsia="ru-RU"/>
              </w:rPr>
            </w:pPr>
            <w:r w:rsidRPr="001E6E71">
              <w:rPr>
                <w:rFonts w:ascii="Times New Roman" w:eastAsia="Times New Roman" w:hAnsi="Times New Roman" w:cs="Times New Roman"/>
                <w:color w:val="333333"/>
                <w:sz w:val="28"/>
                <w:szCs w:val="28"/>
                <w:lang w:eastAsia="ru-RU"/>
              </w:rPr>
              <w:t>Классы</w:t>
            </w:r>
          </w:p>
        </w:tc>
        <w:tc>
          <w:tcPr>
            <w:tcW w:w="5241" w:type="dxa"/>
          </w:tcPr>
          <w:p w:rsidR="001E6E71" w:rsidRPr="001E6E71" w:rsidRDefault="001E6E71" w:rsidP="001E6E71">
            <w:pPr>
              <w:jc w:val="center"/>
              <w:textAlignment w:val="baseline"/>
              <w:rPr>
                <w:rFonts w:ascii="Times New Roman" w:eastAsia="Times New Roman" w:hAnsi="Times New Roman" w:cs="Times New Roman"/>
                <w:color w:val="333333"/>
                <w:sz w:val="28"/>
                <w:szCs w:val="28"/>
                <w:lang w:eastAsia="ru-RU"/>
              </w:rPr>
            </w:pPr>
            <w:r w:rsidRPr="001E6E71">
              <w:rPr>
                <w:rFonts w:ascii="Times New Roman" w:eastAsia="Times New Roman" w:hAnsi="Times New Roman" w:cs="Times New Roman"/>
                <w:color w:val="333333"/>
                <w:sz w:val="28"/>
                <w:szCs w:val="28"/>
                <w:lang w:eastAsia="ru-RU"/>
              </w:rPr>
              <w:t>Письменные формы</w:t>
            </w:r>
          </w:p>
        </w:tc>
        <w:tc>
          <w:tcPr>
            <w:tcW w:w="3652" w:type="dxa"/>
          </w:tcPr>
          <w:p w:rsidR="001E6E71" w:rsidRPr="001E6E71" w:rsidRDefault="001E6E71" w:rsidP="001E6E71">
            <w:pPr>
              <w:jc w:val="center"/>
              <w:textAlignment w:val="baseline"/>
              <w:rPr>
                <w:rFonts w:ascii="Times New Roman" w:eastAsia="Times New Roman" w:hAnsi="Times New Roman" w:cs="Times New Roman"/>
                <w:color w:val="333333"/>
                <w:sz w:val="28"/>
                <w:szCs w:val="28"/>
                <w:lang w:eastAsia="ru-RU"/>
              </w:rPr>
            </w:pPr>
            <w:r w:rsidRPr="001E6E71">
              <w:rPr>
                <w:rFonts w:ascii="Times New Roman" w:eastAsia="Times New Roman" w:hAnsi="Times New Roman" w:cs="Times New Roman"/>
                <w:color w:val="333333"/>
                <w:sz w:val="28"/>
                <w:szCs w:val="28"/>
                <w:lang w:eastAsia="ru-RU"/>
              </w:rPr>
              <w:t>Устные формы</w:t>
            </w:r>
          </w:p>
        </w:tc>
      </w:tr>
      <w:tr w:rsidR="001E6E71" w:rsidRPr="001E6E71" w:rsidTr="001E6E71">
        <w:tc>
          <w:tcPr>
            <w:tcW w:w="1104" w:type="dxa"/>
          </w:tcPr>
          <w:p w:rsidR="001E6E71" w:rsidRPr="001E6E71" w:rsidRDefault="001E6E71" w:rsidP="001E6E71">
            <w:pPr>
              <w:jc w:val="both"/>
              <w:textAlignment w:val="baseline"/>
              <w:rPr>
                <w:rFonts w:ascii="Times New Roman" w:eastAsia="Times New Roman" w:hAnsi="Times New Roman" w:cs="Times New Roman"/>
                <w:color w:val="333333"/>
                <w:sz w:val="28"/>
                <w:szCs w:val="28"/>
                <w:lang w:eastAsia="ru-RU"/>
              </w:rPr>
            </w:pPr>
            <w:r w:rsidRPr="001E6E71">
              <w:rPr>
                <w:rFonts w:ascii="Times New Roman" w:eastAsia="Times New Roman" w:hAnsi="Times New Roman" w:cs="Times New Roman"/>
                <w:color w:val="333333"/>
                <w:sz w:val="28"/>
                <w:szCs w:val="28"/>
                <w:lang w:eastAsia="ru-RU"/>
              </w:rPr>
              <w:t>2 - 4</w:t>
            </w:r>
          </w:p>
        </w:tc>
        <w:tc>
          <w:tcPr>
            <w:tcW w:w="5241" w:type="dxa"/>
          </w:tcPr>
          <w:p w:rsidR="001E6E71" w:rsidRPr="001E6E71" w:rsidRDefault="001E6E71" w:rsidP="001E6E71">
            <w:pPr>
              <w:jc w:val="both"/>
              <w:textAlignment w:val="baseline"/>
              <w:rPr>
                <w:rFonts w:ascii="Times New Roman" w:eastAsia="Times New Roman" w:hAnsi="Times New Roman" w:cs="Times New Roman"/>
                <w:color w:val="000000"/>
                <w:sz w:val="28"/>
                <w:szCs w:val="28"/>
                <w:bdr w:val="none" w:sz="0" w:space="0" w:color="auto" w:frame="1"/>
                <w:lang w:eastAsia="ru-RU"/>
              </w:rPr>
            </w:pPr>
            <w:r w:rsidRPr="001E6E71">
              <w:rPr>
                <w:rFonts w:ascii="Times New Roman" w:eastAsia="Times New Roman" w:hAnsi="Times New Roman" w:cs="Times New Roman"/>
                <w:color w:val="000000"/>
                <w:sz w:val="28"/>
                <w:szCs w:val="28"/>
                <w:bdr w:val="none" w:sz="0" w:space="0" w:color="auto" w:frame="1"/>
                <w:lang w:eastAsia="ru-RU"/>
              </w:rPr>
              <w:t>письменный ответ обучающегося на один или систему вопросов (заданий):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проекты.</w:t>
            </w:r>
          </w:p>
          <w:p w:rsidR="001E6E71" w:rsidRPr="001E6E71" w:rsidRDefault="001E6E71" w:rsidP="001E6E71">
            <w:pPr>
              <w:jc w:val="both"/>
              <w:textAlignment w:val="baseline"/>
              <w:rPr>
                <w:rFonts w:ascii="Times New Roman" w:eastAsia="Times New Roman" w:hAnsi="Times New Roman" w:cs="Times New Roman"/>
                <w:color w:val="333333"/>
                <w:sz w:val="28"/>
                <w:szCs w:val="28"/>
                <w:lang w:eastAsia="ru-RU"/>
              </w:rPr>
            </w:pPr>
          </w:p>
        </w:tc>
        <w:tc>
          <w:tcPr>
            <w:tcW w:w="3652" w:type="dxa"/>
          </w:tcPr>
          <w:p w:rsidR="001E6E71" w:rsidRPr="001E6E71" w:rsidRDefault="001E6E71" w:rsidP="001E6E71">
            <w:pPr>
              <w:jc w:val="both"/>
              <w:textAlignment w:val="baseline"/>
              <w:rPr>
                <w:rFonts w:ascii="Times New Roman" w:eastAsia="Times New Roman" w:hAnsi="Times New Roman" w:cs="Times New Roman"/>
                <w:color w:val="333333"/>
                <w:sz w:val="28"/>
                <w:szCs w:val="28"/>
                <w:lang w:eastAsia="ru-RU"/>
              </w:rPr>
            </w:pPr>
            <w:r w:rsidRPr="001E6E71">
              <w:rPr>
                <w:rFonts w:ascii="Times New Roman" w:eastAsia="Times New Roman" w:hAnsi="Times New Roman" w:cs="Times New Roman"/>
                <w:color w:val="000000"/>
                <w:sz w:val="28"/>
                <w:szCs w:val="28"/>
                <w:bdr w:val="none" w:sz="0" w:space="0" w:color="auto" w:frame="1"/>
                <w:lang w:eastAsia="ru-RU"/>
              </w:rPr>
              <w:t>устный ответ учащегося на один или систему вопросов в форме ответа на билеты, беседы, собеседования, проекты, самоанализ, наблюдения</w:t>
            </w:r>
          </w:p>
        </w:tc>
      </w:tr>
    </w:tbl>
    <w:p w:rsidR="001E6E71" w:rsidRDefault="001E6E71" w:rsidP="001E6E71">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1E6E71" w:rsidRPr="001E6E71" w:rsidRDefault="001E6E71" w:rsidP="001E6E7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Учебный план для </w:t>
      </w:r>
      <w:r w:rsidRPr="001E6E71">
        <w:rPr>
          <w:rFonts w:ascii="Times New Roman" w:eastAsia="Times New Roman" w:hAnsi="Times New Roman" w:cs="Times New Roman"/>
          <w:bCs/>
          <w:sz w:val="28"/>
          <w:szCs w:val="28"/>
          <w:lang w:val="en-US" w:eastAsia="ru-RU"/>
        </w:rPr>
        <w:t>I</w:t>
      </w:r>
      <w:r w:rsidRPr="001E6E71">
        <w:rPr>
          <w:rFonts w:ascii="Times New Roman" w:eastAsia="Times New Roman" w:hAnsi="Times New Roman" w:cs="Times New Roman"/>
          <w:bCs/>
          <w:sz w:val="28"/>
          <w:szCs w:val="28"/>
          <w:lang w:eastAsia="ru-RU"/>
        </w:rPr>
        <w:t xml:space="preserve">-  </w:t>
      </w:r>
      <w:r w:rsidRPr="001E6E71">
        <w:rPr>
          <w:rFonts w:ascii="Times New Roman" w:eastAsia="Times New Roman" w:hAnsi="Times New Roman" w:cs="Times New Roman"/>
          <w:bCs/>
          <w:sz w:val="28"/>
          <w:szCs w:val="28"/>
          <w:lang w:val="en-US" w:eastAsia="ru-RU"/>
        </w:rPr>
        <w:t>IV</w:t>
      </w:r>
      <w:r w:rsidRPr="001E6E71">
        <w:rPr>
          <w:rFonts w:ascii="Times New Roman" w:eastAsia="Times New Roman" w:hAnsi="Times New Roman" w:cs="Times New Roman"/>
          <w:bCs/>
          <w:sz w:val="28"/>
          <w:szCs w:val="28"/>
          <w:lang w:eastAsia="ru-RU"/>
        </w:rPr>
        <w:t xml:space="preserve"> классов</w:t>
      </w:r>
    </w:p>
    <w:p w:rsidR="001E6E71" w:rsidRPr="001E6E71" w:rsidRDefault="001E6E71" w:rsidP="001E6E7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XSpec="center" w:tblpY="20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084"/>
        <w:gridCol w:w="851"/>
        <w:gridCol w:w="992"/>
        <w:gridCol w:w="851"/>
        <w:gridCol w:w="884"/>
        <w:gridCol w:w="817"/>
      </w:tblGrid>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Предметные области</w:t>
            </w:r>
          </w:p>
        </w:tc>
        <w:tc>
          <w:tcPr>
            <w:tcW w:w="3084" w:type="dxa"/>
            <w:vMerge w:val="restart"/>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Учебные предметы</w:t>
            </w:r>
          </w:p>
        </w:tc>
        <w:tc>
          <w:tcPr>
            <w:tcW w:w="4395" w:type="dxa"/>
            <w:gridSpan w:val="5"/>
            <w:shd w:val="clear" w:color="auto" w:fill="auto"/>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Количество часов в неделю</w:t>
            </w:r>
          </w:p>
        </w:tc>
      </w:tr>
      <w:tr w:rsidR="001E6E71" w:rsidRPr="001E6E71" w:rsidTr="001E6E71">
        <w:trPr>
          <w:cantSplit/>
          <w:trHeight w:val="522"/>
        </w:trPr>
        <w:tc>
          <w:tcPr>
            <w:tcW w:w="269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tc>
        <w:tc>
          <w:tcPr>
            <w:tcW w:w="308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tc>
        <w:tc>
          <w:tcPr>
            <w:tcW w:w="851"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val="en-US" w:eastAsia="ru-RU"/>
              </w:rPr>
            </w:pPr>
            <w:r w:rsidRPr="001E6E71">
              <w:rPr>
                <w:rFonts w:ascii="Times New Roman" w:eastAsia="Times New Roman" w:hAnsi="Times New Roman" w:cs="Times New Roman"/>
                <w:b/>
                <w:sz w:val="26"/>
                <w:szCs w:val="26"/>
                <w:lang w:val="en-US" w:eastAsia="ru-RU"/>
              </w:rPr>
              <w:t>I</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val="en-US" w:eastAsia="ru-RU"/>
              </w:rPr>
            </w:pPr>
            <w:r w:rsidRPr="001E6E71">
              <w:rPr>
                <w:rFonts w:ascii="Times New Roman" w:eastAsia="Times New Roman" w:hAnsi="Times New Roman" w:cs="Times New Roman"/>
                <w:b/>
                <w:sz w:val="26"/>
                <w:szCs w:val="26"/>
                <w:lang w:val="en-US" w:eastAsia="ru-RU"/>
              </w:rPr>
              <w:t>II</w:t>
            </w:r>
          </w:p>
        </w:tc>
        <w:tc>
          <w:tcPr>
            <w:tcW w:w="851"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val="en-US" w:eastAsia="ru-RU"/>
              </w:rPr>
            </w:pPr>
            <w:r w:rsidRPr="001E6E71">
              <w:rPr>
                <w:rFonts w:ascii="Times New Roman" w:eastAsia="Times New Roman" w:hAnsi="Times New Roman" w:cs="Times New Roman"/>
                <w:b/>
                <w:sz w:val="26"/>
                <w:szCs w:val="26"/>
                <w:lang w:val="en-US" w:eastAsia="ru-RU"/>
              </w:rPr>
              <w:t>III</w:t>
            </w:r>
          </w:p>
        </w:tc>
        <w:tc>
          <w:tcPr>
            <w:tcW w:w="884"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val="en-US" w:eastAsia="ru-RU"/>
              </w:rPr>
            </w:pPr>
            <w:r w:rsidRPr="001E6E71">
              <w:rPr>
                <w:rFonts w:ascii="Times New Roman" w:eastAsia="Times New Roman" w:hAnsi="Times New Roman" w:cs="Times New Roman"/>
                <w:b/>
                <w:sz w:val="26"/>
                <w:szCs w:val="26"/>
                <w:lang w:val="en-US" w:eastAsia="ru-RU"/>
              </w:rPr>
              <w:t>IV</w:t>
            </w:r>
          </w:p>
        </w:tc>
        <w:tc>
          <w:tcPr>
            <w:tcW w:w="817" w:type="dxa"/>
            <w:tcBorders>
              <w:bottom w:val="single" w:sz="4" w:space="0" w:color="auto"/>
            </w:tcBorders>
            <w:shd w:val="pct12" w:color="auto" w:fill="FFFFFF"/>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всего</w:t>
            </w:r>
          </w:p>
        </w:tc>
      </w:tr>
      <w:tr w:rsidR="001E6E71" w:rsidRPr="001E6E71" w:rsidTr="001E6E71">
        <w:trPr>
          <w:cantSplit/>
          <w:trHeight w:val="532"/>
        </w:trPr>
        <w:tc>
          <w:tcPr>
            <w:tcW w:w="10173" w:type="dxa"/>
            <w:gridSpan w:val="7"/>
            <w:shd w:val="clear" w:color="auto" w:fill="FFFFFF"/>
            <w:vAlign w:val="center"/>
          </w:tcPr>
          <w:p w:rsidR="001E6E71" w:rsidRPr="001E6E71" w:rsidRDefault="001E6E71" w:rsidP="001E6E71">
            <w:pPr>
              <w:spacing w:after="0" w:line="240" w:lineRule="auto"/>
              <w:rPr>
                <w:rFonts w:ascii="Times New Roman" w:eastAsia="Times New Roman" w:hAnsi="Times New Roman" w:cs="Times New Roman"/>
                <w:i/>
                <w:sz w:val="26"/>
                <w:szCs w:val="26"/>
                <w:lang w:eastAsia="ru-RU"/>
              </w:rPr>
            </w:pPr>
            <w:r w:rsidRPr="001E6E71">
              <w:rPr>
                <w:rFonts w:ascii="Times New Roman" w:eastAsia="Times New Roman" w:hAnsi="Times New Roman" w:cs="Times New Roman"/>
                <w:i/>
                <w:sz w:val="26"/>
                <w:szCs w:val="26"/>
                <w:lang w:eastAsia="ru-RU"/>
              </w:rPr>
              <w:t>Обязательная часть</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lastRenderedPageBreak/>
              <w:t>Филология</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Русский язык</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16</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jc w:val="right"/>
              <w:rPr>
                <w:rFonts w:ascii="Times New Roman" w:eastAsia="Times New Roman" w:hAnsi="Times New Roman" w:cs="Times New Roman"/>
                <w:sz w:val="26"/>
                <w:szCs w:val="26"/>
                <w:lang w:eastAsia="ru-RU"/>
              </w:rPr>
            </w:pP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Литературное чтение</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15</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jc w:val="right"/>
              <w:rPr>
                <w:rFonts w:ascii="Times New Roman" w:eastAsia="Times New Roman" w:hAnsi="Times New Roman" w:cs="Times New Roman"/>
                <w:sz w:val="26"/>
                <w:szCs w:val="26"/>
                <w:lang w:eastAsia="ru-RU"/>
              </w:rPr>
            </w:pP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Иностранный язык</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6</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Математика и информатика</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Математика</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16</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Обществознание и естествознание</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Окружающий мир</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8</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Основы религиозных культур и светской этики</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Основы религиозных культур и светской этики</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Искусство</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Музыка</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jc w:val="right"/>
              <w:rPr>
                <w:rFonts w:ascii="Times New Roman" w:eastAsia="Times New Roman" w:hAnsi="Times New Roman" w:cs="Times New Roman"/>
                <w:sz w:val="26"/>
                <w:szCs w:val="26"/>
                <w:lang w:eastAsia="ru-RU"/>
              </w:rPr>
            </w:pP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Изобразительное искусство</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Технология</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Технология</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Физическая культура</w:t>
            </w:r>
          </w:p>
        </w:tc>
        <w:tc>
          <w:tcPr>
            <w:tcW w:w="3084" w:type="dxa"/>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Физическая культура</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w:t>
            </w:r>
          </w:p>
        </w:tc>
        <w:tc>
          <w:tcPr>
            <w:tcW w:w="817"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12</w:t>
            </w:r>
          </w:p>
        </w:tc>
      </w:tr>
      <w:tr w:rsidR="001E6E71" w:rsidRPr="001E6E71" w:rsidTr="001E6E71">
        <w:trPr>
          <w:cantSplit/>
          <w:trHeight w:val="425"/>
        </w:trPr>
        <w:tc>
          <w:tcPr>
            <w:tcW w:w="5778" w:type="dxa"/>
            <w:gridSpan w:val="2"/>
            <w:vAlign w:val="center"/>
          </w:tcPr>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Итого</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20</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22</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22</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22</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86</w:t>
            </w:r>
          </w:p>
        </w:tc>
      </w:tr>
      <w:tr w:rsidR="001E6E71" w:rsidRPr="001E6E71" w:rsidTr="001E6E71">
        <w:trPr>
          <w:cantSplit/>
          <w:trHeight w:val="425"/>
        </w:trPr>
        <w:tc>
          <w:tcPr>
            <w:tcW w:w="5778" w:type="dxa"/>
            <w:gridSpan w:val="2"/>
            <w:vAlign w:val="center"/>
          </w:tcPr>
          <w:p w:rsidR="001E6E71" w:rsidRPr="001E6E71" w:rsidRDefault="001E6E71" w:rsidP="001E6E71">
            <w:pPr>
              <w:spacing w:after="0" w:line="240" w:lineRule="auto"/>
              <w:rPr>
                <w:rFonts w:ascii="Times New Roman" w:eastAsia="Times New Roman" w:hAnsi="Times New Roman" w:cs="Times New Roman"/>
                <w:i/>
                <w:sz w:val="26"/>
                <w:szCs w:val="26"/>
                <w:lang w:eastAsia="ru-RU"/>
              </w:rPr>
            </w:pPr>
            <w:r w:rsidRPr="001E6E71">
              <w:rPr>
                <w:rFonts w:ascii="Times New Roman" w:eastAsia="Times New Roman" w:hAnsi="Times New Roman" w:cs="Times New Roman"/>
                <w:i/>
                <w:sz w:val="26"/>
                <w:szCs w:val="26"/>
                <w:lang w:eastAsia="ru-RU"/>
              </w:rPr>
              <w:t>Часть, формируемая участниками образовательных отношений:</w:t>
            </w:r>
          </w:p>
          <w:p w:rsidR="001E6E71" w:rsidRPr="001E6E71" w:rsidRDefault="001E6E71" w:rsidP="001E6E71">
            <w:pPr>
              <w:spacing w:after="0" w:line="240" w:lineRule="auto"/>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Русский язык</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p>
          <w:p w:rsidR="001E6E71" w:rsidRPr="001E6E71" w:rsidRDefault="001E6E71" w:rsidP="001E6E71">
            <w:pPr>
              <w:spacing w:after="0" w:line="240" w:lineRule="auto"/>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4</w:t>
            </w:r>
          </w:p>
        </w:tc>
      </w:tr>
      <w:tr w:rsidR="001E6E71" w:rsidRPr="001E6E71" w:rsidTr="001E6E71">
        <w:trPr>
          <w:cantSplit/>
          <w:trHeight w:val="425"/>
        </w:trPr>
        <w:tc>
          <w:tcPr>
            <w:tcW w:w="5778" w:type="dxa"/>
            <w:gridSpan w:val="2"/>
            <w:vAlign w:val="center"/>
          </w:tcPr>
          <w:p w:rsidR="001E6E71" w:rsidRPr="001E6E71" w:rsidRDefault="001E6E71" w:rsidP="001E6E71">
            <w:pPr>
              <w:spacing w:after="0" w:line="240" w:lineRule="auto"/>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Максимально допустимая недельная нагрузка</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21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23</w:t>
            </w:r>
          </w:p>
        </w:tc>
        <w:tc>
          <w:tcPr>
            <w:tcW w:w="851"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23</w:t>
            </w:r>
          </w:p>
        </w:tc>
        <w:tc>
          <w:tcPr>
            <w:tcW w:w="884"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23</w:t>
            </w:r>
          </w:p>
        </w:tc>
        <w:tc>
          <w:tcPr>
            <w:tcW w:w="817"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b/>
                <w:sz w:val="26"/>
                <w:szCs w:val="26"/>
                <w:lang w:eastAsia="ru-RU"/>
              </w:rPr>
            </w:pPr>
            <w:r w:rsidRPr="001E6E71">
              <w:rPr>
                <w:rFonts w:ascii="Times New Roman" w:eastAsia="Times New Roman" w:hAnsi="Times New Roman" w:cs="Times New Roman"/>
                <w:b/>
                <w:sz w:val="26"/>
                <w:szCs w:val="26"/>
                <w:lang w:eastAsia="ru-RU"/>
              </w:rPr>
              <w:t>90</w:t>
            </w:r>
          </w:p>
        </w:tc>
      </w:tr>
    </w:tbl>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6E71" w:rsidRPr="001E6E71" w:rsidRDefault="001E6E71" w:rsidP="001E6E71">
      <w:pPr>
        <w:autoSpaceDE w:val="0"/>
        <w:autoSpaceDN w:val="0"/>
        <w:adjustRightInd w:val="0"/>
        <w:spacing w:after="0" w:line="240" w:lineRule="auto"/>
        <w:rPr>
          <w:rFonts w:ascii="Times New Roman" w:eastAsia="Calibri" w:hAnsi="Times New Roman" w:cs="Times New Roman"/>
          <w:b/>
          <w:bCs/>
          <w:sz w:val="28"/>
          <w:szCs w:val="28"/>
        </w:rPr>
      </w:pPr>
      <w:r w:rsidRPr="001E6E71">
        <w:rPr>
          <w:rFonts w:ascii="Times New Roman" w:eastAsia="Calibri" w:hAnsi="Times New Roman" w:cs="Times New Roman"/>
          <w:b/>
          <w:bCs/>
          <w:sz w:val="28"/>
          <w:szCs w:val="28"/>
        </w:rPr>
        <w:t>3.2. План внеурочной деятельности</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E6E71">
        <w:rPr>
          <w:rFonts w:ascii="Times New Roman" w:eastAsia="Times New Roman" w:hAnsi="Times New Roman" w:cs="Times New Roman"/>
          <w:bCs/>
          <w:sz w:val="28"/>
          <w:szCs w:val="28"/>
          <w:lang w:eastAsia="ru-RU"/>
        </w:rPr>
        <w:t>План внеурочной деятельности МБОУ СОШ № 129 г.о. Самара -  нормативный правовой документ, определяющий направления и формы организации внеурочной деятельности обучающихся, устанавливающий объемы времени</w:t>
      </w:r>
      <w:r w:rsidRPr="001E6E71">
        <w:rPr>
          <w:rFonts w:ascii="Times New Roman" w:eastAsia="Times New Roman" w:hAnsi="Times New Roman" w:cs="Times New Roman"/>
          <w:bCs/>
          <w:color w:val="000000"/>
          <w:sz w:val="28"/>
          <w:szCs w:val="28"/>
          <w:shd w:val="clear" w:color="auto" w:fill="FFFFFF"/>
          <w:lang w:eastAsia="ru-RU"/>
        </w:rPr>
        <w:t xml:space="preserve"> в освоении программ внеурочной деятельности.   </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Times New Roman"/>
          <w:bCs/>
          <w:color w:val="000000"/>
          <w:sz w:val="28"/>
          <w:szCs w:val="28"/>
          <w:shd w:val="clear" w:color="auto" w:fill="FFFFFF"/>
          <w:lang w:eastAsia="ru-RU"/>
        </w:rPr>
        <w:t xml:space="preserve">       П</w:t>
      </w:r>
      <w:r w:rsidRPr="001E6E71">
        <w:rPr>
          <w:rFonts w:ascii="Times New Roman" w:eastAsia="Times New Roman" w:hAnsi="Times New Roman" w:cs="Arial"/>
          <w:bCs/>
          <w:sz w:val="28"/>
          <w:szCs w:val="28"/>
          <w:lang w:eastAsia="ru-RU"/>
        </w:rPr>
        <w:t>лан внеурочной деятельности МБОУ СОШ № 129 г.о. Самара составлен с учетом кадрового, методического, мате</w:t>
      </w:r>
      <w:r w:rsidRPr="001E6E71">
        <w:rPr>
          <w:rFonts w:ascii="Times New Roman" w:eastAsia="Times New Roman" w:hAnsi="Times New Roman" w:cs="Arial"/>
          <w:bCs/>
          <w:sz w:val="28"/>
          <w:szCs w:val="28"/>
          <w:lang w:eastAsia="ru-RU"/>
        </w:rPr>
        <w:softHyphen/>
        <w:t>риально-технического обеспечения школы, а также возможностей учреждений системы дополнительного образования.</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E6E71">
        <w:rPr>
          <w:rFonts w:ascii="Times New Roman" w:eastAsia="Times New Roman" w:hAnsi="Times New Roman" w:cs="Arial"/>
          <w:b/>
          <w:bCs/>
          <w:sz w:val="28"/>
          <w:szCs w:val="28"/>
          <w:lang w:eastAsia="ru-RU"/>
        </w:rPr>
        <w:t>Цели реализации плана внеурочной деятельности:</w:t>
      </w:r>
    </w:p>
    <w:p w:rsidR="001E6E71" w:rsidRPr="001E6E71" w:rsidRDefault="001E6E71" w:rsidP="008F6E5B">
      <w:pPr>
        <w:numPr>
          <w:ilvl w:val="0"/>
          <w:numId w:val="86"/>
        </w:num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Arial"/>
          <w:bCs/>
          <w:sz w:val="28"/>
          <w:szCs w:val="28"/>
          <w:lang w:eastAsia="ru-RU"/>
        </w:rPr>
        <w:t>обеспечение планируемых результатов обучения по достижению обучающимися целевых установок, знаний, умений, навыков, компетенций и компетентностей, определяемых личностными, семейными, общественными и государственными потребностями и возможностями обучающегося, индивидуальными особенностями его развития и состояния здоровья;</w:t>
      </w:r>
    </w:p>
    <w:p w:rsidR="001E6E71" w:rsidRPr="001E6E71" w:rsidRDefault="001E6E71" w:rsidP="008F6E5B">
      <w:pPr>
        <w:numPr>
          <w:ilvl w:val="0"/>
          <w:numId w:val="86"/>
        </w:numPr>
        <w:autoSpaceDE w:val="0"/>
        <w:autoSpaceDN w:val="0"/>
        <w:adjustRightInd w:val="0"/>
        <w:spacing w:after="0" w:line="240" w:lineRule="auto"/>
        <w:jc w:val="both"/>
        <w:rPr>
          <w:rFonts w:ascii="Times New Roman" w:eastAsia="Times New Roman" w:hAnsi="Times New Roman" w:cs="Arial"/>
          <w:bCs/>
          <w:sz w:val="28"/>
          <w:szCs w:val="28"/>
          <w:lang w:eastAsia="ru-RU"/>
        </w:rPr>
      </w:pPr>
      <w:r w:rsidRPr="001E6E71">
        <w:rPr>
          <w:rFonts w:ascii="Times New Roman" w:eastAsia="Times New Roman" w:hAnsi="Times New Roman" w:cs="Arial"/>
          <w:bCs/>
          <w:sz w:val="28"/>
          <w:szCs w:val="28"/>
          <w:lang w:eastAsia="ru-RU"/>
        </w:rPr>
        <w:lastRenderedPageBreak/>
        <w:t>создание благоприятных условий для становления и развития личности обучающегося, его индивидуальности, самобытности, уникальности, неповторимости;</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E6E71">
        <w:rPr>
          <w:rFonts w:ascii="Times New Roman" w:eastAsia="Times New Roman" w:hAnsi="Times New Roman" w:cs="Arial"/>
          <w:b/>
          <w:bCs/>
          <w:sz w:val="28"/>
          <w:szCs w:val="28"/>
          <w:lang w:eastAsia="ru-RU"/>
        </w:rPr>
        <w:t>Задачи плана внеурочной деятельности:</w:t>
      </w:r>
    </w:p>
    <w:p w:rsidR="001E6E71" w:rsidRPr="001E6E71" w:rsidRDefault="001E6E71" w:rsidP="008F6E5B">
      <w:pPr>
        <w:widowControl w:val="0"/>
        <w:numPr>
          <w:ilvl w:val="0"/>
          <w:numId w:val="85"/>
        </w:numPr>
        <w:tabs>
          <w:tab w:val="left" w:pos="567"/>
        </w:tabs>
        <w:spacing w:after="0" w:line="240" w:lineRule="auto"/>
        <w:ind w:right="123"/>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формирование учебных, профильных и социальных компетентностей, способствующих личностному развитию обучающихся;</w:t>
      </w:r>
    </w:p>
    <w:p w:rsidR="001E6E71" w:rsidRPr="001E6E71" w:rsidRDefault="001E6E71" w:rsidP="001E6E71">
      <w:pPr>
        <w:numPr>
          <w:ilvl w:val="0"/>
          <w:numId w:val="83"/>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E6E71" w:rsidRPr="001E6E71" w:rsidRDefault="001E6E71" w:rsidP="001E6E71">
      <w:pPr>
        <w:numPr>
          <w:ilvl w:val="0"/>
          <w:numId w:val="83"/>
        </w:num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1E6E71" w:rsidRPr="001E6E71" w:rsidRDefault="001E6E71" w:rsidP="001E6E71">
      <w:pPr>
        <w:spacing w:after="0" w:line="240" w:lineRule="auto"/>
        <w:jc w:val="both"/>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sz w:val="28"/>
          <w:szCs w:val="28"/>
          <w:lang w:eastAsia="ru-RU"/>
        </w:rPr>
        <w:t xml:space="preserve">   </w:t>
      </w:r>
      <w:r w:rsidRPr="001E6E71">
        <w:rPr>
          <w:rFonts w:ascii="Times New Roman" w:eastAsia="Times New Roman" w:hAnsi="Times New Roman" w:cs="Times New Roman"/>
          <w:b/>
          <w:sz w:val="28"/>
          <w:szCs w:val="28"/>
          <w:lang w:eastAsia="ru-RU"/>
        </w:rPr>
        <w:t>Ожидаемые результаты:</w:t>
      </w:r>
    </w:p>
    <w:p w:rsidR="001E6E71" w:rsidRPr="001E6E71" w:rsidRDefault="001E6E71" w:rsidP="008F6E5B">
      <w:pPr>
        <w:numPr>
          <w:ilvl w:val="0"/>
          <w:numId w:val="95"/>
        </w:numPr>
        <w:spacing w:after="14" w:line="269"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воспитание гражданственности, патриотизма, уважения к правам, свободам и обязанностям человека; </w:t>
      </w:r>
    </w:p>
    <w:p w:rsidR="001E6E71" w:rsidRPr="001E6E71" w:rsidRDefault="001E6E71" w:rsidP="008F6E5B">
      <w:pPr>
        <w:numPr>
          <w:ilvl w:val="0"/>
          <w:numId w:val="95"/>
        </w:numPr>
        <w:spacing w:after="14" w:line="269"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воспитание нравственных чувств и этического сознания; </w:t>
      </w:r>
    </w:p>
    <w:p w:rsidR="001E6E71" w:rsidRPr="001E6E71" w:rsidRDefault="001E6E71" w:rsidP="008F6E5B">
      <w:pPr>
        <w:numPr>
          <w:ilvl w:val="0"/>
          <w:numId w:val="95"/>
        </w:numPr>
        <w:spacing w:after="14" w:line="269"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воспитание трудолюбия, творческого отношения к учению, труду, жизни; </w:t>
      </w:r>
    </w:p>
    <w:p w:rsidR="001E6E71" w:rsidRPr="001E6E71" w:rsidRDefault="001E6E71" w:rsidP="008F6E5B">
      <w:pPr>
        <w:numPr>
          <w:ilvl w:val="0"/>
          <w:numId w:val="95"/>
        </w:numPr>
        <w:spacing w:after="14" w:line="269"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воспитание ценностного отношения к природе, окружающей среде; </w:t>
      </w:r>
    </w:p>
    <w:p w:rsidR="001E6E71" w:rsidRPr="001E6E71" w:rsidRDefault="001E6E71" w:rsidP="008F6E5B">
      <w:pPr>
        <w:numPr>
          <w:ilvl w:val="0"/>
          <w:numId w:val="87"/>
        </w:numPr>
        <w:spacing w:after="0" w:line="240"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воспитание ценностного отношения к прекрасному, формирование представлений об эстетических идеалах и ценностях;</w:t>
      </w:r>
    </w:p>
    <w:p w:rsidR="001E6E71" w:rsidRPr="001E6E71" w:rsidRDefault="001E6E71" w:rsidP="008F6E5B">
      <w:pPr>
        <w:numPr>
          <w:ilvl w:val="0"/>
          <w:numId w:val="87"/>
        </w:numPr>
        <w:spacing w:after="0" w:line="240" w:lineRule="auto"/>
        <w:ind w:left="709" w:hanging="425"/>
        <w:contextualSpacing/>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овладение универсальными учебными умениями и формирование личностных качеств, обучающихся в соответствии с требованиями ФГОС.</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МБОУ СОШ № 129 г. о. Самара осуществляет свою деятельность в соответствии с Конституцией РФ, Конвенцией о правах ребенка, законами РФ, указами президента РФ, постановлениями Правительства РФ, типовым положением об общеобразовательном учреждении, приказами и распоряжениями государственных и муниципальных органов управления образованием, иными нормативными актами и Уставом Школы.</w:t>
      </w:r>
    </w:p>
    <w:p w:rsidR="001E6E71" w:rsidRPr="001E6E71" w:rsidRDefault="001E6E71" w:rsidP="001E6E71">
      <w:pPr>
        <w:spacing w:after="0" w:line="240" w:lineRule="auto"/>
        <w:jc w:val="center"/>
        <w:rPr>
          <w:rFonts w:ascii="Times New Roman" w:eastAsia="Times New Roman" w:hAnsi="Times New Roman" w:cs="Times New Roman"/>
          <w:b/>
          <w:sz w:val="28"/>
          <w:szCs w:val="28"/>
          <w:lang w:eastAsia="ru-RU"/>
        </w:rPr>
      </w:pPr>
      <w:r w:rsidRPr="001E6E71">
        <w:rPr>
          <w:rFonts w:ascii="Times New Roman" w:eastAsia="Times New Roman" w:hAnsi="Times New Roman" w:cs="Times New Roman"/>
          <w:b/>
          <w:sz w:val="28"/>
          <w:szCs w:val="28"/>
          <w:lang w:eastAsia="ru-RU"/>
        </w:rPr>
        <w:t>Нормативная база для разработки плана внеурочной деятельности:</w:t>
      </w:r>
    </w:p>
    <w:p w:rsidR="001E6E71" w:rsidRPr="001E6E71" w:rsidRDefault="001E6E71" w:rsidP="008F6E5B">
      <w:pPr>
        <w:numPr>
          <w:ilvl w:val="0"/>
          <w:numId w:val="84"/>
        </w:numPr>
        <w:autoSpaceDE w:val="0"/>
        <w:autoSpaceDN w:val="0"/>
        <w:adjustRightInd w:val="0"/>
        <w:spacing w:after="0" w:line="240" w:lineRule="auto"/>
        <w:ind w:left="360"/>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закон от 29.12.2012 № 273-ФЗ «Об образовании в Российской Федерации»;</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Постановление Главного государственного санитарного врача Российской Федерации от 29 декабря 2012 № 189 «Об утверждении САНПИН 2.4.2821 – 10 «Санитарно – 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 xml:space="preserve">Федеральный компонент государственного образовательного стандарта общего образования, утвержденный приказом Министерства образования Российской Федерации от 05.03.2004 № 1089 «Об утверждении федерального </w:t>
      </w:r>
      <w:r w:rsidRPr="001E6E71">
        <w:rPr>
          <w:rFonts w:ascii="Times New Roman" w:eastAsia="Times New Roman" w:hAnsi="Times New Roman" w:cs="Times New Roman"/>
          <w:bCs/>
          <w:sz w:val="28"/>
          <w:szCs w:val="28"/>
          <w:lang w:eastAsia="ru-RU"/>
        </w:rPr>
        <w:lastRenderedPageBreak/>
        <w:t>компонента государственных стандартов начального общего, основного общего и среднего (полного) общего образования» (для 8 – 11 классов);</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(для 1 – 4 классов);</w:t>
      </w:r>
    </w:p>
    <w:p w:rsidR="001E6E71" w:rsidRPr="001E6E71" w:rsidRDefault="001E6E71" w:rsidP="008F6E5B">
      <w:pPr>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(для 5 – 7 классов);</w:t>
      </w:r>
    </w:p>
    <w:p w:rsidR="001E6E71" w:rsidRPr="001E6E71" w:rsidRDefault="001E6E71" w:rsidP="008F6E5B">
      <w:pPr>
        <w:widowControl w:val="0"/>
        <w:numPr>
          <w:ilvl w:val="0"/>
          <w:numId w:val="84"/>
        </w:numPr>
        <w:autoSpaceDE w:val="0"/>
        <w:autoSpaceDN w:val="0"/>
        <w:adjustRightInd w:val="0"/>
        <w:spacing w:after="0" w:line="240" w:lineRule="auto"/>
        <w:ind w:left="360"/>
        <w:jc w:val="both"/>
        <w:rPr>
          <w:rFonts w:ascii="Times New Roman" w:eastAsia="Times New Roman" w:hAnsi="Times New Roman" w:cs="Times New Roman"/>
          <w:bCs/>
          <w:sz w:val="28"/>
          <w:szCs w:val="28"/>
          <w:lang w:eastAsia="ru-RU"/>
        </w:rPr>
      </w:pPr>
      <w:r w:rsidRPr="001E6E71">
        <w:rPr>
          <w:rFonts w:ascii="Times New Roman" w:eastAsia="Times New Roman" w:hAnsi="Times New Roman" w:cs="Times New Roman"/>
          <w:bCs/>
          <w:sz w:val="28"/>
          <w:szCs w:val="28"/>
          <w:lang w:eastAsia="ru-RU"/>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E6E71" w:rsidRPr="001E6E71" w:rsidRDefault="001E6E71" w:rsidP="001E6E71">
      <w:pPr>
        <w:spacing w:after="12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В соответствии с требованиями Стандарта</w:t>
      </w:r>
      <w:r w:rsidRPr="001E6E71">
        <w:rPr>
          <w:rFonts w:ascii="Times New Roman" w:eastAsia="Times New Roman" w:hAnsi="Times New Roman" w:cs="Times New Roman"/>
          <w:b/>
          <w:bCs/>
          <w:sz w:val="28"/>
          <w:szCs w:val="28"/>
          <w:lang w:eastAsia="ru-RU"/>
        </w:rPr>
        <w:t xml:space="preserve"> </w:t>
      </w:r>
      <w:r w:rsidRPr="001E6E71">
        <w:rPr>
          <w:rFonts w:ascii="Times New Roman" w:eastAsia="Times New Roman" w:hAnsi="Times New Roman" w:cs="Times New Roman"/>
          <w:bCs/>
          <w:sz w:val="28"/>
          <w:szCs w:val="28"/>
          <w:lang w:eastAsia="ru-RU"/>
        </w:rPr>
        <w:t>внеурочная деятельность</w:t>
      </w:r>
      <w:r w:rsidRPr="001E6E71">
        <w:rPr>
          <w:rFonts w:ascii="Times New Roman" w:eastAsia="Times New Roman" w:hAnsi="Times New Roman" w:cs="Times New Roman"/>
          <w:sz w:val="28"/>
          <w:szCs w:val="28"/>
          <w:lang w:eastAsia="ru-RU"/>
        </w:rPr>
        <w:t xml:space="preserve"> в 1 – 2 – х классах    организуется во второй, в 3 – 4 – ых – в первой половине дня по следующим направлениям развития личности: спортивно – оздоровительному, духовно – нравственному, общеинтеллектуальному, общекультурному, социальному.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Содержание   внеурочной деятельности формируется с учётом пожеланий обучающихся и их родителей (законных представителей) и осуществляется посредством различных форм организации занятий, отличных от урочной системы: экскурсии, подвижные игры, театральные студии, кружки, клубы, психологические игры и тренинги.</w:t>
      </w:r>
    </w:p>
    <w:p w:rsidR="001E6E71" w:rsidRPr="001E6E71" w:rsidRDefault="001E6E71" w:rsidP="001E6E71">
      <w:pPr>
        <w:spacing w:after="12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В 1 – ых классах по 2 часа используются для проведения динамической паузы в дни, когда не проводятся уроки физкультуры.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При организации внеурочной деятельности обучающихся используются возможности учреждений дополнительного образования, культуры, спорта:  МБОУ ДОД ЦВР Куйбышевского района г.о. Самара, МБОУ ДОД ДЮСШ № 6 г.о. Самара, МБУ «Молодежный центр «Диалог»» г.о. Самара, МУК г.о. Самара «Централизованная система детских библиотек» Детская библиотека № 15, МКУ г.о. Самара «Центр социальной помощи семье и детям Куйбышевского района и др., с которыми у МБОУ СОШ № 129 г.о. Самара заключен договор о сотрудничестве.</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b/>
          <w:bCs/>
          <w:sz w:val="28"/>
          <w:szCs w:val="28"/>
          <w:lang w:eastAsia="ru-RU"/>
        </w:rPr>
        <w:t xml:space="preserve">      Время, отводимое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w:t>
      </w:r>
      <w:r w:rsidRPr="001E6E71">
        <w:rPr>
          <w:rFonts w:ascii="Times New Roman" w:eastAsia="Times New Roman" w:hAnsi="Times New Roman" w:cs="Times New Roman"/>
          <w:sz w:val="28"/>
          <w:szCs w:val="28"/>
          <w:lang w:eastAsia="ru-RU"/>
        </w:rPr>
        <w:t xml:space="preserve">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Результаты участия обучающихся в занятиях по выбору не являются предметом контрольно-оценочных процедур.</w:t>
      </w:r>
    </w:p>
    <w:p w:rsidR="001E6E71" w:rsidRPr="001E6E71" w:rsidRDefault="001E6E71" w:rsidP="001E6E71">
      <w:pPr>
        <w:spacing w:after="14" w:line="269"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Формы организации внеурочной деятельности:</w:t>
      </w:r>
    </w:p>
    <w:p w:rsidR="001E6E71" w:rsidRPr="001E6E71" w:rsidRDefault="001E6E71" w:rsidP="001E6E71">
      <w:pPr>
        <w:spacing w:after="14" w:line="269"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color w:val="000000"/>
          <w:sz w:val="24"/>
          <w:szCs w:val="24"/>
          <w:lang w:eastAsia="ru-RU"/>
        </w:rPr>
        <w:t xml:space="preserve"> </w:t>
      </w:r>
      <w:r w:rsidRPr="001E6E71">
        <w:rPr>
          <w:rFonts w:ascii="Times New Roman" w:eastAsia="Times New Roman" w:hAnsi="Times New Roman" w:cs="Times New Roman"/>
          <w:sz w:val="28"/>
          <w:szCs w:val="28"/>
          <w:lang w:eastAsia="ru-RU"/>
        </w:rPr>
        <w:t>- спортивные игры,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соревнования,</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игры,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lastRenderedPageBreak/>
        <w:t>- викторины,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досуговое общение,</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ролевые игры, </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интерактивные игры,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факультатив,</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классные часы,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проекты,</w:t>
      </w:r>
    </w:p>
    <w:p w:rsidR="001E6E71" w:rsidRPr="001E6E71" w:rsidRDefault="001E6E71" w:rsidP="001E6E71">
      <w:pPr>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тренинги,</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color w:val="000000"/>
          <w:sz w:val="28"/>
          <w:szCs w:val="28"/>
          <w:lang w:eastAsia="ru-RU"/>
        </w:rPr>
        <w:t>- моделирование, конструирование,</w:t>
      </w:r>
    </w:p>
    <w:p w:rsidR="001E6E71" w:rsidRPr="001E6E71" w:rsidRDefault="001E6E71" w:rsidP="001E6E71">
      <w:pPr>
        <w:spacing w:after="0" w:line="240" w:lineRule="auto"/>
        <w:rPr>
          <w:rFonts w:ascii="Times New Roman" w:eastAsia="Times New Roman" w:hAnsi="Times New Roman" w:cs="Times New Roman"/>
          <w:color w:val="000000"/>
          <w:sz w:val="28"/>
          <w:szCs w:val="28"/>
          <w:lang w:eastAsia="ru-RU"/>
        </w:rPr>
      </w:pPr>
      <w:r w:rsidRPr="001E6E71">
        <w:rPr>
          <w:rFonts w:ascii="Times New Roman" w:eastAsia="Times New Roman" w:hAnsi="Times New Roman" w:cs="Times New Roman"/>
          <w:color w:val="000000"/>
          <w:sz w:val="28"/>
          <w:szCs w:val="28"/>
          <w:lang w:eastAsia="ru-RU"/>
        </w:rPr>
        <w:t xml:space="preserve">- экскурсии, </w:t>
      </w:r>
    </w:p>
    <w:p w:rsidR="001E6E71" w:rsidRPr="001E6E71" w:rsidRDefault="001E6E71" w:rsidP="001E6E71">
      <w:pPr>
        <w:spacing w:after="0" w:line="240" w:lineRule="auto"/>
        <w:rPr>
          <w:rFonts w:ascii="Times New Roman" w:eastAsia="Times New Roman" w:hAnsi="Times New Roman" w:cs="Times New Roman"/>
          <w:color w:val="000000"/>
          <w:sz w:val="28"/>
          <w:szCs w:val="28"/>
          <w:lang w:eastAsia="ru-RU"/>
        </w:rPr>
      </w:pPr>
      <w:r w:rsidRPr="001E6E71">
        <w:rPr>
          <w:rFonts w:ascii="Times New Roman" w:eastAsia="Times New Roman" w:hAnsi="Times New Roman" w:cs="Times New Roman"/>
          <w:color w:val="000000"/>
          <w:sz w:val="28"/>
          <w:szCs w:val="28"/>
          <w:lang w:eastAsia="ru-RU"/>
        </w:rPr>
        <w:t xml:space="preserve">- практические работы, </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r w:rsidRPr="001E6E71">
        <w:rPr>
          <w:rFonts w:ascii="Times New Roman" w:eastAsia="Times New Roman" w:hAnsi="Times New Roman" w:cs="Times New Roman"/>
          <w:color w:val="000000"/>
          <w:sz w:val="28"/>
          <w:szCs w:val="28"/>
          <w:lang w:eastAsia="ru-RU"/>
        </w:rPr>
        <w:t>- наблюдения,</w:t>
      </w:r>
    </w:p>
    <w:p w:rsidR="001E6E71" w:rsidRPr="001E6E71" w:rsidRDefault="001E6E71" w:rsidP="001E6E71">
      <w:pPr>
        <w:spacing w:after="0" w:line="240" w:lineRule="auto"/>
        <w:rPr>
          <w:rFonts w:ascii="Times New Roman" w:eastAsia="Times New Roman" w:hAnsi="Times New Roman" w:cs="Times New Roman"/>
          <w:color w:val="000000"/>
          <w:sz w:val="28"/>
          <w:szCs w:val="28"/>
          <w:lang w:eastAsia="ru-RU"/>
        </w:rPr>
      </w:pPr>
      <w:r w:rsidRPr="001E6E71">
        <w:rPr>
          <w:rFonts w:ascii="Times New Roman" w:eastAsia="Times New Roman" w:hAnsi="Times New Roman" w:cs="Times New Roman"/>
          <w:color w:val="000000"/>
          <w:sz w:val="28"/>
          <w:szCs w:val="28"/>
          <w:lang w:eastAsia="ru-RU"/>
        </w:rPr>
        <w:t>- научное общество,</w:t>
      </w:r>
    </w:p>
    <w:p w:rsidR="001E6E71" w:rsidRDefault="001E6E71" w:rsidP="001E6E7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экскурсии, поездки.</w:t>
      </w: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8F6E5B" w:rsidRPr="008F6E5B" w:rsidRDefault="008F6E5B" w:rsidP="008F6E5B">
      <w:pPr>
        <w:autoSpaceDE w:val="0"/>
        <w:autoSpaceDN w:val="0"/>
        <w:adjustRightInd w:val="0"/>
        <w:spacing w:after="0" w:line="240" w:lineRule="atLeast"/>
        <w:ind w:right="-368"/>
        <w:jc w:val="center"/>
        <w:textAlignment w:val="center"/>
        <w:rPr>
          <w:rFonts w:ascii="Times New Roman" w:eastAsia="Calibri" w:hAnsi="Times New Roman" w:cs="Times New Roman"/>
          <w:b/>
          <w:color w:val="000000"/>
          <w:sz w:val="32"/>
          <w:szCs w:val="32"/>
        </w:rPr>
      </w:pPr>
      <w:r w:rsidRPr="008F6E5B">
        <w:rPr>
          <w:rFonts w:ascii="Times New Roman" w:eastAsia="Calibri" w:hAnsi="Times New Roman" w:cs="Times New Roman"/>
          <w:b/>
          <w:color w:val="000000"/>
          <w:sz w:val="32"/>
          <w:szCs w:val="32"/>
        </w:rPr>
        <w:t>Оценка результатов внеурочной деятельности</w:t>
      </w:r>
    </w:p>
    <w:p w:rsidR="008F6E5B" w:rsidRPr="008F6E5B" w:rsidRDefault="007A45DA" w:rsidP="007A45DA">
      <w:pPr>
        <w:autoSpaceDE w:val="0"/>
        <w:autoSpaceDN w:val="0"/>
        <w:adjustRightInd w:val="0"/>
        <w:spacing w:after="0" w:line="240" w:lineRule="atLeast"/>
        <w:ind w:left="851" w:right="-368" w:firstLine="567"/>
        <w:textAlignment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 xml:space="preserve">               </w:t>
      </w:r>
      <w:r w:rsidR="008F6E5B" w:rsidRPr="008F6E5B">
        <w:rPr>
          <w:rFonts w:ascii="Times New Roman" w:eastAsia="Calibri" w:hAnsi="Times New Roman" w:cs="Times New Roman"/>
          <w:b/>
          <w:color w:val="000000"/>
          <w:sz w:val="32"/>
          <w:szCs w:val="32"/>
        </w:rPr>
        <w:t>обучающихся в рамках ФГОС</w:t>
      </w:r>
    </w:p>
    <w:p w:rsidR="008F6E5B" w:rsidRPr="008F6E5B" w:rsidRDefault="008F6E5B" w:rsidP="008F6E5B">
      <w:pPr>
        <w:autoSpaceDE w:val="0"/>
        <w:autoSpaceDN w:val="0"/>
        <w:adjustRightInd w:val="0"/>
        <w:spacing w:after="0" w:line="240" w:lineRule="atLeast"/>
        <w:ind w:left="851" w:right="-368" w:firstLine="567"/>
        <w:jc w:val="both"/>
        <w:textAlignment w:val="center"/>
        <w:rPr>
          <w:rFonts w:ascii="Times New Roman" w:eastAsia="Calibri" w:hAnsi="Times New Roman" w:cs="Times New Roman"/>
          <w:b/>
          <w:color w:val="000000"/>
          <w:sz w:val="28"/>
          <w:szCs w:val="28"/>
        </w:rPr>
      </w:pPr>
    </w:p>
    <w:p w:rsidR="008F6E5B" w:rsidRPr="008F6E5B" w:rsidRDefault="008F6E5B" w:rsidP="008F6E5B">
      <w:pPr>
        <w:autoSpaceDE w:val="0"/>
        <w:autoSpaceDN w:val="0"/>
        <w:adjustRightInd w:val="0"/>
        <w:spacing w:after="0" w:line="240" w:lineRule="atLeast"/>
        <w:ind w:left="851" w:right="-368" w:firstLine="567"/>
        <w:jc w:val="both"/>
        <w:textAlignment w:val="center"/>
        <w:rPr>
          <w:rFonts w:ascii="Times New Roman" w:eastAsia="Calibri" w:hAnsi="Times New Roman" w:cs="Times New Roman"/>
          <w:color w:val="000000"/>
          <w:sz w:val="28"/>
          <w:szCs w:val="28"/>
        </w:rPr>
      </w:pPr>
      <w:r w:rsidRPr="008F6E5B">
        <w:rPr>
          <w:rFonts w:ascii="Times New Roman" w:eastAsia="Calibri" w:hAnsi="Times New Roman" w:cs="Times New Roman"/>
          <w:b/>
          <w:color w:val="000000"/>
          <w:sz w:val="28"/>
          <w:szCs w:val="28"/>
        </w:rPr>
        <w:t xml:space="preserve">                                                                                            </w:t>
      </w:r>
    </w:p>
    <w:p w:rsidR="008F6E5B" w:rsidRPr="008F6E5B" w:rsidRDefault="008F6E5B" w:rsidP="008F6E5B">
      <w:pPr>
        <w:spacing w:after="0" w:line="240" w:lineRule="auto"/>
        <w:ind w:right="-368"/>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w:t>
      </w:r>
      <w:r w:rsidRPr="008F6E5B">
        <w:rPr>
          <w:rFonts w:ascii="Times New Roman" w:eastAsia="Times New Roman" w:hAnsi="Times New Roman" w:cs="Times New Roman"/>
          <w:sz w:val="28"/>
          <w:szCs w:val="28"/>
          <w:lang w:eastAsia="ru-RU"/>
        </w:rPr>
        <w:tab/>
        <w:t xml:space="preserve">Внеурочная деятельность в рамках ФГОС является как одной из составляющих образовательного процесса, «работающая» на единый результат наряду с урочной и внешкольной деятельностью. </w:t>
      </w:r>
    </w:p>
    <w:p w:rsidR="008F6E5B" w:rsidRPr="008F6E5B" w:rsidRDefault="008F6E5B" w:rsidP="008F6E5B">
      <w:pPr>
        <w:autoSpaceDE w:val="0"/>
        <w:autoSpaceDN w:val="0"/>
        <w:adjustRightInd w:val="0"/>
        <w:spacing w:after="0" w:line="240" w:lineRule="auto"/>
        <w:ind w:right="-368"/>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Предметом оценки является </w:t>
      </w:r>
      <w:r w:rsidRPr="008F6E5B">
        <w:rPr>
          <w:rFonts w:ascii="Times New Roman" w:eastAsia="Times New Roman" w:hAnsi="Times New Roman" w:cs="Times New Roman"/>
          <w:iCs/>
          <w:sz w:val="28"/>
          <w:szCs w:val="28"/>
          <w:lang w:eastAsia="ru-RU"/>
        </w:rPr>
        <w:t>эффективность воспитательно-образовательной деятельности образовательного учреждения.</w:t>
      </w:r>
    </w:p>
    <w:p w:rsidR="008F6E5B" w:rsidRPr="008F6E5B" w:rsidRDefault="008F6E5B" w:rsidP="00BC55DA">
      <w:pPr>
        <w:spacing w:after="0" w:line="240" w:lineRule="auto"/>
        <w:ind w:left="851" w:right="-368" w:firstLine="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Оценка внеурочной деятельности осуществляется комплексно, по нескольким параметрам:</w:t>
      </w:r>
    </w:p>
    <w:p w:rsidR="008F6E5B" w:rsidRPr="008F6E5B" w:rsidRDefault="008F6E5B" w:rsidP="00BC55DA">
      <w:pPr>
        <w:spacing w:after="0" w:line="240" w:lineRule="auto"/>
        <w:ind w:left="851" w:right="-368" w:firstLine="567"/>
        <w:jc w:val="both"/>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sz w:val="28"/>
          <w:szCs w:val="28"/>
          <w:lang w:eastAsia="ru-RU"/>
        </w:rPr>
        <w:t>1. А</w:t>
      </w:r>
      <w:r w:rsidRPr="008F6E5B">
        <w:rPr>
          <w:rFonts w:ascii="Times New Roman" w:eastAsia="Times New Roman" w:hAnsi="Times New Roman" w:cs="Times New Roman"/>
          <w:b/>
          <w:sz w:val="28"/>
          <w:szCs w:val="28"/>
          <w:lang w:eastAsia="ru-RU"/>
        </w:rPr>
        <w:t>нализ общего состояния</w:t>
      </w:r>
      <w:r w:rsidRPr="008F6E5B">
        <w:rPr>
          <w:rFonts w:ascii="Times New Roman" w:eastAsia="Times New Roman" w:hAnsi="Times New Roman" w:cs="Times New Roman"/>
          <w:sz w:val="28"/>
          <w:szCs w:val="28"/>
          <w:lang w:eastAsia="ru-RU"/>
        </w:rPr>
        <w:t xml:space="preserve"> </w:t>
      </w:r>
      <w:r w:rsidRPr="008F6E5B">
        <w:rPr>
          <w:rFonts w:ascii="Times New Roman" w:eastAsia="Times New Roman" w:hAnsi="Times New Roman" w:cs="Times New Roman"/>
          <w:b/>
          <w:sz w:val="28"/>
          <w:szCs w:val="28"/>
          <w:lang w:eastAsia="ru-RU"/>
        </w:rPr>
        <w:t>внеурочной деятельности:</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включенность учащихся  в систему внеурочной деятельности;</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ресурсная обеспеченность процесса функционирования системы внеурочной деятельности учащихся.</w:t>
      </w:r>
    </w:p>
    <w:p w:rsidR="008F6E5B" w:rsidRPr="008F6E5B" w:rsidRDefault="008F6E5B" w:rsidP="00BC55DA">
      <w:pPr>
        <w:spacing w:after="0" w:line="240" w:lineRule="auto"/>
        <w:ind w:left="1843" w:right="-368" w:hanging="425"/>
        <w:jc w:val="both"/>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sz w:val="28"/>
          <w:szCs w:val="28"/>
          <w:lang w:eastAsia="ru-RU"/>
        </w:rPr>
        <w:t>2. Э</w:t>
      </w:r>
      <w:r w:rsidRPr="008F6E5B">
        <w:rPr>
          <w:rFonts w:ascii="Times New Roman" w:eastAsia="Times New Roman" w:hAnsi="Times New Roman" w:cs="Times New Roman"/>
          <w:b/>
          <w:sz w:val="28"/>
          <w:szCs w:val="28"/>
          <w:lang w:eastAsia="ru-RU"/>
        </w:rPr>
        <w:t>ффективность внеурочной деятельности:</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личность школьника (на разных ступенях образования данный параметр будет уточняться в зависимости от становления личностных характеристик</w:t>
      </w:r>
      <w:r w:rsidRPr="008F6E5B">
        <w:rPr>
          <w:rFonts w:ascii="Times New Roman" w:eastAsia="Times New Roman" w:hAnsi="Times New Roman" w:cs="Times New Roman"/>
          <w:b/>
          <w:i/>
          <w:sz w:val="28"/>
          <w:szCs w:val="28"/>
          <w:lang w:eastAsia="ru-RU"/>
        </w:rPr>
        <w:t xml:space="preserve"> </w:t>
      </w:r>
      <w:r w:rsidRPr="008F6E5B">
        <w:rPr>
          <w:rFonts w:ascii="Times New Roman" w:eastAsia="Times New Roman" w:hAnsi="Times New Roman" w:cs="Times New Roman"/>
          <w:sz w:val="28"/>
          <w:szCs w:val="28"/>
          <w:lang w:eastAsia="ru-RU"/>
        </w:rPr>
        <w:t>выпускника («портрета выпускника начальной (основной, средней) школы»);</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детский коллектив; </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профессиональная позиция педагога. </w:t>
      </w:r>
    </w:p>
    <w:p w:rsidR="008F6E5B" w:rsidRPr="008F6E5B" w:rsidRDefault="008F6E5B" w:rsidP="00BC55DA">
      <w:pPr>
        <w:spacing w:after="0" w:line="240" w:lineRule="auto"/>
        <w:ind w:left="1843" w:right="-368" w:hanging="425"/>
        <w:jc w:val="both"/>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sz w:val="28"/>
          <w:szCs w:val="28"/>
          <w:lang w:eastAsia="ru-RU"/>
        </w:rPr>
        <w:t xml:space="preserve">3. </w:t>
      </w:r>
      <w:r w:rsidRPr="008F6E5B">
        <w:rPr>
          <w:rFonts w:ascii="Times New Roman" w:eastAsia="Times New Roman" w:hAnsi="Times New Roman" w:cs="Times New Roman"/>
          <w:b/>
          <w:sz w:val="28"/>
          <w:szCs w:val="28"/>
          <w:lang w:eastAsia="ru-RU"/>
        </w:rPr>
        <w:t>Продуктивность внеурочной деятельности:</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уровень достижения ожидаемых результатов; </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достижения учащихся в выбранных видах внеурочной  деятельности;</w:t>
      </w:r>
    </w:p>
    <w:p w:rsidR="008F6E5B" w:rsidRPr="008F6E5B" w:rsidRDefault="008F6E5B" w:rsidP="00BC55DA">
      <w:pPr>
        <w:spacing w:after="0" w:line="240" w:lineRule="auto"/>
        <w:ind w:left="1843" w:right="-368" w:hanging="42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 рост мотивации к внеурочной деятельности.</w:t>
      </w:r>
    </w:p>
    <w:p w:rsidR="008F6E5B" w:rsidRPr="00BC55DA" w:rsidRDefault="008F6E5B" w:rsidP="00BC55DA">
      <w:pPr>
        <w:spacing w:after="0" w:line="240" w:lineRule="auto"/>
        <w:ind w:left="1843" w:right="-368" w:hanging="425"/>
        <w:jc w:val="both"/>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sz w:val="28"/>
          <w:szCs w:val="28"/>
          <w:lang w:eastAsia="ru-RU"/>
        </w:rPr>
        <w:t xml:space="preserve">4. </w:t>
      </w:r>
      <w:r w:rsidRPr="008F6E5B">
        <w:rPr>
          <w:rFonts w:ascii="Times New Roman" w:eastAsia="Times New Roman" w:hAnsi="Times New Roman" w:cs="Times New Roman"/>
          <w:b/>
          <w:sz w:val="28"/>
          <w:szCs w:val="28"/>
          <w:lang w:eastAsia="ru-RU"/>
        </w:rPr>
        <w:t xml:space="preserve">Удовлетворенность участников деятельности </w:t>
      </w:r>
      <w:r w:rsidR="00BC55DA">
        <w:rPr>
          <w:rFonts w:ascii="Times New Roman" w:eastAsia="Times New Roman" w:hAnsi="Times New Roman" w:cs="Times New Roman"/>
          <w:b/>
          <w:sz w:val="28"/>
          <w:szCs w:val="28"/>
          <w:lang w:eastAsia="ru-RU"/>
        </w:rPr>
        <w:t>ее организацией и результатами.</w:t>
      </w:r>
    </w:p>
    <w:p w:rsidR="008F6E5B" w:rsidRDefault="008F6E5B" w:rsidP="001E6E71">
      <w:pPr>
        <w:spacing w:after="0" w:line="240" w:lineRule="auto"/>
        <w:rPr>
          <w:rFonts w:ascii="Times New Roman" w:eastAsia="Times New Roman" w:hAnsi="Times New Roman" w:cs="Times New Roman"/>
          <w:color w:val="000000"/>
          <w:sz w:val="28"/>
          <w:szCs w:val="28"/>
          <w:lang w:eastAsia="ru-RU"/>
        </w:rPr>
      </w:pPr>
    </w:p>
    <w:p w:rsidR="008F6E5B" w:rsidRDefault="008F6E5B" w:rsidP="001E6E71">
      <w:pPr>
        <w:spacing w:after="0" w:line="240" w:lineRule="auto"/>
        <w:rPr>
          <w:rFonts w:ascii="Times New Roman" w:eastAsia="Times New Roman" w:hAnsi="Times New Roman" w:cs="Times New Roman"/>
          <w:color w:val="000000"/>
          <w:sz w:val="28"/>
          <w:szCs w:val="28"/>
          <w:lang w:eastAsia="ru-RU"/>
        </w:rPr>
      </w:pPr>
    </w:p>
    <w:p w:rsidR="008F6E5B" w:rsidRPr="008F6E5B" w:rsidRDefault="008F6E5B" w:rsidP="008F6E5B">
      <w:pPr>
        <w:spacing w:after="0" w:line="240" w:lineRule="auto"/>
        <w:ind w:left="851" w:right="140" w:firstLine="567"/>
        <w:jc w:val="center"/>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Инструментарий оценки внеурочной деятельности</w:t>
      </w:r>
    </w:p>
    <w:p w:rsidR="008F6E5B" w:rsidRPr="008F6E5B" w:rsidRDefault="008F6E5B" w:rsidP="008F6E5B">
      <w:pPr>
        <w:spacing w:after="0" w:line="240" w:lineRule="auto"/>
        <w:ind w:left="851" w:right="-368" w:firstLine="567"/>
        <w:jc w:val="right"/>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Методика «Цветик-семицветик»</w:t>
      </w:r>
    </w:p>
    <w:p w:rsidR="008F6E5B" w:rsidRPr="008F6E5B" w:rsidRDefault="008F6E5B" w:rsidP="008F6E5B">
      <w:pPr>
        <w:spacing w:after="0" w:line="240" w:lineRule="auto"/>
        <w:ind w:left="851"/>
        <w:jc w:val="center"/>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(составлена доцентом И.М. Витковской)</w:t>
      </w:r>
    </w:p>
    <w:p w:rsidR="008F6E5B" w:rsidRPr="008F6E5B" w:rsidRDefault="008F6E5B" w:rsidP="008F6E5B">
      <w:pPr>
        <w:spacing w:after="0" w:line="240" w:lineRule="auto"/>
        <w:ind w:left="851"/>
        <w:jc w:val="center"/>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Цель:</w:t>
      </w:r>
      <w:r w:rsidRPr="008F6E5B">
        <w:rPr>
          <w:rFonts w:ascii="Times New Roman" w:eastAsia="Times New Roman" w:hAnsi="Times New Roman" w:cs="Times New Roman"/>
          <w:sz w:val="28"/>
          <w:szCs w:val="28"/>
          <w:lang w:eastAsia="ru-RU"/>
        </w:rPr>
        <w:t> выявление направленности интересов младших школьников.</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Ход проведения.</w:t>
      </w:r>
      <w:r w:rsidRPr="008F6E5B">
        <w:rPr>
          <w:rFonts w:ascii="Times New Roman" w:eastAsia="Times New Roman" w:hAnsi="Times New Roman" w:cs="Times New Roman"/>
          <w:sz w:val="28"/>
          <w:szCs w:val="28"/>
          <w:lang w:eastAsia="ru-RU"/>
        </w:rPr>
        <w:t> Каждым учеником изготавливается цветок со съемными лепестками. Затем педагог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проранжированы.</w:t>
      </w:r>
    </w:p>
    <w:p w:rsidR="008F6E5B" w:rsidRPr="008F6E5B" w:rsidRDefault="008F6E5B" w:rsidP="008F6E5B">
      <w:pPr>
        <w:spacing w:after="9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Обработка полученных результатов.</w:t>
      </w:r>
      <w:r w:rsidRPr="008F6E5B">
        <w:rPr>
          <w:rFonts w:ascii="Times New Roman" w:eastAsia="Times New Roman" w:hAnsi="Times New Roman" w:cs="Times New Roman"/>
          <w:sz w:val="28"/>
          <w:szCs w:val="28"/>
          <w:lang w:eastAsia="ru-RU"/>
        </w:rPr>
        <w:t> Для более детального и глубокого анализа результатов целесообразно составить следующую таблицу:</w:t>
      </w:r>
    </w:p>
    <w:p w:rsidR="008F6E5B" w:rsidRPr="008F6E5B" w:rsidRDefault="008F6E5B" w:rsidP="008F6E5B">
      <w:pPr>
        <w:spacing w:after="90" w:line="240" w:lineRule="auto"/>
        <w:ind w:left="851"/>
        <w:jc w:val="both"/>
        <w:rPr>
          <w:rFonts w:ascii="Times New Roman" w:eastAsia="Times New Roman" w:hAnsi="Times New Roman" w:cs="Times New Roman"/>
          <w:sz w:val="28"/>
          <w:szCs w:val="28"/>
          <w:lang w:eastAsia="ru-RU"/>
        </w:rPr>
      </w:pPr>
    </w:p>
    <w:tbl>
      <w:tblPr>
        <w:tblW w:w="8511" w:type="dxa"/>
        <w:tblInd w:w="1023" w:type="dxa"/>
        <w:tblCellMar>
          <w:left w:w="0" w:type="dxa"/>
          <w:right w:w="0" w:type="dxa"/>
        </w:tblCellMar>
        <w:tblLook w:val="04A0" w:firstRow="1" w:lastRow="0" w:firstColumn="1" w:lastColumn="0" w:noHBand="0" w:noVBand="1"/>
      </w:tblPr>
      <w:tblGrid>
        <w:gridCol w:w="1858"/>
        <w:gridCol w:w="1858"/>
        <w:gridCol w:w="1858"/>
        <w:gridCol w:w="1591"/>
        <w:gridCol w:w="1346"/>
      </w:tblGrid>
      <w:tr w:rsidR="008F6E5B" w:rsidRPr="008F6E5B" w:rsidTr="008F6E5B">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bCs/>
                <w:i/>
                <w:iCs/>
                <w:color w:val="000000"/>
                <w:sz w:val="28"/>
                <w:szCs w:val="28"/>
                <w:lang w:eastAsia="ru-RU"/>
              </w:rPr>
              <w:t>Ф.И.О.</w:t>
            </w:r>
          </w:p>
        </w:tc>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bCs/>
                <w:i/>
                <w:iCs/>
                <w:color w:val="000000"/>
                <w:sz w:val="28"/>
                <w:szCs w:val="28"/>
                <w:lang w:eastAsia="ru-RU"/>
              </w:rPr>
              <w:t>Желание для себя</w:t>
            </w:r>
          </w:p>
        </w:tc>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bCs/>
                <w:i/>
                <w:iCs/>
                <w:color w:val="000000"/>
                <w:sz w:val="28"/>
                <w:szCs w:val="28"/>
                <w:lang w:eastAsia="ru-RU"/>
              </w:rPr>
              <w:t>Для родных и близких</w:t>
            </w:r>
          </w:p>
        </w:tc>
        <w:tc>
          <w:tcPr>
            <w:tcW w:w="1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bCs/>
                <w:i/>
                <w:iCs/>
                <w:color w:val="000000"/>
                <w:sz w:val="28"/>
                <w:szCs w:val="28"/>
                <w:lang w:eastAsia="ru-RU"/>
              </w:rPr>
              <w:t>Для класса и школы</w:t>
            </w:r>
          </w:p>
        </w:tc>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bCs/>
                <w:i/>
                <w:iCs/>
                <w:color w:val="000000"/>
                <w:sz w:val="28"/>
                <w:szCs w:val="28"/>
                <w:lang w:eastAsia="ru-RU"/>
              </w:rPr>
              <w:t>Для всех людей</w:t>
            </w:r>
          </w:p>
        </w:tc>
      </w:tr>
      <w:tr w:rsidR="008F6E5B" w:rsidRPr="008F6E5B" w:rsidTr="008F6E5B">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before="100" w:beforeAutospacing="1" w:after="100" w:afterAutospacing="1"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Антонова Аня</w:t>
            </w:r>
          </w:p>
        </w:tc>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3</w:t>
            </w:r>
          </w:p>
        </w:tc>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1,2,6</w:t>
            </w:r>
          </w:p>
        </w:tc>
        <w:tc>
          <w:tcPr>
            <w:tcW w:w="1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4,5</w:t>
            </w:r>
          </w:p>
        </w:tc>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E5B" w:rsidRPr="008F6E5B" w:rsidRDefault="008F6E5B" w:rsidP="008F6E5B">
            <w:pPr>
              <w:spacing w:after="0" w:line="0" w:lineRule="atLeast"/>
              <w:ind w:left="111" w:right="252"/>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7</w:t>
            </w:r>
          </w:p>
        </w:tc>
      </w:tr>
    </w:tbl>
    <w:p w:rsidR="008F6E5B" w:rsidRPr="008F6E5B" w:rsidRDefault="008F6E5B" w:rsidP="008F6E5B">
      <w:pPr>
        <w:spacing w:after="0" w:line="240" w:lineRule="auto"/>
        <w:ind w:left="851" w:firstLine="454"/>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firstLine="454"/>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8F6E5B" w:rsidRPr="008F6E5B" w:rsidRDefault="008F6E5B" w:rsidP="008F6E5B">
      <w:pPr>
        <w:spacing w:after="0" w:line="240" w:lineRule="auto"/>
        <w:ind w:left="851" w:right="-368" w:firstLine="567"/>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Методика «Беседа о школе».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(Модифицированный вариант Т.А.Нежновой/ Д.Б.Эльконина/ А.Л\Венгера)</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Цель:</w:t>
      </w:r>
      <w:r w:rsidRPr="008F6E5B">
        <w:rPr>
          <w:rFonts w:ascii="Times New Roman" w:eastAsia="Times New Roman" w:hAnsi="Times New Roman" w:cs="Times New Roman"/>
          <w:bCs/>
          <w:sz w:val="28"/>
          <w:szCs w:val="28"/>
          <w:lang w:eastAsia="ru-RU"/>
        </w:rPr>
        <w:t xml:space="preserve"> выявление сформированности внутренней позиции школьника, его мотивации учения.</w:t>
      </w: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Оцениваемые универсальные учебные действия:</w:t>
      </w:r>
      <w:r w:rsidRPr="008F6E5B">
        <w:rPr>
          <w:rFonts w:ascii="Times New Roman" w:eastAsia="Times New Roman" w:hAnsi="Times New Roman" w:cs="Times New Roman"/>
          <w:bCs/>
          <w:sz w:val="28"/>
          <w:szCs w:val="28"/>
          <w:lang w:eastAsia="ru-RU"/>
        </w:rPr>
        <w:t xml:space="preserve"> действия направленные на определение своего отношения к поступлению в школу </w:t>
      </w:r>
      <w:r w:rsidRPr="008F6E5B">
        <w:rPr>
          <w:rFonts w:ascii="Times New Roman" w:eastAsia="Times New Roman" w:hAnsi="Times New Roman" w:cs="Times New Roman"/>
          <w:bCs/>
          <w:sz w:val="28"/>
          <w:szCs w:val="28"/>
          <w:lang w:eastAsia="ru-RU"/>
        </w:rPr>
        <w:lastRenderedPageBreak/>
        <w:t>и школьной действительности; действия, устанавливающие смысл учения\</w:t>
      </w: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i/>
          <w:sz w:val="28"/>
          <w:szCs w:val="28"/>
          <w:lang w:eastAsia="ru-RU"/>
        </w:rPr>
        <w:t xml:space="preserve">Возраст: </w:t>
      </w:r>
      <w:r w:rsidRPr="008F6E5B">
        <w:rPr>
          <w:rFonts w:ascii="Times New Roman" w:eastAsia="Times New Roman" w:hAnsi="Times New Roman" w:cs="Times New Roman"/>
          <w:bCs/>
          <w:sz w:val="28"/>
          <w:szCs w:val="28"/>
          <w:lang w:eastAsia="ru-RU"/>
        </w:rPr>
        <w:t>6,5-8 лет.</w:t>
      </w: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Метод оценивания:</w:t>
      </w:r>
      <w:r w:rsidRPr="008F6E5B">
        <w:rPr>
          <w:rFonts w:ascii="Times New Roman" w:eastAsia="Times New Roman" w:hAnsi="Times New Roman" w:cs="Times New Roman"/>
          <w:bCs/>
          <w:sz w:val="28"/>
          <w:szCs w:val="28"/>
          <w:lang w:eastAsia="ru-RU"/>
        </w:rPr>
        <w:t xml:space="preserve"> индивидуальная беседа с ребенком.</w:t>
      </w:r>
    </w:p>
    <w:p w:rsidR="008F6E5B" w:rsidRPr="008F6E5B" w:rsidRDefault="008F6E5B" w:rsidP="008F6E5B">
      <w:pPr>
        <w:shd w:val="clear" w:color="auto" w:fill="FFFFFF"/>
        <w:spacing w:before="38"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Описание задания:</w:t>
      </w:r>
      <w:r w:rsidRPr="008F6E5B">
        <w:rPr>
          <w:rFonts w:ascii="Times New Roman" w:eastAsia="Times New Roman" w:hAnsi="Times New Roman" w:cs="Times New Roman"/>
          <w:bCs/>
          <w:sz w:val="28"/>
          <w:szCs w:val="28"/>
          <w:lang w:eastAsia="ru-RU"/>
        </w:rPr>
        <w:t xml:space="preserve"> ученик должен ответить на вопросы:</w:t>
      </w:r>
    </w:p>
    <w:p w:rsidR="008F6E5B" w:rsidRPr="008F6E5B" w:rsidRDefault="008F6E5B" w:rsidP="008F6E5B">
      <w:pPr>
        <w:widowControl w:val="0"/>
        <w:numPr>
          <w:ilvl w:val="0"/>
          <w:numId w:val="20"/>
        </w:numPr>
        <w:shd w:val="clear" w:color="auto" w:fill="FFFFFF"/>
        <w:tabs>
          <w:tab w:val="clear" w:pos="720"/>
          <w:tab w:val="num" w:pos="0"/>
          <w:tab w:val="left" w:pos="1200"/>
        </w:tabs>
        <w:suppressAutoHyphens/>
        <w:spacing w:before="10" w:after="0" w:line="100" w:lineRule="atLeast"/>
        <w:ind w:left="851" w:firstLine="0"/>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Тебе нравится в школе?</w:t>
      </w:r>
    </w:p>
    <w:p w:rsidR="008F6E5B" w:rsidRPr="008F6E5B" w:rsidRDefault="008F6E5B" w:rsidP="008F6E5B">
      <w:pPr>
        <w:shd w:val="clear" w:color="auto" w:fill="FFFFFF"/>
        <w:tabs>
          <w:tab w:val="left" w:pos="851"/>
        </w:tabs>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2. Что тебе в школе больше всего нравится, что для тебя самое интересное?</w:t>
      </w:r>
    </w:p>
    <w:p w:rsidR="008F6E5B" w:rsidRPr="008F6E5B" w:rsidRDefault="008F6E5B" w:rsidP="008F6E5B">
      <w:pPr>
        <w:shd w:val="clear" w:color="auto" w:fill="FFFFFF"/>
        <w:tabs>
          <w:tab w:val="left" w:pos="851"/>
        </w:tabs>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3. Представь, что ты встретил малыша из детского сада,который о школе еще    ничего не знает. Он тебя спрашивает: «Кто такой — хороший ученик?» Что ты ему ответишь?</w:t>
      </w:r>
    </w:p>
    <w:p w:rsidR="008F6E5B" w:rsidRDefault="008F6E5B" w:rsidP="001E6E71">
      <w:pPr>
        <w:spacing w:after="0" w:line="240" w:lineRule="auto"/>
        <w:rPr>
          <w:rFonts w:ascii="Times New Roman" w:eastAsia="Times New Roman" w:hAnsi="Times New Roman" w:cs="Times New Roman"/>
          <w:color w:val="000000"/>
          <w:sz w:val="28"/>
          <w:szCs w:val="28"/>
          <w:lang w:eastAsia="ru-RU"/>
        </w:rPr>
      </w:pPr>
    </w:p>
    <w:p w:rsidR="008F6E5B" w:rsidRPr="008F6E5B" w:rsidRDefault="008F6E5B" w:rsidP="008F6E5B">
      <w:pPr>
        <w:shd w:val="clear" w:color="auto" w:fill="FFFFFF"/>
        <w:tabs>
          <w:tab w:val="left" w:pos="851"/>
        </w:tabs>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4. Представь, что тебе предложили не каждый день учится в школе, а заниматься дома с мамой и только иногда ходить в школу. Ты согласишься?</w:t>
      </w: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5. Представь,  что есть школа А и  школа Б.  В школе А такое расписание уроков в 1 классе: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8F6E5B" w:rsidRPr="008F6E5B" w:rsidRDefault="008F6E5B" w:rsidP="008F6E5B">
      <w:pPr>
        <w:spacing w:after="0" w:line="100" w:lineRule="atLeast"/>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6. Представь, что к вам домой приехал знакомый твоих родителей. Вы с ним поздоровались, и он тебя спрашивает: «...?» Подумай, о чем он тебя может спросить.</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7. Представь, что ты очень хорошо работал на уроке и учительница тебе говорит: «Саша (имя ребенка), ты сегодня очень старался, и я хочу тебя наградить за хорошую учебу. Выбери  сам,  что  ты  хочешь  —  шоколадку,   игрушку или </w:t>
      </w:r>
      <w:r w:rsidRPr="008F6E5B">
        <w:rPr>
          <w:rFonts w:ascii="Times New Roman" w:eastAsia="Times New Roman" w:hAnsi="Times New Roman" w:cs="Times New Roman"/>
          <w:bCs/>
          <w:sz w:val="28"/>
          <w:szCs w:val="28"/>
          <w:lang w:eastAsia="ru-RU"/>
        </w:rPr>
        <w:br/>
        <w:t>пятерку в журнал».</w:t>
      </w:r>
    </w:p>
    <w:p w:rsidR="008F6E5B" w:rsidRPr="008F6E5B" w:rsidRDefault="008F6E5B" w:rsidP="008F6E5B">
      <w:pPr>
        <w:shd w:val="clear" w:color="auto" w:fill="FFFFFF"/>
        <w:tabs>
          <w:tab w:val="left" w:pos="677"/>
        </w:tabs>
        <w:spacing w:after="0" w:line="211" w:lineRule="exact"/>
        <w:ind w:left="851" w:firstLine="322"/>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
          <w:bCs/>
          <w:i/>
          <w:sz w:val="28"/>
          <w:szCs w:val="28"/>
          <w:lang w:eastAsia="ru-RU"/>
        </w:rPr>
        <w:t>Критерии оценивания:</w:t>
      </w:r>
    </w:p>
    <w:p w:rsidR="008F6E5B" w:rsidRPr="008F6E5B" w:rsidRDefault="008F6E5B" w:rsidP="008F6E5B">
      <w:pPr>
        <w:spacing w:after="0" w:line="240" w:lineRule="auto"/>
        <w:ind w:left="851" w:firstLine="565"/>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Положительное отношение к школе, чувство необходи</w:t>
      </w:r>
      <w:r w:rsidRPr="008F6E5B">
        <w:rPr>
          <w:rFonts w:ascii="Times New Roman" w:eastAsia="Times New Roman" w:hAnsi="Times New Roman" w:cs="Times New Roman"/>
          <w:bCs/>
          <w:sz w:val="28"/>
          <w:szCs w:val="28"/>
          <w:lang w:eastAsia="ru-RU"/>
        </w:rPr>
        <w:softHyphen/>
        <w:t>мости учения, т. е. в ситуации необязательного посещения школы  продолжает  стремиться  к занятиям  специфически школьного содержания.</w:t>
      </w:r>
    </w:p>
    <w:p w:rsidR="008F6E5B" w:rsidRPr="008F6E5B" w:rsidRDefault="008F6E5B" w:rsidP="008F6E5B">
      <w:pPr>
        <w:spacing w:after="0" w:line="240" w:lineRule="auto"/>
        <w:ind w:left="851" w:firstLine="565"/>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Проявление особого интереса к новому, собственно школьному содержанию занятий,  что выражается в предпочтении уроков «школьного» типа урокам «дошкольного» типа.</w:t>
      </w:r>
      <w:r w:rsidRPr="008F6E5B">
        <w:rPr>
          <w:rFonts w:ascii="Times New Roman" w:eastAsia="Times New Roman" w:hAnsi="Times New Roman" w:cs="Times New Roman"/>
          <w:bCs/>
          <w:sz w:val="28"/>
          <w:szCs w:val="28"/>
          <w:lang w:eastAsia="ru-RU"/>
        </w:rPr>
        <w:tab/>
      </w:r>
    </w:p>
    <w:p w:rsidR="008F6E5B" w:rsidRPr="008F6E5B" w:rsidRDefault="008F6E5B" w:rsidP="008F6E5B">
      <w:pPr>
        <w:spacing w:after="0" w:line="240" w:lineRule="auto"/>
        <w:ind w:left="851" w:firstLine="565"/>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Предпочтение классных коллективных занятий индивидуальным занятиям дома, социального способа оценки своих знаний (отметки) дошкольным способам поощрения (сладости, подарки). </w:t>
      </w:r>
    </w:p>
    <w:p w:rsidR="008F6E5B" w:rsidRPr="008F6E5B" w:rsidRDefault="008F6E5B" w:rsidP="008F6E5B">
      <w:pPr>
        <w:spacing w:after="0" w:line="240" w:lineRule="auto"/>
        <w:ind w:left="851"/>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
          <w:bCs/>
          <w:i/>
          <w:sz w:val="28"/>
          <w:szCs w:val="28"/>
          <w:lang w:eastAsia="ru-RU"/>
        </w:rPr>
        <w:t>Уровни оценивания:</w:t>
      </w:r>
    </w:p>
    <w:p w:rsidR="008F6E5B" w:rsidRPr="008F6E5B" w:rsidRDefault="008F6E5B" w:rsidP="000218B6">
      <w:pPr>
        <w:numPr>
          <w:ilvl w:val="0"/>
          <w:numId w:val="9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Отрицательное отношение к школе и поступлению в нее.</w:t>
      </w:r>
    </w:p>
    <w:p w:rsidR="008F6E5B" w:rsidRPr="008F6E5B" w:rsidRDefault="008F6E5B" w:rsidP="000218B6">
      <w:pPr>
        <w:numPr>
          <w:ilvl w:val="0"/>
          <w:numId w:val="9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lastRenderedPageBreak/>
        <w:t>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w:t>
      </w:r>
    </w:p>
    <w:p w:rsidR="008F6E5B" w:rsidRPr="008F6E5B" w:rsidRDefault="008F6E5B" w:rsidP="000218B6">
      <w:pPr>
        <w:numPr>
          <w:ilvl w:val="0"/>
          <w:numId w:val="9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 </w:t>
      </w:r>
    </w:p>
    <w:p w:rsidR="008F6E5B" w:rsidRPr="008F6E5B" w:rsidRDefault="008F6E5B" w:rsidP="000218B6">
      <w:pPr>
        <w:numPr>
          <w:ilvl w:val="0"/>
          <w:numId w:val="9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Сочетание ориентации на социальные и собственно учебные аспекты школьной жизни.</w:t>
      </w:r>
    </w:p>
    <w:p w:rsidR="008F6E5B" w:rsidRPr="008F6E5B" w:rsidRDefault="008F6E5B" w:rsidP="008F6E5B">
      <w:pPr>
        <w:spacing w:after="0" w:line="240" w:lineRule="auto"/>
        <w:ind w:left="851" w:firstLine="567"/>
        <w:jc w:val="both"/>
        <w:rPr>
          <w:rFonts w:ascii="Times New Roman" w:eastAsia="Times New Roman" w:hAnsi="Times New Roman" w:cs="Times New Roman"/>
          <w:bCs/>
          <w:sz w:val="28"/>
          <w:szCs w:val="28"/>
          <w:lang w:eastAsia="ru-RU"/>
        </w:rPr>
      </w:pPr>
    </w:p>
    <w:p w:rsidR="008F6E5B" w:rsidRPr="008F6E5B" w:rsidRDefault="008F6E5B" w:rsidP="008F6E5B">
      <w:pPr>
        <w:shd w:val="clear" w:color="auto" w:fill="FFFFFF"/>
        <w:spacing w:after="0" w:line="370" w:lineRule="exact"/>
        <w:ind w:left="851"/>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Методика «Кто Я?»</w:t>
      </w:r>
    </w:p>
    <w:p w:rsidR="008F6E5B" w:rsidRPr="008F6E5B" w:rsidRDefault="008F6E5B" w:rsidP="008F6E5B">
      <w:pPr>
        <w:shd w:val="clear" w:color="auto" w:fill="FFFFFF"/>
        <w:spacing w:after="0" w:line="370" w:lineRule="exact"/>
        <w:ind w:left="851"/>
        <w:jc w:val="center"/>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(модификация методики М. Куна)</w:t>
      </w:r>
    </w:p>
    <w:p w:rsidR="008F6E5B" w:rsidRPr="008F6E5B" w:rsidRDefault="008F6E5B" w:rsidP="008F6E5B">
      <w:pPr>
        <w:shd w:val="clear" w:color="auto" w:fill="FFFFFF"/>
        <w:spacing w:after="0" w:line="370" w:lineRule="exact"/>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Цель:</w:t>
      </w:r>
      <w:r w:rsidRPr="008F6E5B">
        <w:rPr>
          <w:rFonts w:ascii="Times New Roman" w:eastAsia="Times New Roman" w:hAnsi="Times New Roman" w:cs="Times New Roman"/>
          <w:bCs/>
          <w:sz w:val="28"/>
          <w:szCs w:val="28"/>
          <w:lang w:eastAsia="ru-RU"/>
        </w:rPr>
        <w:t xml:space="preserve"> выявление сформированности Я-концепции и само</w:t>
      </w:r>
      <w:r w:rsidRPr="008F6E5B">
        <w:rPr>
          <w:rFonts w:ascii="Times New Roman" w:eastAsia="Times New Roman" w:hAnsi="Times New Roman" w:cs="Times New Roman"/>
          <w:bCs/>
          <w:sz w:val="28"/>
          <w:szCs w:val="28"/>
          <w:lang w:eastAsia="ru-RU"/>
        </w:rPr>
        <w:softHyphen/>
        <w:t>отношения.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Оцениваемые универсальные учебные действия:</w:t>
      </w:r>
      <w:r w:rsidRPr="008F6E5B">
        <w:rPr>
          <w:rFonts w:ascii="Times New Roman" w:eastAsia="Times New Roman" w:hAnsi="Times New Roman" w:cs="Times New Roman"/>
          <w:bCs/>
          <w:sz w:val="28"/>
          <w:szCs w:val="28"/>
          <w:lang w:eastAsia="ru-RU"/>
        </w:rPr>
        <w:t xml:space="preserve">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Возраст:</w:t>
      </w:r>
      <w:r w:rsidRPr="008F6E5B">
        <w:rPr>
          <w:rFonts w:ascii="Times New Roman" w:eastAsia="Times New Roman" w:hAnsi="Times New Roman" w:cs="Times New Roman"/>
          <w:bCs/>
          <w:sz w:val="28"/>
          <w:szCs w:val="28"/>
          <w:lang w:eastAsia="ru-RU"/>
        </w:rPr>
        <w:t xml:space="preserve"> 9—10 лет.</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Метод оценивания:</w:t>
      </w:r>
      <w:r w:rsidRPr="008F6E5B">
        <w:rPr>
          <w:rFonts w:ascii="Times New Roman" w:eastAsia="Times New Roman" w:hAnsi="Times New Roman" w:cs="Times New Roman"/>
          <w:bCs/>
          <w:sz w:val="28"/>
          <w:szCs w:val="28"/>
          <w:lang w:eastAsia="ru-RU"/>
        </w:rPr>
        <w:t xml:space="preserve"> фронтальный письменный опрос.</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 xml:space="preserve">Описание задания: </w:t>
      </w:r>
      <w:r w:rsidRPr="008F6E5B">
        <w:rPr>
          <w:rFonts w:ascii="Times New Roman" w:eastAsia="Times New Roman" w:hAnsi="Times New Roman" w:cs="Times New Roman"/>
          <w:bCs/>
          <w:sz w:val="28"/>
          <w:szCs w:val="28"/>
          <w:lang w:eastAsia="ru-RU"/>
        </w:rPr>
        <w:t>каждому учащемуся предлагается на</w:t>
      </w:r>
      <w:r w:rsidRPr="008F6E5B">
        <w:rPr>
          <w:rFonts w:ascii="Times New Roman" w:eastAsia="Times New Roman" w:hAnsi="Times New Roman" w:cs="Times New Roman"/>
          <w:bCs/>
          <w:sz w:val="28"/>
          <w:szCs w:val="28"/>
          <w:lang w:eastAsia="ru-RU"/>
        </w:rPr>
        <w:softHyphen/>
        <w:t>писать как можно больше ответов на вопрос «Кто Я?».</w:t>
      </w:r>
    </w:p>
    <w:p w:rsidR="008F6E5B" w:rsidRPr="008F6E5B" w:rsidRDefault="008F6E5B" w:rsidP="008F6E5B">
      <w:pPr>
        <w:spacing w:after="0" w:line="240" w:lineRule="auto"/>
        <w:ind w:left="851"/>
        <w:jc w:val="both"/>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
          <w:bCs/>
          <w:i/>
          <w:sz w:val="28"/>
          <w:szCs w:val="28"/>
          <w:lang w:eastAsia="ru-RU"/>
        </w:rPr>
        <w:t>Критерии оценивания:</w:t>
      </w:r>
    </w:p>
    <w:p w:rsidR="008F6E5B" w:rsidRPr="008F6E5B" w:rsidRDefault="008F6E5B" w:rsidP="000218B6">
      <w:pPr>
        <w:numPr>
          <w:ilvl w:val="0"/>
          <w:numId w:val="9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Дифференцированность — количество категорий (соци</w:t>
      </w:r>
      <w:r w:rsidRPr="008F6E5B">
        <w:rPr>
          <w:rFonts w:ascii="Times New Roman" w:eastAsia="Times New Roman" w:hAnsi="Times New Roman" w:cs="Times New Roman"/>
          <w:bCs/>
          <w:sz w:val="28"/>
          <w:szCs w:val="28"/>
          <w:lang w:eastAsia="ru-RU"/>
        </w:rPr>
        <w:softHyphen/>
        <w:t>альные роли, умения, знания, навыки; интересы, предпочтения; личностные свойства, оценочные суждения).</w:t>
      </w:r>
    </w:p>
    <w:p w:rsidR="008F6E5B" w:rsidRPr="008F6E5B" w:rsidRDefault="008F6E5B" w:rsidP="000218B6">
      <w:pPr>
        <w:numPr>
          <w:ilvl w:val="0"/>
          <w:numId w:val="9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Обобщенность  —  степень обобщенности  суждений -</w:t>
      </w:r>
      <w:r w:rsidRPr="008F6E5B">
        <w:rPr>
          <w:rFonts w:ascii="Times New Roman" w:eastAsia="Times New Roman" w:hAnsi="Times New Roman" w:cs="Times New Roman"/>
          <w:bCs/>
          <w:sz w:val="28"/>
          <w:szCs w:val="28"/>
          <w:lang w:eastAsia="ru-RU"/>
        </w:rPr>
        <w:br/>
        <w:t>характеристик «Я».</w:t>
      </w:r>
    </w:p>
    <w:p w:rsidR="008F6E5B" w:rsidRPr="008F6E5B" w:rsidRDefault="008F6E5B" w:rsidP="000218B6">
      <w:pPr>
        <w:numPr>
          <w:ilvl w:val="0"/>
          <w:numId w:val="9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Самоотношение — соотношение положительных и от</w:t>
      </w:r>
      <w:r w:rsidRPr="008F6E5B">
        <w:rPr>
          <w:rFonts w:ascii="Times New Roman" w:eastAsia="Times New Roman" w:hAnsi="Times New Roman" w:cs="Times New Roman"/>
          <w:bCs/>
          <w:sz w:val="28"/>
          <w:szCs w:val="28"/>
          <w:lang w:eastAsia="ru-RU"/>
        </w:rPr>
        <w:softHyphen/>
        <w:t>рицательных оценочных суждений.</w:t>
      </w:r>
    </w:p>
    <w:p w:rsidR="008F6E5B" w:rsidRPr="008F6E5B" w:rsidRDefault="008F6E5B" w:rsidP="008F6E5B">
      <w:pPr>
        <w:spacing w:after="0" w:line="240" w:lineRule="auto"/>
        <w:ind w:left="851"/>
        <w:jc w:val="both"/>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Cs/>
          <w:sz w:val="28"/>
          <w:szCs w:val="28"/>
          <w:lang w:eastAsia="ru-RU"/>
        </w:rPr>
        <w:t xml:space="preserve"> </w:t>
      </w:r>
      <w:r w:rsidRPr="008F6E5B">
        <w:rPr>
          <w:rFonts w:ascii="Times New Roman" w:eastAsia="Times New Roman" w:hAnsi="Times New Roman" w:cs="Times New Roman"/>
          <w:b/>
          <w:bCs/>
          <w:i/>
          <w:sz w:val="28"/>
          <w:szCs w:val="28"/>
          <w:lang w:eastAsia="ru-RU"/>
        </w:rPr>
        <w:t>Уровни оценивания:</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Дифференцированность:</w:t>
      </w:r>
    </w:p>
    <w:p w:rsidR="008F6E5B" w:rsidRPr="008F6E5B" w:rsidRDefault="008F6E5B" w:rsidP="000218B6">
      <w:pPr>
        <w:numPr>
          <w:ilvl w:val="0"/>
          <w:numId w:val="9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1-2 определения, относящихся к 1-й, 2-й категориям.</w:t>
      </w:r>
    </w:p>
    <w:p w:rsidR="008F6E5B" w:rsidRPr="008F6E5B" w:rsidRDefault="008F6E5B" w:rsidP="000218B6">
      <w:pPr>
        <w:numPr>
          <w:ilvl w:val="0"/>
          <w:numId w:val="9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3-5 определений, преимущественно относящихся ко 2-1, 3-й категориям (социальные роли, интересы, предпочтения).</w:t>
      </w:r>
    </w:p>
    <w:p w:rsidR="008F6E5B" w:rsidRPr="008F6E5B" w:rsidRDefault="008F6E5B" w:rsidP="000218B6">
      <w:pPr>
        <w:numPr>
          <w:ilvl w:val="0"/>
          <w:numId w:val="9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От 6 определений и более, включая более 4 категорий, в том числе характеристику личностных свойств.</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Обобщенность:</w:t>
      </w:r>
    </w:p>
    <w:p w:rsidR="008F6E5B" w:rsidRPr="008F6E5B" w:rsidRDefault="008F6E5B" w:rsidP="000218B6">
      <w:pPr>
        <w:numPr>
          <w:ilvl w:val="0"/>
          <w:numId w:val="10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Учащиеся называют конкретные действия </w:t>
      </w:r>
    </w:p>
    <w:p w:rsidR="008F6E5B" w:rsidRPr="008F6E5B" w:rsidRDefault="008F6E5B" w:rsidP="000218B6">
      <w:pPr>
        <w:numPr>
          <w:ilvl w:val="0"/>
          <w:numId w:val="10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lastRenderedPageBreak/>
        <w:t>Совмещение 1-й и 3-й категорий</w:t>
      </w:r>
    </w:p>
    <w:p w:rsidR="008F6E5B" w:rsidRPr="008F6E5B" w:rsidRDefault="008F6E5B" w:rsidP="000218B6">
      <w:pPr>
        <w:numPr>
          <w:ilvl w:val="0"/>
          <w:numId w:val="10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Учащиеся указывают свою социальную роль (я ученик),                                              обобщенные личностные качества (сильный, смелый).</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Самоотношение:</w:t>
      </w:r>
    </w:p>
    <w:p w:rsidR="008F6E5B" w:rsidRPr="008F6E5B" w:rsidRDefault="008F6E5B" w:rsidP="000218B6">
      <w:pPr>
        <w:numPr>
          <w:ilvl w:val="0"/>
          <w:numId w:val="101"/>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Преобладание отрицательных оценочных суждений о себе или одинаковое количество отрицательных и положительных суждений (низкое самопринятие или отвержение).</w:t>
      </w:r>
    </w:p>
    <w:p w:rsidR="008F6E5B" w:rsidRPr="008F6E5B" w:rsidRDefault="008F6E5B" w:rsidP="000218B6">
      <w:pPr>
        <w:numPr>
          <w:ilvl w:val="0"/>
          <w:numId w:val="101"/>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8F6E5B" w:rsidRPr="008F6E5B" w:rsidRDefault="008F6E5B" w:rsidP="000218B6">
      <w:pPr>
        <w:numPr>
          <w:ilvl w:val="0"/>
          <w:numId w:val="101"/>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Преобладание положительных суждений (положительное самопринятие).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Опросник мотивации</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(Модифицированный вариант Т.А.Нежновой/ Д.Б.Эльконина/ А.Л\Венгера)</w:t>
      </w:r>
    </w:p>
    <w:p w:rsidR="008F6E5B" w:rsidRPr="008F6E5B" w:rsidRDefault="008F6E5B" w:rsidP="008F6E5B">
      <w:pPr>
        <w:spacing w:after="0" w:line="240" w:lineRule="auto"/>
        <w:ind w:left="851"/>
        <w:jc w:val="center"/>
        <w:rPr>
          <w:rFonts w:ascii="Times New Roman" w:eastAsia="Times New Roman" w:hAnsi="Times New Roman" w:cs="Times New Roman"/>
          <w:b/>
          <w:bCs/>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 xml:space="preserve">Цель: </w:t>
      </w:r>
      <w:r w:rsidRPr="008F6E5B">
        <w:rPr>
          <w:rFonts w:ascii="Times New Roman" w:eastAsia="Times New Roman" w:hAnsi="Times New Roman" w:cs="Times New Roman"/>
          <w:bCs/>
          <w:sz w:val="28"/>
          <w:szCs w:val="28"/>
          <w:lang w:eastAsia="ru-RU"/>
        </w:rPr>
        <w:t>выявление мотивационных предпочтений школьни</w:t>
      </w:r>
      <w:r w:rsidRPr="008F6E5B">
        <w:rPr>
          <w:rFonts w:ascii="Times New Roman" w:eastAsia="Times New Roman" w:hAnsi="Times New Roman" w:cs="Times New Roman"/>
          <w:bCs/>
          <w:sz w:val="28"/>
          <w:szCs w:val="28"/>
          <w:lang w:eastAsia="ru-RU"/>
        </w:rPr>
        <w:softHyphen/>
        <w:t>ков в учебной деятельности.</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Оцениваемые универсальные учебные действия:</w:t>
      </w:r>
      <w:r w:rsidRPr="008F6E5B">
        <w:rPr>
          <w:rFonts w:ascii="Times New Roman" w:eastAsia="Times New Roman" w:hAnsi="Times New Roman" w:cs="Times New Roman"/>
          <w:bCs/>
          <w:sz w:val="28"/>
          <w:szCs w:val="28"/>
          <w:lang w:eastAsia="ru-RU"/>
        </w:rPr>
        <w:t xml:space="preserve"> действие смыслообразования, направленное на установление смысла учебной деятельности для школьника.</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Возраст:</w:t>
      </w:r>
      <w:r w:rsidRPr="008F6E5B">
        <w:rPr>
          <w:rFonts w:ascii="Times New Roman" w:eastAsia="Times New Roman" w:hAnsi="Times New Roman" w:cs="Times New Roman"/>
          <w:bCs/>
          <w:sz w:val="28"/>
          <w:szCs w:val="28"/>
          <w:lang w:eastAsia="ru-RU"/>
        </w:rPr>
        <w:t xml:space="preserve"> 8—10 лет.</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Метод оценивания:</w:t>
      </w:r>
      <w:r w:rsidRPr="008F6E5B">
        <w:rPr>
          <w:rFonts w:ascii="Times New Roman" w:eastAsia="Times New Roman" w:hAnsi="Times New Roman" w:cs="Times New Roman"/>
          <w:bCs/>
          <w:sz w:val="28"/>
          <w:szCs w:val="28"/>
          <w:lang w:eastAsia="ru-RU"/>
        </w:rPr>
        <w:t xml:space="preserve"> фронтальный письменный опрос.</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Описание задания:</w:t>
      </w:r>
      <w:r w:rsidRPr="008F6E5B">
        <w:rPr>
          <w:rFonts w:ascii="Times New Roman" w:eastAsia="Times New Roman" w:hAnsi="Times New Roman" w:cs="Times New Roman"/>
          <w:bCs/>
          <w:sz w:val="28"/>
          <w:szCs w:val="28"/>
          <w:lang w:eastAsia="ru-RU"/>
        </w:rPr>
        <w:t xml:space="preserve"> опросник содержит 27 высказываний, объединенных в 9 шкал: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1 — отметка;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2 — социальная моти</w:t>
      </w:r>
      <w:r w:rsidRPr="008F6E5B">
        <w:rPr>
          <w:rFonts w:ascii="Times New Roman" w:eastAsia="Times New Roman" w:hAnsi="Times New Roman" w:cs="Times New Roman"/>
          <w:bCs/>
          <w:sz w:val="28"/>
          <w:szCs w:val="28"/>
          <w:lang w:eastAsia="ru-RU"/>
        </w:rPr>
        <w:softHyphen/>
        <w:t>вация одобрения — требования авторитетных лиц (стрем</w:t>
      </w:r>
      <w:r w:rsidRPr="008F6E5B">
        <w:rPr>
          <w:rFonts w:ascii="Times New Roman" w:eastAsia="Times New Roman" w:hAnsi="Times New Roman" w:cs="Times New Roman"/>
          <w:bCs/>
          <w:sz w:val="28"/>
          <w:szCs w:val="28"/>
          <w:lang w:eastAsia="ru-RU"/>
        </w:rPr>
        <w:softHyphen/>
        <w:t xml:space="preserve">ление заслужить одобрение или избежать наказания);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3 — познавательная мотивация;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4 — учебная мотивация;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5 — со</w:t>
      </w:r>
      <w:r w:rsidRPr="008F6E5B">
        <w:rPr>
          <w:rFonts w:ascii="Times New Roman" w:eastAsia="Times New Roman" w:hAnsi="Times New Roman" w:cs="Times New Roman"/>
          <w:bCs/>
          <w:sz w:val="28"/>
          <w:szCs w:val="28"/>
          <w:lang w:eastAsia="ru-RU"/>
        </w:rPr>
        <w:softHyphen/>
        <w:t xml:space="preserve">циальная мотивация — широкие социальные мотивы;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 xml:space="preserve">6 — мотивация самоопределения в социальном аспекте; </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7 — праг</w:t>
      </w:r>
      <w:r w:rsidRPr="008F6E5B">
        <w:rPr>
          <w:rFonts w:ascii="Times New Roman" w:eastAsia="Times New Roman" w:hAnsi="Times New Roman" w:cs="Times New Roman"/>
          <w:bCs/>
          <w:sz w:val="28"/>
          <w:szCs w:val="28"/>
          <w:lang w:eastAsia="ru-RU"/>
        </w:rPr>
        <w:softHyphen/>
        <w:t>матическая внешняя утилитарная мотивация;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8 — социальная мотивация — позиционный мотив;</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9 — отрицательное отно</w:t>
      </w:r>
      <w:r w:rsidRPr="008F6E5B">
        <w:rPr>
          <w:rFonts w:ascii="Times New Roman" w:eastAsia="Times New Roman" w:hAnsi="Times New Roman" w:cs="Times New Roman"/>
          <w:bCs/>
          <w:sz w:val="28"/>
          <w:szCs w:val="28"/>
          <w:lang w:eastAsia="ru-RU"/>
        </w:rPr>
        <w:softHyphen/>
        <w:t>шение к учению и школе.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Ниже приведены высказывания учащихся, соответствую</w:t>
      </w:r>
      <w:r w:rsidRPr="008F6E5B">
        <w:rPr>
          <w:rFonts w:ascii="Times New Roman" w:eastAsia="Times New Roman" w:hAnsi="Times New Roman" w:cs="Times New Roman"/>
          <w:bCs/>
          <w:sz w:val="28"/>
          <w:szCs w:val="28"/>
          <w:lang w:eastAsia="ru-RU"/>
        </w:rPr>
        <w:softHyphen/>
        <w:t>щие каждой из перечисленных шкал.</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1.</w:t>
      </w:r>
      <w:r w:rsidRPr="008F6E5B">
        <w:rPr>
          <w:rFonts w:ascii="Times New Roman" w:eastAsia="Times New Roman" w:hAnsi="Times New Roman" w:cs="Times New Roman"/>
          <w:bCs/>
          <w:sz w:val="28"/>
          <w:szCs w:val="28"/>
          <w:lang w:eastAsia="ru-RU"/>
        </w:rPr>
        <w:tab/>
        <w:t>Отметка:</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быть отличником,</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lastRenderedPageBreak/>
        <w:t>чтобы хорошо закончить школу,</w:t>
      </w:r>
    </w:p>
    <w:p w:rsidR="008F6E5B" w:rsidRPr="008F6E5B" w:rsidRDefault="008F6E5B" w:rsidP="000218B6">
      <w:pPr>
        <w:numPr>
          <w:ilvl w:val="0"/>
          <w:numId w:val="9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получать хорошие отметки.</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2.</w:t>
      </w:r>
      <w:r w:rsidRPr="008F6E5B">
        <w:rPr>
          <w:rFonts w:ascii="Times New Roman" w:eastAsia="Times New Roman" w:hAnsi="Times New Roman" w:cs="Times New Roman"/>
          <w:bCs/>
          <w:sz w:val="28"/>
          <w:szCs w:val="28"/>
          <w:lang w:eastAsia="ru-RU"/>
        </w:rPr>
        <w:tab/>
        <w:t>Социальная мотивация одобрения — требования авторитетных лиц:</w:t>
      </w:r>
    </w:p>
    <w:p w:rsidR="008F6E5B" w:rsidRPr="008F6E5B" w:rsidRDefault="008F6E5B" w:rsidP="000218B6">
      <w:pPr>
        <w:numPr>
          <w:ilvl w:val="0"/>
          <w:numId w:val="102"/>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родители не ругали,</w:t>
      </w:r>
    </w:p>
    <w:p w:rsidR="008F6E5B" w:rsidRPr="008F6E5B" w:rsidRDefault="008F6E5B" w:rsidP="000218B6">
      <w:pPr>
        <w:numPr>
          <w:ilvl w:val="0"/>
          <w:numId w:val="102"/>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этого требуют учителя,</w:t>
      </w:r>
    </w:p>
    <w:p w:rsidR="008F6E5B" w:rsidRPr="008F6E5B" w:rsidRDefault="008F6E5B" w:rsidP="000218B6">
      <w:pPr>
        <w:numPr>
          <w:ilvl w:val="0"/>
          <w:numId w:val="102"/>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сделать родителям приятное.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3.</w:t>
      </w:r>
      <w:r w:rsidRPr="008F6E5B">
        <w:rPr>
          <w:rFonts w:ascii="Times New Roman" w:eastAsia="Times New Roman" w:hAnsi="Times New Roman" w:cs="Times New Roman"/>
          <w:bCs/>
          <w:sz w:val="28"/>
          <w:szCs w:val="28"/>
          <w:lang w:eastAsia="ru-RU"/>
        </w:rPr>
        <w:tab/>
        <w:t>Познавательная мотивация:</w:t>
      </w:r>
    </w:p>
    <w:p w:rsidR="008F6E5B" w:rsidRPr="008F6E5B" w:rsidRDefault="008F6E5B" w:rsidP="000218B6">
      <w:pPr>
        <w:numPr>
          <w:ilvl w:val="0"/>
          <w:numId w:val="103"/>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учиться интересно,</w:t>
      </w:r>
    </w:p>
    <w:p w:rsidR="008F6E5B" w:rsidRPr="008F6E5B" w:rsidRDefault="008F6E5B" w:rsidP="000218B6">
      <w:pPr>
        <w:numPr>
          <w:ilvl w:val="0"/>
          <w:numId w:val="103"/>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на уроках я узнаю много нового,</w:t>
      </w:r>
    </w:p>
    <w:p w:rsidR="008F6E5B" w:rsidRPr="008F6E5B" w:rsidRDefault="008F6E5B" w:rsidP="000218B6">
      <w:pPr>
        <w:numPr>
          <w:ilvl w:val="0"/>
          <w:numId w:val="103"/>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в школе я получаю ответы на интересующие меня вопросы.</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4.</w:t>
      </w:r>
      <w:r w:rsidRPr="008F6E5B">
        <w:rPr>
          <w:rFonts w:ascii="Times New Roman" w:eastAsia="Times New Roman" w:hAnsi="Times New Roman" w:cs="Times New Roman"/>
          <w:bCs/>
          <w:sz w:val="28"/>
          <w:szCs w:val="28"/>
          <w:lang w:eastAsia="ru-RU"/>
        </w:rPr>
        <w:tab/>
        <w:t>Учебная мотивация:</w:t>
      </w:r>
    </w:p>
    <w:p w:rsidR="008F6E5B" w:rsidRPr="008F6E5B" w:rsidRDefault="008F6E5B" w:rsidP="000218B6">
      <w:pPr>
        <w:numPr>
          <w:ilvl w:val="0"/>
          <w:numId w:val="104"/>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получить знания,</w:t>
      </w:r>
    </w:p>
    <w:p w:rsidR="008F6E5B" w:rsidRPr="008F6E5B" w:rsidRDefault="008F6E5B" w:rsidP="000218B6">
      <w:pPr>
        <w:numPr>
          <w:ilvl w:val="0"/>
          <w:numId w:val="104"/>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развивать ум и способности,</w:t>
      </w:r>
    </w:p>
    <w:p w:rsidR="008F6E5B" w:rsidRPr="008F6E5B" w:rsidRDefault="008F6E5B" w:rsidP="000218B6">
      <w:pPr>
        <w:numPr>
          <w:ilvl w:val="0"/>
          <w:numId w:val="104"/>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стать образованным человеком.</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5.</w:t>
      </w:r>
      <w:r w:rsidRPr="008F6E5B">
        <w:rPr>
          <w:rFonts w:ascii="Times New Roman" w:eastAsia="Times New Roman" w:hAnsi="Times New Roman" w:cs="Times New Roman"/>
          <w:bCs/>
          <w:sz w:val="28"/>
          <w:szCs w:val="28"/>
          <w:lang w:eastAsia="ru-RU"/>
        </w:rPr>
        <w:tab/>
        <w:t>Социальная мотивация — широкие социальные мотивы:</w:t>
      </w:r>
    </w:p>
    <w:p w:rsidR="008F6E5B" w:rsidRPr="008F6E5B" w:rsidRDefault="008F6E5B" w:rsidP="000218B6">
      <w:pPr>
        <w:numPr>
          <w:ilvl w:val="0"/>
          <w:numId w:val="105"/>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в будущем приносить людям пользу,</w:t>
      </w:r>
    </w:p>
    <w:p w:rsidR="008F6E5B" w:rsidRPr="008F6E5B" w:rsidRDefault="008F6E5B" w:rsidP="000218B6">
      <w:pPr>
        <w:numPr>
          <w:ilvl w:val="0"/>
          <w:numId w:val="105"/>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хорошо учиться — долг каждого ученика</w:t>
      </w:r>
      <w:r w:rsidRPr="008F6E5B">
        <w:rPr>
          <w:rFonts w:ascii="Times New Roman" w:eastAsia="Times New Roman" w:hAnsi="Times New Roman" w:cs="Times New Roman"/>
          <w:bCs/>
          <w:sz w:val="28"/>
          <w:szCs w:val="28"/>
          <w:lang w:eastAsia="ru-RU"/>
        </w:rPr>
        <w:br/>
        <w:t>перед обществом,</w:t>
      </w:r>
    </w:p>
    <w:p w:rsidR="008F6E5B" w:rsidRPr="008F6E5B" w:rsidRDefault="008F6E5B" w:rsidP="000218B6">
      <w:pPr>
        <w:numPr>
          <w:ilvl w:val="0"/>
          <w:numId w:val="105"/>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учение — самое важное и нужное дело в</w:t>
      </w:r>
      <w:r w:rsidRPr="008F6E5B">
        <w:rPr>
          <w:rFonts w:ascii="Times New Roman" w:eastAsia="Times New Roman" w:hAnsi="Times New Roman" w:cs="Times New Roman"/>
          <w:bCs/>
          <w:sz w:val="28"/>
          <w:szCs w:val="28"/>
          <w:lang w:eastAsia="ru-RU"/>
        </w:rPr>
        <w:br/>
        <w:t>моей жизни.</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6.</w:t>
      </w:r>
      <w:r w:rsidRPr="008F6E5B">
        <w:rPr>
          <w:rFonts w:ascii="Times New Roman" w:eastAsia="Times New Roman" w:hAnsi="Times New Roman" w:cs="Times New Roman"/>
          <w:bCs/>
          <w:sz w:val="28"/>
          <w:szCs w:val="28"/>
          <w:lang w:eastAsia="ru-RU"/>
        </w:rPr>
        <w:tab/>
        <w:t>Мотивация самоопределения в социальном аспекте:</w:t>
      </w:r>
    </w:p>
    <w:p w:rsidR="008F6E5B" w:rsidRPr="008F6E5B" w:rsidRDefault="008F6E5B" w:rsidP="000218B6">
      <w:pPr>
        <w:numPr>
          <w:ilvl w:val="0"/>
          <w:numId w:val="10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продолжить образование,</w:t>
      </w:r>
    </w:p>
    <w:p w:rsidR="008F6E5B" w:rsidRPr="008F6E5B" w:rsidRDefault="008F6E5B" w:rsidP="000218B6">
      <w:pPr>
        <w:numPr>
          <w:ilvl w:val="0"/>
          <w:numId w:val="10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получить интересную профессию,</w:t>
      </w:r>
    </w:p>
    <w:p w:rsidR="008F6E5B" w:rsidRPr="008F6E5B" w:rsidRDefault="008F6E5B" w:rsidP="000218B6">
      <w:pPr>
        <w:numPr>
          <w:ilvl w:val="0"/>
          <w:numId w:val="106"/>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в будущем найти хорошую работу.</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7.</w:t>
      </w:r>
      <w:r w:rsidRPr="008F6E5B">
        <w:rPr>
          <w:rFonts w:ascii="Times New Roman" w:eastAsia="Times New Roman" w:hAnsi="Times New Roman" w:cs="Times New Roman"/>
          <w:bCs/>
          <w:sz w:val="28"/>
          <w:szCs w:val="28"/>
          <w:lang w:eastAsia="ru-RU"/>
        </w:rPr>
        <w:tab/>
        <w:t>Прагматическая внешняя утилитарная мотивация:</w:t>
      </w:r>
    </w:p>
    <w:p w:rsidR="008F6E5B" w:rsidRPr="008F6E5B" w:rsidRDefault="008F6E5B" w:rsidP="000218B6">
      <w:pPr>
        <w:numPr>
          <w:ilvl w:val="0"/>
          <w:numId w:val="10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в дальнейшем хорошо зарабатывать,</w:t>
      </w:r>
    </w:p>
    <w:p w:rsidR="008F6E5B" w:rsidRPr="008F6E5B" w:rsidRDefault="008F6E5B" w:rsidP="000218B6">
      <w:pPr>
        <w:numPr>
          <w:ilvl w:val="0"/>
          <w:numId w:val="10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получить подарок за хорошую учебу,</w:t>
      </w:r>
    </w:p>
    <w:p w:rsidR="008F6E5B" w:rsidRPr="008F6E5B" w:rsidRDefault="008F6E5B" w:rsidP="000218B6">
      <w:pPr>
        <w:numPr>
          <w:ilvl w:val="0"/>
          <w:numId w:val="107"/>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меня хвалили.</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8.</w:t>
      </w:r>
      <w:r w:rsidRPr="008F6E5B">
        <w:rPr>
          <w:rFonts w:ascii="Times New Roman" w:eastAsia="Times New Roman" w:hAnsi="Times New Roman" w:cs="Times New Roman"/>
          <w:bCs/>
          <w:sz w:val="28"/>
          <w:szCs w:val="28"/>
          <w:lang w:eastAsia="ru-RU"/>
        </w:rPr>
        <w:tab/>
        <w:t>Социальная мотивация — позиционный мотив:</w:t>
      </w:r>
    </w:p>
    <w:p w:rsidR="008F6E5B" w:rsidRPr="008F6E5B" w:rsidRDefault="008F6E5B" w:rsidP="000218B6">
      <w:pPr>
        <w:numPr>
          <w:ilvl w:val="0"/>
          <w:numId w:val="10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чтобы одноклассники уважали,</w:t>
      </w:r>
    </w:p>
    <w:p w:rsidR="008F6E5B" w:rsidRPr="008F6E5B" w:rsidRDefault="008F6E5B" w:rsidP="000218B6">
      <w:pPr>
        <w:numPr>
          <w:ilvl w:val="0"/>
          <w:numId w:val="10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у нас в школе хорошие учителя и я хочу, чтобы меня уважали,</w:t>
      </w:r>
    </w:p>
    <w:p w:rsidR="008F6E5B" w:rsidRPr="008F6E5B" w:rsidRDefault="008F6E5B" w:rsidP="000218B6">
      <w:pPr>
        <w:numPr>
          <w:ilvl w:val="0"/>
          <w:numId w:val="108"/>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потому что не хочу быть в классе последним.</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9.</w:t>
      </w:r>
      <w:r w:rsidRPr="008F6E5B">
        <w:rPr>
          <w:rFonts w:ascii="Times New Roman" w:eastAsia="Times New Roman" w:hAnsi="Times New Roman" w:cs="Times New Roman"/>
          <w:bCs/>
          <w:sz w:val="28"/>
          <w:szCs w:val="28"/>
          <w:lang w:eastAsia="ru-RU"/>
        </w:rPr>
        <w:tab/>
        <w:t>Негативное отношение к учению и школе:</w:t>
      </w:r>
    </w:p>
    <w:p w:rsidR="008F6E5B" w:rsidRPr="008F6E5B" w:rsidRDefault="008F6E5B" w:rsidP="000218B6">
      <w:pPr>
        <w:numPr>
          <w:ilvl w:val="0"/>
          <w:numId w:val="10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мне не хочется учиться,</w:t>
      </w:r>
    </w:p>
    <w:p w:rsidR="008F6E5B" w:rsidRPr="008F6E5B" w:rsidRDefault="008F6E5B" w:rsidP="000218B6">
      <w:pPr>
        <w:numPr>
          <w:ilvl w:val="0"/>
          <w:numId w:val="10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не люблю учиться,</w:t>
      </w:r>
    </w:p>
    <w:p w:rsidR="008F6E5B" w:rsidRPr="008F6E5B" w:rsidRDefault="008F6E5B" w:rsidP="000218B6">
      <w:pPr>
        <w:numPr>
          <w:ilvl w:val="0"/>
          <w:numId w:val="109"/>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мне не нравится учиться.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firstLine="360"/>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lastRenderedPageBreak/>
        <w:t>Ученик должен внимательно прочитать приведенные ниже высказывания своих сверстников о том, зачем и для чего они учатся. Затем ответить, что он может сказать о себе, о своем отношении к учебе. С некоторыми из этих утверждений он мо</w:t>
      </w:r>
      <w:r w:rsidRPr="008F6E5B">
        <w:rPr>
          <w:rFonts w:ascii="Times New Roman" w:eastAsia="Times New Roman" w:hAnsi="Times New Roman" w:cs="Times New Roman"/>
          <w:bCs/>
          <w:sz w:val="28"/>
          <w:szCs w:val="28"/>
          <w:lang w:eastAsia="ru-RU"/>
        </w:rPr>
        <w:softHyphen/>
        <w:t>жет согласиться, с некоторыми нет. Учащийся должен оценить степень своего согласия с этими утверждениями по 4-балльной шкале: 4 балла — совершенно согласен; 3 — скорее согласен; 2 — скорее не согласен, чем согласен; 1 — не согласен.</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быть отличником.</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родители не ругали.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учиться интересно.</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получить знания.</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в будущем приносить людям пользу.</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потом продолжить образование.</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в дальнейшем хорошо зарабатывать.</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одноклассники уважали.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не хочу учиться.</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хорошо закончить школу.</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этого требуют учителя.</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на уроках я узнаю много нового.</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развивать ум и способности.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хорошо учиться — долг каждого ученика перед обществом.</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получить интересную профессию.</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получить подарок за хорошую учебу.</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у нас в школе хорошие учителя и я хочу, чтобы меня уважали.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не люблю учиться.</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получать хорошие отметки.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сделать родителям приятное.</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в школе я получаю ответы на интересующие меня вопросы.</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стать образованным человеком.</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учение — самое важное и нужн дело в моей жизни.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в будущем найти хорошую работу.</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чтобы меня хвалили.</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Я учусь, потому что не хочу быть в классе последним.</w:t>
      </w:r>
    </w:p>
    <w:p w:rsidR="008F6E5B" w:rsidRPr="008F6E5B" w:rsidRDefault="008F6E5B" w:rsidP="000218B6">
      <w:pPr>
        <w:numPr>
          <w:ilvl w:val="0"/>
          <w:numId w:val="110"/>
        </w:numPr>
        <w:spacing w:after="0" w:line="240" w:lineRule="auto"/>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Мне не нравится учиться.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
          <w:bCs/>
          <w:i/>
          <w:sz w:val="28"/>
          <w:szCs w:val="28"/>
          <w:lang w:eastAsia="ru-RU"/>
        </w:rPr>
        <w:t>Обработка результатов:</w:t>
      </w:r>
      <w:r w:rsidRPr="008F6E5B">
        <w:rPr>
          <w:rFonts w:ascii="Times New Roman" w:eastAsia="Times New Roman" w:hAnsi="Times New Roman" w:cs="Times New Roman"/>
          <w:bCs/>
          <w:sz w:val="28"/>
          <w:szCs w:val="28"/>
          <w:lang w:eastAsia="ru-RU"/>
        </w:rPr>
        <w:t xml:space="preserve"> подсчитывается количество бал</w:t>
      </w:r>
      <w:r w:rsidRPr="008F6E5B">
        <w:rPr>
          <w:rFonts w:ascii="Times New Roman" w:eastAsia="Times New Roman" w:hAnsi="Times New Roman" w:cs="Times New Roman"/>
          <w:bCs/>
          <w:sz w:val="28"/>
          <w:szCs w:val="28"/>
          <w:lang w:eastAsia="ru-RU"/>
        </w:rPr>
        <w:softHyphen/>
        <w:t>лов, набранных по каждой шкале. Строится профиль мотивационной сферы, дающий представление об особенностях смысловой сферы учащегося.</w:t>
      </w:r>
    </w:p>
    <w:p w:rsidR="008F6E5B" w:rsidRPr="008F6E5B" w:rsidRDefault="008F6E5B" w:rsidP="008F6E5B">
      <w:pPr>
        <w:spacing w:after="0" w:line="240" w:lineRule="auto"/>
        <w:ind w:left="851"/>
        <w:jc w:val="both"/>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
          <w:bCs/>
          <w:i/>
          <w:sz w:val="28"/>
          <w:szCs w:val="28"/>
          <w:lang w:eastAsia="ru-RU"/>
        </w:rPr>
        <w:t>Критерии оценивания:</w:t>
      </w:r>
      <w:r w:rsidRPr="008F6E5B">
        <w:rPr>
          <w:rFonts w:ascii="Times New Roman" w:eastAsia="Times New Roman" w:hAnsi="Times New Roman" w:cs="Times New Roman"/>
          <w:b/>
          <w:bCs/>
          <w:i/>
          <w:sz w:val="28"/>
          <w:szCs w:val="28"/>
          <w:lang w:eastAsia="ru-RU"/>
        </w:rPr>
        <w:tab/>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Интегративные шкалы:</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учебно-познавательная — суммируются баллы по шкалам (3 — познавательная + 4 — учебная);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социальная — суммируются баллы по шкалам (5 — ши</w:t>
      </w:r>
      <w:r w:rsidRPr="008F6E5B">
        <w:rPr>
          <w:rFonts w:ascii="Times New Roman" w:eastAsia="Times New Roman" w:hAnsi="Times New Roman" w:cs="Times New Roman"/>
          <w:bCs/>
          <w:sz w:val="28"/>
          <w:szCs w:val="28"/>
          <w:lang w:eastAsia="ru-RU"/>
        </w:rPr>
        <w:softHyphen/>
        <w:t>рокие социальные мотивы + 6 — мотивация самоопределения в социальном аспекте);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внешняя мотивация — суммируются баллы по шкалам</w:t>
      </w:r>
      <w:r w:rsidRPr="008F6E5B">
        <w:rPr>
          <w:rFonts w:ascii="Times New Roman" w:eastAsia="Times New Roman" w:hAnsi="Times New Roman" w:cs="Times New Roman"/>
          <w:bCs/>
          <w:sz w:val="28"/>
          <w:szCs w:val="28"/>
          <w:lang w:eastAsia="ru-RU"/>
        </w:rPr>
        <w:br/>
        <w:t>(1 — отметка + 7 — прагматическая);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социальная — стремление к одобрению — суммируются</w:t>
      </w:r>
      <w:r w:rsidRPr="008F6E5B">
        <w:rPr>
          <w:rFonts w:ascii="Times New Roman" w:eastAsia="Times New Roman" w:hAnsi="Times New Roman" w:cs="Times New Roman"/>
          <w:bCs/>
          <w:sz w:val="28"/>
          <w:szCs w:val="28"/>
          <w:lang w:eastAsia="ru-RU"/>
        </w:rPr>
        <w:br/>
        <w:t>баллы по шкалам (2 — требования авторитетных лиц + 8 —</w:t>
      </w:r>
      <w:r w:rsidRPr="008F6E5B">
        <w:rPr>
          <w:rFonts w:ascii="Times New Roman" w:eastAsia="Times New Roman" w:hAnsi="Times New Roman" w:cs="Times New Roman"/>
          <w:bCs/>
          <w:sz w:val="28"/>
          <w:szCs w:val="28"/>
          <w:lang w:eastAsia="ru-RU"/>
        </w:rPr>
        <w:br/>
        <w:t>социальная мотивация — позиционный мотив);</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негативное отношение к школе — 9.</w:t>
      </w:r>
    </w:p>
    <w:p w:rsidR="008F6E5B" w:rsidRPr="008F6E5B" w:rsidRDefault="008F6E5B" w:rsidP="008F6E5B">
      <w:pPr>
        <w:spacing w:after="0" w:line="240" w:lineRule="auto"/>
        <w:ind w:left="851"/>
        <w:jc w:val="both"/>
        <w:rPr>
          <w:rFonts w:ascii="Times New Roman" w:eastAsia="Times New Roman" w:hAnsi="Times New Roman" w:cs="Times New Roman"/>
          <w:b/>
          <w:bCs/>
          <w:i/>
          <w:sz w:val="28"/>
          <w:szCs w:val="28"/>
          <w:lang w:eastAsia="ru-RU"/>
        </w:rPr>
      </w:pPr>
      <w:r w:rsidRPr="008F6E5B">
        <w:rPr>
          <w:rFonts w:ascii="Times New Roman" w:eastAsia="Times New Roman" w:hAnsi="Times New Roman" w:cs="Times New Roman"/>
          <w:b/>
          <w:bCs/>
          <w:i/>
          <w:sz w:val="28"/>
          <w:szCs w:val="28"/>
          <w:lang w:eastAsia="ru-RU"/>
        </w:rPr>
        <w:t>Уровни оценивания:</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0 - Пик на шкале «негативное отношение к школе».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1 - Пики неадекватной мотивации (внешняя, социальная —</w:t>
      </w:r>
      <w:r w:rsidRPr="008F6E5B">
        <w:rPr>
          <w:rFonts w:ascii="Times New Roman" w:eastAsia="Times New Roman" w:hAnsi="Times New Roman" w:cs="Times New Roman"/>
          <w:bCs/>
          <w:sz w:val="28"/>
          <w:szCs w:val="28"/>
          <w:lang w:eastAsia="ru-RU"/>
        </w:rPr>
        <w:br/>
        <w:t>одобрение).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2 - Нет явного преобладания шкал, выражены учебно-по</w:t>
      </w:r>
      <w:r w:rsidRPr="008F6E5B">
        <w:rPr>
          <w:rFonts w:ascii="Times New Roman" w:eastAsia="Times New Roman" w:hAnsi="Times New Roman" w:cs="Times New Roman"/>
          <w:bCs/>
          <w:sz w:val="28"/>
          <w:szCs w:val="28"/>
          <w:lang w:eastAsia="ru-RU"/>
        </w:rPr>
        <w:softHyphen/>
      </w:r>
      <w:r w:rsidRPr="008F6E5B">
        <w:rPr>
          <w:rFonts w:ascii="Times New Roman" w:eastAsia="Times New Roman" w:hAnsi="Times New Roman" w:cs="Times New Roman"/>
          <w:bCs/>
          <w:sz w:val="28"/>
          <w:szCs w:val="28"/>
          <w:lang w:eastAsia="ru-RU"/>
        </w:rPr>
        <w:br/>
        <w:t>знавательная и социальная шкалы.</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r w:rsidRPr="008F6E5B">
        <w:rPr>
          <w:rFonts w:ascii="Times New Roman" w:eastAsia="Times New Roman" w:hAnsi="Times New Roman" w:cs="Times New Roman"/>
          <w:bCs/>
          <w:sz w:val="28"/>
          <w:szCs w:val="28"/>
          <w:lang w:eastAsia="ru-RU"/>
        </w:rPr>
        <w:t>3 - Пики учебно-познавательной и социальной мотивации.</w:t>
      </w:r>
      <w:r w:rsidRPr="008F6E5B">
        <w:rPr>
          <w:rFonts w:ascii="Times New Roman" w:eastAsia="Times New Roman" w:hAnsi="Times New Roman" w:cs="Times New Roman"/>
          <w:bCs/>
          <w:sz w:val="28"/>
          <w:szCs w:val="28"/>
          <w:lang w:eastAsia="ru-RU"/>
        </w:rPr>
        <w:br/>
        <w:t>Низкие показатели негативного отношения к школе.</w:t>
      </w: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spacing w:after="0" w:line="240" w:lineRule="auto"/>
        <w:ind w:left="851"/>
        <w:jc w:val="center"/>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Методика оценки уровня воспитанности учащихся</w:t>
      </w:r>
    </w:p>
    <w:p w:rsidR="008F6E5B" w:rsidRPr="008F6E5B" w:rsidRDefault="008F6E5B" w:rsidP="008F6E5B">
      <w:pPr>
        <w:spacing w:after="0" w:line="240" w:lineRule="auto"/>
        <w:ind w:left="851"/>
        <w:jc w:val="center"/>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 xml:space="preserve">  (методика Н.П. Капустина) (1-2 классы)</w:t>
      </w:r>
    </w:p>
    <w:p w:rsidR="008F6E5B" w:rsidRPr="008F6E5B" w:rsidRDefault="008F6E5B" w:rsidP="008F6E5B">
      <w:pPr>
        <w:spacing w:after="0" w:line="240" w:lineRule="auto"/>
        <w:ind w:left="851"/>
        <w:jc w:val="center"/>
        <w:rPr>
          <w:rFonts w:ascii="Times New Roman" w:eastAsia="Times New Roman" w:hAnsi="Times New Roman" w:cs="Times New Roman"/>
          <w:b/>
          <w:sz w:val="28"/>
          <w:szCs w:val="28"/>
          <w:lang w:eastAsia="ru-RU"/>
        </w:rPr>
      </w:pPr>
    </w:p>
    <w:p w:rsidR="008F6E5B" w:rsidRPr="008F6E5B" w:rsidRDefault="008F6E5B" w:rsidP="008F6E5B">
      <w:pPr>
        <w:spacing w:after="0" w:line="240" w:lineRule="auto"/>
        <w:ind w:left="851" w:firstLine="283"/>
        <w:jc w:val="both"/>
        <w:rPr>
          <w:rFonts w:ascii="Times New Roman" w:eastAsia="Times New Roman" w:hAnsi="Times New Roman" w:cs="Times New Roman"/>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1"/>
        <w:gridCol w:w="565"/>
        <w:gridCol w:w="565"/>
        <w:gridCol w:w="585"/>
      </w:tblGrid>
      <w:tr w:rsidR="008F6E5B" w:rsidRPr="008F6E5B" w:rsidTr="00A939C5">
        <w:trPr>
          <w:cantSplit/>
          <w:trHeight w:val="2827"/>
        </w:trPr>
        <w:tc>
          <w:tcPr>
            <w:tcW w:w="7654"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extDirection w:val="btLr"/>
          </w:tcPr>
          <w:p w:rsidR="008F6E5B" w:rsidRPr="008F6E5B" w:rsidRDefault="008F6E5B" w:rsidP="008F6E5B">
            <w:pPr>
              <w:spacing w:after="0" w:line="240" w:lineRule="auto"/>
              <w:ind w:left="113" w:right="11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Я  оцениваю себя </w:t>
            </w:r>
          </w:p>
        </w:tc>
        <w:tc>
          <w:tcPr>
            <w:tcW w:w="567" w:type="dxa"/>
            <w:textDirection w:val="btLr"/>
          </w:tcPr>
          <w:p w:rsidR="008F6E5B" w:rsidRPr="008F6E5B" w:rsidRDefault="008F6E5B" w:rsidP="008F6E5B">
            <w:pPr>
              <w:spacing w:after="0" w:line="240" w:lineRule="auto"/>
              <w:ind w:left="113" w:right="11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Меня оценивает учитель</w:t>
            </w:r>
          </w:p>
        </w:tc>
        <w:tc>
          <w:tcPr>
            <w:tcW w:w="589" w:type="dxa"/>
            <w:textDirection w:val="btLr"/>
          </w:tcPr>
          <w:p w:rsidR="008F6E5B" w:rsidRPr="008F6E5B" w:rsidRDefault="008F6E5B" w:rsidP="008F6E5B">
            <w:pPr>
              <w:spacing w:after="0" w:line="240" w:lineRule="auto"/>
              <w:ind w:left="113" w:right="11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Итоговые оценки</w:t>
            </w: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Любознательность:</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мне интересно учиться</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люблю мечтать</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 мне интересно находить ответы на непонятные вопросы</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мне нравится выполнять домашние задания</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стремлюсь получить хорошие отметки</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lastRenderedPageBreak/>
              <w:t>Трудолюбие: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старателен в учебе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внимателен</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помогаю другим в делах и сам обращаюсь за помощью</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мне нравится помогать родителям, выполнять домашнюю работу</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мне нравится дежурство в школе</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Бережное отношение к природе: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к земле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к растениям</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к животным</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к природе</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Мое отношение к школе: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выполняю правила для учащихся</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добр в отношениях с людьми</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участвую в делах класса и школы</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Красивое в моей жизни:</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аккуратен в делах</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опрятен в одежде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мне нравится все красивое вокруг меня</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 я вежлив в отношениях с людьми</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r w:rsidR="008F6E5B" w:rsidRPr="008F6E5B" w:rsidTr="00A939C5">
        <w:tc>
          <w:tcPr>
            <w:tcW w:w="7654" w:type="dxa"/>
          </w:tcPr>
          <w:p w:rsidR="008F6E5B" w:rsidRPr="008F6E5B" w:rsidRDefault="008F6E5B" w:rsidP="000218B6">
            <w:pPr>
              <w:numPr>
                <w:ilvl w:val="0"/>
                <w:numId w:val="111"/>
              </w:numPr>
              <w:tabs>
                <w:tab w:val="num" w:pos="175"/>
              </w:tabs>
              <w:spacing w:after="0" w:line="240" w:lineRule="auto"/>
              <w:ind w:left="175" w:firstLine="0"/>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Как я отношусь к себе:</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управляю собой</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я соблюдаю санитарно-гигиенические правила ухода за собой</w:t>
            </w:r>
          </w:p>
          <w:p w:rsidR="008F6E5B" w:rsidRPr="008F6E5B" w:rsidRDefault="008F6E5B" w:rsidP="008F6E5B">
            <w:pPr>
              <w:tabs>
                <w:tab w:val="num" w:pos="175"/>
              </w:tabs>
              <w:spacing w:after="0" w:line="240" w:lineRule="auto"/>
              <w:ind w:left="175"/>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у меня нет вредных привычек</w:t>
            </w: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67"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c>
          <w:tcPr>
            <w:tcW w:w="589" w:type="dxa"/>
          </w:tcPr>
          <w:p w:rsidR="008F6E5B" w:rsidRPr="008F6E5B" w:rsidRDefault="008F6E5B" w:rsidP="008F6E5B">
            <w:pPr>
              <w:spacing w:after="0" w:line="240" w:lineRule="auto"/>
              <w:rPr>
                <w:rFonts w:ascii="Times New Roman" w:eastAsia="Times New Roman" w:hAnsi="Times New Roman" w:cs="Times New Roman"/>
                <w:sz w:val="28"/>
                <w:szCs w:val="28"/>
                <w:lang w:eastAsia="ru-RU"/>
              </w:rPr>
            </w:pPr>
          </w:p>
        </w:tc>
      </w:tr>
    </w:tbl>
    <w:p w:rsidR="008F6E5B" w:rsidRPr="008F6E5B" w:rsidRDefault="008F6E5B" w:rsidP="008F6E5B">
      <w:pPr>
        <w:spacing w:after="0" w:line="240" w:lineRule="auto"/>
        <w:ind w:left="851"/>
        <w:rPr>
          <w:rFonts w:ascii="Times New Roman" w:eastAsia="Times New Roman" w:hAnsi="Times New Roman" w:cs="Times New Roman"/>
          <w:b/>
          <w:sz w:val="28"/>
          <w:szCs w:val="28"/>
          <w:lang w:eastAsia="ru-RU"/>
        </w:rPr>
      </w:pPr>
    </w:p>
    <w:p w:rsidR="008F6E5B" w:rsidRPr="008F6E5B" w:rsidRDefault="008F6E5B" w:rsidP="008F6E5B">
      <w:pPr>
        <w:spacing w:after="0" w:line="240" w:lineRule="auto"/>
        <w:ind w:left="851"/>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Оценка результатов:</w:t>
      </w:r>
    </w:p>
    <w:p w:rsidR="008F6E5B" w:rsidRPr="008F6E5B" w:rsidRDefault="008F6E5B" w:rsidP="008F6E5B">
      <w:pPr>
        <w:tabs>
          <w:tab w:val="left" w:pos="6360"/>
        </w:tabs>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 всегда</w:t>
      </w:r>
      <w:r w:rsidRPr="008F6E5B">
        <w:rPr>
          <w:rFonts w:ascii="Times New Roman" w:eastAsia="Times New Roman" w:hAnsi="Times New Roman" w:cs="Times New Roman"/>
          <w:sz w:val="28"/>
          <w:szCs w:val="28"/>
          <w:lang w:eastAsia="ru-RU"/>
        </w:rPr>
        <w:tab/>
      </w:r>
    </w:p>
    <w:p w:rsidR="008F6E5B" w:rsidRPr="008F6E5B" w:rsidRDefault="008F6E5B" w:rsidP="008F6E5B">
      <w:pPr>
        <w:tabs>
          <w:tab w:val="left" w:pos="6360"/>
        </w:tabs>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 часто</w:t>
      </w:r>
      <w:r w:rsidRPr="008F6E5B">
        <w:rPr>
          <w:rFonts w:ascii="Times New Roman" w:eastAsia="Times New Roman" w:hAnsi="Times New Roman" w:cs="Times New Roman"/>
          <w:sz w:val="28"/>
          <w:szCs w:val="28"/>
          <w:lang w:eastAsia="ru-RU"/>
        </w:rPr>
        <w:tab/>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 редко</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 никогда</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 у меня другая позиция</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По каждому качеству выводится одна среднеарифметическая оценка. В результате каждый ученик имеет 6 оценок. Затем 6 оценок </w:t>
      </w:r>
      <w:r w:rsidRPr="008F6E5B">
        <w:rPr>
          <w:rFonts w:ascii="Times New Roman" w:eastAsia="Times New Roman" w:hAnsi="Times New Roman" w:cs="Times New Roman"/>
          <w:sz w:val="28"/>
          <w:szCs w:val="28"/>
          <w:lang w:eastAsia="ru-RU"/>
        </w:rPr>
        <w:lastRenderedPageBreak/>
        <w:t>складываются и делятся на 6. Средний балл и является условным определением уровня воспитанности.</w:t>
      </w:r>
    </w:p>
    <w:p w:rsidR="008F6E5B" w:rsidRPr="008F6E5B" w:rsidRDefault="008F6E5B" w:rsidP="008F6E5B">
      <w:pPr>
        <w:spacing w:after="0" w:line="240" w:lineRule="auto"/>
        <w:ind w:left="851"/>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Средний балл</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5 - 4,5 – высокий уровень (в)</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4,4 – 4 – хороший уровень (х)</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3,9 – 2,9 – средний уровень (с)</w:t>
      </w:r>
    </w:p>
    <w:p w:rsidR="008F6E5B" w:rsidRPr="008F6E5B" w:rsidRDefault="008F6E5B" w:rsidP="008F6E5B">
      <w:pPr>
        <w:spacing w:after="0" w:line="240" w:lineRule="auto"/>
        <w:ind w:left="85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2,8 – 2 – низкий уровень (н)</w:t>
      </w:r>
    </w:p>
    <w:p w:rsidR="008F6E5B" w:rsidRPr="008F6E5B" w:rsidRDefault="008F6E5B" w:rsidP="008F6E5B">
      <w:pPr>
        <w:spacing w:after="0" w:line="240" w:lineRule="auto"/>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jc w:val="both"/>
        <w:rPr>
          <w:rFonts w:ascii="Times New Roman" w:eastAsia="Times New Roman" w:hAnsi="Times New Roman" w:cs="Times New Roman"/>
          <w:bCs/>
          <w:sz w:val="28"/>
          <w:szCs w:val="28"/>
          <w:lang w:eastAsia="ru-RU"/>
        </w:rPr>
      </w:pPr>
    </w:p>
    <w:p w:rsidR="008F6E5B" w:rsidRPr="008F6E5B" w:rsidRDefault="008F6E5B" w:rsidP="008F6E5B">
      <w:pPr>
        <w:keepNext/>
        <w:autoSpaceDE w:val="0"/>
        <w:autoSpaceDN w:val="0"/>
        <w:adjustRightInd w:val="0"/>
        <w:spacing w:after="0" w:line="256" w:lineRule="auto"/>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ТЕСТ «РАЗМЫШЛЯЕМ О ЖИЗНЕННОМ ОПЫТЕ»</w:t>
      </w:r>
    </w:p>
    <w:p w:rsidR="008F6E5B" w:rsidRPr="008F6E5B" w:rsidRDefault="008F6E5B" w:rsidP="008F6E5B">
      <w:pPr>
        <w:autoSpaceDE w:val="0"/>
        <w:autoSpaceDN w:val="0"/>
        <w:adjustRightInd w:val="0"/>
        <w:spacing w:after="0" w:line="256" w:lineRule="auto"/>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(методика Н. Е. Щурковой)</w:t>
      </w:r>
    </w:p>
    <w:p w:rsidR="008F6E5B" w:rsidRPr="008F6E5B" w:rsidRDefault="008F6E5B" w:rsidP="008F6E5B">
      <w:pPr>
        <w:autoSpaceDE w:val="0"/>
        <w:autoSpaceDN w:val="0"/>
        <w:adjustRightInd w:val="0"/>
        <w:spacing w:after="0" w:line="256" w:lineRule="auto"/>
        <w:ind w:firstLine="360"/>
        <w:jc w:val="both"/>
        <w:rPr>
          <w:rFonts w:ascii="Times New Roman" w:eastAsia="Times New Roman" w:hAnsi="Times New Roman" w:cs="Times New Roman"/>
          <w:b/>
          <w:bCs/>
          <w:sz w:val="28"/>
          <w:szCs w:val="28"/>
          <w:lang w:eastAsia="ru-RU"/>
        </w:rPr>
      </w:pPr>
    </w:p>
    <w:p w:rsidR="008F6E5B" w:rsidRPr="008F6E5B" w:rsidRDefault="008F6E5B" w:rsidP="008F6E5B">
      <w:pPr>
        <w:autoSpaceDE w:val="0"/>
        <w:autoSpaceDN w:val="0"/>
        <w:adjustRightInd w:val="0"/>
        <w:spacing w:after="0" w:line="256"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Цель:</w:t>
      </w:r>
      <w:r w:rsidRPr="008F6E5B">
        <w:rPr>
          <w:rFonts w:ascii="Times New Roman" w:eastAsia="Times New Roman" w:hAnsi="Times New Roman" w:cs="Times New Roman"/>
          <w:sz w:val="28"/>
          <w:szCs w:val="28"/>
          <w:lang w:eastAsia="ru-RU"/>
        </w:rPr>
        <w:t xml:space="preserve"> выявить нравственную воспитанность школьников. </w:t>
      </w:r>
    </w:p>
    <w:p w:rsidR="008F6E5B" w:rsidRPr="008F6E5B" w:rsidRDefault="008F6E5B" w:rsidP="008F6E5B">
      <w:pPr>
        <w:autoSpaceDE w:val="0"/>
        <w:autoSpaceDN w:val="0"/>
        <w:adjustRightInd w:val="0"/>
        <w:spacing w:before="120" w:after="120" w:line="256" w:lineRule="auto"/>
        <w:ind w:left="851"/>
        <w:jc w:val="center"/>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Ход тестирования</w:t>
      </w:r>
    </w:p>
    <w:p w:rsidR="008F6E5B" w:rsidRPr="008F6E5B" w:rsidRDefault="008F6E5B" w:rsidP="008F6E5B">
      <w:pPr>
        <w:autoSpaceDE w:val="0"/>
        <w:autoSpaceDN w:val="0"/>
        <w:adjustRightInd w:val="0"/>
        <w:spacing w:after="0" w:line="256"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8F6E5B" w:rsidRPr="008F6E5B" w:rsidRDefault="008F6E5B" w:rsidP="008F6E5B">
      <w:pPr>
        <w:autoSpaceDE w:val="0"/>
        <w:autoSpaceDN w:val="0"/>
        <w:adjustRightInd w:val="0"/>
        <w:spacing w:after="120" w:line="256"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Предварительно подготавливаются листы бумаги для более удобного подсчета результатов.</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432"/>
        <w:gridCol w:w="1380"/>
        <w:gridCol w:w="1380"/>
        <w:gridCol w:w="1380"/>
      </w:tblGrid>
      <w:tr w:rsidR="008F6E5B" w:rsidRPr="008F6E5B" w:rsidTr="00A939C5">
        <w:trPr>
          <w:trHeight w:val="405"/>
          <w:tblCellSpacing w:w="0" w:type="dxa"/>
          <w:jc w:val="center"/>
        </w:trPr>
        <w:tc>
          <w:tcPr>
            <w:tcW w:w="14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Номер</w:t>
            </w: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вопроса</w:t>
            </w:r>
          </w:p>
        </w:tc>
        <w:tc>
          <w:tcPr>
            <w:tcW w:w="414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Буква ответа</w:t>
            </w:r>
          </w:p>
        </w:tc>
      </w:tr>
      <w:tr w:rsidR="008F6E5B" w:rsidRPr="008F6E5B" w:rsidTr="00A939C5">
        <w:tblPrEx>
          <w:tblCellSpacing w:w="-8" w:type="dxa"/>
        </w:tblPrEx>
        <w:trPr>
          <w:trHeight w:val="330"/>
          <w:tblCellSpacing w:w="-8" w:type="dxa"/>
          <w:jc w:val="center"/>
        </w:trPr>
        <w:tc>
          <w:tcPr>
            <w:tcW w:w="143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40" w:lineRule="auto"/>
              <w:ind w:left="70"/>
              <w:rPr>
                <w:rFonts w:ascii="Times New Roman" w:eastAsia="Times New Roman" w:hAnsi="Times New Roman" w:cs="Times New Roman"/>
                <w:sz w:val="28"/>
                <w:szCs w:val="28"/>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w:t>
            </w:r>
          </w:p>
        </w:tc>
      </w:tr>
      <w:tr w:rsidR="008F6E5B" w:rsidRPr="008F6E5B" w:rsidTr="00A939C5">
        <w:tblPrEx>
          <w:tblCellSpacing w:w="-8" w:type="dxa"/>
        </w:tblPrEx>
        <w:trPr>
          <w:trHeight w:val="840"/>
          <w:tblCellSpacing w:w="-8" w:type="dxa"/>
          <w:jc w:val="center"/>
        </w:trPr>
        <w:tc>
          <w:tcPr>
            <w:tcW w:w="1432" w:type="dxa"/>
            <w:tcBorders>
              <w:top w:val="single" w:sz="6" w:space="0" w:color="000000"/>
              <w:left w:val="single" w:sz="6" w:space="0" w:color="000000"/>
              <w:bottom w:val="single" w:sz="6" w:space="0" w:color="000000"/>
              <w:right w:val="single" w:sz="6" w:space="0" w:color="000000"/>
            </w:tcBorders>
            <w:shd w:val="clear" w:color="auto" w:fill="auto"/>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w:t>
            </w: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w:t>
            </w: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3 </w:t>
            </w: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и т. д.</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w:t>
            </w: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p>
          <w:p w:rsidR="008F6E5B" w:rsidRPr="008F6E5B" w:rsidRDefault="008F6E5B" w:rsidP="008F6E5B">
            <w:pPr>
              <w:autoSpaceDE w:val="0"/>
              <w:autoSpaceDN w:val="0"/>
              <w:adjustRightInd w:val="0"/>
              <w:spacing w:after="0" w:line="256" w:lineRule="auto"/>
              <w:ind w:left="70"/>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w:t>
            </w:r>
          </w:p>
        </w:tc>
      </w:tr>
    </w:tbl>
    <w:p w:rsidR="008F6E5B" w:rsidRPr="008F6E5B" w:rsidRDefault="008F6E5B" w:rsidP="008F6E5B">
      <w:pPr>
        <w:autoSpaceDE w:val="0"/>
        <w:autoSpaceDN w:val="0"/>
        <w:adjustRightInd w:val="0"/>
        <w:spacing w:after="0" w:line="256" w:lineRule="auto"/>
        <w:ind w:left="851"/>
        <w:jc w:val="both"/>
        <w:rPr>
          <w:rFonts w:ascii="Times New Roman" w:eastAsia="Times New Roman" w:hAnsi="Times New Roman" w:cs="Times New Roman"/>
          <w:sz w:val="28"/>
          <w:szCs w:val="28"/>
          <w:lang w:eastAsia="ru-RU"/>
        </w:rPr>
      </w:pPr>
    </w:p>
    <w:p w:rsidR="008F6E5B" w:rsidRPr="008F6E5B" w:rsidRDefault="008F6E5B" w:rsidP="008F6E5B">
      <w:pPr>
        <w:autoSpaceDE w:val="0"/>
        <w:autoSpaceDN w:val="0"/>
        <w:adjustRightInd w:val="0"/>
        <w:spacing w:after="0" w:line="256"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Важно проследить за тем, чтобы во время тестирования атмосфера содействовала сосредоточенности, искренности, откровенности.</w:t>
      </w:r>
    </w:p>
    <w:p w:rsidR="008F6E5B" w:rsidRPr="008F6E5B" w:rsidRDefault="008F6E5B" w:rsidP="008F6E5B">
      <w:pPr>
        <w:autoSpaceDE w:val="0"/>
        <w:autoSpaceDN w:val="0"/>
        <w:adjustRightInd w:val="0"/>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Вопросы теста должны быть прочитаны поочередно ровным монотонным голосом, чтобы интонационная насыщенность не влияла на выбор ответа.</w:t>
      </w:r>
    </w:p>
    <w:p w:rsidR="008F6E5B" w:rsidRPr="008F6E5B" w:rsidRDefault="008F6E5B" w:rsidP="008F6E5B">
      <w:pPr>
        <w:autoSpaceDE w:val="0"/>
        <w:autoSpaceDN w:val="0"/>
        <w:adjustRightInd w:val="0"/>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Учащимся предлагается выбрать один из трех предложенных ответов и обозначить его в графе (а, б, в) знаком *.</w:t>
      </w:r>
    </w:p>
    <w:p w:rsidR="008F6E5B" w:rsidRPr="008F6E5B" w:rsidRDefault="008F6E5B" w:rsidP="008F6E5B">
      <w:pPr>
        <w:tabs>
          <w:tab w:val="left" w:pos="180"/>
        </w:tabs>
        <w:autoSpaceDE w:val="0"/>
        <w:autoSpaceDN w:val="0"/>
        <w:adjustRightInd w:val="0"/>
        <w:spacing w:before="120" w:after="60" w:line="240"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 На пути стоит человек. Вам надо пройти. Что делаете?</w:t>
      </w:r>
    </w:p>
    <w:p w:rsidR="008F6E5B" w:rsidRPr="008F6E5B" w:rsidRDefault="008F6E5B" w:rsidP="008F6E5B">
      <w:pPr>
        <w:tabs>
          <w:tab w:val="left" w:pos="180"/>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Обойду, не потревожив;</w:t>
      </w:r>
    </w:p>
    <w:p w:rsidR="008F6E5B" w:rsidRPr="008F6E5B" w:rsidRDefault="008F6E5B" w:rsidP="008F6E5B">
      <w:pPr>
        <w:tabs>
          <w:tab w:val="left" w:pos="180"/>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Отодвину и пройду;</w:t>
      </w:r>
    </w:p>
    <w:p w:rsidR="008F6E5B" w:rsidRPr="008F6E5B" w:rsidRDefault="008F6E5B" w:rsidP="008F6E5B">
      <w:pPr>
        <w:tabs>
          <w:tab w:val="left" w:pos="180"/>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Смотря какое будет настроение.</w:t>
      </w:r>
    </w:p>
    <w:p w:rsidR="008F6E5B" w:rsidRPr="008F6E5B" w:rsidRDefault="008F6E5B" w:rsidP="008F6E5B">
      <w:pPr>
        <w:tabs>
          <w:tab w:val="left" w:pos="180"/>
        </w:tabs>
        <w:autoSpaceDE w:val="0"/>
        <w:autoSpaceDN w:val="0"/>
        <w:adjustRightInd w:val="0"/>
        <w:spacing w:before="120" w:after="60" w:line="240"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lastRenderedPageBreak/>
        <w:t>2. Вы замечаете среди гостей  девочку (мальчика), которая (который) одиноко сидит в стороне. Что делаете?</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Ничего, какое мое дело;</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Не знаю заранее, как сложатся обстоятельства;</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Подойду и непременно заговорю.</w:t>
      </w:r>
    </w:p>
    <w:p w:rsidR="008F6E5B" w:rsidRPr="008F6E5B" w:rsidRDefault="008F6E5B" w:rsidP="008F6E5B">
      <w:pPr>
        <w:autoSpaceDE w:val="0"/>
        <w:autoSpaceDN w:val="0"/>
        <w:adjustRightInd w:val="0"/>
        <w:spacing w:before="120" w:after="60" w:line="240"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3. Вы опаздываете на занятия. Видите, что кому-то стало плохо. Что делаете?</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Тороплюсь на урок;</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Если кто-то бросится на помощь, я тоже пойду;</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Звоню по телефону 03, останавливаю прохожих...</w:t>
      </w:r>
    </w:p>
    <w:p w:rsidR="008F6E5B" w:rsidRPr="008F6E5B" w:rsidRDefault="008F6E5B" w:rsidP="008F6E5B">
      <w:pPr>
        <w:autoSpaceDE w:val="0"/>
        <w:autoSpaceDN w:val="0"/>
        <w:adjustRightInd w:val="0"/>
        <w:spacing w:before="120" w:after="60" w:line="240"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4. Ваши знакомые переезжают на новую квартиру. Они пожилые. Что делаете?</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Предложу свою помощь;</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Я не вмешиваюсь в чужую жизнь;</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Если попросят, я, конечно, помогу.</w:t>
      </w:r>
    </w:p>
    <w:p w:rsidR="008F6E5B" w:rsidRPr="008F6E5B" w:rsidRDefault="008F6E5B" w:rsidP="008F6E5B">
      <w:pPr>
        <w:autoSpaceDE w:val="0"/>
        <w:autoSpaceDN w:val="0"/>
        <w:adjustRightInd w:val="0"/>
        <w:spacing w:before="120" w:after="60" w:line="240"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5. 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Сочувствую, конечно, но что поделаешь в наше трудное время;</w:t>
      </w:r>
    </w:p>
    <w:p w:rsidR="008F6E5B" w:rsidRPr="008F6E5B" w:rsidRDefault="008F6E5B" w:rsidP="008F6E5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Оборачиваюсь и предлагаю половину;</w:t>
      </w:r>
    </w:p>
    <w:p w:rsidR="008F6E5B" w:rsidRPr="008F6E5B" w:rsidRDefault="008F6E5B" w:rsidP="008F6E5B">
      <w:pPr>
        <w:autoSpaceDE w:val="0"/>
        <w:autoSpaceDN w:val="0"/>
        <w:adjustRightInd w:val="0"/>
        <w:spacing w:after="0" w:line="252"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Не знаю, может быть, мне тоже будет очень нужно.</w:t>
      </w:r>
    </w:p>
    <w:p w:rsidR="008F6E5B" w:rsidRPr="008F6E5B" w:rsidRDefault="008F6E5B" w:rsidP="008F6E5B">
      <w:pPr>
        <w:autoSpaceDE w:val="0"/>
        <w:autoSpaceDN w:val="0"/>
        <w:adjustRightInd w:val="0"/>
        <w:spacing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6. Вы узнаете, что несправедливо наказан один из Ваших знакомых. Что делаете в этом случае?</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о</w:t>
      </w:r>
      <w:r w:rsidRPr="008F6E5B">
        <w:rPr>
          <w:rFonts w:ascii="Times New Roman" w:eastAsia="Times New Roman" w:hAnsi="Times New Roman" w:cs="Times New Roman"/>
          <w:sz w:val="28"/>
          <w:szCs w:val="28"/>
          <w:lang w:eastAsia="ru-RU"/>
        </w:rPr>
        <w:t>чень сержусь и ругаю обидчика последними словами;</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Ничего: жизнь вообще несправедлива;</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Вступаюсь за обиженного.</w:t>
      </w:r>
    </w:p>
    <w:p w:rsidR="008F6E5B" w:rsidRPr="008F6E5B" w:rsidRDefault="008F6E5B" w:rsidP="008F6E5B">
      <w:pPr>
        <w:autoSpaceDE w:val="0"/>
        <w:autoSpaceDN w:val="0"/>
        <w:adjustRightInd w:val="0"/>
        <w:spacing w:before="120"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7. Вы дежурный. Подметая пол, Вы находите деньги. Что делаете?</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о</w:t>
      </w:r>
      <w:r w:rsidRPr="008F6E5B">
        <w:rPr>
          <w:rFonts w:ascii="Times New Roman" w:eastAsia="Times New Roman" w:hAnsi="Times New Roman" w:cs="Times New Roman"/>
          <w:sz w:val="28"/>
          <w:szCs w:val="28"/>
          <w:lang w:eastAsia="ru-RU"/>
        </w:rPr>
        <w:t>ни мои, раз я их нашел;</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Завтра спрошу, кто их потерял;</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Может быть, возьму себе.</w:t>
      </w:r>
    </w:p>
    <w:p w:rsidR="008F6E5B" w:rsidRPr="008F6E5B" w:rsidRDefault="008F6E5B" w:rsidP="008F6E5B">
      <w:pPr>
        <w:autoSpaceDE w:val="0"/>
        <w:autoSpaceDN w:val="0"/>
        <w:adjustRightInd w:val="0"/>
        <w:spacing w:before="120"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8. Сдаете экзамен. На что рассчитываете?</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н</w:t>
      </w:r>
      <w:r w:rsidRPr="008F6E5B">
        <w:rPr>
          <w:rFonts w:ascii="Times New Roman" w:eastAsia="Times New Roman" w:hAnsi="Times New Roman" w:cs="Times New Roman"/>
          <w:sz w:val="28"/>
          <w:szCs w:val="28"/>
          <w:lang w:eastAsia="ru-RU"/>
        </w:rPr>
        <w:t>а шпаргалки, конечно: экзамен – это лотерея;</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На усталость экзаменатора: авось, пропустит;</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На свои знания.</w:t>
      </w:r>
    </w:p>
    <w:p w:rsidR="008F6E5B" w:rsidRPr="008F6E5B" w:rsidRDefault="008F6E5B" w:rsidP="008F6E5B">
      <w:pPr>
        <w:autoSpaceDE w:val="0"/>
        <w:autoSpaceDN w:val="0"/>
        <w:adjustRightInd w:val="0"/>
        <w:spacing w:before="120"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 xml:space="preserve">9. Вам предстоит выбрать профессию. Как будете это делать? </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н</w:t>
      </w:r>
      <w:r w:rsidRPr="008F6E5B">
        <w:rPr>
          <w:rFonts w:ascii="Times New Roman" w:eastAsia="Times New Roman" w:hAnsi="Times New Roman" w:cs="Times New Roman"/>
          <w:sz w:val="28"/>
          <w:szCs w:val="28"/>
          <w:lang w:eastAsia="ru-RU"/>
        </w:rPr>
        <w:t>айду что-нибудь рядом с домом;</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б) Поищу высокооплачиваемую работу;</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Хочу создавать нечто ценное на земле.</w:t>
      </w:r>
    </w:p>
    <w:p w:rsidR="008F6E5B" w:rsidRPr="008F6E5B" w:rsidRDefault="008F6E5B" w:rsidP="008F6E5B">
      <w:pPr>
        <w:autoSpaceDE w:val="0"/>
        <w:autoSpaceDN w:val="0"/>
        <w:adjustRightInd w:val="0"/>
        <w:spacing w:before="120"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10. Какой из трех предложенных видов путешествия  Вы выберете?</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п</w:t>
      </w:r>
      <w:r w:rsidRPr="008F6E5B">
        <w:rPr>
          <w:rFonts w:ascii="Times New Roman" w:eastAsia="Times New Roman" w:hAnsi="Times New Roman" w:cs="Times New Roman"/>
          <w:sz w:val="28"/>
          <w:szCs w:val="28"/>
          <w:lang w:eastAsia="ru-RU"/>
        </w:rPr>
        <w:t>о России;</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По экзотическим странам;</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 одной из ведущих развитых стран.</w:t>
      </w:r>
    </w:p>
    <w:p w:rsidR="008F6E5B" w:rsidRPr="008F6E5B" w:rsidRDefault="008F6E5B" w:rsidP="008F6E5B">
      <w:pPr>
        <w:autoSpaceDE w:val="0"/>
        <w:autoSpaceDN w:val="0"/>
        <w:adjustRightInd w:val="0"/>
        <w:spacing w:before="120" w:after="60" w:line="261"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11. Вы пришли на субботник и видите, что все орудия труда разобраны. Что предпримете Вы?</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п</w:t>
      </w:r>
      <w:r w:rsidRPr="008F6E5B">
        <w:rPr>
          <w:rFonts w:ascii="Times New Roman" w:eastAsia="Times New Roman" w:hAnsi="Times New Roman" w:cs="Times New Roman"/>
          <w:sz w:val="28"/>
          <w:szCs w:val="28"/>
          <w:lang w:eastAsia="ru-RU"/>
        </w:rPr>
        <w:t>оболтаюсь немного, потом видно будет;</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Ухожу немедленно домой, если не будут отмечать присутствующих;</w:t>
      </w:r>
    </w:p>
    <w:p w:rsidR="008F6E5B" w:rsidRPr="008F6E5B" w:rsidRDefault="008F6E5B" w:rsidP="008F6E5B">
      <w:pPr>
        <w:autoSpaceDE w:val="0"/>
        <w:autoSpaceDN w:val="0"/>
        <w:adjustRightInd w:val="0"/>
        <w:spacing w:after="0" w:line="261"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Присоединюсь к кому-нибудь, стану работать с ним.</w:t>
      </w:r>
    </w:p>
    <w:p w:rsidR="008F6E5B" w:rsidRPr="008F6E5B" w:rsidRDefault="008F6E5B" w:rsidP="008F6E5B">
      <w:pPr>
        <w:autoSpaceDE w:val="0"/>
        <w:autoSpaceDN w:val="0"/>
        <w:adjustRightInd w:val="0"/>
        <w:spacing w:after="60" w:line="26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12. Некий волшебник предлагает Вам устроить Вашу жизнь обеспеченной без необходимости работать. Что Вы ответите этому волшебнику?</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с</w:t>
      </w:r>
      <w:r w:rsidRPr="008F6E5B">
        <w:rPr>
          <w:rFonts w:ascii="Times New Roman" w:eastAsia="Times New Roman" w:hAnsi="Times New Roman" w:cs="Times New Roman"/>
          <w:sz w:val="28"/>
          <w:szCs w:val="28"/>
          <w:lang w:eastAsia="ru-RU"/>
        </w:rPr>
        <w:t>оглашусь с благодарностью;</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Сначала узнаю, скольким он обеспечил таким образом существование;</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Отказываюсь решительно.</w:t>
      </w:r>
    </w:p>
    <w:p w:rsidR="008F6E5B" w:rsidRPr="008F6E5B" w:rsidRDefault="008F6E5B" w:rsidP="008F6E5B">
      <w:pPr>
        <w:autoSpaceDE w:val="0"/>
        <w:autoSpaceDN w:val="0"/>
        <w:adjustRightInd w:val="0"/>
        <w:spacing w:before="120" w:after="60" w:line="26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13. Вам дают общественное поручение. Выполнять его не хочется. Как Вы поступите?</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з</w:t>
      </w:r>
      <w:r w:rsidRPr="008F6E5B">
        <w:rPr>
          <w:rFonts w:ascii="Times New Roman" w:eastAsia="Times New Roman" w:hAnsi="Times New Roman" w:cs="Times New Roman"/>
          <w:sz w:val="28"/>
          <w:szCs w:val="28"/>
          <w:lang w:eastAsia="ru-RU"/>
        </w:rPr>
        <w:t>абываю про него, вспомню, когда потребуют отчет;</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Выполняю, конечно;</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Увиливаю, отыскиваю причины, чтобы не вспоминать.</w:t>
      </w:r>
    </w:p>
    <w:p w:rsidR="008F6E5B" w:rsidRPr="008F6E5B" w:rsidRDefault="008F6E5B" w:rsidP="008F6E5B">
      <w:pPr>
        <w:autoSpaceDE w:val="0"/>
        <w:autoSpaceDN w:val="0"/>
        <w:adjustRightInd w:val="0"/>
        <w:spacing w:before="120" w:after="60" w:line="26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14. Вы побывали на экскурсии в замечательном, но малоизвестном музее. Сообщите ли кому-нибудь об этом?</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д</w:t>
      </w:r>
      <w:r w:rsidRPr="008F6E5B">
        <w:rPr>
          <w:rFonts w:ascii="Times New Roman" w:eastAsia="Times New Roman" w:hAnsi="Times New Roman" w:cs="Times New Roman"/>
          <w:sz w:val="28"/>
          <w:szCs w:val="28"/>
          <w:lang w:eastAsia="ru-RU"/>
        </w:rPr>
        <w:t>а, непременно скажу и постараюсь сводить их в музей;</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Не знаю, как придется;</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Зачем говорить, пусть каждый решает, что ему надо.</w:t>
      </w:r>
    </w:p>
    <w:p w:rsidR="008F6E5B" w:rsidRPr="008F6E5B" w:rsidRDefault="008F6E5B" w:rsidP="008F6E5B">
      <w:pPr>
        <w:autoSpaceDE w:val="0"/>
        <w:autoSpaceDN w:val="0"/>
        <w:adjustRightInd w:val="0"/>
        <w:spacing w:before="120" w:after="60" w:line="26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15. Решается вопрос, кто бы мог выполнить полезную для коллектива работу. Вы знаете, что способны это сделать. Но что Вы делаете в данный момент?</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п</w:t>
      </w:r>
      <w:r w:rsidRPr="008F6E5B">
        <w:rPr>
          <w:rFonts w:ascii="Times New Roman" w:eastAsia="Times New Roman" w:hAnsi="Times New Roman" w:cs="Times New Roman"/>
          <w:sz w:val="28"/>
          <w:szCs w:val="28"/>
          <w:lang w:eastAsia="ru-RU"/>
        </w:rPr>
        <w:t>однимаю руку и сообщаю о своем желании сделать работу;</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Сижу и жду, когда кто-то назовет мою фамилию;</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Я слишком дорожу своим личным временем, чтобы соглашаться.</w:t>
      </w:r>
    </w:p>
    <w:p w:rsidR="008F6E5B" w:rsidRPr="008F6E5B" w:rsidRDefault="008F6E5B" w:rsidP="008F6E5B">
      <w:pPr>
        <w:autoSpaceDE w:val="0"/>
        <w:autoSpaceDN w:val="0"/>
        <w:adjustRightInd w:val="0"/>
        <w:spacing w:before="120" w:after="60" w:line="26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lastRenderedPageBreak/>
        <w:t>16. Вы с товарищами собрались ехать на дачу в солнечный теплый день. Вдруг Вам звонят и просят отложить поездку ради важного общего дела. Что делаете?</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е</w:t>
      </w:r>
      <w:r w:rsidRPr="008F6E5B">
        <w:rPr>
          <w:rFonts w:ascii="Times New Roman" w:eastAsia="Times New Roman" w:hAnsi="Times New Roman" w:cs="Times New Roman"/>
          <w:sz w:val="28"/>
          <w:szCs w:val="28"/>
          <w:lang w:eastAsia="ru-RU"/>
        </w:rPr>
        <w:t>ду на дачу согласно плану;</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Не еду, остаюсь, конечно;</w:t>
      </w:r>
    </w:p>
    <w:p w:rsidR="008F6E5B" w:rsidRPr="008F6E5B" w:rsidRDefault="008F6E5B" w:rsidP="008F6E5B">
      <w:pPr>
        <w:autoSpaceDE w:val="0"/>
        <w:autoSpaceDN w:val="0"/>
        <w:adjustRightInd w:val="0"/>
        <w:spacing w:after="0" w:line="26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Жду, что скажет мой товарищ.</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17. Вы решили завести собаку. Какой из трех вариантов Вас устроит?</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б</w:t>
      </w:r>
      <w:r w:rsidRPr="008F6E5B">
        <w:rPr>
          <w:rFonts w:ascii="Times New Roman" w:eastAsia="Times New Roman" w:hAnsi="Times New Roman" w:cs="Times New Roman"/>
          <w:sz w:val="28"/>
          <w:szCs w:val="28"/>
          <w:lang w:eastAsia="ru-RU"/>
        </w:rPr>
        <w:t>ездомный щенок;</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Взрослый пес с известным Вам нравом;</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Дорогой щенок редкой породы.</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18. Вы собрались отдыхать после работы (учебы). И вот говорят: «Есть важное дело. Надо». Как реагируете?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а) </w:t>
      </w:r>
      <w:r w:rsidRPr="008F6E5B">
        <w:rPr>
          <w:rFonts w:ascii="Times New Roman" w:eastAsia="Times New Roman" w:hAnsi="Times New Roman" w:cs="Times New Roman"/>
          <w:caps/>
          <w:sz w:val="28"/>
          <w:szCs w:val="28"/>
          <w:lang w:eastAsia="ru-RU"/>
        </w:rPr>
        <w:t>н</w:t>
      </w:r>
      <w:r w:rsidRPr="008F6E5B">
        <w:rPr>
          <w:rFonts w:ascii="Times New Roman" w:eastAsia="Times New Roman" w:hAnsi="Times New Roman" w:cs="Times New Roman"/>
          <w:sz w:val="28"/>
          <w:szCs w:val="28"/>
          <w:lang w:eastAsia="ru-RU"/>
        </w:rPr>
        <w:t>апомню о праве на отдых;</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Делаю, раз надо;</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Посмотрю, что скажут остальные.</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19. С Вами разговаривают оскорбительным тоном. Как к это-му относитесь?</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Отвечаю тем же;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Не замечаю, это не имеет значения;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Разрываю связь.</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20. Вы плохо играете на скрипке (или на любом другом музыкальном инструменте). Ваши родители Вас непременно хвалят и просят сыграть для гостей. Что делаете?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Играю, конечно;</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Разумеется, не играю;</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Когда хвалят, всегда приятно, но ищу повод увильнуть от игры.</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21. Вы задумали принять гостей. Какой вариант Вы предпочтете?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Самому (самой) приготовить все блюда;</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Закупить полуфабрикаты в магазине «Кулинария»;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Пригласить гостей на кофе.</w:t>
      </w:r>
    </w:p>
    <w:p w:rsidR="008F6E5B" w:rsidRPr="008F6E5B" w:rsidRDefault="008F6E5B" w:rsidP="008F6E5B">
      <w:pPr>
        <w:autoSpaceDE w:val="0"/>
        <w:autoSpaceDN w:val="0"/>
        <w:adjustRightInd w:val="0"/>
        <w:spacing w:before="120" w:after="6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22. Вдруг узнаете, что Ваше учебное заведение закрыли по каким-тo особым обстоятельствам. Как встречаете такое сообщение?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Бесконечно рад, гуляю, наслаждаюсь жизнью;</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Обеспокоен, строю планы самообразования;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Буду ожидать новых сообщений.</w:t>
      </w:r>
    </w:p>
    <w:p w:rsidR="008F6E5B" w:rsidRPr="008F6E5B" w:rsidRDefault="008F6E5B" w:rsidP="008F6E5B">
      <w:pPr>
        <w:autoSpaceDE w:val="0"/>
        <w:autoSpaceDN w:val="0"/>
        <w:adjustRightInd w:val="0"/>
        <w:spacing w:before="120" w:after="60" w:line="273"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lastRenderedPageBreak/>
        <w:t>23. Что Вы чувствуете, когда на Ваших глазах хвалят кого-то из Ваших товарищей?</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Ужасно завидую, мне неудобно;</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Я рад, потому что и у меня есть свои достоинства;</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Я, как все, аплодирую.</w:t>
      </w:r>
    </w:p>
    <w:p w:rsidR="008F6E5B" w:rsidRPr="008F6E5B" w:rsidRDefault="008F6E5B" w:rsidP="008F6E5B">
      <w:pPr>
        <w:autoSpaceDE w:val="0"/>
        <w:autoSpaceDN w:val="0"/>
        <w:adjustRightInd w:val="0"/>
        <w:spacing w:before="120" w:after="60" w:line="273"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24. Вам подарили красивую необычной формы авторучку. На улице к Вам подходят два парня и требуют отдать им подарок. Что делаете?</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Отдаю – здоровье дороже;</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Постараюсь убежать от них, говорю, что ручки у меня нет;</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Подарков не отдаю, вступаю в борьбу.</w:t>
      </w:r>
    </w:p>
    <w:p w:rsidR="008F6E5B" w:rsidRPr="008F6E5B" w:rsidRDefault="008F6E5B" w:rsidP="008F6E5B">
      <w:pPr>
        <w:autoSpaceDE w:val="0"/>
        <w:autoSpaceDN w:val="0"/>
        <w:adjustRightInd w:val="0"/>
        <w:spacing w:before="120" w:after="60" w:line="273"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25. Когда наступает Новый год, о чем чаще всего думаете?</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 новогодних подарках;</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 каникулах и свободе;</w:t>
      </w:r>
    </w:p>
    <w:p w:rsidR="008F6E5B" w:rsidRPr="008F6E5B" w:rsidRDefault="008F6E5B" w:rsidP="008F6E5B">
      <w:pPr>
        <w:autoSpaceDE w:val="0"/>
        <w:autoSpaceDN w:val="0"/>
        <w:adjustRightInd w:val="0"/>
        <w:spacing w:after="0" w:line="273"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О том, как жил и как собираюсь жить в новом году.</w:t>
      </w:r>
    </w:p>
    <w:p w:rsidR="008F6E5B" w:rsidRPr="008F6E5B" w:rsidRDefault="008F6E5B" w:rsidP="008F6E5B">
      <w:pPr>
        <w:autoSpaceDE w:val="0"/>
        <w:autoSpaceDN w:val="0"/>
        <w:adjustRightInd w:val="0"/>
        <w:spacing w:before="120" w:after="60" w:line="273"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26. Какова роль музыки в Вашей жизни?</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Она мне нужна для танцев;</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Она доставляет мне наслаждение духовного плана;</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Она мне просто не нужна.</w:t>
      </w:r>
    </w:p>
    <w:p w:rsidR="008F6E5B" w:rsidRPr="008F6E5B" w:rsidRDefault="008F6E5B" w:rsidP="008F6E5B">
      <w:pPr>
        <w:autoSpaceDE w:val="0"/>
        <w:autoSpaceDN w:val="0"/>
        <w:adjustRightInd w:val="0"/>
        <w:spacing w:before="120" w:after="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27. Уезжая надолго из дома, как Вы себя чувствуете вдали?</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Снятся родные места;</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Хорошо себя чувствую, лучше, чем дома;</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Не замечал (не замечала).</w:t>
      </w:r>
    </w:p>
    <w:p w:rsidR="008F6E5B" w:rsidRPr="008F6E5B" w:rsidRDefault="008F6E5B" w:rsidP="008F6E5B">
      <w:pPr>
        <w:autoSpaceDE w:val="0"/>
        <w:autoSpaceDN w:val="0"/>
        <w:adjustRightInd w:val="0"/>
        <w:spacing w:before="120" w:after="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28. При просмотре информационных телепрограмм портится ли иногда Ваше настроение?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Нет, если мои дела идут хорошо;</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Да, в настоящее время довольно часто;</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Не замечал (не замечала).</w:t>
      </w:r>
    </w:p>
    <w:p w:rsidR="008F6E5B" w:rsidRPr="008F6E5B" w:rsidRDefault="008F6E5B" w:rsidP="008F6E5B">
      <w:pPr>
        <w:autoSpaceDE w:val="0"/>
        <w:autoSpaceDN w:val="0"/>
        <w:adjustRightInd w:val="0"/>
        <w:spacing w:before="120" w:after="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29. Вам предлагают послать книги в далекое горное село. Что делаете?</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Отбираю интересное и приношу;</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Ненужных мне книг у меня нет;</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Если все принесут, я тоже кое-что отберу.</w:t>
      </w:r>
    </w:p>
    <w:p w:rsidR="008F6E5B" w:rsidRPr="008F6E5B" w:rsidRDefault="008F6E5B" w:rsidP="008F6E5B">
      <w:pPr>
        <w:autoSpaceDE w:val="0"/>
        <w:autoSpaceDN w:val="0"/>
        <w:adjustRightInd w:val="0"/>
        <w:spacing w:before="120" w:after="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30. Можете ли Вы назвать пять дорогих Вам мест на Земле, пять дорогих Вам исторических событий, пять дорогих Вам имен великих людей?</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Да, безусловно, могу;</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б) Нет, на свете много интересного;</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Не задумывался (не задумывалась), надо бы посчитать.</w:t>
      </w:r>
    </w:p>
    <w:p w:rsidR="008F6E5B" w:rsidRPr="008F6E5B" w:rsidRDefault="008F6E5B" w:rsidP="008F6E5B">
      <w:pPr>
        <w:autoSpaceDE w:val="0"/>
        <w:autoSpaceDN w:val="0"/>
        <w:adjustRightInd w:val="0"/>
        <w:spacing w:before="120" w:after="0" w:line="244" w:lineRule="auto"/>
        <w:ind w:left="851"/>
        <w:jc w:val="both"/>
        <w:rPr>
          <w:rFonts w:ascii="Times New Roman" w:eastAsia="Times New Roman" w:hAnsi="Times New Roman" w:cs="Times New Roman"/>
          <w:i/>
          <w:iCs/>
          <w:sz w:val="28"/>
          <w:szCs w:val="28"/>
          <w:lang w:eastAsia="ru-RU"/>
        </w:rPr>
      </w:pPr>
      <w:r w:rsidRPr="008F6E5B">
        <w:rPr>
          <w:rFonts w:ascii="Times New Roman" w:eastAsia="Times New Roman" w:hAnsi="Times New Roman" w:cs="Times New Roman"/>
          <w:i/>
          <w:iCs/>
          <w:sz w:val="28"/>
          <w:szCs w:val="28"/>
          <w:lang w:eastAsia="ru-RU"/>
        </w:rPr>
        <w:t>31. Когда Вы слышите о подвиге человека, что чаще всего приходит Вам в голову?</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У этого человека был, конечно, свой личный интерес;</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Человеку просто повезло прославиться;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Глубоко удовлетворен и не перестаю удивляться.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Большое спасибо за ответы!</w:t>
      </w:r>
    </w:p>
    <w:p w:rsidR="008F6E5B" w:rsidRPr="008F6E5B" w:rsidRDefault="008F6E5B" w:rsidP="008F6E5B">
      <w:pPr>
        <w:autoSpaceDE w:val="0"/>
        <w:autoSpaceDN w:val="0"/>
        <w:adjustRightInd w:val="0"/>
        <w:spacing w:before="120" w:after="60" w:line="244" w:lineRule="auto"/>
        <w:ind w:left="851"/>
        <w:jc w:val="center"/>
        <w:rPr>
          <w:rFonts w:ascii="Times New Roman" w:eastAsia="Times New Roman" w:hAnsi="Times New Roman" w:cs="Times New Roman"/>
          <w:i/>
          <w:iCs/>
          <w:caps/>
          <w:sz w:val="28"/>
          <w:szCs w:val="28"/>
          <w:lang w:eastAsia="ru-RU"/>
        </w:rPr>
      </w:pPr>
      <w:r w:rsidRPr="008F6E5B">
        <w:rPr>
          <w:rFonts w:ascii="Times New Roman" w:eastAsia="Times New Roman" w:hAnsi="Times New Roman" w:cs="Times New Roman"/>
          <w:i/>
          <w:iCs/>
          <w:caps/>
          <w:sz w:val="28"/>
          <w:szCs w:val="28"/>
          <w:lang w:eastAsia="ru-RU"/>
        </w:rPr>
        <w:t>Обработка полученных данных</w:t>
      </w:r>
    </w:p>
    <w:p w:rsidR="008F6E5B" w:rsidRPr="008F6E5B" w:rsidRDefault="008F6E5B" w:rsidP="008F6E5B">
      <w:pPr>
        <w:autoSpaceDE w:val="0"/>
        <w:autoSpaceDN w:val="0"/>
        <w:adjustRightInd w:val="0"/>
        <w:spacing w:after="0" w:line="244"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Количество выборов, сделанных школьниками в каждом случае, необходимо подсчитать и выразить в процентном отношении к общему числу учащихся.</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Ответы под номерами 10, 17, 21, 25, 26 из подсчета исключаются.</w:t>
      </w:r>
    </w:p>
    <w:p w:rsidR="008F6E5B" w:rsidRPr="008F6E5B" w:rsidRDefault="008F6E5B" w:rsidP="008F6E5B">
      <w:pPr>
        <w:autoSpaceDE w:val="0"/>
        <w:autoSpaceDN w:val="0"/>
        <w:adjustRightInd w:val="0"/>
        <w:spacing w:before="120" w:after="60" w:line="244"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Показателем, свидетельствующим о достаточной нравственной воспитанности учащихся и сформированности ориентации на «другого человека», является количество выборов от 13 и более в следующих вариантах:</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а.</w:t>
      </w:r>
      <w:r w:rsidRPr="008F6E5B">
        <w:rPr>
          <w:rFonts w:ascii="Times New Roman" w:eastAsia="Times New Roman" w:hAnsi="Times New Roman" w:cs="Times New Roman"/>
          <w:sz w:val="28"/>
          <w:szCs w:val="28"/>
          <w:lang w:eastAsia="ru-RU"/>
        </w:rPr>
        <w:t xml:space="preserve"> Сосчитать * на вопросы 1, 4, 14, 15, 27, 29, 30.</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б.</w:t>
      </w:r>
      <w:r w:rsidRPr="008F6E5B">
        <w:rPr>
          <w:rFonts w:ascii="Times New Roman" w:eastAsia="Times New Roman" w:hAnsi="Times New Roman" w:cs="Times New Roman"/>
          <w:sz w:val="28"/>
          <w:szCs w:val="28"/>
          <w:lang w:eastAsia="ru-RU"/>
        </w:rPr>
        <w:t xml:space="preserve"> Сосчитать * на вопросы 5, 7, 13, 16, 18, 20, 22, 23. 28.</w:t>
      </w:r>
    </w:p>
    <w:p w:rsidR="008F6E5B" w:rsidRPr="008F6E5B" w:rsidRDefault="008F6E5B" w:rsidP="008F6E5B">
      <w:pPr>
        <w:autoSpaceDE w:val="0"/>
        <w:autoSpaceDN w:val="0"/>
        <w:adjustRightInd w:val="0"/>
        <w:spacing w:after="0" w:line="244"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в.</w:t>
      </w:r>
      <w:r w:rsidRPr="008F6E5B">
        <w:rPr>
          <w:rFonts w:ascii="Times New Roman" w:eastAsia="Times New Roman" w:hAnsi="Times New Roman" w:cs="Times New Roman"/>
          <w:sz w:val="28"/>
          <w:szCs w:val="28"/>
          <w:lang w:eastAsia="ru-RU"/>
        </w:rPr>
        <w:t xml:space="preserve"> Сосчитать * на вопросы 2, 3, 6, 8, 9, 11, 12, 19, 24. 31.</w:t>
      </w:r>
    </w:p>
    <w:p w:rsidR="008F6E5B" w:rsidRPr="008F6E5B" w:rsidRDefault="008F6E5B" w:rsidP="008F6E5B">
      <w:pPr>
        <w:autoSpaceDE w:val="0"/>
        <w:autoSpaceDN w:val="0"/>
        <w:adjustRightInd w:val="0"/>
        <w:spacing w:before="120" w:after="0" w:line="244"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Показателем, свидетельствующим о некоторой безнравственной ориентации, эгоистической позиции, является количество выборов от 13 и более в следующих вариантах:</w:t>
      </w:r>
    </w:p>
    <w:p w:rsidR="008F6E5B" w:rsidRPr="008F6E5B" w:rsidRDefault="008F6E5B" w:rsidP="008F6E5B">
      <w:pPr>
        <w:autoSpaceDE w:val="0"/>
        <w:autoSpaceDN w:val="0"/>
        <w:adjustRightInd w:val="0"/>
        <w:spacing w:before="60" w:after="0" w:line="256"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 xml:space="preserve">а. </w:t>
      </w:r>
      <w:r w:rsidRPr="008F6E5B">
        <w:rPr>
          <w:rFonts w:ascii="Times New Roman" w:eastAsia="Times New Roman" w:hAnsi="Times New Roman" w:cs="Times New Roman"/>
          <w:sz w:val="28"/>
          <w:szCs w:val="28"/>
          <w:lang w:eastAsia="ru-RU"/>
        </w:rPr>
        <w:t xml:space="preserve"> Сосчитать * на вопросы 2, 3, 5, 7, 8, 12, 13, 16, 18, 20, 22, 23, 24, 31.</w:t>
      </w:r>
    </w:p>
    <w:p w:rsidR="008F6E5B" w:rsidRPr="008F6E5B" w:rsidRDefault="008F6E5B" w:rsidP="008F6E5B">
      <w:pPr>
        <w:autoSpaceDE w:val="0"/>
        <w:autoSpaceDN w:val="0"/>
        <w:adjustRightInd w:val="0"/>
        <w:spacing w:after="0" w:line="256"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б.</w:t>
      </w:r>
      <w:r w:rsidRPr="008F6E5B">
        <w:rPr>
          <w:rFonts w:ascii="Times New Roman" w:eastAsia="Times New Roman" w:hAnsi="Times New Roman" w:cs="Times New Roman"/>
          <w:sz w:val="28"/>
          <w:szCs w:val="28"/>
          <w:lang w:eastAsia="ru-RU"/>
        </w:rPr>
        <w:t xml:space="preserve"> Сосчитать * на вопросы 1, 4, 6, 9, 11, 19, 27, 29, 30.</w:t>
      </w:r>
    </w:p>
    <w:p w:rsidR="008F6E5B" w:rsidRPr="008F6E5B" w:rsidRDefault="008F6E5B" w:rsidP="008F6E5B">
      <w:pPr>
        <w:autoSpaceDE w:val="0"/>
        <w:autoSpaceDN w:val="0"/>
        <w:adjustRightInd w:val="0"/>
        <w:spacing w:after="0" w:line="256"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Графа </w:t>
      </w:r>
      <w:r w:rsidRPr="008F6E5B">
        <w:rPr>
          <w:rFonts w:ascii="Times New Roman" w:eastAsia="Times New Roman" w:hAnsi="Times New Roman" w:cs="Times New Roman"/>
          <w:i/>
          <w:iCs/>
          <w:sz w:val="28"/>
          <w:szCs w:val="28"/>
          <w:lang w:eastAsia="ru-RU"/>
        </w:rPr>
        <w:t>в.</w:t>
      </w:r>
      <w:r w:rsidRPr="008F6E5B">
        <w:rPr>
          <w:rFonts w:ascii="Times New Roman" w:eastAsia="Times New Roman" w:hAnsi="Times New Roman" w:cs="Times New Roman"/>
          <w:sz w:val="28"/>
          <w:szCs w:val="28"/>
          <w:lang w:eastAsia="ru-RU"/>
        </w:rPr>
        <w:t xml:space="preserve"> Сосчитать * на вопросы 14, 15. </w:t>
      </w:r>
    </w:p>
    <w:p w:rsidR="008F6E5B" w:rsidRPr="008F6E5B" w:rsidRDefault="008F6E5B" w:rsidP="008F6E5B">
      <w:pPr>
        <w:spacing w:after="0" w:line="240" w:lineRule="auto"/>
        <w:ind w:left="851" w:firstLine="565"/>
        <w:jc w:val="both"/>
        <w:rPr>
          <w:rFonts w:ascii="Times New Roman" w:eastAsia="Times New Roman" w:hAnsi="Times New Roman" w:cs="Times New Roman"/>
          <w:sz w:val="24"/>
          <w:szCs w:val="24"/>
          <w:lang w:eastAsia="ru-RU"/>
        </w:rPr>
      </w:pPr>
      <w:r w:rsidRPr="008F6E5B">
        <w:rPr>
          <w:rFonts w:ascii="Times New Roman" w:eastAsia="Times New Roman" w:hAnsi="Times New Roman" w:cs="Times New Roman"/>
          <w:sz w:val="28"/>
          <w:szCs w:val="28"/>
          <w:lang w:eastAsia="ru-RU"/>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8F6E5B" w:rsidRPr="008F6E5B" w:rsidRDefault="008F6E5B" w:rsidP="008F6E5B">
      <w:pPr>
        <w:spacing w:after="0" w:line="240" w:lineRule="auto"/>
        <w:ind w:left="851"/>
        <w:jc w:val="both"/>
        <w:rPr>
          <w:rFonts w:ascii="Times New Roman" w:eastAsia="Times New Roman" w:hAnsi="Times New Roman" w:cs="Times New Roman"/>
          <w:color w:val="000000"/>
          <w:spacing w:val="5"/>
          <w:w w:val="97"/>
          <w:sz w:val="24"/>
          <w:szCs w:val="24"/>
          <w:lang w:eastAsia="ru-RU"/>
        </w:rPr>
      </w:pPr>
    </w:p>
    <w:p w:rsidR="008F6E5B" w:rsidRPr="008F6E5B" w:rsidRDefault="008F6E5B" w:rsidP="008F6E5B">
      <w:pPr>
        <w:spacing w:after="0" w:line="240" w:lineRule="auto"/>
        <w:rPr>
          <w:rFonts w:ascii="Times New Roman" w:eastAsia="Times New Roman" w:hAnsi="Times New Roman" w:cs="Times New Roman"/>
          <w:sz w:val="24"/>
          <w:szCs w:val="24"/>
          <w:lang w:eastAsia="ru-RU"/>
        </w:rPr>
      </w:pPr>
    </w:p>
    <w:p w:rsidR="008F6E5B" w:rsidRPr="008F6E5B" w:rsidRDefault="008F6E5B" w:rsidP="008F6E5B">
      <w:pPr>
        <w:shd w:val="clear" w:color="auto" w:fill="FFFFFF"/>
        <w:spacing w:after="0" w:line="240" w:lineRule="auto"/>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sz w:val="24"/>
          <w:szCs w:val="24"/>
          <w:lang w:eastAsia="ru-RU"/>
        </w:rPr>
        <w:tab/>
      </w:r>
      <w:r w:rsidRPr="008F6E5B">
        <w:rPr>
          <w:rFonts w:ascii="Times New Roman" w:eastAsia="Times New Roman" w:hAnsi="Times New Roman" w:cs="Times New Roman"/>
          <w:b/>
          <w:bCs/>
          <w:color w:val="000000"/>
          <w:sz w:val="28"/>
          <w:szCs w:val="18"/>
          <w:lang w:eastAsia="ru-RU"/>
        </w:rPr>
        <w:t>МЕТОДИКА «РЕПКА»</w:t>
      </w:r>
    </w:p>
    <w:p w:rsidR="008F6E5B" w:rsidRPr="008F6E5B" w:rsidRDefault="008F6E5B" w:rsidP="008F6E5B">
      <w:pPr>
        <w:shd w:val="clear" w:color="auto" w:fill="FFFFFF"/>
        <w:spacing w:after="0" w:line="240" w:lineRule="auto"/>
        <w:jc w:val="center"/>
        <w:rPr>
          <w:rFonts w:ascii="Times New Roman" w:eastAsia="Times New Roman" w:hAnsi="Times New Roman" w:cs="Times New Roman"/>
          <w:color w:val="000000"/>
          <w:sz w:val="28"/>
          <w:szCs w:val="19"/>
          <w:lang w:val="x-none" w:eastAsia="x-none"/>
        </w:rPr>
      </w:pPr>
    </w:p>
    <w:p w:rsidR="008F6E5B" w:rsidRPr="008F6E5B" w:rsidRDefault="008F6E5B" w:rsidP="008F6E5B">
      <w:pPr>
        <w:shd w:val="clear" w:color="auto" w:fill="FFFFFF"/>
        <w:spacing w:after="0" w:line="240" w:lineRule="auto"/>
        <w:ind w:left="851" w:firstLine="565"/>
        <w:jc w:val="both"/>
        <w:rPr>
          <w:rFonts w:ascii="Times New Roman" w:eastAsia="Times New Roman" w:hAnsi="Times New Roman" w:cs="Times New Roman"/>
          <w:color w:val="000000"/>
          <w:sz w:val="28"/>
          <w:szCs w:val="19"/>
          <w:lang w:val="x-none" w:eastAsia="x-none"/>
        </w:rPr>
      </w:pPr>
      <w:r w:rsidRPr="008F6E5B">
        <w:rPr>
          <w:rFonts w:ascii="Times New Roman" w:eastAsia="Times New Roman" w:hAnsi="Times New Roman" w:cs="Times New Roman"/>
          <w:color w:val="000000"/>
          <w:sz w:val="28"/>
          <w:szCs w:val="19"/>
          <w:lang w:val="x-none" w:eastAsia="x-none"/>
        </w:rPr>
        <w:t>Методика разработана преподавателями кафедры общей педагогики РГПУ им. А.И. Герцена для определения изменений, происшедших в личности учащегося в течение учебного года.</w:t>
      </w:r>
    </w:p>
    <w:p w:rsidR="008F6E5B" w:rsidRPr="008F6E5B" w:rsidRDefault="008F6E5B" w:rsidP="008F6E5B">
      <w:pPr>
        <w:shd w:val="clear" w:color="auto" w:fill="FFFFFF"/>
        <w:spacing w:after="0" w:line="240" w:lineRule="auto"/>
        <w:ind w:left="851" w:firstLine="565"/>
        <w:jc w:val="both"/>
        <w:rPr>
          <w:rFonts w:ascii="Times New Roman" w:eastAsia="Times New Roman" w:hAnsi="Times New Roman" w:cs="Times New Roman"/>
          <w:color w:val="000000"/>
          <w:sz w:val="28"/>
          <w:szCs w:val="19"/>
          <w:lang w:val="x-none" w:eastAsia="x-none"/>
        </w:rPr>
      </w:pPr>
      <w:r w:rsidRPr="008F6E5B">
        <w:rPr>
          <w:rFonts w:ascii="Times New Roman" w:eastAsia="Times New Roman" w:hAnsi="Times New Roman" w:cs="Times New Roman"/>
          <w:color w:val="000000"/>
          <w:sz w:val="28"/>
          <w:szCs w:val="19"/>
          <w:lang w:val="x-none" w:eastAsia="x-none"/>
        </w:rPr>
        <w:lastRenderedPageBreak/>
        <w:t xml:space="preserve"> Тестирование проводится</w:t>
      </w:r>
      <w:r w:rsidRPr="008F6E5B">
        <w:rPr>
          <w:rFonts w:ascii="Times New Roman" w:eastAsia="Times New Roman" w:hAnsi="Times New Roman" w:cs="Times New Roman"/>
          <w:bCs/>
          <w:color w:val="000000"/>
          <w:sz w:val="28"/>
          <w:szCs w:val="19"/>
          <w:lang w:val="x-none" w:eastAsia="x-none"/>
        </w:rPr>
        <w:t xml:space="preserve"> в стандартных условиях учебных заведений</w:t>
      </w:r>
      <w:r w:rsidRPr="008F6E5B">
        <w:rPr>
          <w:rFonts w:ascii="Times New Roman" w:eastAsia="Times New Roman" w:hAnsi="Times New Roman" w:cs="Times New Roman"/>
          <w:color w:val="000000"/>
          <w:sz w:val="28"/>
          <w:szCs w:val="19"/>
          <w:lang w:val="x-none" w:eastAsia="x-none"/>
        </w:rPr>
        <w:t xml:space="preserve"> 1 раз в год.</w:t>
      </w:r>
      <w:r w:rsidRPr="008F6E5B">
        <w:rPr>
          <w:rFonts w:ascii="Times New Roman" w:eastAsia="Times New Roman" w:hAnsi="Times New Roman" w:cs="Times New Roman"/>
          <w:bCs/>
          <w:color w:val="000000"/>
          <w:sz w:val="28"/>
          <w:szCs w:val="19"/>
          <w:lang w:val="x-none" w:eastAsia="x-none"/>
        </w:rPr>
        <w:t xml:space="preserve"> Возможна групповая и индивидуальная формы тестирования.  Интерпретация результатов проводится в соответствии с ключом оценки и обработки данных исследования. </w:t>
      </w:r>
      <w:r w:rsidRPr="008F6E5B">
        <w:rPr>
          <w:rFonts w:ascii="Times New Roman" w:eastAsia="Times New Roman" w:hAnsi="Times New Roman" w:cs="Times New Roman"/>
          <w:color w:val="000000"/>
          <w:sz w:val="28"/>
          <w:szCs w:val="19"/>
          <w:lang w:val="x-none" w:eastAsia="x-none"/>
        </w:rPr>
        <w:t xml:space="preserve">Результаты исследования предназначены для заместителя руководителя по учебно-воспитательной работе, социального педагога. </w:t>
      </w:r>
    </w:p>
    <w:p w:rsidR="008F6E5B" w:rsidRPr="008F6E5B" w:rsidRDefault="008F6E5B" w:rsidP="008F6E5B">
      <w:pPr>
        <w:shd w:val="clear" w:color="auto" w:fill="FFFFFF"/>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b/>
          <w:bCs/>
          <w:i/>
          <w:iCs/>
          <w:color w:val="000000"/>
          <w:sz w:val="28"/>
          <w:szCs w:val="23"/>
          <w:lang w:eastAsia="ru-RU"/>
        </w:rPr>
        <w:t xml:space="preserve">Цель: </w:t>
      </w:r>
      <w:r w:rsidRPr="008F6E5B">
        <w:rPr>
          <w:rFonts w:ascii="Times New Roman" w:eastAsia="Times New Roman" w:hAnsi="Times New Roman" w:cs="Times New Roman"/>
          <w:color w:val="000000"/>
          <w:sz w:val="28"/>
          <w:szCs w:val="23"/>
          <w:lang w:eastAsia="ru-RU"/>
        </w:rPr>
        <w:t>определить изменения, происшедшие в личности учащегося в течение учебного года.</w:t>
      </w:r>
    </w:p>
    <w:p w:rsidR="008F6E5B" w:rsidRPr="008F6E5B" w:rsidRDefault="008F6E5B" w:rsidP="008F6E5B">
      <w:pPr>
        <w:shd w:val="clear" w:color="auto" w:fill="FFFFFF"/>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b/>
          <w:bCs/>
          <w:i/>
          <w:iCs/>
          <w:color w:val="000000"/>
          <w:sz w:val="28"/>
          <w:szCs w:val="23"/>
          <w:lang w:eastAsia="ru-RU"/>
        </w:rPr>
        <w:t xml:space="preserve">Ход проведения. </w:t>
      </w:r>
      <w:r w:rsidRPr="008F6E5B">
        <w:rPr>
          <w:rFonts w:ascii="Times New Roman" w:eastAsia="Times New Roman" w:hAnsi="Times New Roman" w:cs="Times New Roman"/>
          <w:color w:val="000000"/>
          <w:sz w:val="28"/>
          <w:szCs w:val="23"/>
          <w:lang w:eastAsia="ru-RU"/>
        </w:rPr>
        <w:t>Учащимся предлагаются следующие вопросы:</w:t>
      </w:r>
    </w:p>
    <w:p w:rsidR="008F6E5B" w:rsidRPr="008F6E5B" w:rsidRDefault="008F6E5B" w:rsidP="008F6E5B">
      <w:pPr>
        <w:shd w:val="clear" w:color="auto" w:fill="FFFFFF"/>
        <w:spacing w:after="0" w:line="240" w:lineRule="auto"/>
        <w:ind w:left="851" w:firstLine="49"/>
        <w:jc w:val="both"/>
        <w:rPr>
          <w:rFonts w:ascii="Times New Roman" w:eastAsia="Times New Roman" w:hAnsi="Times New Roman" w:cs="Times New Roman"/>
          <w:color w:val="000000"/>
          <w:sz w:val="28"/>
          <w:szCs w:val="23"/>
          <w:lang w:val="x-none" w:eastAsia="x-none"/>
        </w:rPr>
      </w:pPr>
      <w:r w:rsidRPr="008F6E5B">
        <w:rPr>
          <w:rFonts w:ascii="Times New Roman" w:eastAsia="Times New Roman" w:hAnsi="Times New Roman" w:cs="Times New Roman"/>
          <w:color w:val="000000"/>
          <w:sz w:val="28"/>
          <w:szCs w:val="23"/>
          <w:lang w:val="x-none" w:eastAsia="x-none"/>
        </w:rPr>
        <w:t>1. Подумай и постарайся честно ответить, что в тебе за прошедший год стало лучше (поставь рядом с буквой знак «+»), а что изменилось в худшую сторону (поставь знак «-»):</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а) физическая сила и выносливость;</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б) умственная работоспособность;</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в) сила воли;</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г) выдержка, терпение, упорство;</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д) ум, сообразительность;</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е) память;</w:t>
      </w:r>
    </w:p>
    <w:p w:rsidR="008F6E5B" w:rsidRPr="008F6E5B" w:rsidRDefault="008F6E5B" w:rsidP="008F6E5B">
      <w:pPr>
        <w:shd w:val="clear" w:color="auto" w:fill="FFFFFF"/>
        <w:tabs>
          <w:tab w:val="left" w:pos="0"/>
          <w:tab w:val="left" w:pos="59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ж) объем знаний;</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з) внимание и наблюдательность;</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и) критичность и доказательность мышления;</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color w:val="000000"/>
          <w:sz w:val="28"/>
          <w:szCs w:val="23"/>
          <w:lang w:val="x-none" w:eastAsia="x-none"/>
        </w:rPr>
      </w:pPr>
      <w:r w:rsidRPr="008F6E5B">
        <w:rPr>
          <w:rFonts w:ascii="Times New Roman" w:eastAsia="Times New Roman" w:hAnsi="Times New Roman" w:cs="Times New Roman"/>
          <w:color w:val="000000"/>
          <w:sz w:val="28"/>
          <w:szCs w:val="23"/>
          <w:lang w:val="x-none" w:eastAsia="x-none"/>
        </w:rPr>
        <w:t>к) умение всегда видеть цель и стремиться к ней (целе</w:t>
      </w:r>
      <w:r w:rsidRPr="008F6E5B">
        <w:rPr>
          <w:rFonts w:ascii="Times New Roman" w:eastAsia="Times New Roman" w:hAnsi="Times New Roman" w:cs="Times New Roman"/>
          <w:color w:val="000000"/>
          <w:sz w:val="28"/>
          <w:szCs w:val="23"/>
          <w:lang w:val="x-none" w:eastAsia="x-none"/>
        </w:rPr>
        <w:softHyphen/>
        <w:t>устремленность);</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л) умение планировать работу;</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м) умение организовать свой труд (организованность);</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н) умение контролировать и анализировать свою работу и свои поступки;</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color w:val="000000"/>
          <w:sz w:val="28"/>
          <w:szCs w:val="23"/>
          <w:lang w:val="x-none" w:eastAsia="x-none"/>
        </w:rPr>
      </w:pPr>
      <w:r w:rsidRPr="008F6E5B">
        <w:rPr>
          <w:rFonts w:ascii="Times New Roman" w:eastAsia="Times New Roman" w:hAnsi="Times New Roman" w:cs="Times New Roman"/>
          <w:color w:val="000000"/>
          <w:sz w:val="28"/>
          <w:szCs w:val="23"/>
          <w:lang w:val="x-none" w:eastAsia="x-none"/>
        </w:rPr>
        <w:t>о) умение при необходимости работать самостоятельно, без посторонней помощи;</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п) чуткость и отзывчивость к людям;</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р) умение работать вместе с товарищами, видеть, кому нужна твоя помощь, помогать и принимать помощь от других;</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с) умение подчинять свои желания интересам дела и кол</w:t>
      </w:r>
      <w:r w:rsidRPr="008F6E5B">
        <w:rPr>
          <w:rFonts w:ascii="Times New Roman" w:eastAsia="Times New Roman" w:hAnsi="Times New Roman" w:cs="Times New Roman"/>
          <w:color w:val="000000"/>
          <w:sz w:val="28"/>
          <w:szCs w:val="23"/>
          <w:lang w:eastAsia="ru-RU"/>
        </w:rPr>
        <w:softHyphen/>
        <w:t>лектива;</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т) умение видеть и ценить прекрасное в природе, в че</w:t>
      </w:r>
      <w:r w:rsidRPr="008F6E5B">
        <w:rPr>
          <w:rFonts w:ascii="Times New Roman" w:eastAsia="Times New Roman" w:hAnsi="Times New Roman" w:cs="Times New Roman"/>
          <w:color w:val="000000"/>
          <w:sz w:val="28"/>
          <w:szCs w:val="23"/>
          <w:lang w:eastAsia="ru-RU"/>
        </w:rPr>
        <w:softHyphen/>
        <w:t>ловеке, в искусстве;</w:t>
      </w:r>
    </w:p>
    <w:p w:rsidR="008F6E5B" w:rsidRPr="008F6E5B" w:rsidRDefault="008F6E5B" w:rsidP="008F6E5B">
      <w:pPr>
        <w:shd w:val="clear" w:color="auto" w:fill="FFFFFF"/>
        <w:tabs>
          <w:tab w:val="left" w:pos="528"/>
        </w:tabs>
        <w:spacing w:after="0" w:line="240" w:lineRule="auto"/>
        <w:ind w:left="851"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у) умение вести себя в обществе, красиво одеваться, причесываться и т.д.</w:t>
      </w:r>
    </w:p>
    <w:p w:rsidR="008F6E5B" w:rsidRPr="008F6E5B" w:rsidRDefault="008F6E5B" w:rsidP="000218B6">
      <w:pPr>
        <w:numPr>
          <w:ilvl w:val="0"/>
          <w:numId w:val="112"/>
        </w:numPr>
        <w:shd w:val="clear" w:color="auto" w:fill="FFFFFF"/>
        <w:tabs>
          <w:tab w:val="left" w:pos="0"/>
        </w:tabs>
        <w:spacing w:after="0" w:line="240" w:lineRule="auto"/>
        <w:jc w:val="both"/>
        <w:rPr>
          <w:rFonts w:ascii="Times New Roman" w:eastAsia="Times New Roman" w:hAnsi="Times New Roman" w:cs="Times New Roman"/>
          <w:color w:val="000000"/>
          <w:sz w:val="28"/>
          <w:szCs w:val="23"/>
          <w:lang w:eastAsia="ru-RU"/>
        </w:rPr>
      </w:pPr>
      <w:r w:rsidRPr="008F6E5B">
        <w:rPr>
          <w:rFonts w:ascii="Times New Roman" w:eastAsia="Times New Roman" w:hAnsi="Times New Roman" w:cs="Times New Roman"/>
          <w:color w:val="000000"/>
          <w:sz w:val="28"/>
          <w:szCs w:val="23"/>
          <w:lang w:eastAsia="ru-RU"/>
        </w:rPr>
        <w:t>Над какими из названных качеств ты собираешься ра</w:t>
      </w:r>
      <w:r w:rsidRPr="008F6E5B">
        <w:rPr>
          <w:rFonts w:ascii="Times New Roman" w:eastAsia="Times New Roman" w:hAnsi="Times New Roman" w:cs="Times New Roman"/>
          <w:color w:val="000000"/>
          <w:sz w:val="28"/>
          <w:szCs w:val="23"/>
          <w:lang w:eastAsia="ru-RU"/>
        </w:rPr>
        <w:softHyphen/>
        <w:t>ботать в ближайшее время (перечисли буквы из предыду</w:t>
      </w:r>
      <w:r w:rsidRPr="008F6E5B">
        <w:rPr>
          <w:rFonts w:ascii="Times New Roman" w:eastAsia="Times New Roman" w:hAnsi="Times New Roman" w:cs="Times New Roman"/>
          <w:color w:val="000000"/>
          <w:sz w:val="28"/>
          <w:szCs w:val="23"/>
          <w:lang w:eastAsia="ru-RU"/>
        </w:rPr>
        <w:softHyphen/>
        <w:t>щего вопроса)?</w:t>
      </w:r>
    </w:p>
    <w:p w:rsidR="008F6E5B" w:rsidRPr="008F6E5B" w:rsidRDefault="008F6E5B" w:rsidP="000218B6">
      <w:pPr>
        <w:numPr>
          <w:ilvl w:val="0"/>
          <w:numId w:val="112"/>
        </w:numPr>
        <w:shd w:val="clear" w:color="auto" w:fill="FFFFFF"/>
        <w:tabs>
          <w:tab w:val="left" w:pos="0"/>
        </w:tabs>
        <w:spacing w:after="0" w:line="240" w:lineRule="auto"/>
        <w:jc w:val="both"/>
        <w:rPr>
          <w:rFonts w:ascii="Times New Roman" w:eastAsia="Times New Roman" w:hAnsi="Times New Roman" w:cs="Times New Roman"/>
          <w:color w:val="000000"/>
          <w:sz w:val="28"/>
          <w:szCs w:val="23"/>
          <w:lang w:eastAsia="ru-RU"/>
        </w:rPr>
      </w:pPr>
      <w:r w:rsidRPr="008F6E5B">
        <w:rPr>
          <w:rFonts w:ascii="Times New Roman" w:eastAsia="Times New Roman" w:hAnsi="Times New Roman" w:cs="Times New Roman"/>
          <w:color w:val="000000"/>
          <w:sz w:val="28"/>
          <w:szCs w:val="23"/>
          <w:lang w:eastAsia="ru-RU"/>
        </w:rPr>
        <w:t>Какие специальные способности ты в себе открыл в этом году или сумел развить в себе (способности к танцам, музыке, рукоделию и т.д.)?</w:t>
      </w:r>
    </w:p>
    <w:p w:rsidR="008F6E5B" w:rsidRPr="008F6E5B" w:rsidRDefault="008F6E5B" w:rsidP="000218B6">
      <w:pPr>
        <w:numPr>
          <w:ilvl w:val="0"/>
          <w:numId w:val="112"/>
        </w:numPr>
        <w:shd w:val="clear" w:color="auto" w:fill="FFFFFF"/>
        <w:tabs>
          <w:tab w:val="left" w:pos="0"/>
        </w:tabs>
        <w:spacing w:after="0" w:line="240" w:lineRule="auto"/>
        <w:jc w:val="both"/>
        <w:rPr>
          <w:rFonts w:ascii="Times New Roman" w:eastAsia="Times New Roman" w:hAnsi="Times New Roman" w:cs="Times New Roman"/>
          <w:color w:val="000000"/>
          <w:sz w:val="28"/>
          <w:szCs w:val="23"/>
          <w:lang w:eastAsia="ru-RU"/>
        </w:rPr>
      </w:pPr>
      <w:r w:rsidRPr="008F6E5B">
        <w:rPr>
          <w:rFonts w:ascii="Times New Roman" w:eastAsia="Times New Roman" w:hAnsi="Times New Roman" w:cs="Times New Roman"/>
          <w:color w:val="000000"/>
          <w:sz w:val="28"/>
          <w:szCs w:val="23"/>
          <w:lang w:eastAsia="ru-RU"/>
        </w:rPr>
        <w:t>Над какими из них ты сейчас работаешь?</w:t>
      </w:r>
    </w:p>
    <w:p w:rsidR="008F6E5B" w:rsidRPr="008F6E5B" w:rsidRDefault="008F6E5B" w:rsidP="000218B6">
      <w:pPr>
        <w:numPr>
          <w:ilvl w:val="0"/>
          <w:numId w:val="112"/>
        </w:numPr>
        <w:shd w:val="clear" w:color="auto" w:fill="FFFFFF"/>
        <w:tabs>
          <w:tab w:val="left" w:pos="0"/>
        </w:tabs>
        <w:spacing w:after="0" w:line="240" w:lineRule="auto"/>
        <w:jc w:val="both"/>
        <w:rPr>
          <w:rFonts w:ascii="Times New Roman" w:eastAsia="Times New Roman" w:hAnsi="Times New Roman" w:cs="Times New Roman"/>
          <w:color w:val="000000"/>
          <w:sz w:val="28"/>
          <w:szCs w:val="23"/>
          <w:lang w:eastAsia="ru-RU"/>
        </w:rPr>
      </w:pPr>
      <w:r w:rsidRPr="008F6E5B">
        <w:rPr>
          <w:rFonts w:ascii="Times New Roman" w:eastAsia="Times New Roman" w:hAnsi="Times New Roman" w:cs="Times New Roman"/>
          <w:color w:val="000000"/>
          <w:sz w:val="28"/>
          <w:szCs w:val="23"/>
          <w:lang w:eastAsia="ru-RU"/>
        </w:rPr>
        <w:t>Что бы ты хотел себе пожелать на будущее?</w:t>
      </w:r>
    </w:p>
    <w:p w:rsidR="008F6E5B" w:rsidRPr="008F6E5B" w:rsidRDefault="008F6E5B" w:rsidP="008F6E5B">
      <w:pPr>
        <w:shd w:val="clear" w:color="auto" w:fill="FFFFFF"/>
        <w:tabs>
          <w:tab w:val="left" w:pos="0"/>
        </w:tabs>
        <w:spacing w:after="0" w:line="240" w:lineRule="auto"/>
        <w:ind w:left="851" w:firstLine="49"/>
        <w:jc w:val="both"/>
        <w:rPr>
          <w:rFonts w:ascii="Times New Roman" w:eastAsia="Times New Roman" w:hAnsi="Times New Roman" w:cs="Times New Roman"/>
          <w:color w:val="000000"/>
          <w:sz w:val="28"/>
          <w:szCs w:val="23"/>
          <w:lang w:eastAsia="ru-RU"/>
        </w:rPr>
      </w:pPr>
      <w:r w:rsidRPr="008F6E5B">
        <w:rPr>
          <w:rFonts w:ascii="Times New Roman" w:eastAsia="Times New Roman" w:hAnsi="Times New Roman" w:cs="Times New Roman"/>
          <w:b/>
          <w:bCs/>
          <w:i/>
          <w:iCs/>
          <w:color w:val="000000"/>
          <w:sz w:val="28"/>
          <w:szCs w:val="23"/>
          <w:lang w:eastAsia="ru-RU"/>
        </w:rPr>
        <w:t xml:space="preserve">Обработка полученных данных. </w:t>
      </w:r>
      <w:r w:rsidRPr="008F6E5B">
        <w:rPr>
          <w:rFonts w:ascii="Times New Roman" w:eastAsia="Times New Roman" w:hAnsi="Times New Roman" w:cs="Times New Roman"/>
          <w:color w:val="000000"/>
          <w:sz w:val="28"/>
          <w:szCs w:val="23"/>
          <w:lang w:eastAsia="ru-RU"/>
        </w:rPr>
        <w:t>Полученные результаты можно систематизировать с помощью следующей таблицы:</w:t>
      </w:r>
    </w:p>
    <w:p w:rsidR="008F6E5B" w:rsidRPr="008F6E5B" w:rsidRDefault="008F6E5B" w:rsidP="008F6E5B">
      <w:pPr>
        <w:spacing w:after="0" w:line="240" w:lineRule="auto"/>
        <w:ind w:left="851" w:firstLine="49"/>
        <w:jc w:val="both"/>
        <w:rPr>
          <w:rFonts w:ascii="Times New Roman" w:eastAsia="Times New Roman" w:hAnsi="Times New Roman" w:cs="Times New Roman"/>
          <w:sz w:val="28"/>
          <w:szCs w:val="2"/>
          <w:lang w:eastAsia="ru-RU"/>
        </w:rPr>
      </w:pPr>
    </w:p>
    <w:tbl>
      <w:tblPr>
        <w:tblW w:w="1091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9"/>
        <w:gridCol w:w="2693"/>
        <w:gridCol w:w="2268"/>
        <w:gridCol w:w="3194"/>
        <w:gridCol w:w="492"/>
      </w:tblGrid>
      <w:tr w:rsidR="008F6E5B" w:rsidRPr="008F6E5B" w:rsidTr="007A45DA">
        <w:trPr>
          <w:cantSplit/>
          <w:trHeight w:hRule="exact" w:val="346"/>
        </w:trPr>
        <w:tc>
          <w:tcPr>
            <w:tcW w:w="2269" w:type="dxa"/>
            <w:vMerge w:val="restart"/>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Фамилия, имя учащегося</w:t>
            </w:r>
          </w:p>
          <w:p w:rsidR="008F6E5B" w:rsidRPr="008F6E5B" w:rsidRDefault="008F6E5B" w:rsidP="008F6E5B">
            <w:pPr>
              <w:spacing w:after="0" w:line="240" w:lineRule="auto"/>
              <w:ind w:left="16" w:firstLine="49"/>
              <w:jc w:val="center"/>
              <w:rPr>
                <w:rFonts w:ascii="Times New Roman" w:eastAsia="Times New Roman" w:hAnsi="Times New Roman" w:cs="Times New Roman"/>
                <w:sz w:val="28"/>
                <w:szCs w:val="24"/>
                <w:lang w:eastAsia="ru-RU"/>
              </w:rPr>
            </w:pPr>
          </w:p>
          <w:p w:rsidR="008F6E5B" w:rsidRPr="008F6E5B" w:rsidRDefault="008F6E5B" w:rsidP="008F6E5B">
            <w:pPr>
              <w:spacing w:after="0" w:line="240" w:lineRule="auto"/>
              <w:ind w:left="16" w:firstLine="49"/>
              <w:jc w:val="center"/>
              <w:rPr>
                <w:rFonts w:ascii="Times New Roman" w:eastAsia="Times New Roman" w:hAnsi="Times New Roman" w:cs="Times New Roman"/>
                <w:sz w:val="28"/>
                <w:szCs w:val="24"/>
                <w:lang w:eastAsia="ru-RU"/>
              </w:rPr>
            </w:pPr>
          </w:p>
        </w:tc>
        <w:tc>
          <w:tcPr>
            <w:tcW w:w="8647" w:type="dxa"/>
            <w:gridSpan w:val="4"/>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Качества личности</w:t>
            </w:r>
          </w:p>
        </w:tc>
      </w:tr>
      <w:tr w:rsidR="008F6E5B" w:rsidRPr="008F6E5B" w:rsidTr="007A45DA">
        <w:trPr>
          <w:cantSplit/>
          <w:trHeight w:hRule="exact" w:val="1100"/>
        </w:trPr>
        <w:tc>
          <w:tcPr>
            <w:tcW w:w="2269" w:type="dxa"/>
            <w:vMerge/>
            <w:shd w:val="clear" w:color="auto" w:fill="FFFFFF"/>
          </w:tcPr>
          <w:p w:rsidR="008F6E5B" w:rsidRPr="008F6E5B" w:rsidRDefault="008F6E5B" w:rsidP="008F6E5B">
            <w:pPr>
              <w:spacing w:after="0" w:line="240" w:lineRule="auto"/>
              <w:ind w:left="16" w:firstLine="49"/>
              <w:jc w:val="center"/>
              <w:rPr>
                <w:rFonts w:ascii="Times New Roman" w:eastAsia="Times New Roman" w:hAnsi="Times New Roman" w:cs="Times New Roman"/>
                <w:sz w:val="28"/>
                <w:szCs w:val="24"/>
                <w:lang w:eastAsia="ru-RU"/>
              </w:rPr>
            </w:pPr>
          </w:p>
        </w:tc>
        <w:tc>
          <w:tcPr>
            <w:tcW w:w="2693"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Физическая сила и вынос</w:t>
            </w:r>
            <w:r w:rsidRPr="008F6E5B">
              <w:rPr>
                <w:rFonts w:ascii="Times New Roman" w:eastAsia="Times New Roman" w:hAnsi="Times New Roman" w:cs="Times New Roman"/>
                <w:color w:val="000000"/>
                <w:sz w:val="28"/>
                <w:szCs w:val="24"/>
                <w:lang w:eastAsia="ru-RU"/>
              </w:rPr>
              <w:softHyphen/>
              <w:t>ливость</w:t>
            </w:r>
          </w:p>
        </w:tc>
        <w:tc>
          <w:tcPr>
            <w:tcW w:w="2268"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Умственная работоспособ</w:t>
            </w:r>
            <w:r w:rsidRPr="008F6E5B">
              <w:rPr>
                <w:rFonts w:ascii="Times New Roman" w:eastAsia="Times New Roman" w:hAnsi="Times New Roman" w:cs="Times New Roman"/>
                <w:color w:val="000000"/>
                <w:sz w:val="28"/>
                <w:szCs w:val="24"/>
                <w:lang w:eastAsia="ru-RU"/>
              </w:rPr>
              <w:softHyphen/>
              <w:t>ность</w:t>
            </w:r>
          </w:p>
        </w:tc>
        <w:tc>
          <w:tcPr>
            <w:tcW w:w="3194"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Сила воли</w:t>
            </w:r>
          </w:p>
        </w:tc>
        <w:tc>
          <w:tcPr>
            <w:tcW w:w="492"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p>
        </w:tc>
      </w:tr>
      <w:tr w:rsidR="008F6E5B" w:rsidRPr="008F6E5B" w:rsidTr="007A45DA">
        <w:trPr>
          <w:trHeight w:hRule="exact" w:val="1098"/>
        </w:trPr>
        <w:tc>
          <w:tcPr>
            <w:tcW w:w="2269" w:type="dxa"/>
            <w:shd w:val="clear" w:color="auto" w:fill="FFFFFF"/>
          </w:tcPr>
          <w:p w:rsidR="007A45DA" w:rsidRPr="008F6E5B" w:rsidRDefault="008F6E5B" w:rsidP="007A45DA">
            <w:pPr>
              <w:shd w:val="clear" w:color="auto" w:fill="FFFFFF"/>
              <w:spacing w:after="0" w:line="240" w:lineRule="auto"/>
              <w:ind w:left="16" w:firstLine="49"/>
              <w:jc w:val="both"/>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 xml:space="preserve">1. </w:t>
            </w:r>
          </w:p>
          <w:p w:rsidR="008F6E5B" w:rsidRPr="008F6E5B" w:rsidRDefault="008F6E5B" w:rsidP="008F6E5B">
            <w:pPr>
              <w:shd w:val="clear" w:color="auto" w:fill="FFFFFF"/>
              <w:spacing w:after="0" w:line="240" w:lineRule="auto"/>
              <w:ind w:left="16" w:firstLine="49"/>
              <w:jc w:val="both"/>
              <w:rPr>
                <w:rFonts w:ascii="Times New Roman" w:eastAsia="Times New Roman" w:hAnsi="Times New Roman" w:cs="Times New Roman"/>
                <w:sz w:val="28"/>
                <w:szCs w:val="24"/>
                <w:lang w:eastAsia="ru-RU"/>
              </w:rPr>
            </w:pPr>
          </w:p>
        </w:tc>
        <w:tc>
          <w:tcPr>
            <w:tcW w:w="2693"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sz w:val="28"/>
                <w:szCs w:val="24"/>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sz w:val="28"/>
                <w:szCs w:val="24"/>
                <w:lang w:eastAsia="ru-RU"/>
              </w:rPr>
              <w:t>-</w:t>
            </w:r>
          </w:p>
        </w:tc>
        <w:tc>
          <w:tcPr>
            <w:tcW w:w="2268"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color w:val="000000"/>
                <w:sz w:val="28"/>
                <w:szCs w:val="24"/>
                <w:lang w:eastAsia="ru-RU"/>
              </w:rPr>
            </w:pPr>
            <w:r w:rsidRPr="008F6E5B">
              <w:rPr>
                <w:rFonts w:ascii="Times New Roman" w:eastAsia="Times New Roman" w:hAnsi="Times New Roman" w:cs="Times New Roman"/>
                <w:color w:val="000000"/>
                <w:sz w:val="28"/>
                <w:szCs w:val="24"/>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color w:val="000000"/>
                <w:sz w:val="28"/>
                <w:szCs w:val="24"/>
                <w:lang w:eastAsia="ru-RU"/>
              </w:rPr>
            </w:pPr>
            <w:r w:rsidRPr="008F6E5B">
              <w:rPr>
                <w:rFonts w:ascii="Times New Roman" w:eastAsia="Times New Roman" w:hAnsi="Times New Roman" w:cs="Times New Roman"/>
                <w:color w:val="000000"/>
                <w:sz w:val="28"/>
                <w:szCs w:val="24"/>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w:t>
            </w:r>
          </w:p>
        </w:tc>
        <w:tc>
          <w:tcPr>
            <w:tcW w:w="3194" w:type="dxa"/>
            <w:shd w:val="clear" w:color="auto" w:fill="FFFFFF"/>
          </w:tcPr>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3"/>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color w:val="000000"/>
                <w:sz w:val="28"/>
                <w:szCs w:val="24"/>
                <w:lang w:eastAsia="ru-RU"/>
              </w:rPr>
              <w:t>+</w:t>
            </w:r>
          </w:p>
          <w:p w:rsidR="008F6E5B" w:rsidRPr="008F6E5B" w:rsidRDefault="008F6E5B" w:rsidP="008F6E5B">
            <w:pPr>
              <w:shd w:val="clear" w:color="auto" w:fill="FFFFFF"/>
              <w:spacing w:after="0" w:line="240" w:lineRule="auto"/>
              <w:ind w:left="16" w:firstLine="49"/>
              <w:jc w:val="center"/>
              <w:rPr>
                <w:rFonts w:ascii="Times New Roman" w:eastAsia="Times New Roman" w:hAnsi="Times New Roman" w:cs="Times New Roman"/>
                <w:sz w:val="28"/>
                <w:szCs w:val="24"/>
                <w:lang w:eastAsia="ru-RU"/>
              </w:rPr>
            </w:pPr>
            <w:r w:rsidRPr="008F6E5B">
              <w:rPr>
                <w:rFonts w:ascii="Times New Roman" w:eastAsia="Times New Roman" w:hAnsi="Times New Roman" w:cs="Times New Roman"/>
                <w:sz w:val="28"/>
                <w:szCs w:val="24"/>
                <w:lang w:eastAsia="ru-RU"/>
              </w:rPr>
              <w:t>-</w:t>
            </w:r>
          </w:p>
        </w:tc>
        <w:tc>
          <w:tcPr>
            <w:tcW w:w="492" w:type="dxa"/>
            <w:shd w:val="clear" w:color="auto" w:fill="FFFFFF"/>
          </w:tcPr>
          <w:p w:rsidR="008F6E5B" w:rsidRPr="008F6E5B" w:rsidRDefault="008F6E5B" w:rsidP="008F6E5B">
            <w:pPr>
              <w:shd w:val="clear" w:color="auto" w:fill="FFFFFF"/>
              <w:spacing w:after="0" w:line="240" w:lineRule="auto"/>
              <w:ind w:left="16" w:firstLine="49"/>
              <w:jc w:val="both"/>
              <w:rPr>
                <w:rFonts w:ascii="Times New Roman" w:eastAsia="Times New Roman" w:hAnsi="Times New Roman" w:cs="Times New Roman"/>
                <w:sz w:val="28"/>
                <w:szCs w:val="24"/>
                <w:lang w:eastAsia="ru-RU"/>
              </w:rPr>
            </w:pPr>
          </w:p>
        </w:tc>
      </w:tr>
    </w:tbl>
    <w:p w:rsidR="008F6E5B" w:rsidRPr="008F6E5B" w:rsidRDefault="008F6E5B" w:rsidP="008F6E5B">
      <w:pPr>
        <w:tabs>
          <w:tab w:val="left" w:pos="0"/>
        </w:tabs>
        <w:spacing w:after="0" w:line="240" w:lineRule="auto"/>
        <w:ind w:left="851" w:firstLine="49"/>
        <w:jc w:val="both"/>
        <w:rPr>
          <w:rFonts w:ascii="Times New Roman" w:eastAsia="Times New Roman" w:hAnsi="Times New Roman" w:cs="Times New Roman"/>
          <w:color w:val="000000"/>
          <w:sz w:val="28"/>
          <w:szCs w:val="23"/>
          <w:lang w:val="x-none" w:eastAsia="x-none"/>
        </w:rPr>
      </w:pPr>
    </w:p>
    <w:p w:rsidR="008F6E5B" w:rsidRPr="008F6E5B" w:rsidRDefault="008F6E5B" w:rsidP="008F6E5B">
      <w:pPr>
        <w:tabs>
          <w:tab w:val="left" w:pos="0"/>
        </w:tabs>
        <w:spacing w:after="0" w:line="240" w:lineRule="auto"/>
        <w:ind w:left="851" w:firstLine="49"/>
        <w:jc w:val="both"/>
        <w:rPr>
          <w:rFonts w:ascii="Times New Roman" w:eastAsia="Times New Roman" w:hAnsi="Times New Roman" w:cs="Times New Roman"/>
          <w:color w:val="000000"/>
          <w:sz w:val="28"/>
          <w:szCs w:val="23"/>
          <w:lang w:val="x-none" w:eastAsia="x-none"/>
        </w:rPr>
      </w:pPr>
      <w:r w:rsidRPr="008F6E5B">
        <w:rPr>
          <w:rFonts w:ascii="Times New Roman" w:eastAsia="Times New Roman" w:hAnsi="Times New Roman" w:cs="Times New Roman"/>
          <w:color w:val="000000"/>
          <w:sz w:val="28"/>
          <w:szCs w:val="23"/>
          <w:lang w:val="x-none" w:eastAsia="x-none"/>
        </w:rPr>
        <w:tab/>
        <w:t>Анализ ответов учащихся на вопросы методики позволя</w:t>
      </w:r>
      <w:r w:rsidRPr="008F6E5B">
        <w:rPr>
          <w:rFonts w:ascii="Times New Roman" w:eastAsia="Times New Roman" w:hAnsi="Times New Roman" w:cs="Times New Roman"/>
          <w:color w:val="000000"/>
          <w:sz w:val="28"/>
          <w:szCs w:val="23"/>
          <w:lang w:val="x-none" w:eastAsia="x-none"/>
        </w:rPr>
        <w:softHyphen/>
        <w:t>ет получить информацию о личностном росте каждого, о самооценке учащихся, об изменениях в их ин</w:t>
      </w:r>
      <w:r w:rsidRPr="008F6E5B">
        <w:rPr>
          <w:rFonts w:ascii="Times New Roman" w:eastAsia="Times New Roman" w:hAnsi="Times New Roman" w:cs="Times New Roman"/>
          <w:color w:val="000000"/>
          <w:sz w:val="28"/>
          <w:szCs w:val="23"/>
          <w:lang w:val="x-none" w:eastAsia="x-none"/>
        </w:rPr>
        <w:softHyphen/>
        <w:t>теллектуальном, нравственном и физическом развитии. Со</w:t>
      </w:r>
      <w:r w:rsidRPr="008F6E5B">
        <w:rPr>
          <w:rFonts w:ascii="Times New Roman" w:eastAsia="Times New Roman" w:hAnsi="Times New Roman" w:cs="Times New Roman"/>
          <w:color w:val="000000"/>
          <w:sz w:val="28"/>
          <w:szCs w:val="23"/>
          <w:lang w:val="x-none" w:eastAsia="x-none"/>
        </w:rPr>
        <w:softHyphen/>
        <w:t>поставление полученных данных с целями, содержанием и способами организации процесса воспитания помогает оп</w:t>
      </w:r>
      <w:r w:rsidRPr="008F6E5B">
        <w:rPr>
          <w:rFonts w:ascii="Times New Roman" w:eastAsia="Times New Roman" w:hAnsi="Times New Roman" w:cs="Times New Roman"/>
          <w:color w:val="000000"/>
          <w:sz w:val="28"/>
          <w:szCs w:val="23"/>
          <w:lang w:val="x-none" w:eastAsia="x-none"/>
        </w:rPr>
        <w:softHyphen/>
        <w:t>ределить эффективность воспитательной деятельности. Ре</w:t>
      </w:r>
      <w:r w:rsidRPr="008F6E5B">
        <w:rPr>
          <w:rFonts w:ascii="Times New Roman" w:eastAsia="Times New Roman" w:hAnsi="Times New Roman" w:cs="Times New Roman"/>
          <w:color w:val="000000"/>
          <w:sz w:val="28"/>
          <w:szCs w:val="23"/>
          <w:lang w:val="x-none" w:eastAsia="x-none"/>
        </w:rPr>
        <w:softHyphen/>
        <w:t>зультаты анкетирования целесообразно использовать при перспективном и текущем планировании жизнедеятельно</w:t>
      </w:r>
      <w:r w:rsidRPr="008F6E5B">
        <w:rPr>
          <w:rFonts w:ascii="Times New Roman" w:eastAsia="Times New Roman" w:hAnsi="Times New Roman" w:cs="Times New Roman"/>
          <w:color w:val="000000"/>
          <w:sz w:val="28"/>
          <w:szCs w:val="23"/>
          <w:lang w:val="x-none" w:eastAsia="x-none"/>
        </w:rPr>
        <w:softHyphen/>
        <w:t>сти и воспитания учащихся.</w:t>
      </w:r>
    </w:p>
    <w:p w:rsidR="008F6E5B" w:rsidRPr="008F6E5B" w:rsidRDefault="008F6E5B" w:rsidP="008F6E5B">
      <w:pPr>
        <w:tabs>
          <w:tab w:val="left" w:pos="4264"/>
        </w:tabs>
        <w:spacing w:after="0" w:line="240" w:lineRule="auto"/>
        <w:ind w:left="851" w:firstLine="49"/>
        <w:rPr>
          <w:rFonts w:ascii="Times New Roman" w:eastAsia="Times New Roman" w:hAnsi="Times New Roman" w:cs="Times New Roman"/>
          <w:sz w:val="24"/>
          <w:szCs w:val="24"/>
          <w:lang w:eastAsia="ru-RU"/>
        </w:rPr>
      </w:pPr>
    </w:p>
    <w:p w:rsidR="008F6E5B" w:rsidRPr="008F6E5B" w:rsidRDefault="008F6E5B" w:rsidP="008F6E5B">
      <w:pPr>
        <w:spacing w:after="0" w:line="240" w:lineRule="auto"/>
        <w:rPr>
          <w:rFonts w:ascii="Times New Roman" w:eastAsia="Times New Roman" w:hAnsi="Times New Roman" w:cs="Times New Roman"/>
          <w:sz w:val="24"/>
          <w:szCs w:val="24"/>
          <w:lang w:eastAsia="ru-RU"/>
        </w:rPr>
      </w:pPr>
    </w:p>
    <w:p w:rsidR="008F6E5B" w:rsidRPr="008F6E5B" w:rsidRDefault="008F6E5B" w:rsidP="008F6E5B">
      <w:pPr>
        <w:spacing w:after="0" w:line="240" w:lineRule="auto"/>
        <w:jc w:val="center"/>
        <w:rPr>
          <w:rFonts w:ascii="Times New Roman" w:eastAsia="Times New Roman" w:hAnsi="Times New Roman" w:cs="Times New Roman"/>
          <w:b/>
          <w:iCs/>
          <w:sz w:val="28"/>
          <w:szCs w:val="28"/>
          <w:lang w:eastAsia="ru-RU"/>
        </w:rPr>
      </w:pPr>
      <w:r w:rsidRPr="008F6E5B">
        <w:rPr>
          <w:rFonts w:ascii="Times New Roman" w:eastAsia="Times New Roman" w:hAnsi="Times New Roman" w:cs="Times New Roman"/>
          <w:b/>
          <w:iCs/>
          <w:sz w:val="28"/>
          <w:szCs w:val="28"/>
          <w:lang w:eastAsia="ru-RU"/>
        </w:rPr>
        <w:t>Методика «Что мы ценим в людях»</w:t>
      </w:r>
    </w:p>
    <w:p w:rsidR="008F6E5B" w:rsidRPr="008F6E5B" w:rsidRDefault="008F6E5B" w:rsidP="008F6E5B">
      <w:pPr>
        <w:spacing w:after="0" w:line="240" w:lineRule="auto"/>
        <w:jc w:val="center"/>
        <w:rPr>
          <w:rFonts w:ascii="Times New Roman" w:eastAsia="Times New Roman" w:hAnsi="Times New Roman" w:cs="Times New Roman"/>
          <w:b/>
          <w:iCs/>
          <w:sz w:val="28"/>
          <w:szCs w:val="28"/>
          <w:lang w:eastAsia="ru-RU"/>
        </w:rPr>
      </w:pP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 xml:space="preserve">Назначение теста: </w:t>
      </w:r>
      <w:r w:rsidRPr="008F6E5B">
        <w:rPr>
          <w:rFonts w:ascii="Times New Roman" w:eastAsia="Times New Roman" w:hAnsi="Times New Roman" w:cs="Times New Roman"/>
          <w:sz w:val="28"/>
          <w:szCs w:val="28"/>
          <w:lang w:eastAsia="ru-RU"/>
        </w:rPr>
        <w:t>Методика предназначена для выявления нравственных ориентации ребенка.</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 xml:space="preserve">Описание теста: </w:t>
      </w:r>
      <w:r w:rsidRPr="008F6E5B">
        <w:rPr>
          <w:rFonts w:ascii="Times New Roman" w:eastAsia="Times New Roman" w:hAnsi="Times New Roman" w:cs="Times New Roman"/>
          <w:sz w:val="28"/>
          <w:szCs w:val="28"/>
          <w:lang w:eastAsia="ru-RU"/>
        </w:rPr>
        <w:t xml:space="preserve">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его назвать те их качества, которые ему нравятся в них и которые не нравятся, и привести по три примера поступков на эти качества. Исследование проводится индивидуально. В протоколе фиксируются эмоциональные реакции ребенка, а также его объяснения. </w:t>
      </w:r>
    </w:p>
    <w:p w:rsidR="008F6E5B" w:rsidRPr="008F6E5B" w:rsidRDefault="008F6E5B" w:rsidP="008F6E5B">
      <w:pPr>
        <w:spacing w:before="100" w:beforeAutospacing="1" w:after="100" w:afterAutospacing="1"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Ребенок должен дать моральную оценку поступкам, что позволит выявить </w:t>
      </w:r>
      <w:r w:rsidRPr="008F6E5B">
        <w:rPr>
          <w:rFonts w:ascii="Times New Roman" w:eastAsia="Times New Roman" w:hAnsi="Times New Roman" w:cs="Times New Roman"/>
          <w:sz w:val="28"/>
          <w:szCs w:val="28"/>
          <w:lang w:val="en-US" w:eastAsia="ru-RU"/>
        </w:rPr>
        <w:t>ero</w:t>
      </w:r>
      <w:r w:rsidRPr="008F6E5B">
        <w:rPr>
          <w:rFonts w:ascii="Times New Roman" w:eastAsia="Times New Roman" w:hAnsi="Times New Roman" w:cs="Times New Roman"/>
          <w:sz w:val="28"/>
          <w:szCs w:val="28"/>
          <w:lang w:eastAsia="ru-RU"/>
        </w:rPr>
        <w:t xml:space="preserve"> отношение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 </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lastRenderedPageBreak/>
        <w:t xml:space="preserve">Обработка и интерпретация результатов теста </w:t>
      </w:r>
    </w:p>
    <w:p w:rsidR="008F6E5B" w:rsidRPr="008F6E5B" w:rsidRDefault="008F6E5B" w:rsidP="008F6E5B">
      <w:pPr>
        <w:spacing w:before="100" w:beforeAutospacing="1" w:after="100" w:afterAutospacing="1"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Для обработки результатов можно воспользоваться следующей ориентировочной шкалой: </w:t>
      </w:r>
    </w:p>
    <w:p w:rsidR="008F6E5B" w:rsidRPr="008F6E5B" w:rsidRDefault="008F6E5B" w:rsidP="000218B6">
      <w:pPr>
        <w:numPr>
          <w:ilvl w:val="0"/>
          <w:numId w:val="113"/>
        </w:numPr>
        <w:spacing w:before="100" w:beforeAutospacing="1" w:after="100" w:afterAutospacing="1" w:line="240" w:lineRule="auto"/>
        <w:ind w:left="851" w:firstLine="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0 баллов</w:t>
      </w:r>
      <w:r w:rsidRPr="008F6E5B">
        <w:rPr>
          <w:rFonts w:ascii="Times New Roman" w:eastAsia="Times New Roman" w:hAnsi="Times New Roman" w:cs="Times New Roman"/>
          <w:sz w:val="28"/>
          <w:szCs w:val="28"/>
          <w:lang w:eastAsia="ru-RU"/>
        </w:rPr>
        <w:t xml:space="preserve"> – ребенок не имеет четких нравственных ориентиров. Отношение к нравственным нормам неустойчивое. Неправильно объясняет поступки (они не соответствуют тем качествам, которые он называет), эмоциональные реакции неадекватны или отсутствуют. </w:t>
      </w:r>
    </w:p>
    <w:p w:rsidR="008F6E5B" w:rsidRPr="008F6E5B" w:rsidRDefault="008F6E5B" w:rsidP="000218B6">
      <w:pPr>
        <w:numPr>
          <w:ilvl w:val="0"/>
          <w:numId w:val="113"/>
        </w:numPr>
        <w:spacing w:before="100" w:beforeAutospacing="1" w:after="100" w:afterAutospacing="1" w:line="240" w:lineRule="auto"/>
        <w:ind w:left="851" w:firstLine="0"/>
        <w:jc w:val="both"/>
        <w:rPr>
          <w:rFonts w:ascii="Times New Roman" w:eastAsia="Times New Roman" w:hAnsi="Times New Roman" w:cs="Times New Roman"/>
          <w:sz w:val="28"/>
          <w:szCs w:val="28"/>
          <w:lang w:val="en-US" w:eastAsia="ru-RU"/>
        </w:rPr>
      </w:pPr>
      <w:r w:rsidRPr="008F6E5B">
        <w:rPr>
          <w:rFonts w:ascii="Times New Roman" w:eastAsia="Times New Roman" w:hAnsi="Times New Roman" w:cs="Times New Roman"/>
          <w:i/>
          <w:iCs/>
          <w:sz w:val="28"/>
          <w:szCs w:val="28"/>
          <w:lang w:eastAsia="ru-RU"/>
        </w:rPr>
        <w:t>1 балл</w:t>
      </w:r>
      <w:r w:rsidRPr="008F6E5B">
        <w:rPr>
          <w:rFonts w:ascii="Times New Roman" w:eastAsia="Times New Roman" w:hAnsi="Times New Roman" w:cs="Times New Roman"/>
          <w:sz w:val="28"/>
          <w:szCs w:val="28"/>
          <w:lang w:eastAsia="ru-RU"/>
        </w:rPr>
        <w:t xml:space="preserve">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w:t>
      </w:r>
      <w:r w:rsidRPr="008F6E5B">
        <w:rPr>
          <w:rFonts w:ascii="Times New Roman" w:eastAsia="Times New Roman" w:hAnsi="Times New Roman" w:cs="Times New Roman"/>
          <w:sz w:val="28"/>
          <w:szCs w:val="28"/>
          <w:lang w:val="en-US" w:eastAsia="ru-RU"/>
        </w:rPr>
        <w:t xml:space="preserve">Эмоциональные реакции неадекватны. </w:t>
      </w:r>
    </w:p>
    <w:p w:rsidR="008F6E5B" w:rsidRPr="008F6E5B" w:rsidRDefault="008F6E5B" w:rsidP="000218B6">
      <w:pPr>
        <w:numPr>
          <w:ilvl w:val="0"/>
          <w:numId w:val="113"/>
        </w:numPr>
        <w:spacing w:before="100" w:beforeAutospacing="1" w:after="100" w:afterAutospacing="1" w:line="240" w:lineRule="auto"/>
        <w:ind w:left="851" w:firstLine="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2 балла</w:t>
      </w:r>
      <w:r w:rsidRPr="008F6E5B">
        <w:rPr>
          <w:rFonts w:ascii="Times New Roman" w:eastAsia="Times New Roman" w:hAnsi="Times New Roman" w:cs="Times New Roman"/>
          <w:sz w:val="28"/>
          <w:szCs w:val="28"/>
          <w:lang w:eastAsia="ru-RU"/>
        </w:rPr>
        <w:t xml:space="preserve">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 </w:t>
      </w:r>
    </w:p>
    <w:p w:rsidR="008F6E5B" w:rsidRPr="008F6E5B" w:rsidRDefault="008F6E5B" w:rsidP="000218B6">
      <w:pPr>
        <w:numPr>
          <w:ilvl w:val="0"/>
          <w:numId w:val="113"/>
        </w:numPr>
        <w:spacing w:before="100" w:beforeAutospacing="1" w:after="100" w:afterAutospacing="1" w:line="240" w:lineRule="auto"/>
        <w:ind w:left="851" w:firstLine="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3 балла</w:t>
      </w:r>
      <w:r w:rsidRPr="008F6E5B">
        <w:rPr>
          <w:rFonts w:ascii="Times New Roman" w:eastAsia="Times New Roman" w:hAnsi="Times New Roman" w:cs="Times New Roman"/>
          <w:sz w:val="28"/>
          <w:szCs w:val="28"/>
          <w:lang w:eastAsia="ru-RU"/>
        </w:rPr>
        <w:t xml:space="preserve"> – ребенок обосновывает свой выбор нравственными установками; эмоциональные реакции адекватны, отношение к нравственным нормам активное и устойчивое. </w:t>
      </w:r>
    </w:p>
    <w:p w:rsidR="008F6E5B" w:rsidRPr="008F6E5B" w:rsidRDefault="008F6E5B" w:rsidP="008F6E5B">
      <w:pPr>
        <w:spacing w:after="0" w:line="240" w:lineRule="auto"/>
        <w:jc w:val="center"/>
        <w:rPr>
          <w:rFonts w:ascii="Times New Roman" w:eastAsia="Times New Roman" w:hAnsi="Times New Roman" w:cs="Times New Roman"/>
          <w:b/>
          <w:i/>
          <w:sz w:val="28"/>
          <w:szCs w:val="28"/>
          <w:lang w:eastAsia="ru-RU"/>
        </w:rPr>
      </w:pPr>
    </w:p>
    <w:p w:rsidR="008F6E5B" w:rsidRPr="008F6E5B" w:rsidRDefault="008F6E5B" w:rsidP="008F6E5B">
      <w:pPr>
        <w:spacing w:after="0" w:line="240" w:lineRule="auto"/>
        <w:ind w:left="851"/>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МЕТОДИКА «ПОСЛОВИЦЫ»</w:t>
      </w:r>
    </w:p>
    <w:p w:rsidR="008F6E5B" w:rsidRPr="008F6E5B" w:rsidRDefault="008F6E5B" w:rsidP="008F6E5B">
      <w:pPr>
        <w:spacing w:after="0" w:line="240" w:lineRule="auto"/>
        <w:ind w:left="851"/>
        <w:jc w:val="center"/>
        <w:rPr>
          <w:rFonts w:ascii="Times New Roman" w:eastAsia="Times New Roman" w:hAnsi="Times New Roman" w:cs="Times New Roman"/>
          <w:i/>
          <w:sz w:val="28"/>
          <w:szCs w:val="28"/>
          <w:lang w:eastAsia="ru-RU"/>
        </w:rPr>
      </w:pPr>
      <w:r w:rsidRPr="008F6E5B">
        <w:rPr>
          <w:rFonts w:ascii="Times New Roman" w:eastAsia="Times New Roman" w:hAnsi="Times New Roman" w:cs="Times New Roman"/>
          <w:i/>
          <w:sz w:val="28"/>
          <w:szCs w:val="28"/>
          <w:lang w:eastAsia="ru-RU"/>
        </w:rPr>
        <w:t>(разработана кандидатом психологических наук С.М. Петровой)</w:t>
      </w:r>
    </w:p>
    <w:p w:rsidR="008F6E5B" w:rsidRPr="008F6E5B" w:rsidRDefault="008F6E5B" w:rsidP="008F6E5B">
      <w:pPr>
        <w:spacing w:after="0" w:line="240" w:lineRule="auto"/>
        <w:ind w:left="851"/>
        <w:jc w:val="center"/>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Цель:</w:t>
      </w:r>
      <w:r w:rsidRPr="008F6E5B">
        <w:rPr>
          <w:rFonts w:ascii="Times New Roman" w:eastAsia="Times New Roman" w:hAnsi="Times New Roman" w:cs="Times New Roman"/>
          <w:sz w:val="28"/>
          <w:szCs w:val="28"/>
          <w:lang w:eastAsia="ru-RU"/>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Ход проведения.</w:t>
      </w:r>
      <w:r w:rsidRPr="008F6E5B">
        <w:rPr>
          <w:rFonts w:ascii="Times New Roman" w:eastAsia="Times New Roman" w:hAnsi="Times New Roman" w:cs="Times New Roman"/>
          <w:sz w:val="28"/>
          <w:szCs w:val="28"/>
          <w:lang w:eastAsia="ru-RU"/>
        </w:rPr>
        <w:t xml:space="preserve"> Учащимся предлагается бланк с 60 по</w:t>
      </w:r>
      <w:r w:rsidRPr="008F6E5B">
        <w:rPr>
          <w:rFonts w:ascii="Times New Roman" w:eastAsia="Times New Roman" w:hAnsi="Times New Roman" w:cs="Times New Roman"/>
          <w:sz w:val="28"/>
          <w:szCs w:val="28"/>
          <w:lang w:eastAsia="ru-RU"/>
        </w:rPr>
        <w:softHyphen/>
        <w:t>словицами. Возможны два варианта работы с этим бланком. В первом случае учащимся требуется внимательно прочитать каждую пословицу и оценить степень согласия с ее содер</w:t>
      </w:r>
      <w:r w:rsidRPr="008F6E5B">
        <w:rPr>
          <w:rFonts w:ascii="Times New Roman" w:eastAsia="Times New Roman" w:hAnsi="Times New Roman" w:cs="Times New Roman"/>
          <w:sz w:val="28"/>
          <w:szCs w:val="28"/>
          <w:lang w:eastAsia="ru-RU"/>
        </w:rPr>
        <w:softHyphen/>
        <w:t>жанием по следующей шкале:</w:t>
      </w: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балл — согласен в очень незначительной степени;</w:t>
      </w: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балла — частично согласен;</w:t>
      </w: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балла — в общем согласен;</w:t>
      </w:r>
    </w:p>
    <w:p w:rsidR="008F6E5B" w:rsidRPr="008F6E5B" w:rsidRDefault="008F6E5B" w:rsidP="008F6E5B">
      <w:pPr>
        <w:spacing w:after="0" w:line="240" w:lineRule="auto"/>
        <w:ind w:left="851" w:firstLine="26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балла — почти полностью согласен;</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баллов — совершенно согласен.</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Во втором случае каждому ученику необходимо внима</w:t>
      </w:r>
      <w:r w:rsidRPr="008F6E5B">
        <w:rPr>
          <w:rFonts w:ascii="Times New Roman" w:eastAsia="Times New Roman" w:hAnsi="Times New Roman" w:cs="Times New Roman"/>
          <w:sz w:val="28"/>
          <w:szCs w:val="28"/>
          <w:lang w:eastAsia="ru-RU"/>
        </w:rPr>
        <w:softHyphen/>
        <w:t>тельно прочитать каждую пару пословиц («а» и «б», «в» и «г») и выбрать ту из пары, с содержанием которой согла</w:t>
      </w:r>
      <w:r w:rsidRPr="008F6E5B">
        <w:rPr>
          <w:rFonts w:ascii="Times New Roman" w:eastAsia="Times New Roman" w:hAnsi="Times New Roman" w:cs="Times New Roman"/>
          <w:sz w:val="28"/>
          <w:szCs w:val="28"/>
          <w:lang w:eastAsia="ru-RU"/>
        </w:rPr>
        <w:softHyphen/>
        <w:t>сен в наибольшей степени.</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Предлагаются следующие пословицы:</w:t>
      </w:r>
    </w:p>
    <w:p w:rsidR="008F6E5B" w:rsidRPr="008F6E5B" w:rsidRDefault="008F6E5B" w:rsidP="008F6E5B">
      <w:pPr>
        <w:spacing w:after="0" w:line="240" w:lineRule="auto"/>
        <w:ind w:left="851" w:hanging="284"/>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а) счастлив тог, у кого совесть спокойна;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б) стыд не дым, глаза не выест;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лучше жить бедняком, чем разбогатеть со грехом;</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что за честь, коли нечего есть.</w:t>
      </w:r>
    </w:p>
    <w:p w:rsidR="008F6E5B" w:rsidRPr="008F6E5B" w:rsidRDefault="008F6E5B" w:rsidP="008F6E5B">
      <w:pPr>
        <w:spacing w:after="0" w:line="240" w:lineRule="auto"/>
        <w:ind w:left="851" w:hanging="284"/>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а) не хлебом единым жив человек;</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живется, у кого денежка ведется;</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не в деньгах счастье;</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когда деньги вижу, души своей не слышу.</w:t>
      </w:r>
    </w:p>
    <w:p w:rsidR="008F6E5B" w:rsidRPr="008F6E5B" w:rsidRDefault="008F6E5B" w:rsidP="008F6E5B">
      <w:pPr>
        <w:spacing w:after="0" w:line="240" w:lineRule="auto"/>
        <w:ind w:left="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а) кому счастье служит, тот ни о чем не тужит;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где счастье плодится, там и зависть родится;</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кто хорошо живет, тот долго живет;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жизнь прожить — не поле перейти.</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а) бояться несчастья и счастья не видать;</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людское счастье, что вода в бредне;</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деньги — дело наживное;</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голым родился, гол и умру.</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а) только тот не ошибается, кто ничего не делает;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береженого Бог бережет;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на Бога надейся, а сам не плошай;</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не зная броду, не суйся в воду.</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а) всяк сам своего счастья кузнец;</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бьется как рыба об лед;</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хочу — половина могу;</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лбом стены не прошибешь.</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7. а) добрая слава лучше богатства;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уши выше лба не растут;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как проживешь, так и прослывешь;</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выше головы не прыгнешь.</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8. а) мир не без добрых людей;</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на наш век дураков хватит;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люди — всё, а деньги — сор;</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деньгам все повинуются.</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9. а) что в людях живет, то и нас не минет;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живу как живется, а не как люди хотят;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от народа отстать — жертвою стать;</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никто мне не указ.</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10. а) всякий за себя отвечает;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моя хата с краю, я ничего не знаю;</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своя рубашка ближе к телу;</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наше дело — сторона.</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11. а) сам пропадай, а товарища выручай;</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делай людям добро, да себе без беды;</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в) жизнь дана на добрые дела;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когда хочешь себе добра, то никому не делай зла.</w:t>
      </w:r>
    </w:p>
    <w:p w:rsidR="008F6E5B" w:rsidRPr="008F6E5B" w:rsidRDefault="008F6E5B" w:rsidP="008F6E5B">
      <w:pPr>
        <w:spacing w:after="0" w:line="240" w:lineRule="auto"/>
        <w:ind w:left="851" w:hanging="3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12. а) не имей сто рублей, а имей сто друзей;</w:t>
      </w:r>
    </w:p>
    <w:p w:rsidR="008F6E5B" w:rsidRPr="008F6E5B" w:rsidRDefault="008F6E5B" w:rsidP="008F6E5B">
      <w:pPr>
        <w:spacing w:after="0" w:line="240" w:lineRule="auto"/>
        <w:ind w:left="851" w:hanging="2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б) на обеде все — соседи, а пришла беда, они прочь, как вода;</w:t>
      </w:r>
    </w:p>
    <w:p w:rsidR="008F6E5B" w:rsidRPr="008F6E5B" w:rsidRDefault="008F6E5B" w:rsidP="008F6E5B">
      <w:pPr>
        <w:spacing w:after="0" w:line="240" w:lineRule="auto"/>
        <w:ind w:left="851" w:hanging="2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в) доброе братство лучше богатства;</w:t>
      </w:r>
    </w:p>
    <w:p w:rsidR="008F6E5B" w:rsidRPr="008F6E5B" w:rsidRDefault="008F6E5B" w:rsidP="008F6E5B">
      <w:pPr>
        <w:spacing w:after="0" w:line="240" w:lineRule="auto"/>
        <w:ind w:left="851" w:hanging="22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г) черный день придет — приятели откажутся.</w:t>
      </w:r>
    </w:p>
    <w:p w:rsidR="008F6E5B" w:rsidRPr="008F6E5B" w:rsidRDefault="008F6E5B" w:rsidP="008F6E5B">
      <w:pPr>
        <w:spacing w:after="0" w:line="240" w:lineRule="auto"/>
        <w:ind w:left="851" w:hanging="284"/>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13. а) ученье — свет, неученье — тьма;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много будешь знать, скоро состаришься;</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ученье лучше богатства;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век живи, век учись, а дураком помрешь.</w:t>
      </w:r>
    </w:p>
    <w:p w:rsidR="008F6E5B" w:rsidRPr="008F6E5B" w:rsidRDefault="008F6E5B" w:rsidP="008F6E5B">
      <w:pPr>
        <w:spacing w:after="0" w:line="240" w:lineRule="auto"/>
        <w:ind w:left="851" w:hanging="284"/>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14. а) без труда нет добра;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от трудов праведных не наживешь палат каменных;</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можно тому богату быть, кто от трудов мало спит;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от работы не будешь богат, а скорее будешь горбат.</w:t>
      </w:r>
    </w:p>
    <w:p w:rsidR="008F6E5B" w:rsidRPr="008F6E5B" w:rsidRDefault="008F6E5B" w:rsidP="008F6E5B">
      <w:pPr>
        <w:spacing w:after="0" w:line="240" w:lineRule="auto"/>
        <w:ind w:left="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15. а) на что и законы писать, если их не исполнять;</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закон — паутина, шмель проскочит, муха увязнет;</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где тверд закон, там всяк умен;</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 закон — что дышло, куда поворотишь, туда и вышло.</w:t>
      </w:r>
    </w:p>
    <w:p w:rsidR="008F6E5B" w:rsidRPr="008F6E5B" w:rsidRDefault="008F6E5B" w:rsidP="008F6E5B">
      <w:pPr>
        <w:spacing w:after="0" w:line="240" w:lineRule="auto"/>
        <w:ind w:left="851" w:firstLine="28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Обработка полученных данных.</w:t>
      </w:r>
      <w:r w:rsidRPr="008F6E5B">
        <w:rPr>
          <w:rFonts w:ascii="Times New Roman" w:eastAsia="Times New Roman" w:hAnsi="Times New Roman" w:cs="Times New Roman"/>
          <w:sz w:val="28"/>
          <w:szCs w:val="28"/>
          <w:lang w:eastAsia="ru-RU"/>
        </w:rPr>
        <w:t xml:space="preserve"> Текст методики содер</w:t>
      </w:r>
      <w:r w:rsidRPr="008F6E5B">
        <w:rPr>
          <w:rFonts w:ascii="Times New Roman" w:eastAsia="Times New Roman" w:hAnsi="Times New Roman" w:cs="Times New Roman"/>
          <w:sz w:val="28"/>
          <w:szCs w:val="28"/>
          <w:lang w:eastAsia="ru-RU"/>
        </w:rPr>
        <w:softHyphen/>
        <w:t>жит 30 пар ценностных суждений о жизни, людях, самом человеке, зафиксированных в содержании пословиц и про</w:t>
      </w:r>
      <w:r w:rsidRPr="008F6E5B">
        <w:rPr>
          <w:rFonts w:ascii="Times New Roman" w:eastAsia="Times New Roman" w:hAnsi="Times New Roman" w:cs="Times New Roman"/>
          <w:sz w:val="28"/>
          <w:szCs w:val="28"/>
          <w:lang w:eastAsia="ru-RU"/>
        </w:rPr>
        <w:softHyphen/>
        <w:t>тиворечащих друг другу по смыслу. Ценностные отношения человека к жизни, к людям, к самому себе конкретизиру</w:t>
      </w:r>
      <w:r w:rsidRPr="008F6E5B">
        <w:rPr>
          <w:rFonts w:ascii="Times New Roman" w:eastAsia="Times New Roman" w:hAnsi="Times New Roman" w:cs="Times New Roman"/>
          <w:sz w:val="28"/>
          <w:szCs w:val="28"/>
          <w:lang w:eastAsia="ru-RU"/>
        </w:rPr>
        <w:softHyphen/>
        <w:t>ются в отдельных пословицах и в тексте методики распола</w:t>
      </w:r>
      <w:r w:rsidRPr="008F6E5B">
        <w:rPr>
          <w:rFonts w:ascii="Times New Roman" w:eastAsia="Times New Roman" w:hAnsi="Times New Roman" w:cs="Times New Roman"/>
          <w:sz w:val="28"/>
          <w:szCs w:val="28"/>
          <w:lang w:eastAsia="ru-RU"/>
        </w:rPr>
        <w:softHyphen/>
        <w:t>гаются следующим образом:</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а, в — духовное отношение к жизни, б, г — бездуховное отношение к жизни;</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а, в — малая значимость материального благополучия в жизни, б, г — материально благополучная жизнь;</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а, в — счастливая, хорошая жизнь, б, г — трудная, сложная жизнь;</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а, в — оптимистическое отношение к жизни, б, г — пессимистическое отношение к жизни;</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а, в — решительное отношение к жизни, б, г — осторожное отношение к жизни;</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а, в — самоопределение в жизни, б, г — отсутствие самоопределения в жизни;</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7) а, в — стремление к достижениям в жизни, б, г — отсутствие стремления к достижениям в жизни;</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8) а, в — хорошее отношение к людям, б, г — плохое отношение к людям;</w:t>
      </w:r>
    </w:p>
    <w:p w:rsidR="008F6E5B" w:rsidRPr="008F6E5B" w:rsidRDefault="008F6E5B" w:rsidP="008F6E5B">
      <w:pPr>
        <w:spacing w:after="0" w:line="240" w:lineRule="auto"/>
        <w:ind w:left="851" w:hanging="240"/>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9) а, в — коллективистическое отношение к людям, б, г — индивидуалистическое отношение к людям;</w:t>
      </w:r>
    </w:p>
    <w:p w:rsidR="008F6E5B" w:rsidRPr="008F6E5B" w:rsidRDefault="008F6E5B" w:rsidP="008F6E5B">
      <w:pPr>
        <w:spacing w:after="0" w:line="240" w:lineRule="auto"/>
        <w:ind w:left="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10) а, в — эгоцентрическое отношение к людям, б, г — эгоистическое отношение к людям;</w:t>
      </w:r>
    </w:p>
    <w:p w:rsidR="008F6E5B" w:rsidRPr="008F6E5B" w:rsidRDefault="008F6E5B" w:rsidP="008F6E5B">
      <w:pPr>
        <w:spacing w:after="0" w:line="240" w:lineRule="auto"/>
        <w:ind w:left="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11) а, в — альтруистическое отношение к людям, б, г — паритетное отношение к людям;</w:t>
      </w:r>
    </w:p>
    <w:p w:rsidR="008F6E5B" w:rsidRPr="008F6E5B" w:rsidRDefault="008F6E5B" w:rsidP="008F6E5B">
      <w:pPr>
        <w:spacing w:after="0" w:line="240" w:lineRule="auto"/>
        <w:ind w:left="567"/>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12) а, в — значимость дружбы, б, г — незначимость дружбы;</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13) а, в — значимость ученья, б, г — незначимость ученья;</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14) а, в — значимость труда, б, г — незначимость труда;</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15) а, в — значимость соблюдения законов, б, г — незначимость соблюдения законов.</w:t>
      </w:r>
    </w:p>
    <w:p w:rsidR="008F6E5B" w:rsidRPr="008F6E5B" w:rsidRDefault="008F6E5B" w:rsidP="008F6E5B">
      <w:pPr>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Подсчитывается сумма баллов (по варианту 1) или коли</w:t>
      </w:r>
      <w:r w:rsidRPr="008F6E5B">
        <w:rPr>
          <w:rFonts w:ascii="Times New Roman" w:eastAsia="Times New Roman" w:hAnsi="Times New Roman" w:cs="Times New Roman"/>
          <w:sz w:val="28"/>
          <w:szCs w:val="28"/>
          <w:lang w:eastAsia="ru-RU"/>
        </w:rPr>
        <w:softHyphen/>
        <w:t>чество выборов (по варианту 2) отдельно по ответам «а», «в» и отдельно по ответам «б», «г"</w:t>
      </w:r>
      <w:r w:rsidRPr="008F6E5B">
        <w:rPr>
          <w:rFonts w:ascii="Times New Roman" w:eastAsia="Times New Roman" w:hAnsi="Times New Roman" w:cs="Times New Roman"/>
          <w:i/>
          <w:sz w:val="28"/>
          <w:szCs w:val="28"/>
          <w:lang w:eastAsia="ru-RU"/>
        </w:rPr>
        <w:t>.</w:t>
      </w:r>
    </w:p>
    <w:p w:rsidR="008F6E5B" w:rsidRPr="008F6E5B" w:rsidRDefault="008F6E5B" w:rsidP="008F6E5B">
      <w:pPr>
        <w:spacing w:after="0"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Основной принцип оценивания полученных результа</w:t>
      </w:r>
      <w:r w:rsidRPr="008F6E5B">
        <w:rPr>
          <w:rFonts w:ascii="Times New Roman" w:eastAsia="Times New Roman" w:hAnsi="Times New Roman" w:cs="Times New Roman"/>
          <w:sz w:val="28"/>
          <w:szCs w:val="28"/>
          <w:lang w:eastAsia="ru-RU"/>
        </w:rPr>
        <w:softHyphen/>
        <w:t>тов — сравнение сумм баллов или количества выборов. Бо</w:t>
      </w:r>
      <w:r w:rsidRPr="008F6E5B">
        <w:rPr>
          <w:rFonts w:ascii="Times New Roman" w:eastAsia="Times New Roman" w:hAnsi="Times New Roman" w:cs="Times New Roman"/>
          <w:sz w:val="28"/>
          <w:szCs w:val="28"/>
          <w:lang w:eastAsia="ru-RU"/>
        </w:rPr>
        <w:softHyphen/>
        <w:t>лее высокие оценки или большее количество выборов по ответам «а» и «в» свидетельствует об устойчивости жела</w:t>
      </w:r>
      <w:r w:rsidRPr="008F6E5B">
        <w:rPr>
          <w:rFonts w:ascii="Times New Roman" w:eastAsia="Times New Roman" w:hAnsi="Times New Roman" w:cs="Times New Roman"/>
          <w:sz w:val="28"/>
          <w:szCs w:val="28"/>
          <w:lang w:eastAsia="ru-RU"/>
        </w:rPr>
        <w:softHyphen/>
        <w:t>тельных ценностных отношений учащихся к жизни, к лю</w:t>
      </w:r>
      <w:r w:rsidRPr="008F6E5B">
        <w:rPr>
          <w:rFonts w:ascii="Times New Roman" w:eastAsia="Times New Roman" w:hAnsi="Times New Roman" w:cs="Times New Roman"/>
          <w:sz w:val="28"/>
          <w:szCs w:val="28"/>
          <w:lang w:eastAsia="ru-RU"/>
        </w:rPr>
        <w:softHyphen/>
        <w:t>дям, к самим себе; по ответам «б» и «г» — об устойчивости нежелательных ценностных отношений к жизни, к лю</w:t>
      </w:r>
      <w:r w:rsidRPr="008F6E5B">
        <w:rPr>
          <w:rFonts w:ascii="Times New Roman" w:eastAsia="Times New Roman" w:hAnsi="Times New Roman" w:cs="Times New Roman"/>
          <w:sz w:val="28"/>
          <w:szCs w:val="28"/>
          <w:lang w:eastAsia="ru-RU"/>
        </w:rPr>
        <w:softHyphen/>
        <w:t>дям, к самим себе.</w:t>
      </w:r>
    </w:p>
    <w:p w:rsidR="008F6E5B" w:rsidRPr="008F6E5B" w:rsidRDefault="008F6E5B" w:rsidP="008F6E5B">
      <w:pPr>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Показатель нравственной воспитанности определяется соотношением: чем больше степень согласия с содержанием пословиц «а», «в» и меньше степень согласия с содержани</w:t>
      </w:r>
      <w:r w:rsidRPr="008F6E5B">
        <w:rPr>
          <w:rFonts w:ascii="Times New Roman" w:eastAsia="Times New Roman" w:hAnsi="Times New Roman" w:cs="Times New Roman"/>
          <w:sz w:val="28"/>
          <w:szCs w:val="28"/>
          <w:lang w:eastAsia="ru-RU"/>
        </w:rPr>
        <w:softHyphen/>
        <w:t xml:space="preserve">ем пословиц «б» и «г», тем выше уровень нравственной воспитанности учащихся, и, наоборот, чем меньше степень согласия с содержанием пословиц </w:t>
      </w:r>
      <w:r w:rsidRPr="008F6E5B">
        <w:rPr>
          <w:rFonts w:ascii="Times New Roman" w:eastAsia="Times New Roman" w:hAnsi="Times New Roman" w:cs="Times New Roman"/>
          <w:i/>
          <w:sz w:val="28"/>
          <w:szCs w:val="28"/>
          <w:lang w:eastAsia="ru-RU"/>
        </w:rPr>
        <w:t>«а»,</w:t>
      </w:r>
      <w:r w:rsidRPr="008F6E5B">
        <w:rPr>
          <w:rFonts w:ascii="Times New Roman" w:eastAsia="Times New Roman" w:hAnsi="Times New Roman" w:cs="Times New Roman"/>
          <w:sz w:val="28"/>
          <w:szCs w:val="28"/>
          <w:lang w:eastAsia="ru-RU"/>
        </w:rPr>
        <w:t xml:space="preserve"> «в» и больше степень согласия с содержанием пословиц «б», «г», тем он ниже.</w:t>
      </w:r>
    </w:p>
    <w:p w:rsidR="008F6E5B" w:rsidRPr="008F6E5B" w:rsidRDefault="008F6E5B" w:rsidP="008F6E5B">
      <w:pPr>
        <w:spacing w:after="0" w:line="240" w:lineRule="auto"/>
        <w:ind w:left="851" w:firstLine="565"/>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Допускается использование сокращенного варианта дан</w:t>
      </w:r>
      <w:r w:rsidRPr="008F6E5B">
        <w:rPr>
          <w:rFonts w:ascii="Times New Roman" w:eastAsia="Times New Roman" w:hAnsi="Times New Roman" w:cs="Times New Roman"/>
          <w:sz w:val="28"/>
          <w:szCs w:val="28"/>
          <w:lang w:eastAsia="ru-RU"/>
        </w:rPr>
        <w:softHyphen/>
        <w:t>ной методики. В этом случае учащимся предъявляются от</w:t>
      </w:r>
      <w:r w:rsidRPr="008F6E5B">
        <w:rPr>
          <w:rFonts w:ascii="Times New Roman" w:eastAsia="Times New Roman" w:hAnsi="Times New Roman" w:cs="Times New Roman"/>
          <w:sz w:val="28"/>
          <w:szCs w:val="28"/>
          <w:lang w:eastAsia="ru-RU"/>
        </w:rPr>
        <w:softHyphen/>
        <w:t>дельным текстом либо пословицы под буквами «а» и «б», либо пословицы под буквами «в» и «г».</w:t>
      </w:r>
    </w:p>
    <w:p w:rsidR="008F6E5B" w:rsidRPr="008F6E5B" w:rsidRDefault="008F6E5B" w:rsidP="008F6E5B">
      <w:pPr>
        <w:spacing w:after="0" w:line="240" w:lineRule="auto"/>
        <w:jc w:val="center"/>
        <w:rPr>
          <w:rFonts w:ascii="Times New Roman" w:eastAsia="Times New Roman" w:hAnsi="Times New Roman" w:cs="Times New Roman"/>
          <w:b/>
          <w:i/>
          <w:sz w:val="28"/>
          <w:szCs w:val="28"/>
          <w:lang w:eastAsia="ru-RU"/>
        </w:rPr>
      </w:pPr>
    </w:p>
    <w:p w:rsidR="008F6E5B" w:rsidRPr="008F6E5B" w:rsidRDefault="008F6E5B" w:rsidP="008F6E5B">
      <w:pPr>
        <w:tabs>
          <w:tab w:val="left" w:pos="3759"/>
        </w:tabs>
        <w:spacing w:after="0" w:line="240" w:lineRule="auto"/>
        <w:rPr>
          <w:rFonts w:ascii="Times New Roman" w:eastAsia="Times New Roman" w:hAnsi="Times New Roman" w:cs="Times New Roman"/>
          <w:b/>
          <w:i/>
          <w:sz w:val="28"/>
          <w:szCs w:val="28"/>
          <w:lang w:eastAsia="ru-RU"/>
        </w:rPr>
      </w:pPr>
      <w:r w:rsidRPr="008F6E5B">
        <w:rPr>
          <w:rFonts w:ascii="Times New Roman" w:eastAsia="Times New Roman" w:hAnsi="Times New Roman" w:cs="Times New Roman"/>
          <w:sz w:val="28"/>
          <w:szCs w:val="28"/>
          <w:lang w:eastAsia="ru-RU"/>
        </w:rPr>
        <w:tab/>
      </w:r>
      <w:r w:rsidRPr="008F6E5B">
        <w:rPr>
          <w:rFonts w:ascii="Times New Roman" w:eastAsia="Times New Roman" w:hAnsi="Times New Roman" w:cs="Times New Roman"/>
          <w:b/>
          <w:iCs/>
          <w:sz w:val="28"/>
          <w:szCs w:val="28"/>
          <w:lang w:eastAsia="ru-RU"/>
        </w:rPr>
        <w:t>Методика «Закончи предложение»</w:t>
      </w:r>
    </w:p>
    <w:p w:rsidR="008F6E5B" w:rsidRPr="008F6E5B" w:rsidRDefault="008F6E5B" w:rsidP="008F6E5B">
      <w:pPr>
        <w:spacing w:after="0" w:line="240" w:lineRule="auto"/>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(Н.Е. Богуславская)</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 xml:space="preserve">Назначение теста: </w:t>
      </w:r>
      <w:r w:rsidRPr="008F6E5B">
        <w:rPr>
          <w:rFonts w:ascii="Times New Roman" w:eastAsia="Times New Roman" w:hAnsi="Times New Roman" w:cs="Times New Roman"/>
          <w:sz w:val="28"/>
          <w:szCs w:val="28"/>
          <w:lang w:eastAsia="ru-RU"/>
        </w:rPr>
        <w:t xml:space="preserve">Методика предназначена для выявления у испытуемых отношения к нравственным нормам. </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 xml:space="preserve">Инструкция к тесту: </w:t>
      </w:r>
      <w:r w:rsidRPr="008F6E5B">
        <w:rPr>
          <w:rFonts w:ascii="Times New Roman" w:eastAsia="Times New Roman" w:hAnsi="Times New Roman" w:cs="Times New Roman"/>
          <w:sz w:val="28"/>
          <w:szCs w:val="28"/>
          <w:lang w:eastAsia="ru-RU"/>
        </w:rPr>
        <w:t xml:space="preserve">На бланке теста необходимо закончить предложение одним или несколькими словами. </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b/>
          <w:bCs/>
          <w:sz w:val="28"/>
          <w:szCs w:val="28"/>
          <w:lang w:val="en-US" w:eastAsia="ru-RU"/>
        </w:rPr>
      </w:pPr>
      <w:r w:rsidRPr="008F6E5B">
        <w:rPr>
          <w:rFonts w:ascii="Times New Roman" w:eastAsia="Times New Roman" w:hAnsi="Times New Roman" w:cs="Times New Roman"/>
          <w:b/>
          <w:bCs/>
          <w:sz w:val="28"/>
          <w:szCs w:val="28"/>
          <w:lang w:val="en-US" w:eastAsia="ru-RU"/>
        </w:rPr>
        <w:t xml:space="preserve">Тестовый материал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Если я знаю, что поступил неправильно, то…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Когда я затрудняюсь сам принять правильное решение, то…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 xml:space="preserve">Выбирая между интересным, но необязательным, и необходимым, но скучным занятием, я обычно…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Когда в моем присутствии обижают человека, я…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Когда ложь становится единственным средством сохранения хорошее го отношения ко мне, я… </w:t>
      </w:r>
    </w:p>
    <w:p w:rsidR="008F6E5B" w:rsidRPr="008F6E5B" w:rsidRDefault="008F6E5B" w:rsidP="000218B6">
      <w:pPr>
        <w:numPr>
          <w:ilvl w:val="0"/>
          <w:numId w:val="114"/>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Если бы я был на месте учителя, я… </w:t>
      </w:r>
    </w:p>
    <w:p w:rsidR="008F6E5B" w:rsidRPr="008F6E5B" w:rsidRDefault="008F6E5B" w:rsidP="008F6E5B">
      <w:pPr>
        <w:spacing w:before="100" w:beforeAutospacing="1" w:after="100" w:afterAutospacing="1" w:line="240" w:lineRule="auto"/>
        <w:ind w:left="851"/>
        <w:jc w:val="both"/>
        <w:outlineLvl w:val="4"/>
        <w:rPr>
          <w:rFonts w:ascii="Times New Roman" w:eastAsia="Times New Roman" w:hAnsi="Times New Roman" w:cs="Times New Roman"/>
          <w:b/>
          <w:bCs/>
          <w:sz w:val="28"/>
          <w:szCs w:val="28"/>
          <w:lang w:eastAsia="ru-RU"/>
        </w:rPr>
      </w:pPr>
      <w:r w:rsidRPr="008F6E5B">
        <w:rPr>
          <w:rFonts w:ascii="Times New Roman" w:eastAsia="Times New Roman" w:hAnsi="Times New Roman" w:cs="Times New Roman"/>
          <w:b/>
          <w:bCs/>
          <w:sz w:val="28"/>
          <w:szCs w:val="28"/>
          <w:lang w:eastAsia="ru-RU"/>
        </w:rPr>
        <w:t xml:space="preserve">Обработка и интерпретация результатов теста </w:t>
      </w:r>
    </w:p>
    <w:p w:rsidR="008F6E5B" w:rsidRPr="008F6E5B" w:rsidRDefault="008F6E5B" w:rsidP="008F6E5B">
      <w:p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Для обработки результатов можно воспользоваться следующей ориентировочной шкалой: </w:t>
      </w:r>
    </w:p>
    <w:p w:rsidR="008F6E5B" w:rsidRPr="008F6E5B" w:rsidRDefault="008F6E5B" w:rsidP="000218B6">
      <w:pPr>
        <w:numPr>
          <w:ilvl w:val="0"/>
          <w:numId w:val="115"/>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0 баллов</w:t>
      </w:r>
      <w:r w:rsidRPr="008F6E5B">
        <w:rPr>
          <w:rFonts w:ascii="Times New Roman" w:eastAsia="Times New Roman" w:hAnsi="Times New Roman" w:cs="Times New Roman"/>
          <w:sz w:val="28"/>
          <w:szCs w:val="28"/>
          <w:lang w:eastAsia="ru-RU"/>
        </w:rPr>
        <w:t xml:space="preserve"> – ребенок не имеет четких нравственных ориентиров. Отношение к нравственным нормам неустойчивое. Неправильно объясняет поступки (они не соответствуют тем качествам, которые он называет), эмоциональные реакции неадекватны или отсутствуют. </w:t>
      </w:r>
    </w:p>
    <w:p w:rsidR="008F6E5B" w:rsidRPr="008F6E5B" w:rsidRDefault="008F6E5B" w:rsidP="000218B6">
      <w:pPr>
        <w:numPr>
          <w:ilvl w:val="0"/>
          <w:numId w:val="115"/>
        </w:numPr>
        <w:spacing w:before="100" w:beforeAutospacing="1" w:after="100" w:afterAutospacing="1" w:line="240" w:lineRule="auto"/>
        <w:ind w:left="851"/>
        <w:jc w:val="both"/>
        <w:rPr>
          <w:rFonts w:ascii="Times New Roman" w:eastAsia="Times New Roman" w:hAnsi="Times New Roman" w:cs="Times New Roman"/>
          <w:sz w:val="28"/>
          <w:szCs w:val="28"/>
          <w:lang w:val="en-US" w:eastAsia="ru-RU"/>
        </w:rPr>
      </w:pPr>
      <w:r w:rsidRPr="008F6E5B">
        <w:rPr>
          <w:rFonts w:ascii="Times New Roman" w:eastAsia="Times New Roman" w:hAnsi="Times New Roman" w:cs="Times New Roman"/>
          <w:i/>
          <w:iCs/>
          <w:sz w:val="28"/>
          <w:szCs w:val="28"/>
          <w:lang w:eastAsia="ru-RU"/>
        </w:rPr>
        <w:t>1 балл</w:t>
      </w:r>
      <w:r w:rsidRPr="008F6E5B">
        <w:rPr>
          <w:rFonts w:ascii="Times New Roman" w:eastAsia="Times New Roman" w:hAnsi="Times New Roman" w:cs="Times New Roman"/>
          <w:sz w:val="28"/>
          <w:szCs w:val="28"/>
          <w:lang w:eastAsia="ru-RU"/>
        </w:rPr>
        <w:t xml:space="preserve">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w:t>
      </w:r>
      <w:r w:rsidRPr="008F6E5B">
        <w:rPr>
          <w:rFonts w:ascii="Times New Roman" w:eastAsia="Times New Roman" w:hAnsi="Times New Roman" w:cs="Times New Roman"/>
          <w:sz w:val="28"/>
          <w:szCs w:val="28"/>
          <w:lang w:val="en-US" w:eastAsia="ru-RU"/>
        </w:rPr>
        <w:t xml:space="preserve">Эмоциональные реакции неадекватны. </w:t>
      </w:r>
    </w:p>
    <w:p w:rsidR="008F6E5B" w:rsidRPr="008F6E5B" w:rsidRDefault="008F6E5B" w:rsidP="000218B6">
      <w:pPr>
        <w:numPr>
          <w:ilvl w:val="0"/>
          <w:numId w:val="115"/>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2 балла</w:t>
      </w:r>
      <w:r w:rsidRPr="008F6E5B">
        <w:rPr>
          <w:rFonts w:ascii="Times New Roman" w:eastAsia="Times New Roman" w:hAnsi="Times New Roman" w:cs="Times New Roman"/>
          <w:sz w:val="28"/>
          <w:szCs w:val="28"/>
          <w:lang w:eastAsia="ru-RU"/>
        </w:rPr>
        <w:t xml:space="preserve">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 </w:t>
      </w:r>
    </w:p>
    <w:p w:rsidR="008F6E5B" w:rsidRPr="008F6E5B" w:rsidRDefault="008F6E5B" w:rsidP="000218B6">
      <w:pPr>
        <w:numPr>
          <w:ilvl w:val="0"/>
          <w:numId w:val="115"/>
        </w:numPr>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iCs/>
          <w:sz w:val="28"/>
          <w:szCs w:val="28"/>
          <w:lang w:eastAsia="ru-RU"/>
        </w:rPr>
        <w:t>3 балла</w:t>
      </w:r>
      <w:r w:rsidRPr="008F6E5B">
        <w:rPr>
          <w:rFonts w:ascii="Times New Roman" w:eastAsia="Times New Roman" w:hAnsi="Times New Roman" w:cs="Times New Roman"/>
          <w:sz w:val="28"/>
          <w:szCs w:val="28"/>
          <w:lang w:eastAsia="ru-RU"/>
        </w:rPr>
        <w:t xml:space="preserve"> – ребенок обосновывает свой выбор нравственными установками; эмоциональные реакции адекватны, отношение к нравственным нормам активное и устойчивое. </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center"/>
        <w:rPr>
          <w:rFonts w:ascii="Times New Roman" w:eastAsia="Times New Roman" w:hAnsi="Times New Roman" w:cs="Times New Roman"/>
          <w:b/>
          <w:sz w:val="28"/>
          <w:szCs w:val="28"/>
          <w:lang w:eastAsia="ru-RU"/>
        </w:rPr>
      </w:pPr>
      <w:r w:rsidRPr="008F6E5B">
        <w:rPr>
          <w:rFonts w:ascii="Times New Roman" w:eastAsia="Times New Roman" w:hAnsi="Times New Roman" w:cs="Times New Roman"/>
          <w:b/>
          <w:sz w:val="28"/>
          <w:szCs w:val="28"/>
          <w:lang w:eastAsia="ru-RU"/>
        </w:rPr>
        <w:t>СОЦИОМЕТРИЯ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Цель:</w:t>
      </w:r>
      <w:r w:rsidRPr="008F6E5B">
        <w:rPr>
          <w:rFonts w:ascii="Times New Roman" w:eastAsia="Times New Roman" w:hAnsi="Times New Roman" w:cs="Times New Roman"/>
          <w:sz w:val="28"/>
          <w:szCs w:val="28"/>
          <w:lang w:eastAsia="ru-RU"/>
        </w:rPr>
        <w:t xml:space="preserve"> изучить состояние эмоционально-психологических отношений в детской общности и положение в них каждого ребенка.</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Необходимо для проведения.</w:t>
      </w:r>
      <w:r w:rsidRPr="008F6E5B">
        <w:rPr>
          <w:rFonts w:ascii="Times New Roman" w:eastAsia="Times New Roman" w:hAnsi="Times New Roman" w:cs="Times New Roman"/>
          <w:sz w:val="28"/>
          <w:szCs w:val="28"/>
          <w:lang w:eastAsia="ru-RU"/>
        </w:rPr>
        <w:t xml:space="preserve"> Каждый учащийся должен иметь бланк с таким текстом: «Ответь, пожалуйста, на сле</w:t>
      </w:r>
      <w:r w:rsidRPr="008F6E5B">
        <w:rPr>
          <w:rFonts w:ascii="Times New Roman" w:eastAsia="Times New Roman" w:hAnsi="Times New Roman" w:cs="Times New Roman"/>
          <w:sz w:val="28"/>
          <w:szCs w:val="28"/>
          <w:lang w:eastAsia="ru-RU"/>
        </w:rPr>
        <w:softHyphen/>
        <w:t>дующие вопросы:</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Если бы у тебя была возможность пригласить кого-либо из учащихся своего класса к себе на день рождения, то кого ты пригласил(а) бы? (Здесь и к следующим трем воп</w:t>
      </w:r>
      <w:r w:rsidRPr="008F6E5B">
        <w:rPr>
          <w:rFonts w:ascii="Times New Roman" w:eastAsia="Times New Roman" w:hAnsi="Times New Roman" w:cs="Times New Roman"/>
          <w:sz w:val="28"/>
          <w:szCs w:val="28"/>
          <w:lang w:eastAsia="ru-RU"/>
        </w:rPr>
        <w:softHyphen/>
        <w:t>росам укажи фамилию и имя этого человека.)</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А кого пригласил(а) бы на день рождения в после</w:t>
      </w:r>
      <w:r w:rsidRPr="008F6E5B">
        <w:rPr>
          <w:rFonts w:ascii="Times New Roman" w:eastAsia="Times New Roman" w:hAnsi="Times New Roman" w:cs="Times New Roman"/>
          <w:sz w:val="28"/>
          <w:szCs w:val="28"/>
          <w:lang w:eastAsia="ru-RU"/>
        </w:rPr>
        <w:softHyphen/>
        <w:t>днюю очередь?</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Кому ты доверишь свою тайну?</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Кому никогда не доверишь свою тайну? Спасибо!»</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lastRenderedPageBreak/>
        <w:t>Ход проведения.</w:t>
      </w:r>
      <w:r w:rsidRPr="008F6E5B">
        <w:rPr>
          <w:rFonts w:ascii="Times New Roman" w:eastAsia="Times New Roman" w:hAnsi="Times New Roman" w:cs="Times New Roman"/>
          <w:sz w:val="28"/>
          <w:szCs w:val="28"/>
          <w:lang w:eastAsia="ru-RU"/>
        </w:rPr>
        <w:t xml:space="preserve"> Исследователь задает поочередно четыре вопроса, которые являются критериями выбора (два поло</w:t>
      </w:r>
      <w:r w:rsidRPr="008F6E5B">
        <w:rPr>
          <w:rFonts w:ascii="Times New Roman" w:eastAsia="Times New Roman" w:hAnsi="Times New Roman" w:cs="Times New Roman"/>
          <w:sz w:val="28"/>
          <w:szCs w:val="28"/>
          <w:lang w:eastAsia="ru-RU"/>
        </w:rPr>
        <w:softHyphen/>
        <w:t>жительных и два отрицательных выбора). Каждый из испы</w:t>
      </w:r>
      <w:r w:rsidRPr="008F6E5B">
        <w:rPr>
          <w:rFonts w:ascii="Times New Roman" w:eastAsia="Times New Roman" w:hAnsi="Times New Roman" w:cs="Times New Roman"/>
          <w:sz w:val="28"/>
          <w:szCs w:val="28"/>
          <w:lang w:eastAsia="ru-RU"/>
        </w:rPr>
        <w:softHyphen/>
        <w:t>туемых, отвечая на них, записывает на бланке ниже пред</w:t>
      </w:r>
      <w:r w:rsidRPr="008F6E5B">
        <w:rPr>
          <w:rFonts w:ascii="Times New Roman" w:eastAsia="Times New Roman" w:hAnsi="Times New Roman" w:cs="Times New Roman"/>
          <w:sz w:val="28"/>
          <w:szCs w:val="28"/>
          <w:lang w:eastAsia="ru-RU"/>
        </w:rPr>
        <w:softHyphen/>
        <w:t>лагаемого вопроса фамилии трех человек, которым он отда</w:t>
      </w:r>
      <w:r w:rsidRPr="008F6E5B">
        <w:rPr>
          <w:rFonts w:ascii="Times New Roman" w:eastAsia="Times New Roman" w:hAnsi="Times New Roman" w:cs="Times New Roman"/>
          <w:sz w:val="28"/>
          <w:szCs w:val="28"/>
          <w:lang w:eastAsia="ru-RU"/>
        </w:rPr>
        <w:softHyphen/>
        <w:t>ет свои выборы. При этом первым указывается тот учащийся, кому испытуемый отдает свои наибольшие симпатии (анти</w:t>
      </w:r>
      <w:r w:rsidRPr="008F6E5B">
        <w:rPr>
          <w:rFonts w:ascii="Times New Roman" w:eastAsia="Times New Roman" w:hAnsi="Times New Roman" w:cs="Times New Roman"/>
          <w:sz w:val="28"/>
          <w:szCs w:val="28"/>
          <w:lang w:eastAsia="ru-RU"/>
        </w:rPr>
        <w:softHyphen/>
        <w:t>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повторяться (об этом следует сказать испытуемым). После выполнения задания исследователь и испытуемые должны проверить: названы ли после каждого вопроса фамилии трех человек. Правиль</w:t>
      </w:r>
      <w:r w:rsidRPr="008F6E5B">
        <w:rPr>
          <w:rFonts w:ascii="Times New Roman" w:eastAsia="Times New Roman" w:hAnsi="Times New Roman" w:cs="Times New Roman"/>
          <w:sz w:val="28"/>
          <w:szCs w:val="28"/>
          <w:lang w:eastAsia="ru-RU"/>
        </w:rPr>
        <w:softHyphen/>
        <w:t>ное выполнение задания облегчает обработку результатов эксперимента.</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Обработка и интерпретация полученных данных.</w:t>
      </w:r>
      <w:r w:rsidRPr="008F6E5B">
        <w:rPr>
          <w:rFonts w:ascii="Times New Roman" w:eastAsia="Times New Roman" w:hAnsi="Times New Roman" w:cs="Times New Roman"/>
          <w:sz w:val="28"/>
          <w:szCs w:val="28"/>
          <w:lang w:eastAsia="ru-RU"/>
        </w:rPr>
        <w:t xml:space="preserve"> На ос</w:t>
      </w:r>
      <w:r w:rsidRPr="008F6E5B">
        <w:rPr>
          <w:rFonts w:ascii="Times New Roman" w:eastAsia="Times New Roman" w:hAnsi="Times New Roman" w:cs="Times New Roman"/>
          <w:sz w:val="28"/>
          <w:szCs w:val="28"/>
          <w:lang w:eastAsia="ru-RU"/>
        </w:rPr>
        <w:softHyphen/>
        <w:t>новании полученных результатов составляется матрица.</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Матраца социометрических положительных выборов</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Матрица состоит: по вертикали — из списка фамилий учащихся, расположенных в алфавитном порядке и сгруп</w:t>
      </w:r>
      <w:r w:rsidRPr="008F6E5B">
        <w:rPr>
          <w:rFonts w:ascii="Times New Roman" w:eastAsia="Times New Roman" w:hAnsi="Times New Roman" w:cs="Times New Roman"/>
          <w:sz w:val="28"/>
          <w:szCs w:val="28"/>
          <w:lang w:eastAsia="ru-RU"/>
        </w:rPr>
        <w:softHyphen/>
        <w:t>пированных по половому признаку; по горизонтали — из номера, под которыми испытуемые обозначены в списке.</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Напротив фамилии каждого испытуемого заносятся дан</w:t>
      </w:r>
      <w:r w:rsidRPr="008F6E5B">
        <w:rPr>
          <w:rFonts w:ascii="Times New Roman" w:eastAsia="Times New Roman" w:hAnsi="Times New Roman" w:cs="Times New Roman"/>
          <w:sz w:val="28"/>
          <w:szCs w:val="28"/>
          <w:lang w:eastAsia="ru-RU"/>
        </w:rPr>
        <w:softHyphen/>
        <w:t>ные о сделанных им выборах. Например, если Александ</w:t>
      </w:r>
      <w:r w:rsidRPr="008F6E5B">
        <w:rPr>
          <w:rFonts w:ascii="Times New Roman" w:eastAsia="Times New Roman" w:hAnsi="Times New Roman" w:cs="Times New Roman"/>
          <w:sz w:val="28"/>
          <w:szCs w:val="28"/>
          <w:lang w:eastAsia="ru-RU"/>
        </w:rPr>
        <w:softHyphen/>
        <w:t>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w:t>
      </w:r>
      <w:r w:rsidRPr="008F6E5B">
        <w:rPr>
          <w:rFonts w:ascii="Times New Roman" w:eastAsia="Times New Roman" w:hAnsi="Times New Roman" w:cs="Times New Roman"/>
          <w:sz w:val="28"/>
          <w:szCs w:val="28"/>
          <w:lang w:eastAsia="ru-RU"/>
        </w:rPr>
        <w:softHyphen/>
        <w:t>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w:t>
      </w:r>
      <w:r w:rsidRPr="008F6E5B">
        <w:rPr>
          <w:rFonts w:ascii="Times New Roman" w:eastAsia="Times New Roman" w:hAnsi="Times New Roman" w:cs="Times New Roman"/>
          <w:sz w:val="28"/>
          <w:szCs w:val="28"/>
          <w:lang w:eastAsia="ru-RU"/>
        </w:rPr>
        <w:softHyphen/>
        <w:t>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Далее можно вычислить социометрический статус каж</w:t>
      </w:r>
      <w:r w:rsidRPr="008F6E5B">
        <w:rPr>
          <w:rFonts w:ascii="Times New Roman" w:eastAsia="Times New Roman" w:hAnsi="Times New Roman" w:cs="Times New Roman"/>
          <w:sz w:val="28"/>
          <w:szCs w:val="28"/>
          <w:lang w:eastAsia="ru-RU"/>
        </w:rPr>
        <w:softHyphen/>
        <w:t>дого учащегося, который определяется по формуле:</w:t>
      </w:r>
    </w:p>
    <w:p w:rsidR="008F6E5B" w:rsidRPr="008F6E5B" w:rsidRDefault="008F6E5B" w:rsidP="008F6E5B">
      <w:pPr>
        <w:widowControl w:val="0"/>
        <w:spacing w:after="0" w:line="240" w:lineRule="auto"/>
        <w:ind w:left="993"/>
        <w:jc w:val="both"/>
        <w:rPr>
          <w:rFonts w:ascii="Arial" w:eastAsia="Times New Roman" w:hAnsi="Arial" w:cs="Times New Roman"/>
          <w:i/>
          <w:snapToGrid w:val="0"/>
          <w:sz w:val="28"/>
          <w:szCs w:val="28"/>
          <w:lang w:eastAsia="ru-RU"/>
        </w:rPr>
      </w:pPr>
      <w:r w:rsidRPr="008F6E5B">
        <w:rPr>
          <w:rFonts w:ascii="Arial" w:eastAsia="Times New Roman" w:hAnsi="Arial" w:cs="Times New Roman"/>
          <w:i/>
          <w:snapToGrid w:val="0"/>
          <w:sz w:val="28"/>
          <w:szCs w:val="28"/>
          <w:lang w:eastAsia="ru-RU"/>
        </w:rPr>
        <w:t>С=М/(п-1),</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где С — социометрический статус учащегося; </w:t>
      </w:r>
      <w:r w:rsidRPr="008F6E5B">
        <w:rPr>
          <w:rFonts w:ascii="Times New Roman" w:eastAsia="Times New Roman" w:hAnsi="Times New Roman" w:cs="Times New Roman"/>
          <w:i/>
          <w:sz w:val="28"/>
          <w:szCs w:val="28"/>
          <w:lang w:eastAsia="ru-RU"/>
        </w:rPr>
        <w:t>М —</w:t>
      </w:r>
      <w:r w:rsidRPr="008F6E5B">
        <w:rPr>
          <w:rFonts w:ascii="Times New Roman" w:eastAsia="Times New Roman" w:hAnsi="Times New Roman" w:cs="Times New Roman"/>
          <w:sz w:val="28"/>
          <w:szCs w:val="28"/>
          <w:lang w:eastAsia="ru-RU"/>
        </w:rPr>
        <w:t xml:space="preserve"> общее число полученных испытуемым положительных выборов (если учитывать отрицательные выборы, то их сумма вычи</w:t>
      </w:r>
      <w:r w:rsidRPr="008F6E5B">
        <w:rPr>
          <w:rFonts w:ascii="Times New Roman" w:eastAsia="Times New Roman" w:hAnsi="Times New Roman" w:cs="Times New Roman"/>
          <w:sz w:val="28"/>
          <w:szCs w:val="28"/>
          <w:lang w:eastAsia="ru-RU"/>
        </w:rPr>
        <w:softHyphen/>
        <w:t xml:space="preserve">тается от суммы положительных); </w:t>
      </w:r>
      <w:r w:rsidRPr="008F6E5B">
        <w:rPr>
          <w:rFonts w:ascii="Times New Roman" w:eastAsia="Times New Roman" w:hAnsi="Times New Roman" w:cs="Times New Roman"/>
          <w:i/>
          <w:sz w:val="28"/>
          <w:szCs w:val="28"/>
          <w:lang w:eastAsia="ru-RU"/>
        </w:rPr>
        <w:t>п —</w:t>
      </w:r>
      <w:r w:rsidRPr="008F6E5B">
        <w:rPr>
          <w:rFonts w:ascii="Times New Roman" w:eastAsia="Times New Roman" w:hAnsi="Times New Roman" w:cs="Times New Roman"/>
          <w:sz w:val="28"/>
          <w:szCs w:val="28"/>
          <w:lang w:eastAsia="ru-RU"/>
        </w:rPr>
        <w:t xml:space="preserve"> число испытуемых.</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Например, социометрический статус Иванова С. будет равен частному от деления: 7:9= 0,78.</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зависимости от количества полученных социометриче</w:t>
      </w:r>
      <w:r w:rsidRPr="008F6E5B">
        <w:rPr>
          <w:rFonts w:ascii="Times New Roman" w:eastAsia="Times New Roman" w:hAnsi="Times New Roman" w:cs="Times New Roman"/>
          <w:sz w:val="28"/>
          <w:szCs w:val="28"/>
          <w:lang w:eastAsia="ru-RU"/>
        </w:rPr>
        <w:softHyphen/>
        <w:t>ских положительных выборов можно классифицировать ис</w:t>
      </w:r>
      <w:r w:rsidRPr="008F6E5B">
        <w:rPr>
          <w:rFonts w:ascii="Times New Roman" w:eastAsia="Times New Roman" w:hAnsi="Times New Roman" w:cs="Times New Roman"/>
          <w:sz w:val="28"/>
          <w:szCs w:val="28"/>
          <w:lang w:eastAsia="ru-RU"/>
        </w:rPr>
        <w:softHyphen/>
        <w:t>пытуемых на пять статусных групп.</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Классификация испытуемых по итогам социометрического эксперимента</w:t>
      </w:r>
    </w:p>
    <w:tbl>
      <w:tblPr>
        <w:tblW w:w="8788" w:type="dxa"/>
        <w:tblInd w:w="1033" w:type="dxa"/>
        <w:tblLayout w:type="fixed"/>
        <w:tblCellMar>
          <w:left w:w="40" w:type="dxa"/>
          <w:right w:w="40" w:type="dxa"/>
        </w:tblCellMar>
        <w:tblLook w:val="0000" w:firstRow="0" w:lastRow="0" w:firstColumn="0" w:lastColumn="0" w:noHBand="0" w:noVBand="0"/>
      </w:tblPr>
      <w:tblGrid>
        <w:gridCol w:w="3260"/>
        <w:gridCol w:w="5528"/>
      </w:tblGrid>
      <w:tr w:rsidR="008F6E5B" w:rsidRPr="008F6E5B" w:rsidTr="00BC55DA">
        <w:trPr>
          <w:trHeight w:hRule="exact" w:val="440"/>
        </w:trPr>
        <w:tc>
          <w:tcPr>
            <w:tcW w:w="3260" w:type="dxa"/>
            <w:tcBorders>
              <w:top w:val="single" w:sz="6" w:space="0" w:color="auto"/>
              <w:left w:val="single" w:sz="6" w:space="0" w:color="auto"/>
              <w:bottom w:val="single" w:sz="4" w:space="0" w:color="auto"/>
              <w:right w:val="single" w:sz="6"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Статусная группа</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c>
          <w:tcPr>
            <w:tcW w:w="5528" w:type="dxa"/>
            <w:tcBorders>
              <w:top w:val="single" w:sz="6" w:space="0" w:color="auto"/>
              <w:left w:val="single" w:sz="6" w:space="0" w:color="auto"/>
              <w:bottom w:val="single" w:sz="4" w:space="0" w:color="auto"/>
              <w:right w:val="single" w:sz="6"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Количество полученных выборов</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r>
      <w:tr w:rsidR="008F6E5B" w:rsidRPr="008F6E5B" w:rsidTr="00BC55DA">
        <w:trPr>
          <w:trHeight w:hRule="exact" w:val="733"/>
        </w:trPr>
        <w:tc>
          <w:tcPr>
            <w:tcW w:w="3260"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«Звезды»</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два раза больше, чем среднее число полу</w:t>
            </w:r>
            <w:r w:rsidRPr="008F6E5B">
              <w:rPr>
                <w:rFonts w:ascii="Times New Roman" w:eastAsia="Times New Roman" w:hAnsi="Times New Roman" w:cs="Times New Roman"/>
                <w:sz w:val="28"/>
                <w:szCs w:val="28"/>
                <w:lang w:eastAsia="ru-RU"/>
              </w:rPr>
              <w:softHyphen/>
              <w:t>ченных выборов одним испытуемым</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r>
      <w:tr w:rsidR="008F6E5B" w:rsidRPr="008F6E5B" w:rsidTr="00BC55DA">
        <w:trPr>
          <w:trHeight w:hRule="exact" w:val="782"/>
        </w:trPr>
        <w:tc>
          <w:tcPr>
            <w:tcW w:w="3260"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«Предпочитаемые»</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полтора раза больше, чем среднее число полученных выборов одним испытуемым</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r>
      <w:tr w:rsidR="008F6E5B" w:rsidRPr="008F6E5B" w:rsidTr="00BC55DA">
        <w:trPr>
          <w:trHeight w:hRule="exact" w:val="495"/>
        </w:trPr>
        <w:tc>
          <w:tcPr>
            <w:tcW w:w="3260"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«Принятые»</w:t>
            </w: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115" w:right="102"/>
              <w:jc w:val="both"/>
              <w:rPr>
                <w:rFonts w:ascii="Times New Roman" w:eastAsia="Times New Roman" w:hAnsi="Times New Roman" w:cs="Times New Roman"/>
                <w:sz w:val="28"/>
                <w:szCs w:val="28"/>
                <w:lang w:eastAsia="ru-RU"/>
              </w:rPr>
            </w:pPr>
          </w:p>
        </w:tc>
      </w:tr>
      <w:tr w:rsidR="008F6E5B" w:rsidRPr="008F6E5B" w:rsidTr="00BC55DA">
        <w:trPr>
          <w:trHeight w:hRule="exact" w:val="701"/>
        </w:trPr>
        <w:tc>
          <w:tcPr>
            <w:tcW w:w="3260"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«Непринятые»</w:t>
            </w:r>
          </w:p>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полтора раза меньше, чем среднее число полученных выборов одним испытуемым</w:t>
            </w:r>
          </w:p>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p>
        </w:tc>
      </w:tr>
      <w:tr w:rsidR="008F6E5B" w:rsidRPr="008F6E5B" w:rsidTr="00BC55DA">
        <w:trPr>
          <w:trHeight w:hRule="exact" w:val="718"/>
        </w:trPr>
        <w:tc>
          <w:tcPr>
            <w:tcW w:w="3260"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«Отвергнутые»</w:t>
            </w:r>
          </w:p>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Pr>
          <w:p w:rsidR="008F6E5B" w:rsidRPr="008F6E5B" w:rsidRDefault="008F6E5B" w:rsidP="008F6E5B">
            <w:pPr>
              <w:spacing w:after="0" w:line="240" w:lineRule="auto"/>
              <w:ind w:left="101" w:right="102"/>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Равно нулю или в два раза меньше, чем чис</w:t>
            </w:r>
            <w:r w:rsidRPr="008F6E5B">
              <w:rPr>
                <w:rFonts w:ascii="Times New Roman" w:eastAsia="Times New Roman" w:hAnsi="Times New Roman" w:cs="Times New Roman"/>
                <w:sz w:val="28"/>
                <w:szCs w:val="28"/>
                <w:lang w:eastAsia="ru-RU"/>
              </w:rPr>
              <w:softHyphen/>
              <w:t>ло полученных выборов одним испытуемым</w:t>
            </w:r>
          </w:p>
        </w:tc>
      </w:tr>
    </w:tbl>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both"/>
        <w:rPr>
          <w:rFonts w:ascii="Arial" w:eastAsia="Times New Roman" w:hAnsi="Arial" w:cs="Times New Roman"/>
          <w:i/>
          <w:sz w:val="28"/>
          <w:szCs w:val="28"/>
          <w:lang w:eastAsia="ru-RU"/>
        </w:rPr>
      </w:pP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Среднее число полученных выборов одним испытуемым (А) вычисляется по формуле:</w:t>
      </w:r>
    </w:p>
    <w:p w:rsidR="008F6E5B" w:rsidRPr="008F6E5B" w:rsidRDefault="008F6E5B" w:rsidP="008F6E5B">
      <w:pPr>
        <w:spacing w:after="0" w:line="240" w:lineRule="auto"/>
        <w:ind w:left="993"/>
        <w:jc w:val="both"/>
        <w:rPr>
          <w:rFonts w:ascii="Times New Roman" w:eastAsia="Times New Roman" w:hAnsi="Times New Roman" w:cs="Times New Roman"/>
          <w:i/>
          <w:sz w:val="28"/>
          <w:szCs w:val="28"/>
          <w:lang w:eastAsia="ru-RU"/>
        </w:rPr>
      </w:pPr>
      <w:r w:rsidRPr="008F6E5B">
        <w:rPr>
          <w:rFonts w:ascii="Times New Roman" w:eastAsia="Times New Roman" w:hAnsi="Times New Roman" w:cs="Times New Roman"/>
          <w:i/>
          <w:sz w:val="28"/>
          <w:szCs w:val="28"/>
          <w:lang w:eastAsia="ru-RU"/>
        </w:rPr>
        <w:t xml:space="preserve">          К = </w:t>
      </w:r>
      <w:r w:rsidRPr="008F6E5B">
        <w:rPr>
          <w:rFonts w:ascii="Times New Roman" w:eastAsia="Times New Roman" w:hAnsi="Times New Roman" w:cs="Times New Roman"/>
          <w:i/>
          <w:sz w:val="28"/>
          <w:szCs w:val="28"/>
          <w:u w:val="single"/>
          <w:lang w:eastAsia="ru-RU"/>
        </w:rPr>
        <w:t xml:space="preserve">Общее число сделанных положительных выборов </w:t>
      </w:r>
      <w:r w:rsidRPr="008F6E5B">
        <w:rPr>
          <w:rFonts w:ascii="Times New Roman" w:eastAsia="Times New Roman" w:hAnsi="Times New Roman" w:cs="Times New Roman"/>
          <w:i/>
          <w:sz w:val="28"/>
          <w:szCs w:val="28"/>
          <w:lang w:eastAsia="ru-RU"/>
        </w:rPr>
        <w:t xml:space="preserve">      </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sz w:val="28"/>
          <w:szCs w:val="28"/>
          <w:lang w:eastAsia="ru-RU"/>
        </w:rPr>
        <w:t xml:space="preserve">              Общее количество испытуемых</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Одним из показателей благополучия складывающихся от</w:t>
      </w:r>
      <w:r w:rsidRPr="008F6E5B">
        <w:rPr>
          <w:rFonts w:ascii="Times New Roman" w:eastAsia="Times New Roman" w:hAnsi="Times New Roman" w:cs="Times New Roman"/>
          <w:sz w:val="28"/>
          <w:szCs w:val="28"/>
          <w:lang w:eastAsia="ru-RU"/>
        </w:rPr>
        <w:softHyphen/>
        <w:t>ношений является коэффициент взаимности выборов. Он по</w:t>
      </w:r>
      <w:r w:rsidRPr="008F6E5B">
        <w:rPr>
          <w:rFonts w:ascii="Times New Roman" w:eastAsia="Times New Roman" w:hAnsi="Times New Roman" w:cs="Times New Roman"/>
          <w:sz w:val="28"/>
          <w:szCs w:val="28"/>
          <w:lang w:eastAsia="ru-RU"/>
        </w:rPr>
        <w:softHyphen/>
        <w:t xml:space="preserve">казывает, насколько взаимны симпатии в детской общности. Коэффициент взаимности </w:t>
      </w:r>
      <w:r w:rsidRPr="008F6E5B">
        <w:rPr>
          <w:rFonts w:ascii="Times New Roman" w:eastAsia="Times New Roman" w:hAnsi="Times New Roman" w:cs="Times New Roman"/>
          <w:i/>
          <w:sz w:val="28"/>
          <w:szCs w:val="28"/>
          <w:lang w:eastAsia="ru-RU"/>
        </w:rPr>
        <w:t>(</w:t>
      </w:r>
      <w:r w:rsidRPr="008F6E5B">
        <w:rPr>
          <w:rFonts w:ascii="Times New Roman" w:eastAsia="Times New Roman" w:hAnsi="Times New Roman" w:cs="Times New Roman"/>
          <w:i/>
          <w:sz w:val="28"/>
          <w:szCs w:val="28"/>
          <w:lang w:val="en-US" w:eastAsia="ru-RU"/>
        </w:rPr>
        <w:t>KB</w:t>
      </w:r>
      <w:r w:rsidRPr="008F6E5B">
        <w:rPr>
          <w:rFonts w:ascii="Times New Roman" w:eastAsia="Times New Roman" w:hAnsi="Times New Roman" w:cs="Times New Roman"/>
          <w:i/>
          <w:sz w:val="28"/>
          <w:szCs w:val="28"/>
          <w:lang w:eastAsia="ru-RU"/>
        </w:rPr>
        <w:t>)</w:t>
      </w:r>
      <w:r w:rsidRPr="008F6E5B">
        <w:rPr>
          <w:rFonts w:ascii="Times New Roman" w:eastAsia="Times New Roman" w:hAnsi="Times New Roman" w:cs="Times New Roman"/>
          <w:sz w:val="28"/>
          <w:szCs w:val="28"/>
          <w:lang w:eastAsia="ru-RU"/>
        </w:rPr>
        <w:t xml:space="preserve"> вычисляется по формуле:</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i/>
          <w:sz w:val="28"/>
          <w:szCs w:val="28"/>
          <w:lang w:eastAsia="ru-RU"/>
        </w:rPr>
        <w:t>КВ=</w:t>
      </w:r>
      <w:r w:rsidRPr="008F6E5B">
        <w:rPr>
          <w:rFonts w:ascii="Times New Roman" w:eastAsia="Times New Roman" w:hAnsi="Times New Roman" w:cs="Times New Roman"/>
          <w:i/>
          <w:sz w:val="28"/>
          <w:szCs w:val="28"/>
          <w:u w:val="single"/>
          <w:lang w:eastAsia="ru-RU"/>
        </w:rPr>
        <w:t xml:space="preserve">Количество взаимных выборов </w:t>
      </w:r>
      <w:r w:rsidRPr="008F6E5B">
        <w:rPr>
          <w:rFonts w:ascii="Times New Roman" w:eastAsia="Times New Roman" w:hAnsi="Times New Roman" w:cs="Times New Roman"/>
          <w:i/>
          <w:sz w:val="28"/>
          <w:szCs w:val="28"/>
          <w:lang w:eastAsia="ru-RU"/>
        </w:rPr>
        <w:t>Общее число выборов</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Данный показатель свидетельствует о достаточно боль</w:t>
      </w:r>
      <w:r w:rsidRPr="008F6E5B">
        <w:rPr>
          <w:rFonts w:ascii="Times New Roman" w:eastAsia="Times New Roman" w:hAnsi="Times New Roman" w:cs="Times New Roman"/>
          <w:sz w:val="28"/>
          <w:szCs w:val="28"/>
          <w:lang w:eastAsia="ru-RU"/>
        </w:rPr>
        <w:softHyphen/>
        <w:t>шом количестве взаимных выборов.</w:t>
      </w:r>
    </w:p>
    <w:p w:rsidR="008F6E5B" w:rsidRPr="008F6E5B" w:rsidRDefault="008F6E5B" w:rsidP="008F6E5B">
      <w:pPr>
        <w:spacing w:after="0" w:line="240" w:lineRule="auto"/>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МЕТОДИКА «КАКОЙ У НАС КОЛЛЕКТИВ»</w:t>
      </w:r>
    </w:p>
    <w:p w:rsidR="008F6E5B" w:rsidRPr="008F6E5B" w:rsidRDefault="008F6E5B" w:rsidP="008F6E5B">
      <w:pPr>
        <w:spacing w:after="0" w:line="240" w:lineRule="auto"/>
        <w:ind w:left="993"/>
        <w:jc w:val="center"/>
        <w:rPr>
          <w:rFonts w:ascii="Times New Roman" w:eastAsia="Times New Roman" w:hAnsi="Times New Roman" w:cs="Times New Roman"/>
          <w:i/>
          <w:sz w:val="28"/>
          <w:szCs w:val="28"/>
          <w:lang w:eastAsia="ru-RU"/>
        </w:rPr>
      </w:pPr>
      <w:r w:rsidRPr="008F6E5B">
        <w:rPr>
          <w:rFonts w:ascii="Times New Roman" w:eastAsia="Times New Roman" w:hAnsi="Times New Roman" w:cs="Times New Roman"/>
          <w:i/>
          <w:sz w:val="28"/>
          <w:szCs w:val="28"/>
          <w:lang w:eastAsia="ru-RU"/>
        </w:rPr>
        <w:t>(разработана профессором А. Н. Лутошкиным)</w:t>
      </w: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Цель:</w:t>
      </w:r>
      <w:r w:rsidRPr="008F6E5B">
        <w:rPr>
          <w:rFonts w:ascii="Times New Roman" w:eastAsia="Times New Roman" w:hAnsi="Times New Roman" w:cs="Times New Roman"/>
          <w:sz w:val="28"/>
          <w:szCs w:val="28"/>
          <w:lang w:eastAsia="ru-RU"/>
        </w:rPr>
        <w:t xml:space="preserve"> определить степень удовлетворенности учащихся своим коллективом.</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Ход проведения.</w:t>
      </w:r>
      <w:r w:rsidRPr="008F6E5B">
        <w:rPr>
          <w:rFonts w:ascii="Times New Roman" w:eastAsia="Times New Roman" w:hAnsi="Times New Roman" w:cs="Times New Roman"/>
          <w:sz w:val="28"/>
          <w:szCs w:val="28"/>
          <w:lang w:eastAsia="ru-RU"/>
        </w:rPr>
        <w:t xml:space="preserve"> Школьникам предлагаются характери</w:t>
      </w:r>
      <w:r w:rsidRPr="008F6E5B">
        <w:rPr>
          <w:rFonts w:ascii="Times New Roman" w:eastAsia="Times New Roman" w:hAnsi="Times New Roman" w:cs="Times New Roman"/>
          <w:sz w:val="28"/>
          <w:szCs w:val="28"/>
          <w:lang w:eastAsia="ru-RU"/>
        </w:rPr>
        <w:softHyphen/>
        <w:t>стики различных уровней развития коллектива: «Песчаная россыпь», «Мягкая глина», «Мерцающий маяк», «Алый па</w:t>
      </w:r>
      <w:r w:rsidRPr="008F6E5B">
        <w:rPr>
          <w:rFonts w:ascii="Times New Roman" w:eastAsia="Times New Roman" w:hAnsi="Times New Roman" w:cs="Times New Roman"/>
          <w:sz w:val="28"/>
          <w:szCs w:val="28"/>
          <w:lang w:eastAsia="ru-RU"/>
        </w:rPr>
        <w:softHyphen/>
        <w:t>рус», «Горящий факел».</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lastRenderedPageBreak/>
        <w:t>«Песчаная россыпь»</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и не станет россыпи».</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Бывает так и в группах людей. Там тоже каждый как пес</w:t>
      </w:r>
      <w:r w:rsidRPr="008F6E5B">
        <w:rPr>
          <w:rFonts w:ascii="Times New Roman" w:eastAsia="Times New Roman" w:hAnsi="Times New Roman" w:cs="Times New Roman"/>
          <w:sz w:val="28"/>
          <w:szCs w:val="28"/>
          <w:lang w:eastAsia="ru-RU"/>
        </w:rPr>
        <w:softHyphen/>
        <w:t>чинка: и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w:t>
      </w:r>
      <w:r w:rsidRPr="008F6E5B">
        <w:rPr>
          <w:rFonts w:ascii="Times New Roman" w:eastAsia="Times New Roman" w:hAnsi="Times New Roman" w:cs="Times New Roman"/>
          <w:sz w:val="28"/>
          <w:szCs w:val="28"/>
          <w:lang w:eastAsia="ru-RU"/>
        </w:rPr>
        <w:softHyphen/>
        <w:t>тетного центра приводит к рыхлости, рассыпчатости группы.</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Группа эта существует формально, не принося радости, и удовлетворения всем, кто в нее входит.</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«Мягкая глина»</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Известно, что мягкая глина — материал, который срав</w:t>
      </w:r>
      <w:r w:rsidRPr="008F6E5B">
        <w:rPr>
          <w:rFonts w:ascii="Times New Roman" w:eastAsia="Times New Roman" w:hAnsi="Times New Roman" w:cs="Times New Roman"/>
          <w:sz w:val="28"/>
          <w:szCs w:val="28"/>
          <w:lang w:eastAsia="ru-RU"/>
        </w:rPr>
        <w:softHyphen/>
        <w:t>нительно легко поддается воздействию, и из него можно лепить различные изделия. В руках хорошего мастера, а таким в группе, классе, ученическом коллективе может быть ко</w:t>
      </w:r>
      <w:r w:rsidRPr="008F6E5B">
        <w:rPr>
          <w:rFonts w:ascii="Times New Roman" w:eastAsia="Times New Roman" w:hAnsi="Times New Roman" w:cs="Times New Roman"/>
          <w:sz w:val="28"/>
          <w:szCs w:val="28"/>
          <w:lang w:eastAsia="ru-RU"/>
        </w:rPr>
        <w:softHyphen/>
        <w:t>мандир или организатор дела, этот материал превращается в искусный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w:t>
      </w:r>
      <w:r w:rsidRPr="008F6E5B">
        <w:rPr>
          <w:rFonts w:ascii="Times New Roman" w:eastAsia="Times New Roman" w:hAnsi="Times New Roman" w:cs="Times New Roman"/>
          <w:sz w:val="28"/>
          <w:szCs w:val="28"/>
          <w:lang w:eastAsia="ru-RU"/>
        </w:rPr>
        <w:softHyphen/>
        <w:t>века, она может принять самые неопределенные формы.</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w:t>
      </w:r>
      <w:r w:rsidRPr="008F6E5B">
        <w:rPr>
          <w:rFonts w:ascii="Times New Roman" w:eastAsia="Times New Roman" w:hAnsi="Times New Roman" w:cs="Times New Roman"/>
          <w:sz w:val="28"/>
          <w:szCs w:val="28"/>
          <w:lang w:eastAsia="ru-RU"/>
        </w:rPr>
        <w:softHyphen/>
        <w:t>стной работы.</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Скрепляющим здесь звеном еще являются нормальная дисциплина и требования старших. Отношения разные — доб</w:t>
      </w:r>
      <w:r w:rsidRPr="008F6E5B">
        <w:rPr>
          <w:rFonts w:ascii="Times New Roman" w:eastAsia="Times New Roman" w:hAnsi="Times New Roman" w:cs="Times New Roman"/>
          <w:sz w:val="28"/>
          <w:szCs w:val="28"/>
          <w:lang w:eastAsia="ru-RU"/>
        </w:rPr>
        <w:softHyphen/>
        <w:t>рожелательные, конфликтные. Ребята по своей инициативе редко приходят на помощь друг другу. Существуют замкну</w:t>
      </w:r>
      <w:r w:rsidRPr="008F6E5B">
        <w:rPr>
          <w:rFonts w:ascii="Times New Roman" w:eastAsia="Times New Roman" w:hAnsi="Times New Roman" w:cs="Times New Roman"/>
          <w:sz w:val="28"/>
          <w:szCs w:val="28"/>
          <w:lang w:eastAsia="ru-RU"/>
        </w:rPr>
        <w:softHyphen/>
        <w:t>тые приятельские группировки, которые мало общаются друг с другом, нередко ссорятся. Подлинного мастера — хорошего организатора пока нет или ему трудно проявить себя, так как по-настоящему его некому поддержать.</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«Мерцающий маяк»</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 штормовом море маяк приносит уверенность и опытно</w:t>
      </w:r>
      <w:r w:rsidRPr="008F6E5B">
        <w:rPr>
          <w:rFonts w:ascii="Times New Roman" w:eastAsia="Times New Roman" w:hAnsi="Times New Roman" w:cs="Times New Roman"/>
          <w:sz w:val="28"/>
          <w:szCs w:val="28"/>
          <w:lang w:eastAsia="ru-RU"/>
        </w:rPr>
        <w:softHyphen/>
        <w:t>му и начинающему мореходу: курс выбран правильно, «так держать!» Заметьте, маяк горит не постоянно, а периоди</w:t>
      </w:r>
      <w:r w:rsidRPr="008F6E5B">
        <w:rPr>
          <w:rFonts w:ascii="Times New Roman" w:eastAsia="Times New Roman" w:hAnsi="Times New Roman" w:cs="Times New Roman"/>
          <w:sz w:val="28"/>
          <w:szCs w:val="28"/>
          <w:lang w:eastAsia="ru-RU"/>
        </w:rPr>
        <w:softHyphen/>
        <w:t>чески выбрасывает пучки света, как бы говоря: «Я здесь, я готов прийти на помощь».</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Формирующийся коллектив озабочен, чтобы каждый шел верным путем. В таком ученическом коллективе преобладает желание трудиться сообща, помогать друг другу, бывать вме</w:t>
      </w:r>
      <w:r w:rsidRPr="008F6E5B">
        <w:rPr>
          <w:rFonts w:ascii="Times New Roman" w:eastAsia="Times New Roman" w:hAnsi="Times New Roman" w:cs="Times New Roman"/>
          <w:sz w:val="28"/>
          <w:szCs w:val="28"/>
          <w:lang w:eastAsia="ru-RU"/>
        </w:rPr>
        <w:softHyphen/>
        <w:t xml:space="preserve">сте. Но желание — это еще не </w:t>
      </w:r>
      <w:r w:rsidRPr="008F6E5B">
        <w:rPr>
          <w:rFonts w:ascii="Times New Roman" w:eastAsia="Times New Roman" w:hAnsi="Times New Roman" w:cs="Times New Roman"/>
          <w:sz w:val="28"/>
          <w:szCs w:val="28"/>
          <w:lang w:eastAsia="ru-RU"/>
        </w:rPr>
        <w:lastRenderedPageBreak/>
        <w:t>все. Дружба, товарищеская взаимопомощь требуют постоянного горения, а не одиноч</w:t>
      </w:r>
      <w:r w:rsidRPr="008F6E5B">
        <w:rPr>
          <w:rFonts w:ascii="Times New Roman" w:eastAsia="Times New Roman" w:hAnsi="Times New Roman" w:cs="Times New Roman"/>
          <w:sz w:val="28"/>
          <w:szCs w:val="28"/>
          <w:lang w:eastAsia="ru-RU"/>
        </w:rPr>
        <w:softHyphen/>
        <w:t>ных, пусть даже частых вспышек. В группе есть на кого опереться. Авторитетны «смотрители» маяка, те, которые не дадут погаснуть огню, — организаторы, актив.</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Эта группа заметно отличается от других групп своей индивидуальностью. Однако ей бывает трудно до конца со</w:t>
      </w:r>
      <w:r w:rsidRPr="008F6E5B">
        <w:rPr>
          <w:rFonts w:ascii="Times New Roman" w:eastAsia="Times New Roman" w:hAnsi="Times New Roman" w:cs="Times New Roman"/>
          <w:sz w:val="28"/>
          <w:szCs w:val="28"/>
          <w:lang w:eastAsia="ru-RU"/>
        </w:rPr>
        <w:softHyphen/>
        <w:t>брать свою волю, найти во всем общий язык, проявить настойчивость в преодолении трудностей, не всегда хватает сил у некоторых членов группы подчиниться коллектив</w:t>
      </w:r>
      <w:r w:rsidRPr="008F6E5B">
        <w:rPr>
          <w:rFonts w:ascii="Times New Roman" w:eastAsia="Times New Roman" w:hAnsi="Times New Roman" w:cs="Times New Roman"/>
          <w:sz w:val="28"/>
          <w:szCs w:val="28"/>
          <w:lang w:eastAsia="ru-RU"/>
        </w:rPr>
        <w:softHyphen/>
        <w:t>ным требованиям. Недостаточно проявляется инициатива, не столь часто вносятся предложения по улучшению дел не только в своем коллективе, но и в более значительном кол</w:t>
      </w:r>
      <w:r w:rsidRPr="008F6E5B">
        <w:rPr>
          <w:rFonts w:ascii="Times New Roman" w:eastAsia="Times New Roman" w:hAnsi="Times New Roman" w:cs="Times New Roman"/>
          <w:sz w:val="28"/>
          <w:szCs w:val="28"/>
          <w:lang w:eastAsia="ru-RU"/>
        </w:rPr>
        <w:softHyphen/>
        <w:t>лективе, в который он, как часть, входит. Мы видим про</w:t>
      </w:r>
      <w:r w:rsidRPr="008F6E5B">
        <w:rPr>
          <w:rFonts w:ascii="Times New Roman" w:eastAsia="Times New Roman" w:hAnsi="Times New Roman" w:cs="Times New Roman"/>
          <w:sz w:val="28"/>
          <w:szCs w:val="28"/>
          <w:lang w:eastAsia="ru-RU"/>
        </w:rPr>
        <w:softHyphen/>
        <w:t xml:space="preserve">явление активности всплесками, да и то не у всех. </w:t>
      </w:r>
    </w:p>
    <w:p w:rsidR="008F6E5B" w:rsidRPr="008F6E5B" w:rsidRDefault="008F6E5B" w:rsidP="008F6E5B">
      <w:pPr>
        <w:spacing w:after="0" w:line="240" w:lineRule="auto"/>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w:t>
      </w:r>
      <w:r w:rsidRPr="008F6E5B">
        <w:rPr>
          <w:rFonts w:ascii="Times New Roman" w:eastAsia="Times New Roman" w:hAnsi="Times New Roman" w:cs="Times New Roman"/>
          <w:b/>
          <w:sz w:val="28"/>
          <w:szCs w:val="28"/>
          <w:lang w:eastAsia="ru-RU"/>
        </w:rPr>
        <w:t>«Алый парус»</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Алый парус — это символ устремленности вперед, неуспо</w:t>
      </w:r>
      <w:r w:rsidRPr="008F6E5B">
        <w:rPr>
          <w:rFonts w:ascii="Times New Roman" w:eastAsia="Times New Roman" w:hAnsi="Times New Roman" w:cs="Times New Roman"/>
          <w:sz w:val="28"/>
          <w:szCs w:val="28"/>
          <w:lang w:eastAsia="ru-RU"/>
        </w:rPr>
        <w:softHyphen/>
        <w:t>коенности, дружеской верности, преданности своему долгу. Здесь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w:t>
      </w:r>
      <w:r w:rsidRPr="008F6E5B">
        <w:rPr>
          <w:rFonts w:ascii="Times New Roman" w:eastAsia="Times New Roman" w:hAnsi="Times New Roman" w:cs="Times New Roman"/>
          <w:sz w:val="28"/>
          <w:szCs w:val="28"/>
          <w:lang w:eastAsia="ru-RU"/>
        </w:rPr>
        <w:softHyphen/>
        <w:t>шинства членов «экипажа» появляется чувство гордости за свой коллектив; все переживают горечь, когда их постигают неуда</w:t>
      </w:r>
      <w:r w:rsidRPr="008F6E5B">
        <w:rPr>
          <w:rFonts w:ascii="Times New Roman" w:eastAsia="Times New Roman" w:hAnsi="Times New Roman" w:cs="Times New Roman"/>
          <w:sz w:val="28"/>
          <w:szCs w:val="28"/>
          <w:lang w:eastAsia="ru-RU"/>
        </w:rPr>
        <w:softHyphen/>
        <w:t>чи. Коллектив живо интересуется, как обстоят дела в других коллективах, например, в соседних. Бывает, что приходят на помощь, когда их об этом попросят.</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w:t>
      </w:r>
      <w:r w:rsidRPr="008F6E5B">
        <w:rPr>
          <w:rFonts w:ascii="Times New Roman" w:eastAsia="Times New Roman" w:hAnsi="Times New Roman" w:cs="Times New Roman"/>
          <w:sz w:val="28"/>
          <w:szCs w:val="28"/>
          <w:lang w:eastAsia="ru-RU"/>
        </w:rPr>
        <w:softHyphen/>
        <w:t>пенно положение может быть исправлено.</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«Горящий факел»</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Горящий факел — это живое пламя, горючим материа</w:t>
      </w:r>
      <w:r w:rsidRPr="008F6E5B">
        <w:rPr>
          <w:rFonts w:ascii="Times New Roman" w:eastAsia="Times New Roman" w:hAnsi="Times New Roman" w:cs="Times New Roman"/>
          <w:sz w:val="28"/>
          <w:szCs w:val="28"/>
          <w:lang w:eastAsia="ru-RU"/>
        </w:rPr>
        <w:softHyphen/>
        <w:t>лом которого являются тесная дружба, единая воля, отлич</w:t>
      </w:r>
      <w:r w:rsidRPr="008F6E5B">
        <w:rPr>
          <w:rFonts w:ascii="Times New Roman" w:eastAsia="Times New Roman" w:hAnsi="Times New Roman" w:cs="Times New Roman"/>
          <w:sz w:val="28"/>
          <w:szCs w:val="28"/>
          <w:lang w:eastAsia="ru-RU"/>
        </w:rPr>
        <w:softHyphen/>
        <w:t>ное взаимопонимание, деловое сотрудничество, ответствен</w:t>
      </w:r>
      <w:r w:rsidRPr="008F6E5B">
        <w:rPr>
          <w:rFonts w:ascii="Times New Roman" w:eastAsia="Times New Roman" w:hAnsi="Times New Roman" w:cs="Times New Roman"/>
          <w:sz w:val="28"/>
          <w:szCs w:val="28"/>
          <w:lang w:eastAsia="ru-RU"/>
        </w:rPr>
        <w:softHyphen/>
        <w:t>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не все.</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Светить можно и для себя, пробираясь сквозь заросли, по</w:t>
      </w:r>
      <w:r w:rsidRPr="008F6E5B">
        <w:rPr>
          <w:rFonts w:ascii="Times New Roman" w:eastAsia="Times New Roman" w:hAnsi="Times New Roman" w:cs="Times New Roman"/>
          <w:sz w:val="28"/>
          <w:szCs w:val="28"/>
          <w:lang w:eastAsia="ru-RU"/>
        </w:rPr>
        <w:softHyphen/>
        <w:t>дымаясь на скалы, спускаясь в ущелья, проторяя новые тро</w:t>
      </w:r>
      <w:r w:rsidRPr="008F6E5B">
        <w:rPr>
          <w:rFonts w:ascii="Times New Roman" w:eastAsia="Times New Roman" w:hAnsi="Times New Roman" w:cs="Times New Roman"/>
          <w:sz w:val="28"/>
          <w:szCs w:val="28"/>
          <w:lang w:eastAsia="ru-RU"/>
        </w:rPr>
        <w:softHyphen/>
        <w:t>пы. Но разве можно чувствовать себя счастливым, если рядом кому-то трудно, если позади тебя коллективы, группы, кото</w:t>
      </w:r>
      <w:r w:rsidRPr="008F6E5B">
        <w:rPr>
          <w:rFonts w:ascii="Times New Roman" w:eastAsia="Times New Roman" w:hAnsi="Times New Roman" w:cs="Times New Roman"/>
          <w:sz w:val="28"/>
          <w:szCs w:val="28"/>
          <w:lang w:eastAsia="ru-RU"/>
        </w:rPr>
        <w:softHyphen/>
        <w:t>рым нужна твоя помощь и твоя крепкая рука. Настоящий кол</w:t>
      </w:r>
      <w:r w:rsidRPr="008F6E5B">
        <w:rPr>
          <w:rFonts w:ascii="Times New Roman" w:eastAsia="Times New Roman" w:hAnsi="Times New Roman" w:cs="Times New Roman"/>
          <w:sz w:val="28"/>
          <w:szCs w:val="28"/>
          <w:lang w:eastAsia="ru-RU"/>
        </w:rPr>
        <w:softHyphen/>
        <w:t xml:space="preserve">лектив — тот, где бескорыстно приходят на </w:t>
      </w:r>
      <w:r w:rsidRPr="008F6E5B">
        <w:rPr>
          <w:rFonts w:ascii="Times New Roman" w:eastAsia="Times New Roman" w:hAnsi="Times New Roman" w:cs="Times New Roman"/>
          <w:sz w:val="28"/>
          <w:szCs w:val="28"/>
          <w:lang w:eastAsia="ru-RU"/>
        </w:rPr>
        <w:lastRenderedPageBreak/>
        <w:t>помощь, делают все, чтобы принести пользу людям, освещая, подобно леген</w:t>
      </w:r>
      <w:r w:rsidRPr="008F6E5B">
        <w:rPr>
          <w:rFonts w:ascii="Times New Roman" w:eastAsia="Times New Roman" w:hAnsi="Times New Roman" w:cs="Times New Roman"/>
          <w:sz w:val="28"/>
          <w:szCs w:val="28"/>
          <w:lang w:eastAsia="ru-RU"/>
        </w:rPr>
        <w:softHyphen/>
        <w:t xml:space="preserve">дарному Данко, жаром своего сердца дорогу другим. </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Учащиеся оценивают уровень развития своего коллекти</w:t>
      </w:r>
      <w:r w:rsidRPr="008F6E5B">
        <w:rPr>
          <w:rFonts w:ascii="Times New Roman" w:eastAsia="Times New Roman" w:hAnsi="Times New Roman" w:cs="Times New Roman"/>
          <w:sz w:val="28"/>
          <w:szCs w:val="28"/>
          <w:lang w:eastAsia="ru-RU"/>
        </w:rPr>
        <w:softHyphen/>
        <w:t>ва. На основании ответов педагог может определить по пя</w:t>
      </w:r>
      <w:r w:rsidRPr="008F6E5B">
        <w:rPr>
          <w:rFonts w:ascii="Times New Roman" w:eastAsia="Times New Roman" w:hAnsi="Times New Roman" w:cs="Times New Roman"/>
          <w:sz w:val="28"/>
          <w:szCs w:val="28"/>
          <w:lang w:eastAsia="ru-RU"/>
        </w:rPr>
        <w:softHyphen/>
        <w:t>тибалльной шкале степень их удовлетворенности своим клас</w:t>
      </w:r>
      <w:r w:rsidRPr="008F6E5B">
        <w:rPr>
          <w:rFonts w:ascii="Times New Roman" w:eastAsia="Times New Roman" w:hAnsi="Times New Roman" w:cs="Times New Roman"/>
          <w:sz w:val="28"/>
          <w:szCs w:val="28"/>
          <w:lang w:eastAsia="ru-RU"/>
        </w:rPr>
        <w:softHyphen/>
        <w:t>сом, узнать, как оценивают школьники его сплоченность, единство. Вместе с тем удается определить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Возможен и другой вариант использования этой методи</w:t>
      </w:r>
      <w:r w:rsidRPr="008F6E5B">
        <w:rPr>
          <w:rFonts w:ascii="Times New Roman" w:eastAsia="Times New Roman" w:hAnsi="Times New Roman" w:cs="Times New Roman"/>
          <w:sz w:val="28"/>
          <w:szCs w:val="28"/>
          <w:lang w:eastAsia="ru-RU"/>
        </w:rPr>
        <w:softHyphen/>
        <w:t>ки. Школьники обсуждают, разбившись на группы, следу</w:t>
      </w:r>
      <w:r w:rsidRPr="008F6E5B">
        <w:rPr>
          <w:rFonts w:ascii="Times New Roman" w:eastAsia="Times New Roman" w:hAnsi="Times New Roman" w:cs="Times New Roman"/>
          <w:sz w:val="28"/>
          <w:szCs w:val="28"/>
          <w:lang w:eastAsia="ru-RU"/>
        </w:rPr>
        <w:softHyphen/>
        <w:t>ющие вопросы: на каком этапе развития коллектива нахо</w:t>
      </w:r>
      <w:r w:rsidRPr="008F6E5B">
        <w:rPr>
          <w:rFonts w:ascii="Times New Roman" w:eastAsia="Times New Roman" w:hAnsi="Times New Roman" w:cs="Times New Roman"/>
          <w:sz w:val="28"/>
          <w:szCs w:val="28"/>
          <w:lang w:eastAsia="ru-RU"/>
        </w:rPr>
        <w:softHyphen/>
        <w:t>дится наше классное сообщество и почему; что нам мешает подняться на более высокий уровень развития коллектива; что поможет стать нам более сплоченным коллективом. В этом случае педагог может получить более развернутую ин</w:t>
      </w:r>
      <w:r w:rsidRPr="008F6E5B">
        <w:rPr>
          <w:rFonts w:ascii="Times New Roman" w:eastAsia="Times New Roman" w:hAnsi="Times New Roman" w:cs="Times New Roman"/>
          <w:sz w:val="28"/>
          <w:szCs w:val="28"/>
          <w:lang w:eastAsia="ru-RU"/>
        </w:rPr>
        <w:softHyphen/>
        <w:t>формацию о состоянии взаимоотношений в коллективе, удов</w:t>
      </w:r>
      <w:r w:rsidRPr="008F6E5B">
        <w:rPr>
          <w:rFonts w:ascii="Times New Roman" w:eastAsia="Times New Roman" w:hAnsi="Times New Roman" w:cs="Times New Roman"/>
          <w:sz w:val="28"/>
          <w:szCs w:val="28"/>
          <w:lang w:eastAsia="ru-RU"/>
        </w:rPr>
        <w:softHyphen/>
        <w:t>летворенности детей своим коллективом, видении школь</w:t>
      </w:r>
      <w:r w:rsidRPr="008F6E5B">
        <w:rPr>
          <w:rFonts w:ascii="Times New Roman" w:eastAsia="Times New Roman" w:hAnsi="Times New Roman" w:cs="Times New Roman"/>
          <w:sz w:val="28"/>
          <w:szCs w:val="28"/>
          <w:lang w:eastAsia="ru-RU"/>
        </w:rPr>
        <w:softHyphen/>
        <w:t>никами перспектив его развития.</w:t>
      </w:r>
    </w:p>
    <w:p w:rsidR="008F6E5B" w:rsidRPr="008F6E5B" w:rsidRDefault="008F6E5B" w:rsidP="008F6E5B">
      <w:pPr>
        <w:tabs>
          <w:tab w:val="left" w:pos="3852"/>
        </w:tabs>
        <w:spacing w:after="0" w:line="240" w:lineRule="auto"/>
        <w:ind w:left="993"/>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МЕТОДИКА ОПРЕДЕЛЕНИЯ УРОВНЯ РАЗВИТИЯ</w:t>
      </w: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sz w:val="28"/>
          <w:szCs w:val="28"/>
          <w:lang w:eastAsia="ru-RU"/>
        </w:rPr>
        <w:t>САМОУПРАВЛЕНИЯ В КОЛЛЕКТИВЕ УЧАЩИХСЯ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Методика М.И. Рожкова предназначена для определения уровня развития самоуправления в коллективе учащихся. Основополагающим методом исследования является тестирование. Методика предназначена</w:t>
      </w:r>
      <w:r w:rsidRPr="008F6E5B">
        <w:rPr>
          <w:rFonts w:ascii="Times New Roman" w:eastAsia="Times New Roman" w:hAnsi="Times New Roman" w:cs="Times New Roman"/>
          <w:b/>
          <w:bCs/>
          <w:sz w:val="28"/>
          <w:szCs w:val="28"/>
          <w:lang w:eastAsia="ru-RU"/>
        </w:rPr>
        <w:t xml:space="preserve"> </w:t>
      </w:r>
      <w:r w:rsidRPr="008F6E5B">
        <w:rPr>
          <w:rFonts w:ascii="Times New Roman" w:eastAsia="Times New Roman" w:hAnsi="Times New Roman" w:cs="Times New Roman"/>
          <w:sz w:val="28"/>
          <w:szCs w:val="28"/>
          <w:lang w:eastAsia="ru-RU"/>
        </w:rPr>
        <w:t>для подростков и юношей 14 – 17 лет. Исследование проводит педагог 1 раз в год. Интерпретация результатов проводится в соответствии с ключом оценки и обработки данных исследования.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 xml:space="preserve">Цель: </w:t>
      </w:r>
      <w:r w:rsidRPr="008F6E5B">
        <w:rPr>
          <w:rFonts w:ascii="Times New Roman" w:eastAsia="Times New Roman" w:hAnsi="Times New Roman" w:cs="Times New Roman"/>
          <w:sz w:val="28"/>
          <w:szCs w:val="28"/>
          <w:lang w:eastAsia="ru-RU"/>
        </w:rPr>
        <w:t>определить уровень развития само</w:t>
      </w:r>
      <w:r w:rsidRPr="008F6E5B">
        <w:rPr>
          <w:rFonts w:ascii="Times New Roman" w:eastAsia="Times New Roman" w:hAnsi="Times New Roman" w:cs="Times New Roman"/>
          <w:sz w:val="28"/>
          <w:szCs w:val="28"/>
          <w:lang w:eastAsia="ru-RU"/>
        </w:rPr>
        <w:softHyphen/>
        <w:t>управления в коллективе учащихся.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Ход проведения</w:t>
      </w:r>
      <w:r w:rsidRPr="008F6E5B">
        <w:rPr>
          <w:rFonts w:ascii="Times New Roman" w:eastAsia="Times New Roman" w:hAnsi="Times New Roman" w:cs="Times New Roman"/>
          <w:i/>
          <w:iCs/>
          <w:sz w:val="28"/>
          <w:szCs w:val="28"/>
          <w:lang w:eastAsia="ru-RU"/>
        </w:rPr>
        <w:t xml:space="preserve">. </w:t>
      </w:r>
      <w:r w:rsidRPr="008F6E5B">
        <w:rPr>
          <w:rFonts w:ascii="Times New Roman" w:eastAsia="Times New Roman" w:hAnsi="Times New Roman" w:cs="Times New Roman"/>
          <w:sz w:val="28"/>
          <w:szCs w:val="28"/>
          <w:lang w:eastAsia="ru-RU"/>
        </w:rPr>
        <w:t>Каждый учащийся заполняет бланк со следующими цифровыми кодами и предложениями:</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w:t>
      </w:r>
    </w:p>
    <w:tbl>
      <w:tblPr>
        <w:tblW w:w="0" w:type="auto"/>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7659"/>
      </w:tblGrid>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Считаю для себя важным добиваться, чтобы коллектив моей группы работал лучше.</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Вношу предложения по совершенствованию работы группы.</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Самостоятельно организую отдельные меро</w:t>
            </w:r>
            <w:r w:rsidRPr="008F6E5B">
              <w:rPr>
                <w:rFonts w:ascii="Times New Roman" w:eastAsia="Times New Roman" w:hAnsi="Times New Roman" w:cs="Times New Roman"/>
                <w:sz w:val="28"/>
                <w:szCs w:val="28"/>
                <w:lang w:eastAsia="ru-RU"/>
              </w:rPr>
              <w:softHyphen/>
              <w:t>приятия в группе.</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Участвую в подведении итогов работы группы, в определении ближайших задач.</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Считаю, что группа способна к дружным са</w:t>
            </w:r>
            <w:r w:rsidRPr="008F6E5B">
              <w:rPr>
                <w:rFonts w:ascii="Times New Roman" w:eastAsia="Times New Roman" w:hAnsi="Times New Roman" w:cs="Times New Roman"/>
                <w:sz w:val="28"/>
                <w:szCs w:val="28"/>
                <w:lang w:eastAsia="ru-RU"/>
              </w:rPr>
              <w:softHyphen/>
              <w:t>мостоятельным действиям.</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У нас в группе обязанности четко и равно</w:t>
            </w:r>
            <w:r w:rsidRPr="008F6E5B">
              <w:rPr>
                <w:rFonts w:ascii="Times New Roman" w:eastAsia="Times New Roman" w:hAnsi="Times New Roman" w:cs="Times New Roman"/>
                <w:sz w:val="28"/>
                <w:szCs w:val="28"/>
                <w:lang w:eastAsia="ru-RU"/>
              </w:rPr>
              <w:softHyphen/>
              <w:t>мерно распределяются между учащимися.</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7. Выборный актив в нашей группе пользуется авторитетом среди всех членов коллектива.</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8. Считаю, что актив в нашей группе хорошо и самостоятельно справляется со своими обя</w:t>
            </w:r>
            <w:r w:rsidRPr="008F6E5B">
              <w:rPr>
                <w:rFonts w:ascii="Times New Roman" w:eastAsia="Times New Roman" w:hAnsi="Times New Roman" w:cs="Times New Roman"/>
                <w:sz w:val="28"/>
                <w:szCs w:val="28"/>
                <w:lang w:eastAsia="ru-RU"/>
              </w:rPr>
              <w:softHyphen/>
              <w:t>занностями.</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9. Считаю, что учащиеся нашей группы добро</w:t>
            </w:r>
            <w:r w:rsidRPr="008F6E5B">
              <w:rPr>
                <w:rFonts w:ascii="Times New Roman" w:eastAsia="Times New Roman" w:hAnsi="Times New Roman" w:cs="Times New Roman"/>
                <w:sz w:val="28"/>
                <w:szCs w:val="28"/>
                <w:lang w:eastAsia="ru-RU"/>
              </w:rPr>
              <w:softHyphen/>
              <w:t>совестно относятся к выполнению своих об</w:t>
            </w:r>
            <w:r w:rsidRPr="008F6E5B">
              <w:rPr>
                <w:rFonts w:ascii="Times New Roman" w:eastAsia="Times New Roman" w:hAnsi="Times New Roman" w:cs="Times New Roman"/>
                <w:sz w:val="28"/>
                <w:szCs w:val="28"/>
                <w:lang w:eastAsia="ru-RU"/>
              </w:rPr>
              <w:softHyphen/>
              <w:t>щественных обязанностей.</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10. Своевременно и точно выполняю решения, принятые собранием или активом группы.</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11. Стремлюсь приложить все усилия, чтобы за</w:t>
            </w:r>
            <w:r w:rsidRPr="008F6E5B">
              <w:rPr>
                <w:rFonts w:ascii="Times New Roman" w:eastAsia="Times New Roman" w:hAnsi="Times New Roman" w:cs="Times New Roman"/>
                <w:sz w:val="28"/>
                <w:szCs w:val="28"/>
                <w:lang w:eastAsia="ru-RU"/>
              </w:rPr>
              <w:softHyphen/>
              <w:t>дачи, поставленные перед коллективом, были выполнены.</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12. Готов ответить за результаты своей работы и за результаты работы своих товарищей.</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13. Мы хорошо представляем себе задачи, кото</w:t>
            </w:r>
            <w:r w:rsidRPr="008F6E5B">
              <w:rPr>
                <w:rFonts w:ascii="Times New Roman" w:eastAsia="Times New Roman" w:hAnsi="Times New Roman" w:cs="Times New Roman"/>
                <w:sz w:val="28"/>
                <w:szCs w:val="28"/>
                <w:lang w:eastAsia="ru-RU"/>
              </w:rPr>
              <w:softHyphen/>
              <w:t>рые стоят перед коллективом учебного заведения.</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14. Учащиеся моей группы часто участвуют в орга</w:t>
            </w:r>
            <w:r w:rsidRPr="008F6E5B">
              <w:rPr>
                <w:rFonts w:ascii="Times New Roman" w:eastAsia="Times New Roman" w:hAnsi="Times New Roman" w:cs="Times New Roman"/>
                <w:sz w:val="28"/>
                <w:szCs w:val="28"/>
                <w:lang w:eastAsia="ru-RU"/>
              </w:rPr>
              <w:softHyphen/>
              <w:t>низации разнообразных мероприятий всего коллектива учебного заведения.</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15. Мы стремимся помочь представителям кол</w:t>
            </w:r>
            <w:r w:rsidRPr="008F6E5B">
              <w:rPr>
                <w:rFonts w:ascii="Times New Roman" w:eastAsia="Times New Roman" w:hAnsi="Times New Roman" w:cs="Times New Roman"/>
                <w:sz w:val="28"/>
                <w:szCs w:val="28"/>
                <w:lang w:eastAsia="ru-RU"/>
              </w:rPr>
              <w:softHyphen/>
              <w:t>лектива группы в органах самоуправления всего коллектива учебного заведения в решении задач, стоящих перед ними.</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16. Мои товарищи и я регулярно участвуем в об</w:t>
            </w:r>
            <w:r w:rsidRPr="008F6E5B">
              <w:rPr>
                <w:rFonts w:ascii="Times New Roman" w:eastAsia="Times New Roman" w:hAnsi="Times New Roman" w:cs="Times New Roman"/>
                <w:sz w:val="28"/>
                <w:szCs w:val="28"/>
                <w:lang w:eastAsia="ru-RU"/>
              </w:rPr>
              <w:softHyphen/>
              <w:t>суждении проблем, стоящих перед коллек</w:t>
            </w:r>
            <w:r w:rsidRPr="008F6E5B">
              <w:rPr>
                <w:rFonts w:ascii="Times New Roman" w:eastAsia="Times New Roman" w:hAnsi="Times New Roman" w:cs="Times New Roman"/>
                <w:sz w:val="28"/>
                <w:szCs w:val="28"/>
                <w:lang w:eastAsia="ru-RU"/>
              </w:rPr>
              <w:softHyphen/>
              <w:t>тивом учебного заведения.</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17. Мы стремимся к тому, чтобы сотрудничать в решении задач, стоящих перед всем кол</w:t>
            </w:r>
            <w:r w:rsidRPr="008F6E5B">
              <w:rPr>
                <w:rFonts w:ascii="Times New Roman" w:eastAsia="Times New Roman" w:hAnsi="Times New Roman" w:cs="Times New Roman"/>
                <w:sz w:val="28"/>
                <w:szCs w:val="28"/>
                <w:lang w:eastAsia="ru-RU"/>
              </w:rPr>
              <w:softHyphen/>
              <w:t>лективом, с другими группами и объедине</w:t>
            </w:r>
            <w:r w:rsidRPr="008F6E5B">
              <w:rPr>
                <w:rFonts w:ascii="Times New Roman" w:eastAsia="Times New Roman" w:hAnsi="Times New Roman" w:cs="Times New Roman"/>
                <w:sz w:val="28"/>
                <w:szCs w:val="28"/>
                <w:lang w:eastAsia="ru-RU"/>
              </w:rPr>
              <w:softHyphen/>
              <w:t>ниями.</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18. Удовлетворен отношением моих товарищей к другим группам.</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19. Мы стремимся помочь другим коллективам в разрешении трудностей, возни</w:t>
            </w:r>
            <w:r w:rsidRPr="008F6E5B">
              <w:rPr>
                <w:rFonts w:ascii="Times New Roman" w:eastAsia="Times New Roman" w:hAnsi="Times New Roman" w:cs="Times New Roman"/>
                <w:sz w:val="28"/>
                <w:szCs w:val="28"/>
                <w:lang w:eastAsia="ru-RU"/>
              </w:rPr>
              <w:softHyphen/>
              <w:t>кающих перед ними.</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20. Считаю, что учащиеся, избранные в органы самоуправления учебного заведения, пользуются заслу</w:t>
            </w:r>
            <w:r w:rsidRPr="008F6E5B">
              <w:rPr>
                <w:rFonts w:ascii="Times New Roman" w:eastAsia="Times New Roman" w:hAnsi="Times New Roman" w:cs="Times New Roman"/>
                <w:sz w:val="28"/>
                <w:szCs w:val="28"/>
                <w:lang w:eastAsia="ru-RU"/>
              </w:rPr>
              <w:softHyphen/>
              <w:t>женным авторитетом.</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21. Учащиеся моей группы добросовестно отно</w:t>
            </w:r>
            <w:r w:rsidRPr="008F6E5B">
              <w:rPr>
                <w:rFonts w:ascii="Times New Roman" w:eastAsia="Times New Roman" w:hAnsi="Times New Roman" w:cs="Times New Roman"/>
                <w:sz w:val="28"/>
                <w:szCs w:val="28"/>
                <w:lang w:eastAsia="ru-RU"/>
              </w:rPr>
              <w:softHyphen/>
              <w:t>сятся к выполнению поручений органов самоуправления всего коллектива.</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4 3 2 1 </w:t>
            </w:r>
            <w:r w:rsidRPr="008F6E5B">
              <w:rPr>
                <w:rFonts w:ascii="Times New Roman" w:eastAsia="Times New Roman" w:hAnsi="Times New Roman" w:cs="Times New Roman"/>
                <w:sz w:val="28"/>
                <w:szCs w:val="28"/>
                <w:lang w:eastAsia="ru-RU"/>
              </w:rPr>
              <w:lastRenderedPageBreak/>
              <w:t>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 xml:space="preserve">22. Мы стремимся к тому, чтобы коллектив учебного </w:t>
            </w:r>
            <w:r w:rsidRPr="008F6E5B">
              <w:rPr>
                <w:rFonts w:ascii="Times New Roman" w:eastAsia="Times New Roman" w:hAnsi="Times New Roman" w:cs="Times New Roman"/>
                <w:sz w:val="28"/>
                <w:szCs w:val="28"/>
                <w:lang w:eastAsia="ru-RU"/>
              </w:rPr>
              <w:lastRenderedPageBreak/>
              <w:t>заведения достиг более высоких результатов.</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lastRenderedPageBreak/>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23. Готов отстаивать интересы всего коллектива в других коллективах и обществен</w:t>
            </w:r>
            <w:r w:rsidRPr="008F6E5B">
              <w:rPr>
                <w:rFonts w:ascii="Times New Roman" w:eastAsia="Times New Roman" w:hAnsi="Times New Roman" w:cs="Times New Roman"/>
                <w:sz w:val="28"/>
                <w:szCs w:val="28"/>
                <w:lang w:eastAsia="ru-RU"/>
              </w:rPr>
              <w:softHyphen/>
              <w:t>ных организациях.</w:t>
            </w:r>
          </w:p>
        </w:tc>
      </w:tr>
      <w:tr w:rsidR="008F6E5B" w:rsidRPr="008F6E5B" w:rsidTr="00A939C5">
        <w:tc>
          <w:tcPr>
            <w:tcW w:w="127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4 3 2 1 0</w:t>
            </w:r>
          </w:p>
        </w:tc>
        <w:tc>
          <w:tcPr>
            <w:tcW w:w="8505" w:type="dxa"/>
            <w:tcBorders>
              <w:top w:val="outset" w:sz="6" w:space="0" w:color="auto"/>
              <w:left w:val="outset" w:sz="6" w:space="0" w:color="auto"/>
              <w:bottom w:val="outset" w:sz="6" w:space="0" w:color="auto"/>
              <w:right w:val="outset" w:sz="6" w:space="0" w:color="auto"/>
            </w:tcBorders>
            <w:hideMark/>
          </w:tcPr>
          <w:p w:rsidR="008F6E5B" w:rsidRPr="008F6E5B" w:rsidRDefault="008F6E5B" w:rsidP="008F6E5B">
            <w:pPr>
              <w:spacing w:after="0" w:line="240" w:lineRule="auto"/>
              <w:ind w:left="141" w:right="142" w:hanging="141"/>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24. Осознаю свою ответственность за результаты работы всего коллектива.</w:t>
            </w:r>
          </w:p>
        </w:tc>
      </w:tr>
    </w:tbl>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На доске дано смысловое значение цифровых кодов: 4 -«Да», 3 — «Скорее да, чем нет», 2 — «Трудно сказать», 1 — «Скорее нет, чем да», 0 — «Нет».</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bCs/>
          <w:i/>
          <w:iCs/>
          <w:sz w:val="28"/>
          <w:szCs w:val="28"/>
          <w:lang w:eastAsia="ru-RU"/>
        </w:rPr>
        <w:t xml:space="preserve">Обработка результатов. </w:t>
      </w:r>
      <w:r w:rsidRPr="008F6E5B">
        <w:rPr>
          <w:rFonts w:ascii="Times New Roman" w:eastAsia="Times New Roman" w:hAnsi="Times New Roman" w:cs="Times New Roman"/>
          <w:sz w:val="28"/>
          <w:szCs w:val="28"/>
          <w:lang w:eastAsia="ru-RU"/>
        </w:rPr>
        <w:t>При обработке результатов 24 предложения разбиваются на 6 групп (блоков). Данная сис</w:t>
      </w:r>
      <w:r w:rsidRPr="008F6E5B">
        <w:rPr>
          <w:rFonts w:ascii="Times New Roman" w:eastAsia="Times New Roman" w:hAnsi="Times New Roman" w:cs="Times New Roman"/>
          <w:sz w:val="28"/>
          <w:szCs w:val="28"/>
          <w:lang w:eastAsia="ru-RU"/>
        </w:rPr>
        <w:softHyphen/>
        <w:t>тематизация обусловлена выявлением различных аспектов самоуправления: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включенность учащихся в самоуправленческую дея</w:t>
      </w:r>
      <w:r w:rsidRPr="008F6E5B">
        <w:rPr>
          <w:rFonts w:ascii="Times New Roman" w:eastAsia="Times New Roman" w:hAnsi="Times New Roman" w:cs="Times New Roman"/>
          <w:sz w:val="28"/>
          <w:szCs w:val="28"/>
          <w:lang w:eastAsia="ru-RU"/>
        </w:rPr>
        <w:softHyphen/>
        <w:t>тельность (предложения 1—4);</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организованность  коллектива (5—8);</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ответственность членов первичного коллектива за его дела (9-12);</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включенность группы в дела коллек</w:t>
      </w:r>
      <w:r w:rsidRPr="008F6E5B">
        <w:rPr>
          <w:rFonts w:ascii="Times New Roman" w:eastAsia="Times New Roman" w:hAnsi="Times New Roman" w:cs="Times New Roman"/>
          <w:sz w:val="28"/>
          <w:szCs w:val="28"/>
          <w:lang w:eastAsia="ru-RU"/>
        </w:rPr>
        <w:softHyphen/>
        <w:t>тива учебного заведения (13—16);</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отношения группы с другими ученическими общно</w:t>
      </w:r>
      <w:r w:rsidRPr="008F6E5B">
        <w:rPr>
          <w:rFonts w:ascii="Times New Roman" w:eastAsia="Times New Roman" w:hAnsi="Times New Roman" w:cs="Times New Roman"/>
          <w:sz w:val="28"/>
          <w:szCs w:val="28"/>
          <w:lang w:eastAsia="ru-RU"/>
        </w:rPr>
        <w:softHyphen/>
        <w:t>стями (17—20);</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ответственность учащихся группы за дела общеучилищного коллектива (21—24).</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По каждому блоку подсчитывается сумма баллов, выстав</w:t>
      </w:r>
      <w:r w:rsidRPr="008F6E5B">
        <w:rPr>
          <w:rFonts w:ascii="Times New Roman" w:eastAsia="Times New Roman" w:hAnsi="Times New Roman" w:cs="Times New Roman"/>
          <w:sz w:val="28"/>
          <w:szCs w:val="28"/>
          <w:lang w:eastAsia="ru-RU"/>
        </w:rPr>
        <w:softHyphen/>
        <w:t>ленных всеми участниками опроса. Затем она делится на число участников опроса и на шестнадцать (16 — максимальное коли</w:t>
      </w:r>
      <w:r w:rsidRPr="008F6E5B">
        <w:rPr>
          <w:rFonts w:ascii="Times New Roman" w:eastAsia="Times New Roman" w:hAnsi="Times New Roman" w:cs="Times New Roman"/>
          <w:sz w:val="28"/>
          <w:szCs w:val="28"/>
          <w:lang w:eastAsia="ru-RU"/>
        </w:rPr>
        <w:softHyphen/>
        <w:t>чество баллов, которое может указать опрашиваемый в каждом блоке). Уровень самоуправления коллектива группы, объедине</w:t>
      </w:r>
      <w:r w:rsidRPr="008F6E5B">
        <w:rPr>
          <w:rFonts w:ascii="Times New Roman" w:eastAsia="Times New Roman" w:hAnsi="Times New Roman" w:cs="Times New Roman"/>
          <w:sz w:val="28"/>
          <w:szCs w:val="28"/>
          <w:lang w:eastAsia="ru-RU"/>
        </w:rPr>
        <w:softHyphen/>
        <w:t>ния определяется по результатам выведения коэффициентов первых трех блоков. Если хотя бы один из коэффициентов меньше 0,5, то уровень самоуправления в группе низкий; если больше 0,5 и меньше 0,8 — средний; если больше 0,8 — высокий.</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Уровень развития самоуправления всего учебного заведе</w:t>
      </w:r>
      <w:r w:rsidRPr="008F6E5B">
        <w:rPr>
          <w:rFonts w:ascii="Times New Roman" w:eastAsia="Times New Roman" w:hAnsi="Times New Roman" w:cs="Times New Roman"/>
          <w:sz w:val="28"/>
          <w:szCs w:val="28"/>
          <w:lang w:eastAsia="ru-RU"/>
        </w:rPr>
        <w:softHyphen/>
        <w:t>ния определяется коэффициентом последних трех блоков.</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Если каждый из них не превышает 0,55, то уровень самоуп</w:t>
      </w:r>
      <w:r w:rsidRPr="008F6E5B">
        <w:rPr>
          <w:rFonts w:ascii="Times New Roman" w:eastAsia="Times New Roman" w:hAnsi="Times New Roman" w:cs="Times New Roman"/>
          <w:sz w:val="28"/>
          <w:szCs w:val="28"/>
          <w:lang w:eastAsia="ru-RU"/>
        </w:rPr>
        <w:softHyphen/>
        <w:t>равления в коллективе низкий, если выше этого уровня но ниже 0,85 — уровень развития самоуправления средний; если больше 0,85 — высокий.</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Уровень развития самоуправления всего учебного заведения определяется коэффициентом последних трех блоков.</w:t>
      </w:r>
    </w:p>
    <w:p w:rsidR="008F6E5B" w:rsidRPr="008F6E5B" w:rsidRDefault="008F6E5B" w:rsidP="008F6E5B">
      <w:pPr>
        <w:spacing w:after="0" w:line="240" w:lineRule="auto"/>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ab/>
      </w:r>
      <w:r w:rsidRPr="008F6E5B">
        <w:rPr>
          <w:rFonts w:ascii="Times New Roman" w:eastAsia="Times New Roman" w:hAnsi="Times New Roman" w:cs="Times New Roman"/>
          <w:b/>
          <w:sz w:val="28"/>
          <w:szCs w:val="28"/>
          <w:lang w:eastAsia="ru-RU"/>
        </w:rPr>
        <w:t>МЕТОДИКА ИЗУЧЕНИЯ МОТИВОВ УЧАСТИЯ ШКОЛЬНИКОВ В ДЕЯТЕЛЬНОСТИ</w:t>
      </w:r>
    </w:p>
    <w:p w:rsidR="008F6E5B" w:rsidRPr="008F6E5B" w:rsidRDefault="008F6E5B" w:rsidP="008F6E5B">
      <w:pPr>
        <w:spacing w:after="0" w:line="240" w:lineRule="auto"/>
        <w:ind w:left="993"/>
        <w:jc w:val="center"/>
        <w:rPr>
          <w:rFonts w:ascii="Times New Roman" w:eastAsia="Times New Roman" w:hAnsi="Times New Roman" w:cs="Times New Roman"/>
          <w:b/>
          <w:i/>
          <w:sz w:val="28"/>
          <w:szCs w:val="28"/>
          <w:lang w:eastAsia="ru-RU"/>
        </w:rPr>
      </w:pPr>
      <w:r w:rsidRPr="008F6E5B">
        <w:rPr>
          <w:rFonts w:ascii="Times New Roman" w:eastAsia="Times New Roman" w:hAnsi="Times New Roman" w:cs="Times New Roman"/>
          <w:b/>
          <w:i/>
          <w:sz w:val="28"/>
          <w:szCs w:val="28"/>
          <w:lang w:eastAsia="ru-RU"/>
        </w:rPr>
        <w:t>(подготовлена профессором Л. В. Байбородовой)</w:t>
      </w: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lastRenderedPageBreak/>
        <w:t>Цель:</w:t>
      </w:r>
      <w:r w:rsidRPr="008F6E5B">
        <w:rPr>
          <w:rFonts w:ascii="Times New Roman" w:eastAsia="Times New Roman" w:hAnsi="Times New Roman" w:cs="Times New Roman"/>
          <w:sz w:val="28"/>
          <w:szCs w:val="28"/>
          <w:lang w:eastAsia="ru-RU"/>
        </w:rPr>
        <w:t xml:space="preserve"> выявление мотивов учащихся в деятельности. </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Ход проведения.</w:t>
      </w:r>
      <w:r w:rsidRPr="008F6E5B">
        <w:rPr>
          <w:rFonts w:ascii="Times New Roman" w:eastAsia="Times New Roman" w:hAnsi="Times New Roman" w:cs="Times New Roman"/>
          <w:sz w:val="28"/>
          <w:szCs w:val="28"/>
          <w:lang w:eastAsia="ru-RU"/>
        </w:rPr>
        <w:t xml:space="preserve"> Учащимся предлагается определить, что и в какой степени привлекает их в совместной деятельности. Для ответа используется следующая шкала:</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 привлекает очень сильно;</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 привлекает в значительной степени;</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 привлекает слабо;</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О—не привлекает совсем.</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Что привлекает в деятельности:</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Интересное дело.</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Общение с разными людьми,</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Помощь товарищам.</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Возможность передать свои знания.</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Творчество.</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Приобретение новых знаний, умений.</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7. Возможность руководить другими.</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8. Участие в делах своего коллектива.</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9. Вероятность заслужить уважение товарищей.</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10. Сделать доброе дело для других.</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11. Выделиться среди других.</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12. Выработать у себя определенные черты характера.</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Обработка и интерпретация результатов.</w:t>
      </w:r>
      <w:r w:rsidRPr="008F6E5B">
        <w:rPr>
          <w:rFonts w:ascii="Times New Roman" w:eastAsia="Times New Roman" w:hAnsi="Times New Roman" w:cs="Times New Roman"/>
          <w:b/>
          <w:sz w:val="28"/>
          <w:szCs w:val="28"/>
          <w:lang w:eastAsia="ru-RU"/>
        </w:rPr>
        <w:t xml:space="preserve"> </w:t>
      </w:r>
      <w:r w:rsidRPr="008F6E5B">
        <w:rPr>
          <w:rFonts w:ascii="Times New Roman" w:eastAsia="Times New Roman" w:hAnsi="Times New Roman" w:cs="Times New Roman"/>
          <w:sz w:val="28"/>
          <w:szCs w:val="28"/>
          <w:lang w:eastAsia="ru-RU"/>
        </w:rPr>
        <w:t>Для определения преобладающих мотивов следует выделить следую</w:t>
      </w:r>
      <w:r w:rsidRPr="008F6E5B">
        <w:rPr>
          <w:rFonts w:ascii="Times New Roman" w:eastAsia="Times New Roman" w:hAnsi="Times New Roman" w:cs="Times New Roman"/>
          <w:sz w:val="28"/>
          <w:szCs w:val="28"/>
          <w:lang w:eastAsia="ru-RU"/>
        </w:rPr>
        <w:softHyphen/>
        <w:t>щие блоки:</w:t>
      </w:r>
    </w:p>
    <w:p w:rsidR="008F6E5B" w:rsidRPr="008F6E5B" w:rsidRDefault="008F6E5B" w:rsidP="008F6E5B">
      <w:pPr>
        <w:spacing w:after="0" w:line="240" w:lineRule="auto"/>
        <w:ind w:left="993" w:firstLine="260"/>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а) коллективистские мотивы (п. 3, 4, 8, 10);</w:t>
      </w:r>
    </w:p>
    <w:p w:rsidR="008F6E5B" w:rsidRPr="008F6E5B" w:rsidRDefault="008F6E5B" w:rsidP="008F6E5B">
      <w:pPr>
        <w:spacing w:after="0" w:line="240" w:lineRule="auto"/>
        <w:ind w:left="993" w:firstLine="260"/>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б) личностные мотивы (п. 1, 2, 5, 6, 12);</w:t>
      </w:r>
    </w:p>
    <w:p w:rsidR="008F6E5B" w:rsidRPr="008F6E5B" w:rsidRDefault="008F6E5B" w:rsidP="008F6E5B">
      <w:pPr>
        <w:spacing w:after="0" w:line="240" w:lineRule="auto"/>
        <w:ind w:left="993"/>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 xml:space="preserve">    в) престижные мотивы (п. 7, 9, 11).</w:t>
      </w:r>
    </w:p>
    <w:p w:rsidR="008F6E5B" w:rsidRPr="008F6E5B" w:rsidRDefault="008F6E5B" w:rsidP="008F6E5B">
      <w:pPr>
        <w:spacing w:after="0" w:line="240" w:lineRule="auto"/>
        <w:ind w:left="993" w:firstLine="42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Сравнение средних оценок по каждому блоку позволяет определить преобладающие мотивы участия школьников в деятельности.</w:t>
      </w:r>
    </w:p>
    <w:p w:rsidR="008F6E5B" w:rsidRPr="008F6E5B" w:rsidRDefault="008F6E5B" w:rsidP="008F6E5B">
      <w:pPr>
        <w:tabs>
          <w:tab w:val="left" w:pos="4301"/>
        </w:tabs>
        <w:spacing w:after="0" w:line="240" w:lineRule="auto"/>
        <w:rPr>
          <w:rFonts w:ascii="Times New Roman" w:eastAsia="Times New Roman" w:hAnsi="Times New Roman" w:cs="Times New Roman"/>
          <w:sz w:val="28"/>
          <w:szCs w:val="28"/>
          <w:lang w:eastAsia="ru-RU"/>
        </w:rPr>
      </w:pPr>
    </w:p>
    <w:p w:rsidR="008F6E5B" w:rsidRPr="008F6E5B" w:rsidRDefault="008F6E5B" w:rsidP="008F6E5B">
      <w:pPr>
        <w:tabs>
          <w:tab w:val="left" w:pos="4301"/>
        </w:tabs>
        <w:spacing w:after="0" w:line="240" w:lineRule="auto"/>
        <w:rPr>
          <w:rFonts w:ascii="Times New Roman" w:eastAsia="Times New Roman" w:hAnsi="Times New Roman" w:cs="Times New Roman"/>
          <w:sz w:val="28"/>
          <w:szCs w:val="28"/>
          <w:lang w:eastAsia="ru-RU"/>
        </w:rPr>
      </w:pPr>
    </w:p>
    <w:p w:rsidR="008F6E5B" w:rsidRPr="008F6E5B" w:rsidRDefault="008F6E5B" w:rsidP="008F6E5B">
      <w:pPr>
        <w:spacing w:after="0" w:line="240" w:lineRule="auto"/>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sz w:val="28"/>
          <w:szCs w:val="28"/>
          <w:lang w:eastAsia="ru-RU"/>
        </w:rPr>
        <w:t>МЕТОДИКА ВЫЯВЛЕНИЯ КОММУНИКАТИВНЫХ СКЛОННОСТЕЙ УЧАЩИХСЯ</w:t>
      </w:r>
    </w:p>
    <w:p w:rsidR="008F6E5B" w:rsidRPr="008F6E5B" w:rsidRDefault="008F6E5B" w:rsidP="008F6E5B">
      <w:pPr>
        <w:spacing w:after="0" w:line="240" w:lineRule="auto"/>
        <w:ind w:left="993"/>
        <w:jc w:val="center"/>
        <w:rPr>
          <w:rFonts w:ascii="Times New Roman" w:eastAsia="Times New Roman" w:hAnsi="Times New Roman" w:cs="Times New Roman"/>
          <w:b/>
          <w:i/>
          <w:sz w:val="28"/>
          <w:szCs w:val="28"/>
          <w:lang w:eastAsia="ru-RU"/>
        </w:rPr>
      </w:pPr>
      <w:r w:rsidRPr="008F6E5B">
        <w:rPr>
          <w:rFonts w:ascii="Times New Roman" w:eastAsia="Times New Roman" w:hAnsi="Times New Roman" w:cs="Times New Roman"/>
          <w:b/>
          <w:i/>
          <w:sz w:val="28"/>
          <w:szCs w:val="28"/>
          <w:lang w:eastAsia="ru-RU"/>
        </w:rPr>
        <w:t>(составлена па основе материалов Р.В. Оечаровой)</w:t>
      </w:r>
    </w:p>
    <w:p w:rsidR="008F6E5B" w:rsidRPr="008F6E5B" w:rsidRDefault="008F6E5B" w:rsidP="008F6E5B">
      <w:pPr>
        <w:spacing w:after="0" w:line="240" w:lineRule="auto"/>
        <w:ind w:left="993"/>
        <w:jc w:val="center"/>
        <w:rPr>
          <w:rFonts w:ascii="Times New Roman" w:eastAsia="Times New Roman" w:hAnsi="Times New Roman" w:cs="Times New Roman"/>
          <w:sz w:val="28"/>
          <w:szCs w:val="28"/>
          <w:lang w:eastAsia="ru-RU"/>
        </w:rPr>
      </w:pP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Цель:</w:t>
      </w:r>
      <w:r w:rsidRPr="008F6E5B">
        <w:rPr>
          <w:rFonts w:ascii="Times New Roman" w:eastAsia="Times New Roman" w:hAnsi="Times New Roman" w:cs="Times New Roman"/>
          <w:b/>
          <w:sz w:val="28"/>
          <w:szCs w:val="28"/>
          <w:lang w:eastAsia="ru-RU"/>
        </w:rPr>
        <w:t xml:space="preserve"> </w:t>
      </w:r>
      <w:r w:rsidRPr="008F6E5B">
        <w:rPr>
          <w:rFonts w:ascii="Times New Roman" w:eastAsia="Times New Roman" w:hAnsi="Times New Roman" w:cs="Times New Roman"/>
          <w:sz w:val="28"/>
          <w:szCs w:val="28"/>
          <w:lang w:eastAsia="ru-RU"/>
        </w:rPr>
        <w:t xml:space="preserve">выявление коммуникативных склонностей учащихся. </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Ход проведения.</w:t>
      </w:r>
      <w:r w:rsidRPr="008F6E5B">
        <w:rPr>
          <w:rFonts w:ascii="Times New Roman" w:eastAsia="Times New Roman" w:hAnsi="Times New Roman" w:cs="Times New Roman"/>
          <w:b/>
          <w:sz w:val="28"/>
          <w:szCs w:val="28"/>
          <w:lang w:eastAsia="ru-RU"/>
        </w:rPr>
        <w:t xml:space="preserve"> </w:t>
      </w:r>
      <w:r w:rsidRPr="008F6E5B">
        <w:rPr>
          <w:rFonts w:ascii="Times New Roman" w:eastAsia="Times New Roman" w:hAnsi="Times New Roman" w:cs="Times New Roman"/>
          <w:sz w:val="28"/>
          <w:szCs w:val="28"/>
          <w:lang w:eastAsia="ru-RU"/>
        </w:rPr>
        <w:t>Учащимся предлагается следующая ин</w:t>
      </w:r>
      <w:r w:rsidRPr="008F6E5B">
        <w:rPr>
          <w:rFonts w:ascii="Times New Roman" w:eastAsia="Times New Roman" w:hAnsi="Times New Roman" w:cs="Times New Roman"/>
          <w:sz w:val="28"/>
          <w:szCs w:val="28"/>
          <w:lang w:eastAsia="ru-RU"/>
        </w:rPr>
        <w:softHyphen/>
        <w:t>струкция; «Вам необходимо ответить на 20 вопросов. Сво</w:t>
      </w:r>
      <w:r w:rsidRPr="008F6E5B">
        <w:rPr>
          <w:rFonts w:ascii="Times New Roman" w:eastAsia="Times New Roman" w:hAnsi="Times New Roman" w:cs="Times New Roman"/>
          <w:sz w:val="28"/>
          <w:szCs w:val="28"/>
          <w:lang w:eastAsia="ru-RU"/>
        </w:rPr>
        <w:softHyphen/>
        <w:t>бодно выражайте свое мнение по каждому из них и отве</w:t>
      </w:r>
      <w:r w:rsidRPr="008F6E5B">
        <w:rPr>
          <w:rFonts w:ascii="Times New Roman" w:eastAsia="Times New Roman" w:hAnsi="Times New Roman" w:cs="Times New Roman"/>
          <w:sz w:val="28"/>
          <w:szCs w:val="28"/>
          <w:lang w:eastAsia="ru-RU"/>
        </w:rPr>
        <w:softHyphen/>
        <w:t>чайте на них только «да» или «нет». Если Ваш ответ на воп</w:t>
      </w:r>
      <w:r w:rsidRPr="008F6E5B">
        <w:rPr>
          <w:rFonts w:ascii="Times New Roman" w:eastAsia="Times New Roman" w:hAnsi="Times New Roman" w:cs="Times New Roman"/>
          <w:sz w:val="28"/>
          <w:szCs w:val="28"/>
          <w:lang w:eastAsia="ru-RU"/>
        </w:rPr>
        <w:softHyphen/>
        <w:t xml:space="preserve">рос положителен, то в соответствующей клетке листа поставьте знак «+», если отрицательный, то «—». Представьте себе </w:t>
      </w:r>
      <w:r w:rsidRPr="008F6E5B">
        <w:rPr>
          <w:rFonts w:ascii="Times New Roman" w:eastAsia="Times New Roman" w:hAnsi="Times New Roman" w:cs="Times New Roman"/>
          <w:sz w:val="28"/>
          <w:szCs w:val="28"/>
          <w:lang w:eastAsia="ru-RU"/>
        </w:rPr>
        <w:lastRenderedPageBreak/>
        <w:t>типичные ситуации и не задумывайтесь над деталями, не затрачивайте много времени на обдумывание, отвечайте быстро».</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Вопросы</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 Часто ли Вам удается склонить большинство своих то</w:t>
      </w:r>
      <w:r w:rsidRPr="008F6E5B">
        <w:rPr>
          <w:rFonts w:ascii="Times New Roman" w:eastAsia="Times New Roman" w:hAnsi="Times New Roman" w:cs="Times New Roman"/>
          <w:sz w:val="28"/>
          <w:szCs w:val="28"/>
          <w:lang w:eastAsia="ru-RU"/>
        </w:rPr>
        <w:softHyphen/>
        <w:t>варищей к принятию ими Вашего мнения?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 Всегда ли Вам трудно ориентироваться в создавшейся критической ситуации?</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3. Нравится ли Вам заниматься общественной работой?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4. Если возникли некоторые помехи в осуществлении Ва</w:t>
      </w:r>
      <w:r w:rsidRPr="008F6E5B">
        <w:rPr>
          <w:rFonts w:ascii="Times New Roman" w:eastAsia="Times New Roman" w:hAnsi="Times New Roman" w:cs="Times New Roman"/>
          <w:sz w:val="28"/>
          <w:szCs w:val="28"/>
          <w:lang w:eastAsia="ru-RU"/>
        </w:rPr>
        <w:softHyphen/>
        <w:t>ших намерений, то легко ли Вы отступаете от задуманного?</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5. Любите ли Вы придумывать или организовывать со своими товарищами различные игры и развлечения?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6. Часто ли Вы откладываете на другие дни те дела, кото</w:t>
      </w:r>
      <w:r w:rsidRPr="008F6E5B">
        <w:rPr>
          <w:rFonts w:ascii="Times New Roman" w:eastAsia="Times New Roman" w:hAnsi="Times New Roman" w:cs="Times New Roman"/>
          <w:sz w:val="28"/>
          <w:szCs w:val="28"/>
          <w:lang w:eastAsia="ru-RU"/>
        </w:rPr>
        <w:softHyphen/>
        <w:t>рые нужно было выполнить сегодня?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7. Стремитесь ли Вы к тому, чтобы Ваши товарищи дей</w:t>
      </w:r>
      <w:r w:rsidRPr="008F6E5B">
        <w:rPr>
          <w:rFonts w:ascii="Times New Roman" w:eastAsia="Times New Roman" w:hAnsi="Times New Roman" w:cs="Times New Roman"/>
          <w:sz w:val="28"/>
          <w:szCs w:val="28"/>
          <w:lang w:eastAsia="ru-RU"/>
        </w:rPr>
        <w:softHyphen/>
        <w:t>ствовали в соответствии с Вашим мнением?</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8. Верно ли, что у Вас не бывает конфликтов с товари</w:t>
      </w:r>
      <w:r w:rsidRPr="008F6E5B">
        <w:rPr>
          <w:rFonts w:ascii="Times New Roman" w:eastAsia="Times New Roman" w:hAnsi="Times New Roman" w:cs="Times New Roman"/>
          <w:sz w:val="28"/>
          <w:szCs w:val="28"/>
          <w:lang w:eastAsia="ru-RU"/>
        </w:rPr>
        <w:softHyphen/>
        <w:t>щами из-за невыполнения ими своих обещаний, обяза</w:t>
      </w:r>
      <w:r w:rsidRPr="008F6E5B">
        <w:rPr>
          <w:rFonts w:ascii="Times New Roman" w:eastAsia="Times New Roman" w:hAnsi="Times New Roman" w:cs="Times New Roman"/>
          <w:sz w:val="28"/>
          <w:szCs w:val="28"/>
          <w:lang w:eastAsia="ru-RU"/>
        </w:rPr>
        <w:softHyphen/>
        <w:t>тельств, обязанностей?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9. Часто ли Вы в решении важных дел принимаете ини</w:t>
      </w:r>
      <w:r w:rsidRPr="008F6E5B">
        <w:rPr>
          <w:rFonts w:ascii="Times New Roman" w:eastAsia="Times New Roman" w:hAnsi="Times New Roman" w:cs="Times New Roman"/>
          <w:sz w:val="28"/>
          <w:szCs w:val="28"/>
          <w:lang w:eastAsia="ru-RU"/>
        </w:rPr>
        <w:softHyphen/>
        <w:t>циативу на себя?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10. Правда ли, что Вы обычно плохо ориентируетесь в незнакомой для Вас обстановке?</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11. Возникает ли у Вас раздражение, если Вам не удается закончись начатое дело?</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12. Правда ли, что Вы утомляетесь от частого общения с товарищами?</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13. Часто ли Вы проявляете инициативу при решении вопросов, затрагивающих интересы Ваших товарищей?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14. Верно ли, что Вы резко стремитесь к доказательству своей правоты?</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15. Принимаете ли Вы участие в общественной работе в школе (классе)?</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16. Верно ли, что Вы не стремитесь отстаивать свое мне</w:t>
      </w:r>
      <w:r w:rsidRPr="008F6E5B">
        <w:rPr>
          <w:rFonts w:ascii="Times New Roman" w:eastAsia="Times New Roman" w:hAnsi="Times New Roman" w:cs="Times New Roman"/>
          <w:sz w:val="28"/>
          <w:szCs w:val="28"/>
          <w:lang w:eastAsia="ru-RU"/>
        </w:rPr>
        <w:softHyphen/>
        <w:t>ние или решение, если оно не было сразу принято Вашими товарищами?</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17. Охотно ли Вы приступаете к организации различных мероприятий для своих товарищей?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18. Часто ли Вы опаздываете на деловые встречи, свида</w:t>
      </w:r>
      <w:r w:rsidRPr="008F6E5B">
        <w:rPr>
          <w:rFonts w:ascii="Times New Roman" w:eastAsia="Times New Roman" w:hAnsi="Times New Roman" w:cs="Times New Roman"/>
          <w:sz w:val="28"/>
          <w:szCs w:val="28"/>
          <w:lang w:eastAsia="ru-RU"/>
        </w:rPr>
        <w:softHyphen/>
        <w:t>ния?</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19. Часто ли Вы оказываетесь в центре внимания своих товарищей?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20. Правда ли, что Вы не очень уверенно чувствуете себя в окружении большой группы своих товарищей?</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b/>
          <w:i/>
          <w:sz w:val="28"/>
          <w:szCs w:val="28"/>
          <w:lang w:eastAsia="ru-RU"/>
        </w:rPr>
        <w:t>Обработка полученных результатов.</w:t>
      </w:r>
      <w:r w:rsidRPr="008F6E5B">
        <w:rPr>
          <w:rFonts w:ascii="Times New Roman" w:eastAsia="Times New Roman" w:hAnsi="Times New Roman" w:cs="Times New Roman"/>
          <w:sz w:val="28"/>
          <w:szCs w:val="28"/>
          <w:lang w:eastAsia="ru-RU"/>
        </w:rPr>
        <w:t xml:space="preserve"> Показатель выра</w:t>
      </w:r>
      <w:r w:rsidRPr="008F6E5B">
        <w:rPr>
          <w:rFonts w:ascii="Times New Roman" w:eastAsia="Times New Roman" w:hAnsi="Times New Roman" w:cs="Times New Roman"/>
          <w:sz w:val="28"/>
          <w:szCs w:val="28"/>
          <w:lang w:eastAsia="ru-RU"/>
        </w:rPr>
        <w:softHyphen/>
        <w:t xml:space="preserve">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w:t>
      </w:r>
      <w:r w:rsidRPr="008F6E5B">
        <w:rPr>
          <w:rFonts w:ascii="Times New Roman" w:eastAsia="Times New Roman" w:hAnsi="Times New Roman" w:cs="Times New Roman"/>
          <w:sz w:val="28"/>
          <w:szCs w:val="28"/>
          <w:lang w:eastAsia="ru-RU"/>
        </w:rPr>
        <w:lastRenderedPageBreak/>
        <w:t>показателю можно судить об уровне развития коммуникативных способностей ребенка:</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низкий уровень — 0,1—0,45;</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ниже среднего — 0,46—0,55;</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средний уровень — 0,56—0,65;</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выше среднего — 0,66—0,75;</w:t>
      </w:r>
    </w:p>
    <w:p w:rsidR="008F6E5B" w:rsidRPr="008F6E5B" w:rsidRDefault="008F6E5B" w:rsidP="008F6E5B">
      <w:pPr>
        <w:spacing w:after="0" w:line="240" w:lineRule="auto"/>
        <w:ind w:left="993"/>
        <w:jc w:val="both"/>
        <w:rPr>
          <w:rFonts w:ascii="Times New Roman" w:eastAsia="Times New Roman" w:hAnsi="Times New Roman" w:cs="Times New Roman"/>
          <w:sz w:val="28"/>
          <w:szCs w:val="28"/>
          <w:lang w:eastAsia="ru-RU"/>
        </w:rPr>
      </w:pPr>
      <w:r w:rsidRPr="008F6E5B">
        <w:rPr>
          <w:rFonts w:ascii="Times New Roman" w:eastAsia="Times New Roman" w:hAnsi="Times New Roman" w:cs="Times New Roman"/>
          <w:sz w:val="28"/>
          <w:szCs w:val="28"/>
          <w:lang w:eastAsia="ru-RU"/>
        </w:rPr>
        <w:t>высокий уровень — 0,76—1.</w:t>
      </w:r>
    </w:p>
    <w:p w:rsidR="008F6E5B" w:rsidRPr="008F6E5B" w:rsidRDefault="008F6E5B" w:rsidP="008F6E5B">
      <w:pPr>
        <w:spacing w:after="0" w:line="240" w:lineRule="auto"/>
        <w:rPr>
          <w:rFonts w:ascii="Times New Roman" w:eastAsia="Times New Roman" w:hAnsi="Times New Roman" w:cs="Times New Roman"/>
          <w:sz w:val="28"/>
          <w:szCs w:val="28"/>
          <w:lang w:eastAsia="ru-RU"/>
        </w:rPr>
      </w:pPr>
    </w:p>
    <w:p w:rsidR="008F6E5B" w:rsidRPr="008F6E5B" w:rsidRDefault="008F6E5B" w:rsidP="008F6E5B">
      <w:pPr>
        <w:shd w:val="clear" w:color="auto" w:fill="FFFFFF"/>
        <w:tabs>
          <w:tab w:val="left" w:pos="708"/>
          <w:tab w:val="left" w:pos="1416"/>
          <w:tab w:val="left" w:pos="2124"/>
          <w:tab w:val="left" w:pos="2832"/>
          <w:tab w:val="left" w:pos="3540"/>
          <w:tab w:val="left" w:pos="4248"/>
          <w:tab w:val="left" w:pos="4956"/>
          <w:tab w:val="left" w:pos="5664"/>
          <w:tab w:val="left" w:pos="6372"/>
          <w:tab w:val="left" w:pos="6807"/>
        </w:tabs>
        <w:suppressAutoHyphens/>
        <w:spacing w:before="30" w:after="30" w:line="240" w:lineRule="auto"/>
        <w:ind w:left="993"/>
        <w:jc w:val="center"/>
        <w:rPr>
          <w:rFonts w:ascii="Times New Roman" w:eastAsia="Times New Roman" w:hAnsi="Times New Roman" w:cs="Times New Roman"/>
          <w:b/>
          <w:bCs/>
          <w:color w:val="000000"/>
          <w:sz w:val="28"/>
          <w:szCs w:val="28"/>
          <w:lang w:eastAsia="ru-RU"/>
        </w:rPr>
      </w:pPr>
      <w:r w:rsidRPr="008F6E5B">
        <w:rPr>
          <w:rFonts w:ascii="Times New Roman" w:eastAsia="Times New Roman" w:hAnsi="Times New Roman" w:cs="Times New Roman"/>
          <w:b/>
          <w:bCs/>
          <w:color w:val="000000"/>
          <w:sz w:val="28"/>
          <w:szCs w:val="28"/>
          <w:lang w:eastAsia="ru-RU"/>
        </w:rPr>
        <w:t>Методика «Цветопись»</w:t>
      </w:r>
    </w:p>
    <w:p w:rsidR="008F6E5B" w:rsidRPr="008F6E5B" w:rsidRDefault="008F6E5B" w:rsidP="008F6E5B">
      <w:pPr>
        <w:shd w:val="clear" w:color="auto" w:fill="FFFFFF"/>
        <w:tabs>
          <w:tab w:val="left" w:pos="708"/>
          <w:tab w:val="left" w:pos="1416"/>
          <w:tab w:val="left" w:pos="2124"/>
          <w:tab w:val="left" w:pos="2832"/>
          <w:tab w:val="left" w:pos="3540"/>
          <w:tab w:val="left" w:pos="4248"/>
          <w:tab w:val="left" w:pos="4956"/>
          <w:tab w:val="left" w:pos="5664"/>
          <w:tab w:val="left" w:pos="6372"/>
          <w:tab w:val="left" w:pos="6807"/>
        </w:tabs>
        <w:suppressAutoHyphens/>
        <w:spacing w:before="30" w:after="30" w:line="240" w:lineRule="auto"/>
        <w:ind w:left="993"/>
        <w:jc w:val="center"/>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 (А. Лутошкин)</w:t>
      </w:r>
    </w:p>
    <w:p w:rsidR="008F6E5B" w:rsidRPr="008F6E5B" w:rsidRDefault="008F6E5B" w:rsidP="008F6E5B">
      <w:p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b/>
          <w:i/>
          <w:color w:val="000000"/>
          <w:sz w:val="28"/>
          <w:szCs w:val="28"/>
          <w:lang w:eastAsia="ru-RU"/>
        </w:rPr>
        <w:t>Инструкция:</w:t>
      </w:r>
      <w:r w:rsidRPr="008F6E5B">
        <w:rPr>
          <w:rFonts w:ascii="Times New Roman" w:eastAsia="Times New Roman" w:hAnsi="Times New Roman" w:cs="Times New Roman"/>
          <w:color w:val="000000"/>
          <w:sz w:val="28"/>
          <w:szCs w:val="28"/>
          <w:lang w:eastAsia="ru-RU"/>
        </w:rPr>
        <w:t xml:space="preserve"> «Вы видите «Цветик - семицветик». Каждый цвет означает определенное настроение. Сейчас вам нужно выбрать цвет, который соответствует вашему эмоциональному состоянию.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желтый - очень хорошо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красный - радостно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оранжевый - спокойно, хорошо.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зеленый - тепло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синий - нормально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фиолетовый - скверно,скучно </w:t>
      </w:r>
    </w:p>
    <w:p w:rsidR="008F6E5B" w:rsidRPr="008F6E5B" w:rsidRDefault="008F6E5B" w:rsidP="000218B6">
      <w:pPr>
        <w:numPr>
          <w:ilvl w:val="0"/>
          <w:numId w:val="116"/>
        </w:numPr>
        <w:shd w:val="clear" w:color="auto" w:fill="FFFFFF"/>
        <w:spacing w:after="0" w:line="360" w:lineRule="atLeast"/>
        <w:ind w:left="993"/>
        <w:jc w:val="both"/>
        <w:rPr>
          <w:rFonts w:ascii="Times New Roman" w:eastAsia="Times New Roman" w:hAnsi="Times New Roman" w:cs="Times New Roman"/>
          <w:color w:val="000000"/>
          <w:sz w:val="28"/>
          <w:szCs w:val="28"/>
          <w:lang w:eastAsia="ru-RU"/>
        </w:rPr>
      </w:pPr>
      <w:r w:rsidRPr="008F6E5B">
        <w:rPr>
          <w:rFonts w:ascii="Times New Roman" w:eastAsia="Times New Roman" w:hAnsi="Times New Roman" w:cs="Times New Roman"/>
          <w:color w:val="000000"/>
          <w:sz w:val="28"/>
          <w:szCs w:val="28"/>
          <w:lang w:eastAsia="ru-RU"/>
        </w:rPr>
        <w:t xml:space="preserve">черный - плохо </w:t>
      </w:r>
    </w:p>
    <w:p w:rsidR="008F6E5B" w:rsidRDefault="008F6E5B"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Default="00A31940" w:rsidP="001E6E71">
      <w:pPr>
        <w:spacing w:after="0" w:line="240" w:lineRule="auto"/>
        <w:rPr>
          <w:rFonts w:ascii="Times New Roman" w:eastAsia="Times New Roman" w:hAnsi="Times New Roman" w:cs="Times New Roman"/>
          <w:color w:val="000000"/>
          <w:sz w:val="28"/>
          <w:szCs w:val="28"/>
          <w:lang w:eastAsia="ru-RU"/>
        </w:rPr>
      </w:pPr>
    </w:p>
    <w:p w:rsidR="00A31940" w:rsidRPr="001E6E71" w:rsidRDefault="00A31940" w:rsidP="001E6E71">
      <w:pPr>
        <w:spacing w:after="0" w:line="240" w:lineRule="auto"/>
        <w:rPr>
          <w:rFonts w:ascii="Times New Roman" w:eastAsia="Times New Roman" w:hAnsi="Times New Roman" w:cs="Times New Roman"/>
          <w:color w:val="000000"/>
          <w:sz w:val="28"/>
          <w:szCs w:val="28"/>
          <w:lang w:eastAsia="ru-RU"/>
        </w:rPr>
      </w:pP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A939C5" w:rsidRDefault="00A939C5" w:rsidP="001E6E71">
      <w:pPr>
        <w:spacing w:after="0" w:line="240" w:lineRule="auto"/>
        <w:jc w:val="center"/>
        <w:rPr>
          <w:rFonts w:ascii="Times New Roman" w:eastAsia="Times New Roman" w:hAnsi="Times New Roman" w:cs="Times New Roman"/>
          <w:b/>
          <w:i/>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b/>
          <w:i/>
          <w:sz w:val="28"/>
          <w:szCs w:val="28"/>
          <w:lang w:eastAsia="ru-RU"/>
        </w:rPr>
      </w:pPr>
      <w:r w:rsidRPr="001E6E71">
        <w:rPr>
          <w:rFonts w:ascii="Times New Roman" w:eastAsia="Times New Roman" w:hAnsi="Times New Roman" w:cs="Times New Roman"/>
          <w:b/>
          <w:i/>
          <w:sz w:val="28"/>
          <w:szCs w:val="28"/>
          <w:lang w:eastAsia="ru-RU"/>
        </w:rPr>
        <w:t>1-е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6"/>
        <w:gridCol w:w="992"/>
        <w:gridCol w:w="992"/>
        <w:gridCol w:w="992"/>
        <w:gridCol w:w="993"/>
      </w:tblGrid>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lastRenderedPageBreak/>
              <w:t>Направление</w:t>
            </w:r>
          </w:p>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образовательно-воспитательной деятельности</w:t>
            </w:r>
          </w:p>
        </w:tc>
        <w:tc>
          <w:tcPr>
            <w:tcW w:w="3686" w:type="dxa"/>
            <w:vMerge w:val="restart"/>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Виды внеурочной деятельности</w:t>
            </w:r>
          </w:p>
        </w:tc>
        <w:tc>
          <w:tcPr>
            <w:tcW w:w="3969" w:type="dxa"/>
            <w:gridSpan w:val="4"/>
            <w:shd w:val="clear" w:color="auto" w:fill="auto"/>
          </w:tcPr>
          <w:p w:rsidR="001E6E71" w:rsidRPr="001E6E71" w:rsidRDefault="001E6E71" w:rsidP="001E6E71">
            <w:pPr>
              <w:spacing w:after="0" w:line="240" w:lineRule="auto"/>
              <w:jc w:val="center"/>
              <w:rPr>
                <w:rFonts w:ascii="Times New Roman" w:eastAsia="Times New Roman" w:hAnsi="Times New Roman" w:cs="Times New Roman"/>
                <w:sz w:val="20"/>
                <w:szCs w:val="24"/>
                <w:lang w:eastAsia="ru-RU"/>
              </w:rPr>
            </w:pPr>
            <w:r w:rsidRPr="001E6E71">
              <w:rPr>
                <w:rFonts w:ascii="Times New Roman" w:eastAsia="Times New Roman" w:hAnsi="Times New Roman" w:cs="Times New Roman"/>
                <w:sz w:val="20"/>
                <w:szCs w:val="24"/>
                <w:lang w:eastAsia="ru-RU"/>
              </w:rPr>
              <w:t>Количество часов в неделю</w:t>
            </w:r>
          </w:p>
        </w:tc>
      </w:tr>
      <w:tr w:rsidR="001E6E71" w:rsidRPr="001E6E71" w:rsidTr="001E6E71">
        <w:trPr>
          <w:cantSplit/>
          <w:trHeight w:val="522"/>
        </w:trPr>
        <w:tc>
          <w:tcPr>
            <w:tcW w:w="269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3686"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1А</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1Б</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1В</w:t>
            </w:r>
          </w:p>
        </w:tc>
        <w:tc>
          <w:tcPr>
            <w:tcW w:w="993" w:type="dxa"/>
            <w:tcBorders>
              <w:bottom w:val="single" w:sz="4" w:space="0" w:color="auto"/>
            </w:tcBorders>
            <w:shd w:val="pct12" w:color="auto" w:fill="FFFFFF"/>
            <w:vAlign w:val="center"/>
          </w:tcPr>
          <w:p w:rsidR="001E6E71" w:rsidRPr="001E6E71" w:rsidRDefault="001E6E71" w:rsidP="001E6E71">
            <w:pPr>
              <w:keepNext/>
              <w:spacing w:after="0" w:line="240" w:lineRule="auto"/>
              <w:jc w:val="center"/>
              <w:outlineLvl w:val="0"/>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Всего</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Спортивно-оздоровительное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Динамическая пауза (подвижные игры)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6</w:t>
            </w:r>
          </w:p>
        </w:tc>
      </w:tr>
      <w:tr w:rsidR="001E6E71" w:rsidRPr="001E6E71" w:rsidTr="001E6E71">
        <w:trPr>
          <w:cantSplit/>
          <w:trHeight w:val="333"/>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Общекультурное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"Мы играем, мы мечтаем" (театральная студия)</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8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"Музей  в твоем классе".</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(клуб юных экскурсоводов)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Общеинтеллектуальное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Программа "Расчетно-конструкторское бюро (факультатив)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57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"Говорим правильно» ( клуб любителей русской речи)</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7"/>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«Мир геометрии» (компьютерный класс, библиотека)</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r>
      <w:tr w:rsidR="001E6E71" w:rsidRPr="001E6E71" w:rsidTr="001E6E71">
        <w:trPr>
          <w:cantSplit/>
          <w:trHeight w:val="76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Духовно-нравственное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"Я - гражданин России"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324"/>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"Мой мир"  (психологические игры и тренинги)</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Социальное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Программа "Школа общения".</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FFFFFF"/>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6380" w:type="dxa"/>
            <w:gridSpan w:val="2"/>
            <w:vAlign w:val="center"/>
          </w:tcPr>
          <w:p w:rsidR="001E6E71" w:rsidRPr="001E6E71" w:rsidRDefault="001E6E71" w:rsidP="001E6E71">
            <w:pPr>
              <w:spacing w:after="0" w:line="240" w:lineRule="auto"/>
              <w:rPr>
                <w:rFonts w:ascii="Times New Roman" w:eastAsia="Times New Roman" w:hAnsi="Times New Roman" w:cs="Times New Roman"/>
                <w:sz w:val="18"/>
                <w:szCs w:val="24"/>
                <w:lang w:eastAsia="ru-RU"/>
              </w:rPr>
            </w:pPr>
            <w:r w:rsidRPr="001E6E71">
              <w:rPr>
                <w:rFonts w:ascii="Times New Roman" w:eastAsia="Times New Roman" w:hAnsi="Times New Roman" w:cs="Times New Roman"/>
                <w:sz w:val="24"/>
                <w:szCs w:val="24"/>
                <w:lang w:eastAsia="ru-RU"/>
              </w:rPr>
              <w:t>Итого:</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9</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9</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9</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27</w:t>
            </w:r>
          </w:p>
        </w:tc>
      </w:tr>
    </w:tbl>
    <w:p w:rsidR="001E6E71" w:rsidRDefault="001E6E71" w:rsidP="001E6E71">
      <w:pPr>
        <w:spacing w:after="0" w:line="240" w:lineRule="auto"/>
        <w:rPr>
          <w:rFonts w:ascii="Times New Roman" w:eastAsia="Times New Roman" w:hAnsi="Times New Roman" w:cs="Times New Roman"/>
          <w:sz w:val="20"/>
          <w:szCs w:val="24"/>
          <w:lang w:eastAsia="ru-RU"/>
        </w:rPr>
      </w:pPr>
    </w:p>
    <w:p w:rsidR="001E6E71" w:rsidRDefault="001E6E71" w:rsidP="001E6E71">
      <w:pPr>
        <w:spacing w:after="0" w:line="240" w:lineRule="auto"/>
        <w:rPr>
          <w:rFonts w:ascii="Times New Roman" w:eastAsia="Times New Roman" w:hAnsi="Times New Roman" w:cs="Times New Roman"/>
          <w:sz w:val="20"/>
          <w:szCs w:val="24"/>
          <w:lang w:eastAsia="ru-RU"/>
        </w:rPr>
      </w:pPr>
    </w:p>
    <w:p w:rsid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jc w:val="center"/>
        <w:rPr>
          <w:rFonts w:ascii="Times New Roman" w:eastAsia="Times New Roman" w:hAnsi="Times New Roman" w:cs="Times New Roman"/>
          <w:b/>
          <w:sz w:val="28"/>
          <w:szCs w:val="28"/>
          <w:lang w:eastAsia="ru-RU"/>
        </w:rPr>
      </w:pPr>
    </w:p>
    <w:p w:rsidR="001E6E71" w:rsidRDefault="001E6E71"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Default="00A939C5" w:rsidP="001E6E71">
      <w:pPr>
        <w:spacing w:after="0" w:line="240" w:lineRule="auto"/>
        <w:jc w:val="center"/>
        <w:rPr>
          <w:rFonts w:ascii="Times New Roman" w:eastAsia="Times New Roman" w:hAnsi="Times New Roman" w:cs="Times New Roman"/>
          <w:b/>
          <w:sz w:val="28"/>
          <w:szCs w:val="28"/>
          <w:lang w:eastAsia="ru-RU"/>
        </w:rPr>
      </w:pPr>
    </w:p>
    <w:p w:rsidR="00A939C5" w:rsidRPr="001E6E71" w:rsidRDefault="00A939C5" w:rsidP="001E6E71">
      <w:pPr>
        <w:spacing w:after="0" w:line="240" w:lineRule="auto"/>
        <w:jc w:val="center"/>
        <w:rPr>
          <w:rFonts w:ascii="Times New Roman" w:eastAsia="Times New Roman" w:hAnsi="Times New Roman" w:cs="Times New Roman"/>
          <w:b/>
          <w:sz w:val="28"/>
          <w:szCs w:val="28"/>
          <w:lang w:eastAsia="ru-RU"/>
        </w:rPr>
      </w:pP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b/>
          <w:i/>
          <w:sz w:val="28"/>
          <w:szCs w:val="28"/>
          <w:lang w:eastAsia="ru-RU"/>
        </w:rPr>
      </w:pPr>
      <w:r w:rsidRPr="001E6E71">
        <w:rPr>
          <w:rFonts w:ascii="Times New Roman" w:eastAsia="Times New Roman" w:hAnsi="Times New Roman" w:cs="Times New Roman"/>
          <w:b/>
          <w:i/>
          <w:sz w:val="28"/>
          <w:szCs w:val="28"/>
          <w:lang w:eastAsia="ru-RU"/>
        </w:rPr>
        <w:t>2-е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6"/>
        <w:gridCol w:w="992"/>
        <w:gridCol w:w="992"/>
        <w:gridCol w:w="992"/>
      </w:tblGrid>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lastRenderedPageBreak/>
              <w:t>Направление</w:t>
            </w:r>
          </w:p>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образовательно-воспитательной деятельности</w:t>
            </w:r>
          </w:p>
        </w:tc>
        <w:tc>
          <w:tcPr>
            <w:tcW w:w="3686" w:type="dxa"/>
            <w:vMerge w:val="restart"/>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Виды внеурочной деятельности</w:t>
            </w:r>
          </w:p>
        </w:tc>
        <w:tc>
          <w:tcPr>
            <w:tcW w:w="2976" w:type="dxa"/>
            <w:gridSpan w:val="3"/>
            <w:tcBorders>
              <w:right w:val="single" w:sz="4" w:space="0" w:color="auto"/>
            </w:tcBorders>
            <w:shd w:val="clear" w:color="auto" w:fill="auto"/>
          </w:tcPr>
          <w:p w:rsidR="001E6E71" w:rsidRPr="001E6E71" w:rsidRDefault="001E6E71" w:rsidP="001E6E71">
            <w:pPr>
              <w:spacing w:after="0" w:line="240" w:lineRule="auto"/>
              <w:jc w:val="center"/>
              <w:rPr>
                <w:rFonts w:ascii="Times New Roman" w:eastAsia="Times New Roman" w:hAnsi="Times New Roman" w:cs="Times New Roman"/>
                <w:sz w:val="20"/>
                <w:szCs w:val="24"/>
                <w:lang w:eastAsia="ru-RU"/>
              </w:rPr>
            </w:pPr>
            <w:r w:rsidRPr="001E6E71">
              <w:rPr>
                <w:rFonts w:ascii="Times New Roman" w:eastAsia="Times New Roman" w:hAnsi="Times New Roman" w:cs="Times New Roman"/>
                <w:sz w:val="20"/>
                <w:szCs w:val="24"/>
                <w:lang w:eastAsia="ru-RU"/>
              </w:rPr>
              <w:t>Количество часов в неделю</w:t>
            </w:r>
          </w:p>
        </w:tc>
      </w:tr>
      <w:tr w:rsidR="001E6E71" w:rsidRPr="001E6E71" w:rsidTr="001E6E71">
        <w:trPr>
          <w:cantSplit/>
          <w:trHeight w:val="522"/>
        </w:trPr>
        <w:tc>
          <w:tcPr>
            <w:tcW w:w="269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3686"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2А</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2Б</w:t>
            </w:r>
          </w:p>
        </w:tc>
        <w:tc>
          <w:tcPr>
            <w:tcW w:w="992" w:type="dxa"/>
            <w:tcBorders>
              <w:bottom w:val="nil"/>
            </w:tcBorders>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Всего</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Спортивно-оздоровительное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"Калейдоскоп замечательных игр". </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(спортивные и развивающие игры)</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4</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«Уроки танцев» (танцы)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r>
      <w:tr w:rsidR="001E6E71" w:rsidRPr="001E6E71" w:rsidTr="001E6E71">
        <w:trPr>
          <w:cantSplit/>
          <w:trHeight w:val="61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Общекультурное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"Юные исследователи" (проектная деятельность)</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55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«Музей в товем классе» (клуб юных экскурсоводов)</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42"/>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«Ключ и заря»(клуб любителей литературы)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Общеинтеллектуальное</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"Занимательная информатика" (моделирование, конструирование)</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"Клуб любителей природы"  (экскурсии, практические работы, наблюдения)</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jc w:val="right"/>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"Юные грамотеи" (научное общество)</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0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Духовно-нравственное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«Я – гражданин России» (кружок)</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08"/>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"Основы православной культуры" (факультатив)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Социальное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"Познаю родной край"  (экскурсии, поездки)</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«Азбука безопасного движения»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25"/>
        </w:trPr>
        <w:tc>
          <w:tcPr>
            <w:tcW w:w="6380" w:type="dxa"/>
            <w:gridSpan w:val="2"/>
            <w:vAlign w:val="center"/>
          </w:tcPr>
          <w:p w:rsidR="001E6E71" w:rsidRPr="001E6E71" w:rsidRDefault="001E6E71" w:rsidP="001E6E71">
            <w:pPr>
              <w:spacing w:after="0" w:line="240" w:lineRule="auto"/>
              <w:rPr>
                <w:rFonts w:ascii="Times New Roman" w:eastAsia="Times New Roman" w:hAnsi="Times New Roman" w:cs="Times New Roman"/>
                <w:sz w:val="18"/>
                <w:szCs w:val="24"/>
                <w:lang w:eastAsia="ru-RU"/>
              </w:rPr>
            </w:pPr>
            <w:r w:rsidRPr="001E6E71">
              <w:rPr>
                <w:rFonts w:ascii="Times New Roman" w:eastAsia="Times New Roman" w:hAnsi="Times New Roman" w:cs="Times New Roman"/>
                <w:sz w:val="24"/>
                <w:szCs w:val="24"/>
                <w:lang w:eastAsia="ru-RU"/>
              </w:rPr>
              <w:t>Итого:</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shd w:val="clear" w:color="auto" w:fill="D9D9D9"/>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24</w:t>
            </w:r>
          </w:p>
        </w:tc>
      </w:tr>
    </w:tbl>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0"/>
          <w:szCs w:val="24"/>
          <w:lang w:eastAsia="ru-RU"/>
        </w:rPr>
      </w:pP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b/>
          <w:i/>
          <w:sz w:val="28"/>
          <w:szCs w:val="28"/>
          <w:lang w:eastAsia="ru-RU"/>
        </w:rPr>
      </w:pPr>
      <w:r w:rsidRPr="001E6E71">
        <w:rPr>
          <w:rFonts w:ascii="Times New Roman" w:eastAsia="Times New Roman" w:hAnsi="Times New Roman" w:cs="Times New Roman"/>
          <w:b/>
          <w:i/>
          <w:sz w:val="28"/>
          <w:szCs w:val="28"/>
          <w:lang w:eastAsia="ru-RU"/>
        </w:rPr>
        <w:t>3-е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6"/>
        <w:gridCol w:w="992"/>
        <w:gridCol w:w="992"/>
        <w:gridCol w:w="992"/>
        <w:gridCol w:w="993"/>
      </w:tblGrid>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Направление</w:t>
            </w:r>
          </w:p>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образовательно-воспитательной деятельности</w:t>
            </w:r>
          </w:p>
        </w:tc>
        <w:tc>
          <w:tcPr>
            <w:tcW w:w="3686" w:type="dxa"/>
            <w:vMerge w:val="restart"/>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Виды внеурочной деятельности</w:t>
            </w:r>
          </w:p>
        </w:tc>
        <w:tc>
          <w:tcPr>
            <w:tcW w:w="3969" w:type="dxa"/>
            <w:gridSpan w:val="4"/>
            <w:shd w:val="clear" w:color="auto" w:fill="auto"/>
          </w:tcPr>
          <w:p w:rsidR="001E6E71" w:rsidRPr="001E6E71" w:rsidRDefault="001E6E71" w:rsidP="001E6E71">
            <w:pPr>
              <w:spacing w:after="0" w:line="240" w:lineRule="auto"/>
              <w:jc w:val="center"/>
              <w:rPr>
                <w:rFonts w:ascii="Times New Roman" w:eastAsia="Times New Roman" w:hAnsi="Times New Roman" w:cs="Times New Roman"/>
                <w:sz w:val="20"/>
                <w:szCs w:val="24"/>
                <w:lang w:eastAsia="ru-RU"/>
              </w:rPr>
            </w:pPr>
            <w:r w:rsidRPr="001E6E71">
              <w:rPr>
                <w:rFonts w:ascii="Times New Roman" w:eastAsia="Times New Roman" w:hAnsi="Times New Roman" w:cs="Times New Roman"/>
                <w:sz w:val="20"/>
                <w:szCs w:val="24"/>
                <w:lang w:eastAsia="ru-RU"/>
              </w:rPr>
              <w:t>Количество часов в неделю</w:t>
            </w:r>
          </w:p>
        </w:tc>
      </w:tr>
      <w:tr w:rsidR="001E6E71" w:rsidRPr="001E6E71" w:rsidTr="001E6E71">
        <w:trPr>
          <w:cantSplit/>
          <w:trHeight w:val="522"/>
        </w:trPr>
        <w:tc>
          <w:tcPr>
            <w:tcW w:w="269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3686"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3А</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3Б</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3В</w:t>
            </w:r>
          </w:p>
        </w:tc>
        <w:tc>
          <w:tcPr>
            <w:tcW w:w="993" w:type="dxa"/>
            <w:tcBorders>
              <w:bottom w:val="single" w:sz="4" w:space="0" w:color="auto"/>
            </w:tcBorders>
            <w:shd w:val="pct12" w:color="auto" w:fill="FFFFFF"/>
            <w:vAlign w:val="center"/>
          </w:tcPr>
          <w:p w:rsidR="001E6E71" w:rsidRPr="001E6E71" w:rsidRDefault="001E6E71" w:rsidP="001E6E71">
            <w:pPr>
              <w:keepNext/>
              <w:spacing w:after="0" w:line="240" w:lineRule="auto"/>
              <w:jc w:val="center"/>
              <w:outlineLvl w:val="0"/>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Всего</w:t>
            </w:r>
          </w:p>
        </w:tc>
      </w:tr>
      <w:tr w:rsidR="001E6E71" w:rsidRPr="001E6E71" w:rsidTr="001E6E71">
        <w:trPr>
          <w:cantSplit/>
          <w:trHeight w:val="91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Спортивно-оздоровительное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"Калейдоскоп замечательных игр". </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(спортивные и развивающие игры)</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6</w:t>
            </w:r>
          </w:p>
        </w:tc>
      </w:tr>
      <w:tr w:rsidR="001E6E71" w:rsidRPr="001E6E71" w:rsidTr="001E6E71">
        <w:trPr>
          <w:cantSplit/>
          <w:trHeight w:val="45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«Уроки танцев» (танцы)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2694"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Общекультурное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«Клуб юных экономистов»» (клуб)</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620"/>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Общеинтеллектуальное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"Занимательная информатика" (моделирование, конструирование)</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"Клуб любителей природы"  (экскурсии, практические работы, наблюдения)</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r>
      <w:tr w:rsidR="001E6E71" w:rsidRPr="001E6E71" w:rsidTr="001E6E71">
        <w:trPr>
          <w:cantSplit/>
          <w:trHeight w:val="57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"Юные грамотеи" (научное общество)</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5</w:t>
            </w:r>
          </w:p>
        </w:tc>
      </w:tr>
      <w:tr w:rsidR="001E6E71" w:rsidRPr="001E6E71" w:rsidTr="001E6E71">
        <w:trPr>
          <w:cantSplit/>
          <w:trHeight w:val="45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«Расчетно-конструкторское бюро»</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(факультатив)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750"/>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Духовно-нравственное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«Я – гражданин России» (кружок)</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61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color w:val="000000"/>
                <w:lang w:eastAsia="ru-RU"/>
              </w:rPr>
              <w:t>"Основы православной культуры" (факультатив)</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58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Социальное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«Азбука безопасного движения»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504"/>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"Познаю родной край"  (экскурсии, поездки)</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6</w:t>
            </w:r>
          </w:p>
        </w:tc>
      </w:tr>
      <w:tr w:rsidR="001E6E71" w:rsidRPr="001E6E71" w:rsidTr="001E6E71">
        <w:trPr>
          <w:cantSplit/>
          <w:trHeight w:val="425"/>
        </w:trPr>
        <w:tc>
          <w:tcPr>
            <w:tcW w:w="6380" w:type="dxa"/>
            <w:gridSpan w:val="2"/>
            <w:vAlign w:val="center"/>
          </w:tcPr>
          <w:p w:rsidR="001E6E71" w:rsidRPr="001E6E71" w:rsidRDefault="001E6E71" w:rsidP="001E6E71">
            <w:pPr>
              <w:spacing w:after="0" w:line="240" w:lineRule="auto"/>
              <w:rPr>
                <w:rFonts w:ascii="Times New Roman" w:eastAsia="Times New Roman" w:hAnsi="Times New Roman" w:cs="Times New Roman"/>
                <w:sz w:val="18"/>
                <w:szCs w:val="24"/>
                <w:lang w:eastAsia="ru-RU"/>
              </w:rPr>
            </w:pPr>
            <w:r w:rsidRPr="001E6E71">
              <w:rPr>
                <w:rFonts w:ascii="Times New Roman" w:eastAsia="Times New Roman" w:hAnsi="Times New Roman" w:cs="Times New Roman"/>
                <w:sz w:val="24"/>
                <w:szCs w:val="24"/>
                <w:lang w:eastAsia="ru-RU"/>
              </w:rPr>
              <w:t>Итого:</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36</w:t>
            </w:r>
          </w:p>
        </w:tc>
      </w:tr>
    </w:tbl>
    <w:p w:rsidR="001E6E71" w:rsidRPr="001E6E71" w:rsidRDefault="001E6E71" w:rsidP="001E6E71">
      <w:pPr>
        <w:spacing w:after="0" w:line="240" w:lineRule="auto"/>
        <w:rPr>
          <w:rFonts w:ascii="Times New Roman" w:eastAsia="Times New Roman" w:hAnsi="Times New Roman" w:cs="Times New Roman"/>
          <w:sz w:val="24"/>
          <w:szCs w:val="24"/>
          <w:lang w:eastAsia="ru-RU"/>
        </w:rPr>
      </w:pP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p w:rsidR="001E6E71" w:rsidRDefault="001E6E71" w:rsidP="001E6E71">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E6E71" w:rsidRDefault="001E6E71" w:rsidP="001E6E71">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E6E71" w:rsidRPr="001E6E71" w:rsidRDefault="001E6E71" w:rsidP="001E6E71">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E6E71" w:rsidRPr="001E6E71" w:rsidRDefault="001E6E71" w:rsidP="001E6E71">
      <w:pPr>
        <w:spacing w:after="0" w:line="240" w:lineRule="auto"/>
        <w:jc w:val="center"/>
        <w:rPr>
          <w:rFonts w:ascii="Times New Roman" w:eastAsia="Times New Roman" w:hAnsi="Times New Roman" w:cs="Times New Roman"/>
          <w:b/>
          <w:i/>
          <w:sz w:val="28"/>
          <w:szCs w:val="28"/>
          <w:lang w:eastAsia="ru-RU"/>
        </w:rPr>
      </w:pPr>
      <w:r w:rsidRPr="001E6E71">
        <w:rPr>
          <w:rFonts w:ascii="Times New Roman" w:eastAsia="Times New Roman" w:hAnsi="Times New Roman" w:cs="Times New Roman"/>
          <w:b/>
          <w:i/>
          <w:sz w:val="28"/>
          <w:szCs w:val="28"/>
          <w:lang w:eastAsia="ru-RU"/>
        </w:rPr>
        <w:t>4-е классы</w:t>
      </w:r>
    </w:p>
    <w:p w:rsidR="001E6E71" w:rsidRPr="001E6E71" w:rsidRDefault="001E6E71" w:rsidP="001E6E71">
      <w:pPr>
        <w:spacing w:after="0" w:line="240" w:lineRule="auto"/>
        <w:rPr>
          <w:rFonts w:ascii="Times New Roman" w:eastAsia="Times New Roman" w:hAnsi="Times New Roman" w:cs="Times New Roman"/>
          <w:sz w:val="28"/>
          <w:szCs w:val="28"/>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686"/>
        <w:gridCol w:w="992"/>
        <w:gridCol w:w="992"/>
        <w:gridCol w:w="992"/>
        <w:gridCol w:w="993"/>
      </w:tblGrid>
      <w:tr w:rsidR="001E6E71" w:rsidRPr="001E6E71" w:rsidTr="001E6E71">
        <w:trPr>
          <w:cantSplit/>
          <w:trHeight w:val="42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lastRenderedPageBreak/>
              <w:t>Направление</w:t>
            </w:r>
          </w:p>
          <w:p w:rsidR="001E6E71" w:rsidRPr="001E6E71" w:rsidRDefault="001E6E71" w:rsidP="001E6E71">
            <w:pPr>
              <w:spacing w:after="0" w:line="240" w:lineRule="auto"/>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образовательно-воспитательной деятельности</w:t>
            </w:r>
          </w:p>
        </w:tc>
        <w:tc>
          <w:tcPr>
            <w:tcW w:w="3686" w:type="dxa"/>
            <w:vMerge w:val="restart"/>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Виды внеурочной деятельности</w:t>
            </w:r>
          </w:p>
        </w:tc>
        <w:tc>
          <w:tcPr>
            <w:tcW w:w="3969" w:type="dxa"/>
            <w:gridSpan w:val="4"/>
            <w:shd w:val="clear" w:color="auto" w:fill="auto"/>
          </w:tcPr>
          <w:p w:rsidR="001E6E71" w:rsidRPr="001E6E71" w:rsidRDefault="001E6E71" w:rsidP="001E6E71">
            <w:pPr>
              <w:spacing w:after="0" w:line="240" w:lineRule="auto"/>
              <w:jc w:val="center"/>
              <w:rPr>
                <w:rFonts w:ascii="Times New Roman" w:eastAsia="Times New Roman" w:hAnsi="Times New Roman" w:cs="Times New Roman"/>
                <w:sz w:val="20"/>
                <w:szCs w:val="24"/>
                <w:lang w:eastAsia="ru-RU"/>
              </w:rPr>
            </w:pPr>
            <w:r w:rsidRPr="001E6E71">
              <w:rPr>
                <w:rFonts w:ascii="Times New Roman" w:eastAsia="Times New Roman" w:hAnsi="Times New Roman" w:cs="Times New Roman"/>
                <w:sz w:val="20"/>
                <w:szCs w:val="24"/>
                <w:lang w:eastAsia="ru-RU"/>
              </w:rPr>
              <w:t>Количество часов в неделю</w:t>
            </w:r>
          </w:p>
        </w:tc>
      </w:tr>
      <w:tr w:rsidR="001E6E71" w:rsidRPr="001E6E71" w:rsidTr="001E6E71">
        <w:trPr>
          <w:cantSplit/>
          <w:trHeight w:val="522"/>
        </w:trPr>
        <w:tc>
          <w:tcPr>
            <w:tcW w:w="2694"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3686" w:type="dxa"/>
            <w:vMerge/>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4А</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4Б</w:t>
            </w:r>
          </w:p>
        </w:tc>
        <w:tc>
          <w:tcPr>
            <w:tcW w:w="992" w:type="dxa"/>
            <w:tcBorders>
              <w:bottom w:val="nil"/>
            </w:tcBorders>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4В</w:t>
            </w:r>
          </w:p>
        </w:tc>
        <w:tc>
          <w:tcPr>
            <w:tcW w:w="993" w:type="dxa"/>
            <w:tcBorders>
              <w:bottom w:val="single" w:sz="4" w:space="0" w:color="auto"/>
            </w:tcBorders>
            <w:shd w:val="pct12" w:color="auto" w:fill="FFFFFF"/>
            <w:vAlign w:val="center"/>
          </w:tcPr>
          <w:p w:rsidR="001E6E71" w:rsidRPr="001E6E71" w:rsidRDefault="001E6E71" w:rsidP="001E6E71">
            <w:pPr>
              <w:keepNext/>
              <w:spacing w:after="0" w:line="240" w:lineRule="auto"/>
              <w:jc w:val="center"/>
              <w:outlineLvl w:val="0"/>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Всего</w:t>
            </w:r>
          </w:p>
        </w:tc>
      </w:tr>
      <w:tr w:rsidR="001E6E71" w:rsidRPr="001E6E71" w:rsidTr="001E6E71">
        <w:trPr>
          <w:cantSplit/>
          <w:trHeight w:val="91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Спортивно-оздоровительное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"Страна здоровья". </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(спортивные игры, соревнования)</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6</w:t>
            </w:r>
          </w:p>
        </w:tc>
      </w:tr>
      <w:tr w:rsidR="001E6E71" w:rsidRPr="001E6E71" w:rsidTr="001E6E71">
        <w:trPr>
          <w:cantSplit/>
          <w:trHeight w:val="45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«Ритмика и уроки танцев» (танцы)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55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Общекультурное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«В мире волшебной сказки» (клуб)</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60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 xml:space="preserve">«Ключ и заря» </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(клуб любителей природы)</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489"/>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«Музей в твоем классе» (клуб юных экскурсоводов)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r>
      <w:tr w:rsidR="001E6E71" w:rsidRPr="001E6E71" w:rsidTr="001E6E71">
        <w:trPr>
          <w:cantSplit/>
          <w:trHeight w:val="620"/>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Общеинтеллектуальное</w:t>
            </w: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"Занимательная информатика" (моделирование, конструирование)</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2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lang w:eastAsia="ru-RU"/>
              </w:rPr>
              <w:t>«Математика для тех, кто любит кулинарию»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r>
      <w:tr w:rsidR="001E6E71" w:rsidRPr="001E6E71" w:rsidTr="001E6E71">
        <w:trPr>
          <w:cantSplit/>
          <w:trHeight w:val="57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 xml:space="preserve"> "Юные грамотеи" (научное общество)</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450"/>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«Расчетно-конструкторское бюро»</w:t>
            </w:r>
          </w:p>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(факультатив)</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750"/>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Духовно-нравственное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«Я – гражданин России» (кружок)</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615"/>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color w:val="000000"/>
                <w:lang w:eastAsia="ru-RU"/>
              </w:rPr>
              <w:t>"Основы православной культуры" (факультатив)</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r>
      <w:tr w:rsidR="001E6E71" w:rsidRPr="001E6E71" w:rsidTr="001E6E71">
        <w:trPr>
          <w:cantSplit/>
          <w:trHeight w:val="585"/>
        </w:trPr>
        <w:tc>
          <w:tcPr>
            <w:tcW w:w="2694" w:type="dxa"/>
            <w:vMerge w:val="restart"/>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Социальное</w:t>
            </w: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«Азбука безопасного движения» (кружок)</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3</w:t>
            </w:r>
          </w:p>
        </w:tc>
      </w:tr>
      <w:tr w:rsidR="001E6E71" w:rsidRPr="001E6E71" w:rsidTr="001E6E71">
        <w:trPr>
          <w:cantSplit/>
          <w:trHeight w:val="504"/>
        </w:trPr>
        <w:tc>
          <w:tcPr>
            <w:tcW w:w="2694" w:type="dxa"/>
            <w:vMerge/>
            <w:vAlign w:val="center"/>
          </w:tcPr>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3686" w:type="dxa"/>
            <w:vAlign w:val="center"/>
          </w:tcPr>
          <w:p w:rsidR="001E6E71" w:rsidRPr="001E6E71" w:rsidRDefault="001E6E71" w:rsidP="001E6E71">
            <w:pPr>
              <w:spacing w:after="0" w:line="240" w:lineRule="auto"/>
              <w:rPr>
                <w:rFonts w:ascii="Times New Roman" w:eastAsia="Times New Roman" w:hAnsi="Times New Roman" w:cs="Times New Roman"/>
                <w:color w:val="000000"/>
                <w:sz w:val="24"/>
                <w:szCs w:val="24"/>
                <w:lang w:eastAsia="ru-RU"/>
              </w:rPr>
            </w:pPr>
            <w:r w:rsidRPr="001E6E71">
              <w:rPr>
                <w:rFonts w:ascii="Times New Roman" w:eastAsia="Times New Roman" w:hAnsi="Times New Roman" w:cs="Times New Roman"/>
                <w:color w:val="000000"/>
                <w:lang w:eastAsia="ru-RU"/>
              </w:rPr>
              <w:t>"Познаю родной край"  (экскурсии, поездки)</w:t>
            </w:r>
          </w:p>
          <w:p w:rsidR="001E6E71" w:rsidRPr="001E6E71" w:rsidRDefault="001E6E71" w:rsidP="001E6E71">
            <w:pPr>
              <w:spacing w:after="0" w:line="240" w:lineRule="auto"/>
              <w:rPr>
                <w:rFonts w:ascii="Times New Roman" w:eastAsia="Times New Roman" w:hAnsi="Times New Roman" w:cs="Times New Roman"/>
                <w:sz w:val="24"/>
                <w:szCs w:val="24"/>
                <w:lang w:eastAsia="ru-RU"/>
              </w:rPr>
            </w:pP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1</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sz w:val="24"/>
                <w:szCs w:val="24"/>
                <w:lang w:eastAsia="ru-RU"/>
              </w:rPr>
            </w:pPr>
            <w:r w:rsidRPr="001E6E71">
              <w:rPr>
                <w:rFonts w:ascii="Times New Roman" w:eastAsia="Times New Roman" w:hAnsi="Times New Roman" w:cs="Times New Roman"/>
                <w:sz w:val="24"/>
                <w:szCs w:val="24"/>
                <w:lang w:eastAsia="ru-RU"/>
              </w:rPr>
              <w:t>5</w:t>
            </w:r>
          </w:p>
        </w:tc>
      </w:tr>
      <w:tr w:rsidR="001E6E71" w:rsidRPr="001E6E71" w:rsidTr="001E6E71">
        <w:trPr>
          <w:cantSplit/>
          <w:trHeight w:val="425"/>
        </w:trPr>
        <w:tc>
          <w:tcPr>
            <w:tcW w:w="6380" w:type="dxa"/>
            <w:gridSpan w:val="2"/>
            <w:vAlign w:val="center"/>
          </w:tcPr>
          <w:p w:rsidR="001E6E71" w:rsidRPr="001E6E71" w:rsidRDefault="001E6E71" w:rsidP="001E6E71">
            <w:pPr>
              <w:spacing w:after="0" w:line="240" w:lineRule="auto"/>
              <w:rPr>
                <w:rFonts w:ascii="Times New Roman" w:eastAsia="Times New Roman" w:hAnsi="Times New Roman" w:cs="Times New Roman"/>
                <w:sz w:val="18"/>
                <w:szCs w:val="24"/>
                <w:lang w:eastAsia="ru-RU"/>
              </w:rPr>
            </w:pPr>
            <w:r w:rsidRPr="001E6E71">
              <w:rPr>
                <w:rFonts w:ascii="Times New Roman" w:eastAsia="Times New Roman" w:hAnsi="Times New Roman" w:cs="Times New Roman"/>
                <w:sz w:val="24"/>
                <w:szCs w:val="24"/>
                <w:lang w:eastAsia="ru-RU"/>
              </w:rPr>
              <w:t>Итого:</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2" w:type="dxa"/>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12</w:t>
            </w:r>
          </w:p>
        </w:tc>
        <w:tc>
          <w:tcPr>
            <w:tcW w:w="993" w:type="dxa"/>
            <w:shd w:val="pct12" w:color="auto" w:fill="auto"/>
            <w:vAlign w:val="center"/>
          </w:tcPr>
          <w:p w:rsidR="001E6E71" w:rsidRPr="001E6E71" w:rsidRDefault="001E6E71" w:rsidP="001E6E71">
            <w:pPr>
              <w:spacing w:after="0" w:line="240" w:lineRule="auto"/>
              <w:jc w:val="center"/>
              <w:rPr>
                <w:rFonts w:ascii="Times New Roman" w:eastAsia="Times New Roman" w:hAnsi="Times New Roman" w:cs="Times New Roman"/>
                <w:b/>
                <w:sz w:val="24"/>
                <w:szCs w:val="24"/>
                <w:lang w:eastAsia="ru-RU"/>
              </w:rPr>
            </w:pPr>
            <w:r w:rsidRPr="001E6E71">
              <w:rPr>
                <w:rFonts w:ascii="Times New Roman" w:eastAsia="Times New Roman" w:hAnsi="Times New Roman" w:cs="Times New Roman"/>
                <w:b/>
                <w:sz w:val="24"/>
                <w:szCs w:val="24"/>
                <w:lang w:eastAsia="ru-RU"/>
              </w:rPr>
              <w:t>36</w:t>
            </w:r>
          </w:p>
        </w:tc>
      </w:tr>
    </w:tbl>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39C5" w:rsidRDefault="00A939C5" w:rsidP="001E6E71">
      <w:pPr>
        <w:autoSpaceDE w:val="0"/>
        <w:autoSpaceDN w:val="0"/>
        <w:adjustRightInd w:val="0"/>
        <w:spacing w:after="0" w:line="240" w:lineRule="auto"/>
        <w:rPr>
          <w:rFonts w:ascii="Times New Roman" w:eastAsia="Times New Roman" w:hAnsi="Times New Roman" w:cs="Times New Roman"/>
          <w:b/>
          <w:sz w:val="28"/>
          <w:szCs w:val="28"/>
          <w:lang w:eastAsia="ru-RU"/>
        </w:rPr>
      </w:pPr>
    </w:p>
    <w:p w:rsidR="001E6E71" w:rsidRPr="001E6E71" w:rsidRDefault="001E6E71" w:rsidP="001E6E71">
      <w:pPr>
        <w:autoSpaceDE w:val="0"/>
        <w:autoSpaceDN w:val="0"/>
        <w:adjustRightInd w:val="0"/>
        <w:spacing w:after="0" w:line="240" w:lineRule="auto"/>
        <w:rPr>
          <w:rFonts w:ascii="Times New Roman" w:eastAsia="Calibri" w:hAnsi="Times New Roman" w:cs="Times New Roman"/>
          <w:b/>
          <w:bCs/>
          <w:sz w:val="28"/>
          <w:szCs w:val="28"/>
        </w:rPr>
      </w:pPr>
      <w:r w:rsidRPr="001E6E71">
        <w:rPr>
          <w:rFonts w:ascii="Times New Roman" w:eastAsia="Calibri" w:hAnsi="Times New Roman" w:cs="Times New Roman"/>
          <w:b/>
          <w:bCs/>
          <w:sz w:val="28"/>
          <w:szCs w:val="28"/>
        </w:rPr>
        <w:t>3.3. Система условий реализации основной образовательной программы</w:t>
      </w:r>
    </w:p>
    <w:p w:rsidR="001E6E71" w:rsidRDefault="00A939C5" w:rsidP="00A939C5">
      <w:pPr>
        <w:autoSpaceDE w:val="0"/>
        <w:autoSpaceDN w:val="0"/>
        <w:adjustRightInd w:val="0"/>
        <w:spacing w:after="0" w:line="240" w:lineRule="auto"/>
        <w:contextualSpacing/>
        <w:rPr>
          <w:rFonts w:ascii="TimesNewRomanPS-BoldMT" w:eastAsia="Times New Roman" w:hAnsi="TimesNewRomanPS-BoldMT" w:cs="TimesNewRomanPS-BoldMT"/>
          <w:b/>
          <w:bCs/>
          <w:sz w:val="28"/>
          <w:szCs w:val="28"/>
          <w:lang w:eastAsia="ru-RU"/>
        </w:rPr>
      </w:pPr>
      <w:r>
        <w:rPr>
          <w:rFonts w:ascii="TimesNewRomanPS-BoldMT" w:eastAsia="Times New Roman" w:hAnsi="TimesNewRomanPS-BoldMT" w:cs="TimesNewRomanPS-BoldMT"/>
          <w:b/>
          <w:bCs/>
          <w:sz w:val="28"/>
          <w:szCs w:val="28"/>
          <w:lang w:eastAsia="ru-RU"/>
        </w:rPr>
        <w:lastRenderedPageBreak/>
        <w:t>3.3.1.</w:t>
      </w:r>
      <w:r w:rsidR="001E6E71" w:rsidRPr="001E6E71">
        <w:rPr>
          <w:rFonts w:ascii="TimesNewRomanPS-BoldMT" w:eastAsia="Times New Roman" w:hAnsi="TimesNewRomanPS-BoldMT" w:cs="TimesNewRomanPS-BoldMT"/>
          <w:b/>
          <w:bCs/>
          <w:sz w:val="28"/>
          <w:szCs w:val="28"/>
          <w:lang w:eastAsia="ru-RU"/>
        </w:rPr>
        <w:t>Описание кадровых условий реализации основной образовательной программы основного общего образования</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Интегративным результатом выполнения требований к условиям реализации</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основной образовательной програ</w:t>
      </w:r>
      <w:r w:rsidR="000218B6">
        <w:rPr>
          <w:rFonts w:ascii="Times New Roman" w:eastAsia="TimesNewRomanPSMT" w:hAnsi="Times New Roman" w:cs="Times New Roman"/>
          <w:sz w:val="28"/>
          <w:szCs w:val="28"/>
        </w:rPr>
        <w:t xml:space="preserve">ммы организации, осуществляющей </w:t>
      </w:r>
      <w:r w:rsidRPr="00A939C5">
        <w:rPr>
          <w:rFonts w:ascii="Times New Roman" w:eastAsia="TimesNewRomanPSMT" w:hAnsi="Times New Roman" w:cs="Times New Roman"/>
          <w:sz w:val="28"/>
          <w:szCs w:val="28"/>
        </w:rPr>
        <w:t>образовательную деятельность, должно быть со</w:t>
      </w:r>
      <w:r w:rsidR="000218B6">
        <w:rPr>
          <w:rFonts w:ascii="Times New Roman" w:eastAsia="TimesNewRomanPSMT" w:hAnsi="Times New Roman" w:cs="Times New Roman"/>
          <w:sz w:val="28"/>
          <w:szCs w:val="28"/>
        </w:rPr>
        <w:t xml:space="preserve">здание и поддержание комфортной </w:t>
      </w:r>
      <w:r w:rsidRPr="00A939C5">
        <w:rPr>
          <w:rFonts w:ascii="Times New Roman" w:eastAsia="TimesNewRomanPSMT" w:hAnsi="Times New Roman" w:cs="Times New Roman"/>
          <w:sz w:val="28"/>
          <w:szCs w:val="28"/>
        </w:rPr>
        <w:t>развивающей образовательной среды, адекватной задача</w:t>
      </w:r>
      <w:r w:rsidR="000218B6">
        <w:rPr>
          <w:rFonts w:ascii="Times New Roman" w:eastAsia="TimesNewRomanPSMT" w:hAnsi="Times New Roman" w:cs="Times New Roman"/>
          <w:sz w:val="28"/>
          <w:szCs w:val="28"/>
        </w:rPr>
        <w:t xml:space="preserve">м достижения </w:t>
      </w:r>
      <w:r w:rsidRPr="00A939C5">
        <w:rPr>
          <w:rFonts w:ascii="Times New Roman" w:eastAsia="TimesNewRomanPSMT" w:hAnsi="Times New Roman" w:cs="Times New Roman"/>
          <w:sz w:val="28"/>
          <w:szCs w:val="28"/>
        </w:rPr>
        <w:t>личностного, социального, позна</w:t>
      </w:r>
      <w:r w:rsidR="000218B6">
        <w:rPr>
          <w:rFonts w:ascii="Times New Roman" w:eastAsia="TimesNewRomanPSMT" w:hAnsi="Times New Roman" w:cs="Times New Roman"/>
          <w:sz w:val="28"/>
          <w:szCs w:val="28"/>
        </w:rPr>
        <w:t xml:space="preserve">вательного (интеллектуального), </w:t>
      </w:r>
      <w:r w:rsidRPr="00A939C5">
        <w:rPr>
          <w:rFonts w:ascii="Times New Roman" w:eastAsia="TimesNewRomanPSMT" w:hAnsi="Times New Roman" w:cs="Times New Roman"/>
          <w:sz w:val="28"/>
          <w:szCs w:val="28"/>
        </w:rPr>
        <w:t>коммуникативного, эстетического, физического, трудового развития обучающихся.</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Созданные в образовательной о</w:t>
      </w:r>
      <w:r w:rsidR="000218B6">
        <w:rPr>
          <w:rFonts w:ascii="Times New Roman" w:eastAsia="TimesNewRomanPSMT" w:hAnsi="Times New Roman" w:cs="Times New Roman"/>
          <w:sz w:val="28"/>
          <w:szCs w:val="28"/>
        </w:rPr>
        <w:t xml:space="preserve">рганизции, реализующей основную </w:t>
      </w:r>
      <w:r w:rsidRPr="00A939C5">
        <w:rPr>
          <w:rFonts w:ascii="Times New Roman" w:eastAsia="TimesNewRomanPSMT" w:hAnsi="Times New Roman" w:cs="Times New Roman"/>
          <w:sz w:val="28"/>
          <w:szCs w:val="28"/>
        </w:rPr>
        <w:t>образовательную программу начального общего образования, условия должны:</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 соответствовать требованиям ФГОС НОО;</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 гарантировать сохранность и укрепление физического,</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психологического и социального здоровья обучающихся;</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 обеспечивать реализацию основной образовательной про-</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граммы организации, осуществляющей образовательную деятельность и</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достижение планируемых результатов её освоения;</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 учитывать особенности организации, осуществляющей образовательную</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деятельность, ееорганизационную структуру, запросы участников</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образовательных отношений;</w:t>
      </w:r>
    </w:p>
    <w:p w:rsidR="00A939C5" w:rsidRPr="00A939C5" w:rsidRDefault="00A939C5" w:rsidP="00A939C5">
      <w:pPr>
        <w:autoSpaceDE w:val="0"/>
        <w:autoSpaceDN w:val="0"/>
        <w:adjustRightInd w:val="0"/>
        <w:spacing w:after="0" w:line="240" w:lineRule="auto"/>
        <w:jc w:val="both"/>
        <w:rPr>
          <w:rFonts w:ascii="Times New Roman" w:eastAsia="TimesNewRomanPSMT" w:hAnsi="Times New Roman" w:cs="Times New Roman"/>
          <w:sz w:val="28"/>
          <w:szCs w:val="28"/>
        </w:rPr>
      </w:pPr>
      <w:r w:rsidRPr="00A939C5">
        <w:rPr>
          <w:rFonts w:ascii="Times New Roman" w:eastAsia="TimesNewRomanPSMT" w:hAnsi="Times New Roman" w:cs="Times New Roman"/>
          <w:sz w:val="28"/>
          <w:szCs w:val="28"/>
        </w:rPr>
        <w:t>– представлять возможность взаимодействия с социальными</w:t>
      </w:r>
    </w:p>
    <w:p w:rsidR="00A939C5" w:rsidRPr="00A939C5" w:rsidRDefault="00A939C5" w:rsidP="00A939C5">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A939C5">
        <w:rPr>
          <w:rFonts w:ascii="Times New Roman" w:eastAsia="TimesNewRomanPSMT" w:hAnsi="Times New Roman" w:cs="Times New Roman"/>
          <w:sz w:val="28"/>
          <w:szCs w:val="28"/>
        </w:rPr>
        <w:t>партнёрами, использования ресурсов социума</w:t>
      </w:r>
      <w:r w:rsidR="000218B6">
        <w:rPr>
          <w:rFonts w:ascii="Times New Roman" w:eastAsia="TimesNewRomanPSMT" w:hAnsi="Times New Roman" w:cs="Times New Roman"/>
          <w:sz w:val="28"/>
          <w:szCs w:val="28"/>
        </w:rPr>
        <w:t>.</w:t>
      </w:r>
    </w:p>
    <w:p w:rsidR="001E6E71" w:rsidRPr="001E6E71" w:rsidRDefault="001E6E71" w:rsidP="001E6E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z w:val="28"/>
          <w:szCs w:val="28"/>
          <w:lang w:eastAsia="ru-RU"/>
        </w:rPr>
        <w:t xml:space="preserve">     Школа 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способными к инновационной профессиональной деятельности.</w:t>
      </w:r>
    </w:p>
    <w:p w:rsidR="001E6E71" w:rsidRPr="001E6E71" w:rsidRDefault="001E6E71" w:rsidP="001E6E71">
      <w:pPr>
        <w:spacing w:after="120" w:line="240" w:lineRule="auto"/>
        <w:ind w:right="395"/>
        <w:jc w:val="both"/>
        <w:rPr>
          <w:rFonts w:ascii="Times New Roman" w:eastAsia="Times New Roman" w:hAnsi="Times New Roman" w:cs="Times New Roman"/>
          <w:spacing w:val="-2"/>
          <w:sz w:val="28"/>
          <w:szCs w:val="28"/>
          <w:lang w:eastAsia="ru-RU"/>
        </w:rPr>
      </w:pPr>
      <w:r w:rsidRPr="001E6E71">
        <w:rPr>
          <w:rFonts w:ascii="Times New Roman" w:eastAsia="Times New Roman" w:hAnsi="Times New Roman" w:cs="Times New Roman"/>
          <w:sz w:val="28"/>
          <w:szCs w:val="28"/>
          <w:lang w:eastAsia="ru-RU"/>
        </w:rPr>
        <w:t>Основой</w:t>
      </w:r>
      <w:r w:rsidRPr="001E6E71">
        <w:rPr>
          <w:rFonts w:ascii="Times New Roman" w:eastAsia="Times New Roman" w:hAnsi="Times New Roman" w:cs="Times New Roman"/>
          <w:spacing w:val="15"/>
          <w:sz w:val="28"/>
          <w:szCs w:val="28"/>
          <w:lang w:eastAsia="ru-RU"/>
        </w:rPr>
        <w:t xml:space="preserve"> </w:t>
      </w:r>
      <w:r w:rsidRPr="001E6E71">
        <w:rPr>
          <w:rFonts w:ascii="Times New Roman" w:eastAsia="Times New Roman" w:hAnsi="Times New Roman" w:cs="Times New Roman"/>
          <w:spacing w:val="-1"/>
          <w:sz w:val="28"/>
          <w:szCs w:val="28"/>
          <w:lang w:eastAsia="ru-RU"/>
        </w:rPr>
        <w:t>для</w:t>
      </w:r>
      <w:r w:rsidRPr="001E6E71">
        <w:rPr>
          <w:rFonts w:ascii="Times New Roman" w:eastAsia="Times New Roman" w:hAnsi="Times New Roman" w:cs="Times New Roman"/>
          <w:spacing w:val="14"/>
          <w:sz w:val="28"/>
          <w:szCs w:val="28"/>
          <w:lang w:eastAsia="ru-RU"/>
        </w:rPr>
        <w:t xml:space="preserve"> </w:t>
      </w:r>
      <w:r w:rsidRPr="001E6E71">
        <w:rPr>
          <w:rFonts w:ascii="Times New Roman" w:eastAsia="Times New Roman" w:hAnsi="Times New Roman" w:cs="Times New Roman"/>
          <w:spacing w:val="-1"/>
          <w:sz w:val="28"/>
          <w:szCs w:val="28"/>
          <w:lang w:eastAsia="ru-RU"/>
        </w:rPr>
        <w:t>разработки</w:t>
      </w:r>
      <w:r w:rsidRPr="001E6E71">
        <w:rPr>
          <w:rFonts w:ascii="Times New Roman" w:eastAsia="Times New Roman" w:hAnsi="Times New Roman" w:cs="Times New Roman"/>
          <w:spacing w:val="15"/>
          <w:sz w:val="28"/>
          <w:szCs w:val="28"/>
          <w:lang w:eastAsia="ru-RU"/>
        </w:rPr>
        <w:t xml:space="preserve"> </w:t>
      </w:r>
      <w:r w:rsidRPr="001E6E71">
        <w:rPr>
          <w:rFonts w:ascii="Times New Roman" w:eastAsia="Times New Roman" w:hAnsi="Times New Roman" w:cs="Times New Roman"/>
          <w:sz w:val="28"/>
          <w:szCs w:val="28"/>
          <w:lang w:eastAsia="ru-RU"/>
        </w:rPr>
        <w:t>должностных</w:t>
      </w:r>
      <w:r w:rsidRPr="001E6E71">
        <w:rPr>
          <w:rFonts w:ascii="Times New Roman" w:eastAsia="Times New Roman" w:hAnsi="Times New Roman" w:cs="Times New Roman"/>
          <w:spacing w:val="10"/>
          <w:sz w:val="28"/>
          <w:szCs w:val="28"/>
          <w:lang w:eastAsia="ru-RU"/>
        </w:rPr>
        <w:t xml:space="preserve"> </w:t>
      </w:r>
      <w:r w:rsidRPr="001E6E71">
        <w:rPr>
          <w:rFonts w:ascii="Times New Roman" w:eastAsia="Times New Roman" w:hAnsi="Times New Roman" w:cs="Times New Roman"/>
          <w:spacing w:val="-1"/>
          <w:sz w:val="28"/>
          <w:szCs w:val="28"/>
          <w:lang w:eastAsia="ru-RU"/>
        </w:rPr>
        <w:t>инструкций</w:t>
      </w:r>
      <w:r w:rsidRPr="001E6E71">
        <w:rPr>
          <w:rFonts w:ascii="Times New Roman" w:eastAsia="Times New Roman" w:hAnsi="Times New Roman" w:cs="Times New Roman"/>
          <w:spacing w:val="15"/>
          <w:sz w:val="28"/>
          <w:szCs w:val="28"/>
          <w:lang w:eastAsia="ru-RU"/>
        </w:rPr>
        <w:t xml:space="preserve"> </w:t>
      </w:r>
      <w:r w:rsidRPr="001E6E71">
        <w:rPr>
          <w:rFonts w:ascii="Times New Roman" w:eastAsia="Times New Roman" w:hAnsi="Times New Roman" w:cs="Times New Roman"/>
          <w:sz w:val="28"/>
          <w:szCs w:val="28"/>
          <w:lang w:eastAsia="ru-RU"/>
        </w:rPr>
        <w:t>служат</w:t>
      </w:r>
      <w:r w:rsidRPr="001E6E71">
        <w:rPr>
          <w:rFonts w:ascii="Times New Roman" w:eastAsia="Times New Roman" w:hAnsi="Times New Roman" w:cs="Times New Roman"/>
          <w:spacing w:val="13"/>
          <w:sz w:val="28"/>
          <w:szCs w:val="28"/>
          <w:lang w:eastAsia="ru-RU"/>
        </w:rPr>
        <w:t xml:space="preserve"> </w:t>
      </w:r>
      <w:r w:rsidRPr="001E6E71">
        <w:rPr>
          <w:rFonts w:ascii="Times New Roman" w:eastAsia="Times New Roman" w:hAnsi="Times New Roman" w:cs="Times New Roman"/>
          <w:sz w:val="28"/>
          <w:szCs w:val="28"/>
          <w:lang w:eastAsia="ru-RU"/>
        </w:rPr>
        <w:t>квалификационные</w:t>
      </w:r>
      <w:r w:rsidRPr="001E6E71">
        <w:rPr>
          <w:rFonts w:ascii="Times New Roman" w:eastAsia="Times New Roman" w:hAnsi="Times New Roman" w:cs="Times New Roman"/>
          <w:spacing w:val="48"/>
          <w:w w:val="99"/>
          <w:sz w:val="28"/>
          <w:szCs w:val="28"/>
          <w:lang w:eastAsia="ru-RU"/>
        </w:rPr>
        <w:t xml:space="preserve"> </w:t>
      </w:r>
      <w:r w:rsidRPr="001E6E71">
        <w:rPr>
          <w:rFonts w:ascii="Times New Roman" w:eastAsia="Times New Roman" w:hAnsi="Times New Roman" w:cs="Times New Roman"/>
          <w:spacing w:val="-1"/>
          <w:sz w:val="28"/>
          <w:szCs w:val="28"/>
          <w:lang w:eastAsia="ru-RU"/>
        </w:rPr>
        <w:t>характеристики,</w:t>
      </w:r>
      <w:r w:rsidRPr="001E6E71">
        <w:rPr>
          <w:rFonts w:ascii="Times New Roman" w:eastAsia="Times New Roman" w:hAnsi="Times New Roman" w:cs="Times New Roman"/>
          <w:spacing w:val="18"/>
          <w:sz w:val="28"/>
          <w:szCs w:val="28"/>
          <w:lang w:eastAsia="ru-RU"/>
        </w:rPr>
        <w:t xml:space="preserve"> </w:t>
      </w:r>
      <w:r w:rsidRPr="001E6E71">
        <w:rPr>
          <w:rFonts w:ascii="Times New Roman" w:eastAsia="Times New Roman" w:hAnsi="Times New Roman" w:cs="Times New Roman"/>
          <w:spacing w:val="-1"/>
          <w:sz w:val="28"/>
          <w:szCs w:val="28"/>
          <w:lang w:eastAsia="ru-RU"/>
        </w:rPr>
        <w:t>представленные</w:t>
      </w:r>
      <w:r w:rsidRPr="001E6E71">
        <w:rPr>
          <w:rFonts w:ascii="Times New Roman" w:eastAsia="Times New Roman" w:hAnsi="Times New Roman" w:cs="Times New Roman"/>
          <w:spacing w:val="16"/>
          <w:sz w:val="28"/>
          <w:szCs w:val="28"/>
          <w:lang w:eastAsia="ru-RU"/>
        </w:rPr>
        <w:t xml:space="preserve"> </w:t>
      </w:r>
      <w:r w:rsidRPr="001E6E71">
        <w:rPr>
          <w:rFonts w:ascii="Times New Roman" w:eastAsia="Times New Roman" w:hAnsi="Times New Roman" w:cs="Times New Roman"/>
          <w:sz w:val="28"/>
          <w:szCs w:val="28"/>
          <w:lang w:eastAsia="ru-RU"/>
        </w:rPr>
        <w:t>в</w:t>
      </w:r>
      <w:r w:rsidRPr="001E6E71">
        <w:rPr>
          <w:rFonts w:ascii="Times New Roman" w:eastAsia="Times New Roman" w:hAnsi="Times New Roman" w:cs="Times New Roman"/>
          <w:spacing w:val="17"/>
          <w:sz w:val="28"/>
          <w:szCs w:val="28"/>
          <w:lang w:eastAsia="ru-RU"/>
        </w:rPr>
        <w:t xml:space="preserve"> </w:t>
      </w:r>
      <w:r w:rsidRPr="001E6E71">
        <w:rPr>
          <w:rFonts w:ascii="Times New Roman" w:eastAsia="Times New Roman" w:hAnsi="Times New Roman" w:cs="Times New Roman"/>
          <w:spacing w:val="1"/>
          <w:sz w:val="28"/>
          <w:szCs w:val="28"/>
          <w:lang w:eastAsia="ru-RU"/>
        </w:rPr>
        <w:t>Едином</w:t>
      </w:r>
      <w:r w:rsidRPr="001E6E71">
        <w:rPr>
          <w:rFonts w:ascii="Times New Roman" w:eastAsia="Times New Roman" w:hAnsi="Times New Roman" w:cs="Times New Roman"/>
          <w:spacing w:val="13"/>
          <w:sz w:val="28"/>
          <w:szCs w:val="28"/>
          <w:lang w:eastAsia="ru-RU"/>
        </w:rPr>
        <w:t xml:space="preserve"> </w:t>
      </w:r>
      <w:r w:rsidRPr="001E6E71">
        <w:rPr>
          <w:rFonts w:ascii="Times New Roman" w:eastAsia="Times New Roman" w:hAnsi="Times New Roman" w:cs="Times New Roman"/>
          <w:spacing w:val="-1"/>
          <w:sz w:val="28"/>
          <w:szCs w:val="28"/>
          <w:lang w:eastAsia="ru-RU"/>
        </w:rPr>
        <w:t>квалификационном</w:t>
      </w:r>
      <w:r w:rsidRPr="001E6E71">
        <w:rPr>
          <w:rFonts w:ascii="Times New Roman" w:eastAsia="Times New Roman" w:hAnsi="Times New Roman" w:cs="Times New Roman"/>
          <w:spacing w:val="18"/>
          <w:sz w:val="28"/>
          <w:szCs w:val="28"/>
          <w:lang w:eastAsia="ru-RU"/>
        </w:rPr>
        <w:t xml:space="preserve"> </w:t>
      </w:r>
      <w:r w:rsidRPr="001E6E71">
        <w:rPr>
          <w:rFonts w:ascii="Times New Roman" w:eastAsia="Times New Roman" w:hAnsi="Times New Roman" w:cs="Times New Roman"/>
          <w:spacing w:val="-1"/>
          <w:sz w:val="28"/>
          <w:szCs w:val="28"/>
          <w:lang w:eastAsia="ru-RU"/>
        </w:rPr>
        <w:t>справочнике</w:t>
      </w:r>
      <w:r w:rsidRPr="001E6E71">
        <w:rPr>
          <w:rFonts w:ascii="Times New Roman" w:eastAsia="Times New Roman" w:hAnsi="Times New Roman" w:cs="Times New Roman"/>
          <w:spacing w:val="16"/>
          <w:sz w:val="28"/>
          <w:szCs w:val="28"/>
          <w:lang w:eastAsia="ru-RU"/>
        </w:rPr>
        <w:t xml:space="preserve"> </w:t>
      </w:r>
      <w:r w:rsidRPr="001E6E71">
        <w:rPr>
          <w:rFonts w:ascii="Times New Roman" w:eastAsia="Times New Roman" w:hAnsi="Times New Roman" w:cs="Times New Roman"/>
          <w:spacing w:val="-1"/>
          <w:sz w:val="28"/>
          <w:szCs w:val="28"/>
          <w:lang w:eastAsia="ru-RU"/>
        </w:rPr>
        <w:t>должностей</w:t>
      </w:r>
      <w:r w:rsidRPr="001E6E71">
        <w:rPr>
          <w:rFonts w:ascii="Times New Roman" w:eastAsia="Times New Roman" w:hAnsi="Times New Roman" w:cs="Times New Roman"/>
          <w:spacing w:val="105"/>
          <w:w w:val="99"/>
          <w:sz w:val="28"/>
          <w:szCs w:val="28"/>
          <w:lang w:eastAsia="ru-RU"/>
        </w:rPr>
        <w:t xml:space="preserve"> </w:t>
      </w:r>
      <w:r w:rsidRPr="001E6E71">
        <w:rPr>
          <w:rFonts w:ascii="Times New Roman" w:eastAsia="Times New Roman" w:hAnsi="Times New Roman" w:cs="Times New Roman"/>
          <w:spacing w:val="-1"/>
          <w:sz w:val="28"/>
          <w:szCs w:val="28"/>
          <w:lang w:eastAsia="ru-RU"/>
        </w:rPr>
        <w:t>руководителей,</w:t>
      </w:r>
      <w:r w:rsidRPr="001E6E71">
        <w:rPr>
          <w:rFonts w:ascii="Times New Roman" w:eastAsia="Times New Roman" w:hAnsi="Times New Roman" w:cs="Times New Roman"/>
          <w:spacing w:val="-11"/>
          <w:sz w:val="28"/>
          <w:szCs w:val="28"/>
          <w:lang w:eastAsia="ru-RU"/>
        </w:rPr>
        <w:t xml:space="preserve"> </w:t>
      </w:r>
      <w:r w:rsidRPr="001E6E71">
        <w:rPr>
          <w:rFonts w:ascii="Times New Roman" w:eastAsia="Times New Roman" w:hAnsi="Times New Roman" w:cs="Times New Roman"/>
          <w:spacing w:val="-1"/>
          <w:sz w:val="28"/>
          <w:szCs w:val="28"/>
          <w:lang w:eastAsia="ru-RU"/>
        </w:rPr>
        <w:t>специалистов</w:t>
      </w:r>
      <w:r w:rsidRPr="001E6E71">
        <w:rPr>
          <w:rFonts w:ascii="Times New Roman" w:eastAsia="Times New Roman" w:hAnsi="Times New Roman" w:cs="Times New Roman"/>
          <w:spacing w:val="-14"/>
          <w:sz w:val="28"/>
          <w:szCs w:val="28"/>
          <w:lang w:eastAsia="ru-RU"/>
        </w:rPr>
        <w:t xml:space="preserve"> </w:t>
      </w:r>
      <w:r w:rsidRPr="001E6E71">
        <w:rPr>
          <w:rFonts w:ascii="Times New Roman" w:eastAsia="Times New Roman" w:hAnsi="Times New Roman" w:cs="Times New Roman"/>
          <w:sz w:val="28"/>
          <w:szCs w:val="28"/>
          <w:lang w:eastAsia="ru-RU"/>
        </w:rPr>
        <w:t>и</w:t>
      </w:r>
      <w:r w:rsidRPr="001E6E71">
        <w:rPr>
          <w:rFonts w:ascii="Times New Roman" w:eastAsia="Times New Roman" w:hAnsi="Times New Roman" w:cs="Times New Roman"/>
          <w:spacing w:val="-12"/>
          <w:sz w:val="28"/>
          <w:szCs w:val="28"/>
          <w:lang w:eastAsia="ru-RU"/>
        </w:rPr>
        <w:t xml:space="preserve"> </w:t>
      </w:r>
      <w:r w:rsidRPr="001E6E71">
        <w:rPr>
          <w:rFonts w:ascii="Times New Roman" w:eastAsia="Times New Roman" w:hAnsi="Times New Roman" w:cs="Times New Roman"/>
          <w:spacing w:val="-2"/>
          <w:sz w:val="28"/>
          <w:szCs w:val="28"/>
          <w:lang w:eastAsia="ru-RU"/>
        </w:rPr>
        <w:t>служащих.</w:t>
      </w:r>
    </w:p>
    <w:p w:rsidR="001E6E71" w:rsidRPr="001E6E71" w:rsidRDefault="001E6E71" w:rsidP="001E6E71">
      <w:pPr>
        <w:spacing w:after="120" w:line="240" w:lineRule="auto"/>
        <w:ind w:right="395"/>
        <w:jc w:val="both"/>
        <w:rPr>
          <w:rFonts w:ascii="Times New Roman" w:eastAsia="Times New Roman" w:hAnsi="Times New Roman" w:cs="Times New Roman"/>
          <w:sz w:val="28"/>
          <w:szCs w:val="28"/>
          <w:lang w:eastAsia="ru-RU"/>
        </w:rPr>
      </w:pPr>
      <w:r w:rsidRPr="001E6E71">
        <w:rPr>
          <w:rFonts w:ascii="Times New Roman" w:eastAsia="Times New Roman" w:hAnsi="Times New Roman" w:cs="Times New Roman"/>
          <w:spacing w:val="-2"/>
          <w:sz w:val="28"/>
          <w:szCs w:val="28"/>
          <w:lang w:eastAsia="ru-RU"/>
        </w:rPr>
        <w:t xml:space="preserve">   Кроме того, Школа укомплектована медицинскими работниками (1 врач и 1 медицинская сестра)</w:t>
      </w:r>
      <w:r w:rsidRPr="001E6E71">
        <w:rPr>
          <w:rFonts w:ascii="Times New Roman" w:eastAsia="Times New Roman" w:hAnsi="Times New Roman" w:cs="Times New Roman"/>
          <w:spacing w:val="-1"/>
          <w:sz w:val="28"/>
          <w:szCs w:val="28"/>
          <w:lang w:eastAsia="ru-RU"/>
        </w:rPr>
        <w:t>,</w:t>
      </w:r>
      <w:r w:rsidRPr="001E6E71">
        <w:rPr>
          <w:rFonts w:ascii="Times New Roman" w:eastAsia="Times New Roman" w:hAnsi="Times New Roman" w:cs="Times New Roman"/>
          <w:spacing w:val="56"/>
          <w:sz w:val="28"/>
          <w:szCs w:val="28"/>
          <w:lang w:eastAsia="ru-RU"/>
        </w:rPr>
        <w:t xml:space="preserve"> </w:t>
      </w:r>
      <w:r w:rsidRPr="001E6E71">
        <w:rPr>
          <w:rFonts w:ascii="Times New Roman" w:eastAsia="Times New Roman" w:hAnsi="Times New Roman" w:cs="Times New Roman"/>
          <w:spacing w:val="-1"/>
          <w:sz w:val="28"/>
          <w:szCs w:val="28"/>
          <w:lang w:eastAsia="ru-RU"/>
        </w:rPr>
        <w:t>работниками</w:t>
      </w:r>
      <w:r w:rsidRPr="001E6E71">
        <w:rPr>
          <w:rFonts w:ascii="Times New Roman" w:eastAsia="Times New Roman" w:hAnsi="Times New Roman" w:cs="Times New Roman"/>
          <w:spacing w:val="54"/>
          <w:sz w:val="28"/>
          <w:szCs w:val="28"/>
          <w:lang w:eastAsia="ru-RU"/>
        </w:rPr>
        <w:t xml:space="preserve"> </w:t>
      </w:r>
      <w:r w:rsidRPr="001E6E71">
        <w:rPr>
          <w:rFonts w:ascii="Times New Roman" w:eastAsia="Times New Roman" w:hAnsi="Times New Roman" w:cs="Times New Roman"/>
          <w:spacing w:val="-1"/>
          <w:sz w:val="28"/>
          <w:szCs w:val="28"/>
          <w:lang w:eastAsia="ru-RU"/>
        </w:rPr>
        <w:t>пищеблока,</w:t>
      </w:r>
      <w:r w:rsidRPr="001E6E71">
        <w:rPr>
          <w:rFonts w:ascii="Times New Roman" w:eastAsia="Times New Roman" w:hAnsi="Times New Roman" w:cs="Times New Roman"/>
          <w:spacing w:val="57"/>
          <w:w w:val="99"/>
          <w:sz w:val="28"/>
          <w:szCs w:val="28"/>
          <w:lang w:eastAsia="ru-RU"/>
        </w:rPr>
        <w:t xml:space="preserve"> </w:t>
      </w:r>
      <w:r w:rsidRPr="001E6E71">
        <w:rPr>
          <w:rFonts w:ascii="Times New Roman" w:eastAsia="Times New Roman" w:hAnsi="Times New Roman" w:cs="Times New Roman"/>
          <w:sz w:val="28"/>
          <w:szCs w:val="28"/>
          <w:lang w:eastAsia="ru-RU"/>
        </w:rPr>
        <w:t>вспомогательным</w:t>
      </w:r>
      <w:r w:rsidRPr="001E6E71">
        <w:rPr>
          <w:rFonts w:ascii="Times New Roman" w:eastAsia="Times New Roman" w:hAnsi="Times New Roman" w:cs="Times New Roman"/>
          <w:spacing w:val="-32"/>
          <w:sz w:val="28"/>
          <w:szCs w:val="28"/>
          <w:lang w:eastAsia="ru-RU"/>
        </w:rPr>
        <w:t xml:space="preserve"> </w:t>
      </w:r>
      <w:r w:rsidRPr="001E6E71">
        <w:rPr>
          <w:rFonts w:ascii="Times New Roman" w:eastAsia="Times New Roman" w:hAnsi="Times New Roman" w:cs="Times New Roman"/>
          <w:spacing w:val="-1"/>
          <w:sz w:val="28"/>
          <w:szCs w:val="28"/>
          <w:lang w:eastAsia="ru-RU"/>
        </w:rPr>
        <w:t>персоналом.</w:t>
      </w:r>
    </w:p>
    <w:p w:rsidR="001E6E71" w:rsidRPr="001E6E71" w:rsidRDefault="001E6E71" w:rsidP="001E6E71">
      <w:pPr>
        <w:spacing w:after="120" w:line="239" w:lineRule="auto"/>
        <w:ind w:right="389"/>
        <w:jc w:val="both"/>
        <w:rPr>
          <w:rFonts w:ascii="Times New Roman" w:eastAsia="Times New Roman" w:hAnsi="Times New Roman" w:cs="Times New Roman"/>
          <w:spacing w:val="18"/>
          <w:sz w:val="28"/>
          <w:szCs w:val="28"/>
          <w:lang w:eastAsia="ru-RU"/>
        </w:rPr>
      </w:pPr>
      <w:r w:rsidRPr="001E6E71">
        <w:rPr>
          <w:rFonts w:ascii="Times New Roman" w:eastAsia="Times New Roman" w:hAnsi="Times New Roman" w:cs="Times New Roman"/>
          <w:sz w:val="28"/>
          <w:szCs w:val="28"/>
          <w:lang w:eastAsia="ru-RU"/>
        </w:rPr>
        <w:t xml:space="preserve">    Описание</w:t>
      </w:r>
      <w:r w:rsidRPr="001E6E71">
        <w:rPr>
          <w:rFonts w:ascii="Times New Roman" w:eastAsia="Times New Roman" w:hAnsi="Times New Roman" w:cs="Times New Roman"/>
          <w:spacing w:val="29"/>
          <w:sz w:val="28"/>
          <w:szCs w:val="28"/>
          <w:lang w:eastAsia="ru-RU"/>
        </w:rPr>
        <w:t xml:space="preserve"> </w:t>
      </w:r>
      <w:r w:rsidRPr="001E6E71">
        <w:rPr>
          <w:rFonts w:ascii="Times New Roman" w:eastAsia="Times New Roman" w:hAnsi="Times New Roman" w:cs="Times New Roman"/>
          <w:sz w:val="28"/>
          <w:szCs w:val="28"/>
          <w:lang w:eastAsia="ru-RU"/>
        </w:rPr>
        <w:t>кадровых</w:t>
      </w:r>
      <w:r w:rsidRPr="001E6E71">
        <w:rPr>
          <w:rFonts w:ascii="Times New Roman" w:eastAsia="Times New Roman" w:hAnsi="Times New Roman" w:cs="Times New Roman"/>
          <w:spacing w:val="30"/>
          <w:sz w:val="28"/>
          <w:szCs w:val="28"/>
          <w:lang w:eastAsia="ru-RU"/>
        </w:rPr>
        <w:t xml:space="preserve"> </w:t>
      </w:r>
      <w:r w:rsidRPr="001E6E71">
        <w:rPr>
          <w:rFonts w:ascii="Times New Roman" w:eastAsia="Times New Roman" w:hAnsi="Times New Roman" w:cs="Times New Roman"/>
          <w:spacing w:val="-1"/>
          <w:sz w:val="28"/>
          <w:szCs w:val="28"/>
          <w:lang w:eastAsia="ru-RU"/>
        </w:rPr>
        <w:t>условий</w:t>
      </w:r>
      <w:r w:rsidRPr="001E6E71">
        <w:rPr>
          <w:rFonts w:ascii="Times New Roman" w:eastAsia="Times New Roman" w:hAnsi="Times New Roman" w:cs="Times New Roman"/>
          <w:spacing w:val="32"/>
          <w:sz w:val="28"/>
          <w:szCs w:val="28"/>
          <w:lang w:eastAsia="ru-RU"/>
        </w:rPr>
        <w:t xml:space="preserve"> </w:t>
      </w:r>
      <w:r w:rsidRPr="001E6E71">
        <w:rPr>
          <w:rFonts w:ascii="Times New Roman" w:eastAsia="Times New Roman" w:hAnsi="Times New Roman" w:cs="Times New Roman"/>
          <w:sz w:val="28"/>
          <w:szCs w:val="28"/>
          <w:lang w:eastAsia="ru-RU"/>
        </w:rPr>
        <w:t>школы</w:t>
      </w:r>
      <w:r w:rsidRPr="001E6E71">
        <w:rPr>
          <w:rFonts w:ascii="Times New Roman" w:eastAsia="Times New Roman" w:hAnsi="Times New Roman" w:cs="Times New Roman"/>
          <w:spacing w:val="30"/>
          <w:sz w:val="28"/>
          <w:szCs w:val="28"/>
          <w:lang w:eastAsia="ru-RU"/>
        </w:rPr>
        <w:t xml:space="preserve"> </w:t>
      </w:r>
      <w:r w:rsidRPr="001E6E71">
        <w:rPr>
          <w:rFonts w:ascii="Times New Roman" w:eastAsia="Times New Roman" w:hAnsi="Times New Roman" w:cs="Times New Roman"/>
          <w:spacing w:val="-1"/>
          <w:sz w:val="28"/>
          <w:szCs w:val="28"/>
          <w:lang w:eastAsia="ru-RU"/>
        </w:rPr>
        <w:t>представлено</w:t>
      </w:r>
      <w:r w:rsidRPr="001E6E71">
        <w:rPr>
          <w:rFonts w:ascii="Times New Roman" w:eastAsia="Times New Roman" w:hAnsi="Times New Roman" w:cs="Times New Roman"/>
          <w:spacing w:val="33"/>
          <w:sz w:val="28"/>
          <w:szCs w:val="28"/>
          <w:lang w:eastAsia="ru-RU"/>
        </w:rPr>
        <w:t xml:space="preserve"> </w:t>
      </w:r>
      <w:r w:rsidRPr="001E6E71">
        <w:rPr>
          <w:rFonts w:ascii="Times New Roman" w:eastAsia="Times New Roman" w:hAnsi="Times New Roman" w:cs="Times New Roman"/>
          <w:sz w:val="28"/>
          <w:szCs w:val="28"/>
          <w:lang w:eastAsia="ru-RU"/>
        </w:rPr>
        <w:t>в</w:t>
      </w:r>
      <w:r w:rsidRPr="001E6E71">
        <w:rPr>
          <w:rFonts w:ascii="Times New Roman" w:eastAsia="Times New Roman" w:hAnsi="Times New Roman" w:cs="Times New Roman"/>
          <w:spacing w:val="33"/>
          <w:sz w:val="28"/>
          <w:szCs w:val="28"/>
          <w:lang w:eastAsia="ru-RU"/>
        </w:rPr>
        <w:t xml:space="preserve"> </w:t>
      </w:r>
      <w:r w:rsidRPr="001E6E71">
        <w:rPr>
          <w:rFonts w:ascii="Times New Roman" w:eastAsia="Times New Roman" w:hAnsi="Times New Roman" w:cs="Times New Roman"/>
          <w:spacing w:val="-1"/>
          <w:sz w:val="28"/>
          <w:szCs w:val="28"/>
          <w:lang w:eastAsia="ru-RU"/>
        </w:rPr>
        <w:t>таблице.</w:t>
      </w:r>
      <w:r w:rsidRPr="001E6E71">
        <w:rPr>
          <w:rFonts w:ascii="Times New Roman" w:eastAsia="Times New Roman" w:hAnsi="Times New Roman" w:cs="Times New Roman"/>
          <w:spacing w:val="32"/>
          <w:sz w:val="28"/>
          <w:szCs w:val="28"/>
          <w:lang w:eastAsia="ru-RU"/>
        </w:rPr>
        <w:t xml:space="preserve"> </w:t>
      </w:r>
      <w:r w:rsidRPr="001E6E71">
        <w:rPr>
          <w:rFonts w:ascii="Times New Roman" w:eastAsia="Times New Roman" w:hAnsi="Times New Roman" w:cs="Times New Roman"/>
          <w:sz w:val="28"/>
          <w:szCs w:val="28"/>
          <w:lang w:eastAsia="ru-RU"/>
        </w:rPr>
        <w:t>В</w:t>
      </w:r>
      <w:r w:rsidRPr="001E6E71">
        <w:rPr>
          <w:rFonts w:ascii="Times New Roman" w:eastAsia="Times New Roman" w:hAnsi="Times New Roman" w:cs="Times New Roman"/>
          <w:spacing w:val="28"/>
          <w:sz w:val="28"/>
          <w:szCs w:val="28"/>
          <w:lang w:eastAsia="ru-RU"/>
        </w:rPr>
        <w:t xml:space="preserve"> </w:t>
      </w:r>
      <w:r w:rsidRPr="001E6E71">
        <w:rPr>
          <w:rFonts w:ascii="Times New Roman" w:eastAsia="Times New Roman" w:hAnsi="Times New Roman" w:cs="Times New Roman"/>
          <w:sz w:val="28"/>
          <w:szCs w:val="28"/>
          <w:lang w:eastAsia="ru-RU"/>
        </w:rPr>
        <w:t>ней</w:t>
      </w:r>
      <w:r w:rsidRPr="001E6E71">
        <w:rPr>
          <w:rFonts w:ascii="Times New Roman" w:eastAsia="Times New Roman" w:hAnsi="Times New Roman" w:cs="Times New Roman"/>
          <w:spacing w:val="32"/>
          <w:sz w:val="28"/>
          <w:szCs w:val="28"/>
          <w:lang w:eastAsia="ru-RU"/>
        </w:rPr>
        <w:t xml:space="preserve"> </w:t>
      </w:r>
      <w:r w:rsidRPr="001E6E71">
        <w:rPr>
          <w:rFonts w:ascii="Times New Roman" w:eastAsia="Times New Roman" w:hAnsi="Times New Roman" w:cs="Times New Roman"/>
          <w:sz w:val="28"/>
          <w:szCs w:val="28"/>
          <w:lang w:eastAsia="ru-RU"/>
        </w:rPr>
        <w:t>соотнесены</w:t>
      </w:r>
      <w:r w:rsidRPr="001E6E71">
        <w:rPr>
          <w:rFonts w:ascii="Times New Roman" w:eastAsia="Times New Roman" w:hAnsi="Times New Roman" w:cs="Times New Roman"/>
          <w:spacing w:val="48"/>
          <w:w w:val="99"/>
          <w:sz w:val="28"/>
          <w:szCs w:val="28"/>
          <w:lang w:eastAsia="ru-RU"/>
        </w:rPr>
        <w:t xml:space="preserve"> </w:t>
      </w:r>
      <w:r w:rsidRPr="001E6E71">
        <w:rPr>
          <w:rFonts w:ascii="Times New Roman" w:eastAsia="Times New Roman" w:hAnsi="Times New Roman" w:cs="Times New Roman"/>
          <w:sz w:val="28"/>
          <w:szCs w:val="28"/>
          <w:lang w:eastAsia="ru-RU"/>
        </w:rPr>
        <w:t>должностные</w:t>
      </w:r>
      <w:r w:rsidRPr="001E6E71">
        <w:rPr>
          <w:rFonts w:ascii="Times New Roman" w:eastAsia="Times New Roman" w:hAnsi="Times New Roman" w:cs="Times New Roman"/>
          <w:spacing w:val="17"/>
          <w:sz w:val="28"/>
          <w:szCs w:val="28"/>
          <w:lang w:eastAsia="ru-RU"/>
        </w:rPr>
        <w:t xml:space="preserve"> </w:t>
      </w:r>
      <w:r w:rsidRPr="001E6E71">
        <w:rPr>
          <w:rFonts w:ascii="Times New Roman" w:eastAsia="Times New Roman" w:hAnsi="Times New Roman" w:cs="Times New Roman"/>
          <w:sz w:val="28"/>
          <w:szCs w:val="28"/>
          <w:lang w:eastAsia="ru-RU"/>
        </w:rPr>
        <w:t>обязанности</w:t>
      </w:r>
      <w:r w:rsidRPr="001E6E71">
        <w:rPr>
          <w:rFonts w:ascii="Times New Roman" w:eastAsia="Times New Roman" w:hAnsi="Times New Roman" w:cs="Times New Roman"/>
          <w:spacing w:val="25"/>
          <w:sz w:val="28"/>
          <w:szCs w:val="28"/>
          <w:lang w:eastAsia="ru-RU"/>
        </w:rPr>
        <w:t xml:space="preserve"> </w:t>
      </w:r>
      <w:r w:rsidRPr="001E6E71">
        <w:rPr>
          <w:rFonts w:ascii="Times New Roman" w:eastAsia="Times New Roman" w:hAnsi="Times New Roman" w:cs="Times New Roman"/>
          <w:sz w:val="28"/>
          <w:szCs w:val="28"/>
          <w:lang w:eastAsia="ru-RU"/>
        </w:rPr>
        <w:t>и</w:t>
      </w:r>
      <w:r w:rsidRPr="001E6E71">
        <w:rPr>
          <w:rFonts w:ascii="Times New Roman" w:eastAsia="Times New Roman" w:hAnsi="Times New Roman" w:cs="Times New Roman"/>
          <w:spacing w:val="24"/>
          <w:sz w:val="28"/>
          <w:szCs w:val="28"/>
          <w:lang w:eastAsia="ru-RU"/>
        </w:rPr>
        <w:t xml:space="preserve"> </w:t>
      </w:r>
      <w:r w:rsidRPr="001E6E71">
        <w:rPr>
          <w:rFonts w:ascii="Times New Roman" w:eastAsia="Times New Roman" w:hAnsi="Times New Roman" w:cs="Times New Roman"/>
          <w:spacing w:val="-1"/>
          <w:sz w:val="28"/>
          <w:szCs w:val="28"/>
          <w:lang w:eastAsia="ru-RU"/>
        </w:rPr>
        <w:t>уровень</w:t>
      </w:r>
      <w:r w:rsidRPr="001E6E71">
        <w:rPr>
          <w:rFonts w:ascii="Times New Roman" w:eastAsia="Times New Roman" w:hAnsi="Times New Roman" w:cs="Times New Roman"/>
          <w:spacing w:val="24"/>
          <w:sz w:val="28"/>
          <w:szCs w:val="28"/>
          <w:lang w:eastAsia="ru-RU"/>
        </w:rPr>
        <w:t xml:space="preserve"> </w:t>
      </w:r>
      <w:r w:rsidRPr="001E6E71">
        <w:rPr>
          <w:rFonts w:ascii="Times New Roman" w:eastAsia="Times New Roman" w:hAnsi="Times New Roman" w:cs="Times New Roman"/>
          <w:spacing w:val="-1"/>
          <w:sz w:val="28"/>
          <w:szCs w:val="28"/>
          <w:lang w:eastAsia="ru-RU"/>
        </w:rPr>
        <w:t>квалификации.</w:t>
      </w:r>
      <w:r w:rsidRPr="001E6E71">
        <w:rPr>
          <w:rFonts w:ascii="Times New Roman" w:eastAsia="Times New Roman" w:hAnsi="Times New Roman" w:cs="Times New Roman"/>
          <w:spacing w:val="18"/>
          <w:sz w:val="28"/>
          <w:szCs w:val="28"/>
          <w:lang w:eastAsia="ru-RU"/>
        </w:rPr>
        <w:t xml:space="preserve"> </w:t>
      </w:r>
      <w:r w:rsidRPr="001E6E71">
        <w:rPr>
          <w:rFonts w:ascii="Times New Roman" w:eastAsia="Times New Roman" w:hAnsi="Times New Roman" w:cs="Times New Roman"/>
          <w:spacing w:val="-2"/>
          <w:sz w:val="28"/>
          <w:szCs w:val="28"/>
          <w:lang w:eastAsia="ru-RU"/>
        </w:rPr>
        <w:t>Это</w:t>
      </w:r>
      <w:r w:rsidRPr="001E6E71">
        <w:rPr>
          <w:rFonts w:ascii="Times New Roman" w:eastAsia="Times New Roman" w:hAnsi="Times New Roman" w:cs="Times New Roman"/>
          <w:spacing w:val="20"/>
          <w:sz w:val="28"/>
          <w:szCs w:val="28"/>
          <w:lang w:eastAsia="ru-RU"/>
        </w:rPr>
        <w:t xml:space="preserve"> </w:t>
      </w:r>
      <w:r w:rsidRPr="001E6E71">
        <w:rPr>
          <w:rFonts w:ascii="Times New Roman" w:eastAsia="Times New Roman" w:hAnsi="Times New Roman" w:cs="Times New Roman"/>
          <w:spacing w:val="-1"/>
          <w:sz w:val="28"/>
          <w:szCs w:val="28"/>
          <w:lang w:eastAsia="ru-RU"/>
        </w:rPr>
        <w:t>позволяет</w:t>
      </w:r>
      <w:r w:rsidRPr="001E6E71">
        <w:rPr>
          <w:rFonts w:ascii="Times New Roman" w:eastAsia="Times New Roman" w:hAnsi="Times New Roman" w:cs="Times New Roman"/>
          <w:spacing w:val="17"/>
          <w:sz w:val="28"/>
          <w:szCs w:val="28"/>
          <w:lang w:eastAsia="ru-RU"/>
        </w:rPr>
        <w:t xml:space="preserve"> </w:t>
      </w:r>
      <w:r w:rsidRPr="001E6E71">
        <w:rPr>
          <w:rFonts w:ascii="Times New Roman" w:eastAsia="Times New Roman" w:hAnsi="Times New Roman" w:cs="Times New Roman"/>
          <w:spacing w:val="-1"/>
          <w:sz w:val="28"/>
          <w:szCs w:val="28"/>
          <w:lang w:eastAsia="ru-RU"/>
        </w:rPr>
        <w:t>определить</w:t>
      </w:r>
      <w:r w:rsidRPr="001E6E71">
        <w:rPr>
          <w:rFonts w:ascii="Times New Roman" w:eastAsia="Times New Roman" w:hAnsi="Times New Roman" w:cs="Times New Roman"/>
          <w:spacing w:val="17"/>
          <w:sz w:val="28"/>
          <w:szCs w:val="28"/>
          <w:lang w:eastAsia="ru-RU"/>
        </w:rPr>
        <w:t xml:space="preserve"> </w:t>
      </w:r>
      <w:r w:rsidRPr="001E6E71">
        <w:rPr>
          <w:rFonts w:ascii="Times New Roman" w:eastAsia="Times New Roman" w:hAnsi="Times New Roman" w:cs="Times New Roman"/>
          <w:sz w:val="28"/>
          <w:szCs w:val="28"/>
          <w:lang w:eastAsia="ru-RU"/>
        </w:rPr>
        <w:t>состояние</w:t>
      </w:r>
      <w:r w:rsidRPr="001E6E71">
        <w:rPr>
          <w:rFonts w:ascii="Times New Roman" w:eastAsia="Times New Roman" w:hAnsi="Times New Roman" w:cs="Times New Roman"/>
          <w:spacing w:val="91"/>
          <w:w w:val="99"/>
          <w:sz w:val="28"/>
          <w:szCs w:val="28"/>
          <w:lang w:eastAsia="ru-RU"/>
        </w:rPr>
        <w:t xml:space="preserve"> </w:t>
      </w:r>
      <w:r w:rsidRPr="001E6E71">
        <w:rPr>
          <w:rFonts w:ascii="Times New Roman" w:eastAsia="Times New Roman" w:hAnsi="Times New Roman" w:cs="Times New Roman"/>
          <w:spacing w:val="-1"/>
          <w:sz w:val="28"/>
          <w:szCs w:val="28"/>
          <w:lang w:eastAsia="ru-RU"/>
        </w:rPr>
        <w:t>кадрового потенциала</w:t>
      </w:r>
      <w:r w:rsidRPr="001E6E71">
        <w:rPr>
          <w:rFonts w:ascii="Times New Roman" w:eastAsia="Times New Roman" w:hAnsi="Times New Roman" w:cs="Times New Roman"/>
          <w:spacing w:val="-6"/>
          <w:sz w:val="28"/>
          <w:szCs w:val="28"/>
          <w:lang w:eastAsia="ru-RU"/>
        </w:rPr>
        <w:t xml:space="preserve"> </w:t>
      </w:r>
      <w:r w:rsidRPr="001E6E71">
        <w:rPr>
          <w:rFonts w:ascii="Times New Roman" w:eastAsia="Times New Roman" w:hAnsi="Times New Roman" w:cs="Times New Roman"/>
          <w:sz w:val="28"/>
          <w:szCs w:val="28"/>
          <w:lang w:eastAsia="ru-RU"/>
        </w:rPr>
        <w:t>и</w:t>
      </w:r>
      <w:r w:rsidRPr="001E6E71">
        <w:rPr>
          <w:rFonts w:ascii="Times New Roman" w:eastAsia="Times New Roman" w:hAnsi="Times New Roman" w:cs="Times New Roman"/>
          <w:spacing w:val="-4"/>
          <w:sz w:val="28"/>
          <w:szCs w:val="28"/>
          <w:lang w:eastAsia="ru-RU"/>
        </w:rPr>
        <w:t xml:space="preserve"> </w:t>
      </w:r>
      <w:r w:rsidRPr="001E6E71">
        <w:rPr>
          <w:rFonts w:ascii="Times New Roman" w:eastAsia="Times New Roman" w:hAnsi="Times New Roman" w:cs="Times New Roman"/>
          <w:spacing w:val="-1"/>
          <w:sz w:val="28"/>
          <w:szCs w:val="28"/>
          <w:lang w:eastAsia="ru-RU"/>
        </w:rPr>
        <w:t>наметить</w:t>
      </w:r>
      <w:r w:rsidRPr="001E6E71">
        <w:rPr>
          <w:rFonts w:ascii="Times New Roman" w:eastAsia="Times New Roman" w:hAnsi="Times New Roman" w:cs="Times New Roman"/>
          <w:spacing w:val="-5"/>
          <w:sz w:val="28"/>
          <w:szCs w:val="28"/>
          <w:lang w:eastAsia="ru-RU"/>
        </w:rPr>
        <w:t xml:space="preserve"> </w:t>
      </w:r>
      <w:r w:rsidRPr="001E6E71">
        <w:rPr>
          <w:rFonts w:ascii="Times New Roman" w:eastAsia="Times New Roman" w:hAnsi="Times New Roman" w:cs="Times New Roman"/>
          <w:spacing w:val="-3"/>
          <w:sz w:val="28"/>
          <w:szCs w:val="28"/>
          <w:lang w:eastAsia="ru-RU"/>
        </w:rPr>
        <w:t>пути</w:t>
      </w:r>
      <w:r w:rsidRPr="001E6E71">
        <w:rPr>
          <w:rFonts w:ascii="Times New Roman" w:eastAsia="Times New Roman" w:hAnsi="Times New Roman" w:cs="Times New Roman"/>
          <w:spacing w:val="-4"/>
          <w:sz w:val="28"/>
          <w:szCs w:val="28"/>
          <w:lang w:eastAsia="ru-RU"/>
        </w:rPr>
        <w:t xml:space="preserve"> </w:t>
      </w:r>
      <w:r w:rsidRPr="001E6E71">
        <w:rPr>
          <w:rFonts w:ascii="Times New Roman" w:eastAsia="Times New Roman" w:hAnsi="Times New Roman" w:cs="Times New Roman"/>
          <w:sz w:val="28"/>
          <w:szCs w:val="28"/>
          <w:lang w:eastAsia="ru-RU"/>
        </w:rPr>
        <w:t>необходимой</w:t>
      </w:r>
      <w:r w:rsidRPr="001E6E71">
        <w:rPr>
          <w:rFonts w:ascii="Times New Roman" w:eastAsia="Times New Roman" w:hAnsi="Times New Roman" w:cs="Times New Roman"/>
          <w:spacing w:val="-4"/>
          <w:sz w:val="28"/>
          <w:szCs w:val="28"/>
          <w:lang w:eastAsia="ru-RU"/>
        </w:rPr>
        <w:t xml:space="preserve"> </w:t>
      </w:r>
      <w:r w:rsidRPr="001E6E71">
        <w:rPr>
          <w:rFonts w:ascii="Times New Roman" w:eastAsia="Times New Roman" w:hAnsi="Times New Roman" w:cs="Times New Roman"/>
          <w:spacing w:val="-1"/>
          <w:sz w:val="28"/>
          <w:szCs w:val="28"/>
          <w:lang w:eastAsia="ru-RU"/>
        </w:rPr>
        <w:t>работы</w:t>
      </w:r>
      <w:r w:rsidRPr="001E6E71">
        <w:rPr>
          <w:rFonts w:ascii="Times New Roman" w:eastAsia="Times New Roman" w:hAnsi="Times New Roman" w:cs="Times New Roman"/>
          <w:spacing w:val="-8"/>
          <w:sz w:val="28"/>
          <w:szCs w:val="28"/>
          <w:lang w:eastAsia="ru-RU"/>
        </w:rPr>
        <w:t xml:space="preserve"> </w:t>
      </w:r>
      <w:r w:rsidRPr="001E6E71">
        <w:rPr>
          <w:rFonts w:ascii="Times New Roman" w:eastAsia="Times New Roman" w:hAnsi="Times New Roman" w:cs="Times New Roman"/>
          <w:spacing w:val="-2"/>
          <w:sz w:val="28"/>
          <w:szCs w:val="28"/>
          <w:lang w:eastAsia="ru-RU"/>
        </w:rPr>
        <w:t>по</w:t>
      </w:r>
      <w:r w:rsidRPr="001E6E71">
        <w:rPr>
          <w:rFonts w:ascii="Times New Roman" w:eastAsia="Times New Roman" w:hAnsi="Times New Roman" w:cs="Times New Roman"/>
          <w:spacing w:val="-1"/>
          <w:sz w:val="28"/>
          <w:szCs w:val="28"/>
          <w:lang w:eastAsia="ru-RU"/>
        </w:rPr>
        <w:t xml:space="preserve"> </w:t>
      </w:r>
      <w:r w:rsidRPr="001E6E71">
        <w:rPr>
          <w:rFonts w:ascii="Times New Roman" w:eastAsia="Times New Roman" w:hAnsi="Times New Roman" w:cs="Times New Roman"/>
          <w:spacing w:val="-2"/>
          <w:sz w:val="28"/>
          <w:szCs w:val="28"/>
          <w:lang w:eastAsia="ru-RU"/>
        </w:rPr>
        <w:t>его</w:t>
      </w:r>
      <w:r w:rsidRPr="001E6E71">
        <w:rPr>
          <w:rFonts w:ascii="Times New Roman" w:eastAsia="Times New Roman" w:hAnsi="Times New Roman" w:cs="Times New Roman"/>
          <w:sz w:val="28"/>
          <w:szCs w:val="28"/>
          <w:lang w:eastAsia="ru-RU"/>
        </w:rPr>
        <w:t xml:space="preserve"> дальнейшему</w:t>
      </w:r>
      <w:r w:rsidRPr="001E6E71">
        <w:rPr>
          <w:rFonts w:ascii="Times New Roman" w:eastAsia="Times New Roman" w:hAnsi="Times New Roman" w:cs="Times New Roman"/>
          <w:spacing w:val="-14"/>
          <w:sz w:val="28"/>
          <w:szCs w:val="28"/>
          <w:lang w:eastAsia="ru-RU"/>
        </w:rPr>
        <w:t xml:space="preserve"> </w:t>
      </w:r>
      <w:r w:rsidRPr="001E6E71">
        <w:rPr>
          <w:rFonts w:ascii="Times New Roman" w:eastAsia="Times New Roman" w:hAnsi="Times New Roman" w:cs="Times New Roman"/>
          <w:sz w:val="28"/>
          <w:szCs w:val="28"/>
          <w:lang w:eastAsia="ru-RU"/>
        </w:rPr>
        <w:t>изменению.</w:t>
      </w:r>
      <w:r w:rsidRPr="001E6E71">
        <w:rPr>
          <w:rFonts w:ascii="Times New Roman" w:eastAsia="Times New Roman" w:hAnsi="Times New Roman" w:cs="Times New Roman"/>
          <w:spacing w:val="61"/>
          <w:w w:val="99"/>
          <w:sz w:val="28"/>
          <w:szCs w:val="28"/>
          <w:lang w:eastAsia="ru-RU"/>
        </w:rPr>
        <w:t xml:space="preserve"> </w:t>
      </w:r>
    </w:p>
    <w:p w:rsidR="001E6E71" w:rsidRPr="001E6E71" w:rsidRDefault="001E6E71" w:rsidP="001E6E71">
      <w:pPr>
        <w:spacing w:after="120" w:line="239" w:lineRule="auto"/>
        <w:ind w:right="389"/>
        <w:jc w:val="both"/>
        <w:rPr>
          <w:rFonts w:ascii="Times New Roman" w:eastAsia="Times New Roman" w:hAnsi="Times New Roman" w:cs="Times New Roman"/>
          <w:spacing w:val="-1"/>
          <w:sz w:val="28"/>
          <w:szCs w:val="28"/>
          <w:lang w:eastAsia="ru-RU"/>
        </w:rPr>
      </w:pPr>
    </w:p>
    <w:tbl>
      <w:tblPr>
        <w:tblStyle w:val="1f2"/>
        <w:tblW w:w="10349" w:type="dxa"/>
        <w:tblInd w:w="-318" w:type="dxa"/>
        <w:tblLayout w:type="fixed"/>
        <w:tblLook w:val="04A0" w:firstRow="1" w:lastRow="0" w:firstColumn="1" w:lastColumn="0" w:noHBand="0" w:noVBand="1"/>
      </w:tblPr>
      <w:tblGrid>
        <w:gridCol w:w="2127"/>
        <w:gridCol w:w="3005"/>
        <w:gridCol w:w="2126"/>
        <w:gridCol w:w="3091"/>
      </w:tblGrid>
      <w:tr w:rsidR="001E6E71" w:rsidRPr="001E6E71" w:rsidTr="00A939C5">
        <w:tc>
          <w:tcPr>
            <w:tcW w:w="2127" w:type="dxa"/>
            <w:tcBorders>
              <w:top w:val="single" w:sz="5" w:space="0" w:color="000000"/>
              <w:left w:val="single" w:sz="5" w:space="0" w:color="000000"/>
              <w:right w:val="single" w:sz="5" w:space="0" w:color="000000"/>
            </w:tcBorders>
          </w:tcPr>
          <w:p w:rsidR="001E6E71" w:rsidRPr="001E6E71" w:rsidRDefault="001E6E71" w:rsidP="001E6E71">
            <w:pPr>
              <w:widowControl w:val="0"/>
              <w:spacing w:line="272" w:lineRule="exact"/>
              <w:ind w:left="167"/>
              <w:jc w:val="center"/>
              <w:rPr>
                <w:rFonts w:ascii="Times New Roman" w:eastAsia="Times New Roman" w:hAnsi="Times New Roman" w:cs="Times New Roman"/>
                <w:sz w:val="26"/>
                <w:szCs w:val="26"/>
                <w:lang w:val="en-US"/>
              </w:rPr>
            </w:pPr>
            <w:r w:rsidRPr="001E6E71">
              <w:rPr>
                <w:rFonts w:ascii="Times New Roman" w:eastAsia="Calibri" w:hAnsi="Times New Roman" w:cs="Times New Roman"/>
                <w:b/>
                <w:spacing w:val="-1"/>
                <w:sz w:val="26"/>
                <w:szCs w:val="26"/>
                <w:lang w:val="en-US"/>
              </w:rPr>
              <w:t>Должность</w:t>
            </w:r>
          </w:p>
        </w:tc>
        <w:tc>
          <w:tcPr>
            <w:tcW w:w="3005" w:type="dxa"/>
            <w:tcBorders>
              <w:top w:val="single" w:sz="5" w:space="0" w:color="000000"/>
              <w:left w:val="single" w:sz="5" w:space="0" w:color="000000"/>
              <w:right w:val="single" w:sz="5" w:space="0" w:color="000000"/>
            </w:tcBorders>
          </w:tcPr>
          <w:p w:rsidR="001E6E71" w:rsidRPr="001E6E71" w:rsidRDefault="001E6E71" w:rsidP="001E6E71">
            <w:pPr>
              <w:widowControl w:val="0"/>
              <w:spacing w:line="242" w:lineRule="auto"/>
              <w:ind w:right="-7"/>
              <w:jc w:val="center"/>
              <w:rPr>
                <w:rFonts w:ascii="Times New Roman" w:eastAsia="Times New Roman" w:hAnsi="Times New Roman" w:cs="Times New Roman"/>
                <w:sz w:val="26"/>
                <w:szCs w:val="26"/>
              </w:rPr>
            </w:pPr>
            <w:r w:rsidRPr="001E6E71">
              <w:rPr>
                <w:rFonts w:ascii="Times New Roman" w:eastAsia="Calibri" w:hAnsi="Times New Roman" w:cs="Times New Roman"/>
                <w:b/>
                <w:spacing w:val="-1"/>
                <w:sz w:val="26"/>
                <w:szCs w:val="26"/>
              </w:rPr>
              <w:t>Должностные обязанности</w:t>
            </w:r>
          </w:p>
        </w:tc>
        <w:tc>
          <w:tcPr>
            <w:tcW w:w="2126"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ind w:left="235" w:right="239"/>
              <w:jc w:val="center"/>
              <w:rPr>
                <w:rFonts w:ascii="Times New Roman" w:eastAsia="Times New Roman" w:hAnsi="Times New Roman" w:cs="Times New Roman"/>
                <w:sz w:val="26"/>
                <w:szCs w:val="26"/>
                <w:lang w:val="en-US"/>
              </w:rPr>
            </w:pPr>
            <w:r w:rsidRPr="001E6E71">
              <w:rPr>
                <w:rFonts w:ascii="Times New Roman" w:eastAsia="Calibri" w:hAnsi="Times New Roman" w:cs="Times New Roman"/>
                <w:b/>
                <w:spacing w:val="-1"/>
                <w:w w:val="95"/>
                <w:sz w:val="26"/>
                <w:szCs w:val="26"/>
                <w:lang w:val="en-US"/>
              </w:rPr>
              <w:t>Количество</w:t>
            </w:r>
            <w:r w:rsidRPr="001E6E71">
              <w:rPr>
                <w:rFonts w:ascii="Times New Roman" w:eastAsia="Calibri" w:hAnsi="Times New Roman" w:cs="Times New Roman"/>
                <w:b/>
                <w:spacing w:val="28"/>
                <w:w w:val="99"/>
                <w:sz w:val="26"/>
                <w:szCs w:val="26"/>
                <w:lang w:val="en-US"/>
              </w:rPr>
              <w:t xml:space="preserve"> </w:t>
            </w:r>
            <w:r w:rsidRPr="001E6E71">
              <w:rPr>
                <w:rFonts w:ascii="Times New Roman" w:eastAsia="Calibri" w:hAnsi="Times New Roman" w:cs="Times New Roman"/>
                <w:b/>
                <w:w w:val="95"/>
                <w:sz w:val="26"/>
                <w:szCs w:val="26"/>
                <w:lang w:val="en-US"/>
              </w:rPr>
              <w:t>работников</w:t>
            </w:r>
            <w:r w:rsidRPr="001E6E71">
              <w:rPr>
                <w:rFonts w:ascii="Times New Roman" w:eastAsia="Calibri" w:hAnsi="Times New Roman" w:cs="Times New Roman"/>
                <w:b/>
                <w:spacing w:val="22"/>
                <w:w w:val="99"/>
                <w:sz w:val="26"/>
                <w:szCs w:val="26"/>
                <w:lang w:val="en-US"/>
              </w:rPr>
              <w:t xml:space="preserve"> </w:t>
            </w:r>
            <w:r w:rsidRPr="001E6E71">
              <w:rPr>
                <w:rFonts w:ascii="Times New Roman" w:eastAsia="Calibri" w:hAnsi="Times New Roman" w:cs="Times New Roman"/>
                <w:b/>
                <w:sz w:val="26"/>
                <w:szCs w:val="26"/>
                <w:lang w:val="en-US"/>
              </w:rPr>
              <w:lastRenderedPageBreak/>
              <w:t>(требуется/</w:t>
            </w:r>
            <w:r w:rsidRPr="001E6E71">
              <w:rPr>
                <w:rFonts w:ascii="Times New Roman" w:eastAsia="Calibri" w:hAnsi="Times New Roman" w:cs="Times New Roman"/>
                <w:b/>
                <w:spacing w:val="22"/>
                <w:w w:val="99"/>
                <w:sz w:val="26"/>
                <w:szCs w:val="26"/>
                <w:lang w:val="en-US"/>
              </w:rPr>
              <w:t xml:space="preserve"> </w:t>
            </w:r>
            <w:r w:rsidRPr="001E6E71">
              <w:rPr>
                <w:rFonts w:ascii="Times New Roman" w:eastAsia="Calibri" w:hAnsi="Times New Roman" w:cs="Times New Roman"/>
                <w:b/>
                <w:spacing w:val="-1"/>
                <w:sz w:val="26"/>
                <w:szCs w:val="26"/>
                <w:lang w:val="en-US"/>
              </w:rPr>
              <w:t>имеется)</w:t>
            </w:r>
          </w:p>
        </w:tc>
        <w:tc>
          <w:tcPr>
            <w:tcW w:w="3091"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spacing w:line="242" w:lineRule="auto"/>
              <w:ind w:left="1760" w:right="95" w:hanging="1800"/>
              <w:jc w:val="center"/>
              <w:rPr>
                <w:rFonts w:ascii="Times New Roman" w:eastAsia="Calibri" w:hAnsi="Times New Roman" w:cs="Times New Roman"/>
                <w:b/>
                <w:spacing w:val="-21"/>
                <w:sz w:val="26"/>
                <w:szCs w:val="26"/>
              </w:rPr>
            </w:pPr>
            <w:r w:rsidRPr="001E6E71">
              <w:rPr>
                <w:rFonts w:ascii="Times New Roman" w:eastAsia="Calibri" w:hAnsi="Times New Roman" w:cs="Times New Roman"/>
                <w:b/>
                <w:sz w:val="26"/>
                <w:szCs w:val="26"/>
              </w:rPr>
              <w:lastRenderedPageBreak/>
              <w:t>Уровень</w:t>
            </w:r>
            <w:r w:rsidRPr="001E6E71">
              <w:rPr>
                <w:rFonts w:ascii="Times New Roman" w:eastAsia="Calibri" w:hAnsi="Times New Roman" w:cs="Times New Roman"/>
                <w:b/>
                <w:spacing w:val="-20"/>
                <w:sz w:val="26"/>
                <w:szCs w:val="26"/>
              </w:rPr>
              <w:t xml:space="preserve"> </w:t>
            </w:r>
            <w:r w:rsidRPr="001E6E71">
              <w:rPr>
                <w:rFonts w:ascii="Times New Roman" w:eastAsia="Calibri" w:hAnsi="Times New Roman" w:cs="Times New Roman"/>
                <w:b/>
                <w:spacing w:val="-1"/>
                <w:sz w:val="26"/>
                <w:szCs w:val="26"/>
              </w:rPr>
              <w:t>квалификации</w:t>
            </w:r>
          </w:p>
          <w:p w:rsidR="001E6E71" w:rsidRPr="001E6E71" w:rsidRDefault="001E6E71" w:rsidP="001E6E71">
            <w:pPr>
              <w:widowControl w:val="0"/>
              <w:spacing w:line="242" w:lineRule="auto"/>
              <w:ind w:left="1760" w:right="95" w:hanging="1800"/>
              <w:jc w:val="center"/>
              <w:rPr>
                <w:rFonts w:ascii="Times New Roman" w:eastAsia="Calibri" w:hAnsi="Times New Roman" w:cs="Times New Roman"/>
                <w:b/>
                <w:spacing w:val="33"/>
                <w:w w:val="99"/>
                <w:sz w:val="26"/>
                <w:szCs w:val="26"/>
              </w:rPr>
            </w:pPr>
            <w:r w:rsidRPr="001E6E71">
              <w:rPr>
                <w:rFonts w:ascii="Times New Roman" w:eastAsia="Calibri" w:hAnsi="Times New Roman" w:cs="Times New Roman"/>
                <w:b/>
                <w:spacing w:val="-1"/>
                <w:sz w:val="26"/>
                <w:szCs w:val="26"/>
              </w:rPr>
              <w:t>работников</w:t>
            </w:r>
            <w:r w:rsidRPr="001E6E71">
              <w:rPr>
                <w:rFonts w:ascii="Times New Roman" w:eastAsia="Calibri" w:hAnsi="Times New Roman" w:cs="Times New Roman"/>
                <w:b/>
                <w:spacing w:val="33"/>
                <w:w w:val="99"/>
                <w:sz w:val="26"/>
                <w:szCs w:val="26"/>
              </w:rPr>
              <w:t xml:space="preserve"> </w:t>
            </w:r>
          </w:p>
          <w:p w:rsidR="001E6E71" w:rsidRPr="001E6E71" w:rsidRDefault="001E6E71" w:rsidP="001E6E71">
            <w:pPr>
              <w:widowControl w:val="0"/>
              <w:spacing w:line="242" w:lineRule="auto"/>
              <w:ind w:left="1760" w:right="95" w:hanging="1800"/>
              <w:jc w:val="center"/>
              <w:rPr>
                <w:rFonts w:ascii="Times New Roman" w:eastAsia="Times New Roman" w:hAnsi="Times New Roman" w:cs="Times New Roman"/>
                <w:sz w:val="26"/>
                <w:szCs w:val="26"/>
              </w:rPr>
            </w:pPr>
            <w:r w:rsidRPr="001E6E71">
              <w:rPr>
                <w:rFonts w:ascii="Times New Roman" w:eastAsia="Calibri" w:hAnsi="Times New Roman" w:cs="Times New Roman"/>
                <w:b/>
                <w:spacing w:val="33"/>
                <w:w w:val="99"/>
                <w:sz w:val="26"/>
                <w:szCs w:val="26"/>
              </w:rPr>
              <w:lastRenderedPageBreak/>
              <w:t>МБ</w:t>
            </w:r>
            <w:r w:rsidRPr="001E6E71">
              <w:rPr>
                <w:rFonts w:ascii="Times New Roman" w:eastAsia="Calibri" w:hAnsi="Times New Roman" w:cs="Times New Roman"/>
                <w:b/>
                <w:sz w:val="26"/>
                <w:szCs w:val="26"/>
              </w:rPr>
              <w:t>ОУ СОШ № 129</w:t>
            </w:r>
          </w:p>
        </w:tc>
      </w:tr>
      <w:tr w:rsidR="001E6E71" w:rsidRPr="001E6E71" w:rsidTr="00A939C5">
        <w:tc>
          <w:tcPr>
            <w:tcW w:w="2127"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spacing w:line="220" w:lineRule="exact"/>
              <w:ind w:left="142"/>
              <w:rPr>
                <w:rFonts w:ascii="Times New Roman" w:eastAsia="Times New Roman" w:hAnsi="Times New Roman" w:cs="Times New Roman"/>
                <w:sz w:val="26"/>
                <w:szCs w:val="26"/>
                <w:lang w:val="en-US"/>
              </w:rPr>
            </w:pPr>
            <w:r w:rsidRPr="001E6E71">
              <w:rPr>
                <w:rFonts w:ascii="Times New Roman" w:eastAsia="Calibri" w:hAnsi="Times New Roman" w:cs="Times New Roman"/>
                <w:spacing w:val="-2"/>
                <w:sz w:val="26"/>
                <w:szCs w:val="26"/>
                <w:lang w:val="en-US"/>
              </w:rPr>
              <w:lastRenderedPageBreak/>
              <w:t>руководитель</w:t>
            </w:r>
          </w:p>
        </w:tc>
        <w:tc>
          <w:tcPr>
            <w:tcW w:w="3005"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tabs>
                <w:tab w:val="left" w:pos="1645"/>
                <w:tab w:val="left" w:pos="2480"/>
              </w:tabs>
              <w:ind w:left="13" w:right="102"/>
              <w:rPr>
                <w:rFonts w:ascii="Times New Roman" w:eastAsia="Times New Roman" w:hAnsi="Times New Roman" w:cs="Times New Roman"/>
                <w:sz w:val="26"/>
                <w:szCs w:val="26"/>
              </w:rPr>
            </w:pPr>
            <w:r w:rsidRPr="001E6E71">
              <w:rPr>
                <w:rFonts w:ascii="Times New Roman" w:eastAsia="Calibri" w:hAnsi="Times New Roman" w:cs="Times New Roman"/>
                <w:spacing w:val="-2"/>
                <w:sz w:val="26"/>
                <w:szCs w:val="26"/>
              </w:rPr>
              <w:t>Обеспечивает системную</w:t>
            </w:r>
            <w:r w:rsidRPr="001E6E71">
              <w:rPr>
                <w:rFonts w:ascii="Times New Roman" w:eastAsia="Calibri" w:hAnsi="Times New Roman" w:cs="Times New Roman"/>
                <w:spacing w:val="29"/>
                <w:sz w:val="26"/>
                <w:szCs w:val="26"/>
              </w:rPr>
              <w:t xml:space="preserve"> </w:t>
            </w:r>
            <w:r w:rsidRPr="001E6E71">
              <w:rPr>
                <w:rFonts w:ascii="Times New Roman" w:eastAsia="Calibri" w:hAnsi="Times New Roman" w:cs="Times New Roman"/>
                <w:spacing w:val="-2"/>
                <w:sz w:val="26"/>
                <w:szCs w:val="26"/>
              </w:rPr>
              <w:t>образовательную</w:t>
            </w:r>
            <w:r w:rsidRPr="001E6E71">
              <w:rPr>
                <w:rFonts w:ascii="Times New Roman" w:eastAsia="Calibri" w:hAnsi="Times New Roman" w:cs="Times New Roman"/>
                <w:spacing w:val="-2"/>
                <w:sz w:val="26"/>
                <w:szCs w:val="26"/>
              </w:rPr>
              <w:tab/>
            </w:r>
            <w:r w:rsidRPr="001E6E71">
              <w:rPr>
                <w:rFonts w:ascii="Times New Roman" w:eastAsia="Calibri" w:hAnsi="Times New Roman" w:cs="Times New Roman"/>
                <w:sz w:val="26"/>
                <w:szCs w:val="26"/>
              </w:rPr>
              <w:t>и</w:t>
            </w:r>
            <w:r w:rsidRPr="001E6E71">
              <w:rPr>
                <w:rFonts w:ascii="Times New Roman" w:eastAsia="Calibri" w:hAnsi="Times New Roman" w:cs="Times New Roman"/>
                <w:spacing w:val="23"/>
                <w:sz w:val="26"/>
                <w:szCs w:val="26"/>
              </w:rPr>
              <w:t xml:space="preserve"> </w:t>
            </w:r>
            <w:r w:rsidRPr="001E6E71">
              <w:rPr>
                <w:rFonts w:ascii="Times New Roman" w:eastAsia="Calibri" w:hAnsi="Times New Roman" w:cs="Times New Roman"/>
                <w:spacing w:val="-2"/>
                <w:sz w:val="26"/>
                <w:szCs w:val="26"/>
              </w:rPr>
              <w:t>административно-</w:t>
            </w:r>
            <w:r w:rsidRPr="001E6E71">
              <w:rPr>
                <w:rFonts w:ascii="Times New Roman" w:eastAsia="Calibri" w:hAnsi="Times New Roman" w:cs="Times New Roman"/>
                <w:spacing w:val="26"/>
                <w:sz w:val="26"/>
                <w:szCs w:val="26"/>
              </w:rPr>
              <w:t xml:space="preserve"> </w:t>
            </w:r>
            <w:r w:rsidRPr="001E6E71">
              <w:rPr>
                <w:rFonts w:ascii="Times New Roman" w:eastAsia="Calibri" w:hAnsi="Times New Roman" w:cs="Times New Roman"/>
                <w:spacing w:val="-2"/>
                <w:sz w:val="26"/>
                <w:szCs w:val="26"/>
              </w:rPr>
              <w:t>хозяйственную</w:t>
            </w:r>
            <w:r w:rsidRPr="001E6E71">
              <w:rPr>
                <w:rFonts w:ascii="Times New Roman" w:eastAsia="Calibri" w:hAnsi="Times New Roman" w:cs="Times New Roman"/>
                <w:spacing w:val="1"/>
                <w:sz w:val="26"/>
                <w:szCs w:val="26"/>
              </w:rPr>
              <w:t xml:space="preserve"> </w:t>
            </w:r>
            <w:r w:rsidRPr="001E6E71">
              <w:rPr>
                <w:rFonts w:ascii="Times New Roman" w:eastAsia="Calibri" w:hAnsi="Times New Roman" w:cs="Times New Roman"/>
                <w:spacing w:val="-1"/>
                <w:sz w:val="26"/>
                <w:szCs w:val="26"/>
              </w:rPr>
              <w:t>работу</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1/1</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 в СИПКРО, ЦРО, г. Москва, Санкт-Петербург.</w:t>
            </w:r>
          </w:p>
        </w:tc>
      </w:tr>
      <w:tr w:rsidR="001E6E71" w:rsidRPr="001E6E71" w:rsidTr="00A939C5">
        <w:tc>
          <w:tcPr>
            <w:tcW w:w="2127"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ind w:left="99" w:firstLine="67"/>
              <w:rPr>
                <w:rFonts w:ascii="Times New Roman" w:eastAsia="Times New Roman" w:hAnsi="Times New Roman" w:cs="Times New Roman"/>
                <w:sz w:val="26"/>
                <w:szCs w:val="26"/>
                <w:lang w:val="en-US"/>
              </w:rPr>
            </w:pPr>
            <w:r w:rsidRPr="001E6E71">
              <w:rPr>
                <w:rFonts w:ascii="Times New Roman" w:eastAsia="Calibri" w:hAnsi="Times New Roman" w:cs="Times New Roman"/>
                <w:spacing w:val="-2"/>
                <w:sz w:val="26"/>
                <w:szCs w:val="26"/>
                <w:lang w:val="en-US"/>
              </w:rPr>
              <w:t>заместитель</w:t>
            </w:r>
            <w:r w:rsidRPr="001E6E71">
              <w:rPr>
                <w:rFonts w:ascii="Times New Roman" w:eastAsia="Calibri" w:hAnsi="Times New Roman" w:cs="Times New Roman"/>
                <w:spacing w:val="22"/>
                <w:sz w:val="26"/>
                <w:szCs w:val="26"/>
                <w:lang w:val="en-US"/>
              </w:rPr>
              <w:t xml:space="preserve"> </w:t>
            </w:r>
            <w:r w:rsidRPr="001E6E71">
              <w:rPr>
                <w:rFonts w:ascii="Times New Roman" w:eastAsia="Calibri" w:hAnsi="Times New Roman" w:cs="Times New Roman"/>
                <w:spacing w:val="-2"/>
                <w:sz w:val="26"/>
                <w:szCs w:val="26"/>
                <w:lang w:val="en-US"/>
              </w:rPr>
              <w:t>руководителя</w:t>
            </w:r>
          </w:p>
        </w:tc>
        <w:tc>
          <w:tcPr>
            <w:tcW w:w="3005" w:type="dxa"/>
            <w:tcBorders>
              <w:top w:val="single" w:sz="5" w:space="0" w:color="000000"/>
              <w:left w:val="single" w:sz="5" w:space="0" w:color="000000"/>
              <w:bottom w:val="single" w:sz="5" w:space="0" w:color="000000"/>
              <w:right w:val="single" w:sz="5" w:space="0" w:color="000000"/>
            </w:tcBorders>
          </w:tcPr>
          <w:p w:rsidR="001E6E71" w:rsidRPr="001E6E71" w:rsidRDefault="001E6E71" w:rsidP="001E6E71">
            <w:pPr>
              <w:widowControl w:val="0"/>
              <w:tabs>
                <w:tab w:val="left" w:pos="2115"/>
              </w:tabs>
              <w:ind w:left="13" w:right="-7"/>
              <w:rPr>
                <w:rFonts w:ascii="Times New Roman" w:eastAsia="Times New Roman" w:hAnsi="Times New Roman" w:cs="Times New Roman"/>
                <w:sz w:val="26"/>
                <w:szCs w:val="26"/>
              </w:rPr>
            </w:pPr>
            <w:r w:rsidRPr="001E6E71">
              <w:rPr>
                <w:rFonts w:ascii="Times New Roman" w:eastAsia="Calibri" w:hAnsi="Times New Roman" w:cs="Times New Roman"/>
                <w:spacing w:val="-2"/>
                <w:sz w:val="26"/>
                <w:szCs w:val="26"/>
              </w:rPr>
              <w:t xml:space="preserve">Координирует </w:t>
            </w:r>
            <w:r w:rsidRPr="001E6E71">
              <w:rPr>
                <w:rFonts w:ascii="Times New Roman" w:eastAsia="Calibri" w:hAnsi="Times New Roman" w:cs="Times New Roman"/>
                <w:spacing w:val="-1"/>
                <w:sz w:val="26"/>
                <w:szCs w:val="26"/>
              </w:rPr>
              <w:t>работу</w:t>
            </w:r>
            <w:r w:rsidRPr="001E6E71">
              <w:rPr>
                <w:rFonts w:ascii="Times New Roman" w:eastAsia="Calibri" w:hAnsi="Times New Roman" w:cs="Times New Roman"/>
                <w:spacing w:val="30"/>
                <w:sz w:val="26"/>
                <w:szCs w:val="26"/>
              </w:rPr>
              <w:t xml:space="preserve"> </w:t>
            </w:r>
            <w:r w:rsidRPr="001E6E71">
              <w:rPr>
                <w:rFonts w:ascii="Times New Roman" w:eastAsia="Calibri" w:hAnsi="Times New Roman" w:cs="Times New Roman"/>
                <w:spacing w:val="-2"/>
                <w:sz w:val="26"/>
                <w:szCs w:val="26"/>
              </w:rPr>
              <w:t>преподавателей,</w:t>
            </w:r>
            <w:r w:rsidRPr="001E6E71">
              <w:rPr>
                <w:rFonts w:ascii="Times New Roman" w:eastAsia="Calibri" w:hAnsi="Times New Roman" w:cs="Times New Roman"/>
                <w:spacing w:val="43"/>
                <w:sz w:val="26"/>
                <w:szCs w:val="26"/>
              </w:rPr>
              <w:t xml:space="preserve"> </w:t>
            </w:r>
            <w:r w:rsidRPr="001E6E71">
              <w:rPr>
                <w:rFonts w:ascii="Times New Roman" w:eastAsia="Calibri" w:hAnsi="Times New Roman" w:cs="Times New Roman"/>
                <w:spacing w:val="-2"/>
                <w:sz w:val="26"/>
                <w:szCs w:val="26"/>
              </w:rPr>
              <w:t>воспитателей,</w:t>
            </w:r>
            <w:r w:rsidRPr="001E6E71">
              <w:rPr>
                <w:rFonts w:ascii="Times New Roman" w:eastAsia="Calibri" w:hAnsi="Times New Roman" w:cs="Times New Roman"/>
                <w:sz w:val="26"/>
                <w:szCs w:val="26"/>
              </w:rPr>
              <w:t xml:space="preserve"> </w:t>
            </w:r>
            <w:r w:rsidRPr="001E6E71">
              <w:rPr>
                <w:rFonts w:ascii="Times New Roman" w:eastAsia="Calibri" w:hAnsi="Times New Roman" w:cs="Times New Roman"/>
                <w:spacing w:val="-2"/>
                <w:sz w:val="26"/>
                <w:szCs w:val="26"/>
              </w:rPr>
              <w:t>разработку учебно-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3/3</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 в СИПКРО, ЦРО.</w:t>
            </w:r>
          </w:p>
        </w:tc>
      </w:tr>
      <w:tr w:rsidR="001E6E71" w:rsidRPr="001E6E71" w:rsidTr="00A939C5">
        <w:tc>
          <w:tcPr>
            <w:tcW w:w="2127"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учитель</w:t>
            </w:r>
          </w:p>
        </w:tc>
        <w:tc>
          <w:tcPr>
            <w:tcW w:w="3005"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36/35</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 в СИПКРО, ЦРО, дистанционное повышение квалификации.</w:t>
            </w:r>
          </w:p>
        </w:tc>
      </w:tr>
      <w:tr w:rsidR="001E6E71" w:rsidRPr="001E6E71" w:rsidTr="00A939C5">
        <w:tc>
          <w:tcPr>
            <w:tcW w:w="2127"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социальный педагог</w:t>
            </w:r>
          </w:p>
        </w:tc>
        <w:tc>
          <w:tcPr>
            <w:tcW w:w="3005"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1/1</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w:t>
            </w:r>
          </w:p>
        </w:tc>
      </w:tr>
      <w:tr w:rsidR="001E6E71" w:rsidRPr="001E6E71" w:rsidTr="00A939C5">
        <w:tc>
          <w:tcPr>
            <w:tcW w:w="2127"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lastRenderedPageBreak/>
              <w:t>педагог- психолог</w:t>
            </w:r>
          </w:p>
        </w:tc>
        <w:tc>
          <w:tcPr>
            <w:tcW w:w="3005"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1/1</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 ГБОУ ДПО ЦПК «Региональный социопсихологический центр»</w:t>
            </w:r>
          </w:p>
        </w:tc>
      </w:tr>
      <w:tr w:rsidR="001E6E71" w:rsidRPr="001E6E71" w:rsidTr="00A939C5">
        <w:tc>
          <w:tcPr>
            <w:tcW w:w="2127"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библиотекарь</w:t>
            </w:r>
          </w:p>
        </w:tc>
        <w:tc>
          <w:tcPr>
            <w:tcW w:w="3005"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обеспечивает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обучающихся.</w:t>
            </w:r>
          </w:p>
        </w:tc>
        <w:tc>
          <w:tcPr>
            <w:tcW w:w="2126" w:type="dxa"/>
          </w:tcPr>
          <w:p w:rsidR="001E6E71" w:rsidRPr="001E6E71" w:rsidRDefault="001E6E71" w:rsidP="001E6E71">
            <w:pPr>
              <w:jc w:val="cente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1/1</w:t>
            </w:r>
          </w:p>
        </w:tc>
        <w:tc>
          <w:tcPr>
            <w:tcW w:w="3091" w:type="dxa"/>
          </w:tcPr>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Образование высшее,</w:t>
            </w:r>
          </w:p>
          <w:p w:rsidR="001E6E71" w:rsidRPr="001E6E71" w:rsidRDefault="001E6E71" w:rsidP="001E6E71">
            <w:pPr>
              <w:rPr>
                <w:rFonts w:ascii="Times New Roman" w:eastAsia="Times New Roman" w:hAnsi="Times New Roman" w:cs="Times New Roman"/>
                <w:sz w:val="26"/>
                <w:szCs w:val="26"/>
                <w:lang w:eastAsia="ru-RU"/>
              </w:rPr>
            </w:pPr>
            <w:r w:rsidRPr="001E6E71">
              <w:rPr>
                <w:rFonts w:ascii="Times New Roman" w:eastAsia="Times New Roman" w:hAnsi="Times New Roman" w:cs="Times New Roman"/>
                <w:sz w:val="26"/>
                <w:szCs w:val="26"/>
                <w:lang w:eastAsia="ru-RU"/>
              </w:rPr>
              <w:t>пройдены курсы повышения квалификации.</w:t>
            </w:r>
          </w:p>
        </w:tc>
      </w:tr>
    </w:tbl>
    <w:p w:rsidR="001E6E71" w:rsidRPr="001E6E71" w:rsidRDefault="001E6E71" w:rsidP="001E6E71">
      <w:pPr>
        <w:shd w:val="clear" w:color="auto" w:fill="FFFFFF"/>
        <w:spacing w:before="2" w:after="0" w:line="240" w:lineRule="auto"/>
        <w:ind w:right="5"/>
        <w:jc w:val="both"/>
        <w:rPr>
          <w:rFonts w:ascii="Times New Roman" w:eastAsia="Times New Roman" w:hAnsi="Times New Roman" w:cs="Times New Roman"/>
          <w:b/>
          <w:sz w:val="26"/>
          <w:szCs w:val="26"/>
          <w:lang w:eastAsia="ru-RU"/>
        </w:rPr>
      </w:pPr>
    </w:p>
    <w:p w:rsidR="000218B6" w:rsidRPr="000218B6" w:rsidRDefault="000218B6" w:rsidP="000218B6">
      <w:pPr>
        <w:spacing w:after="0" w:line="240" w:lineRule="auto"/>
        <w:jc w:val="both"/>
        <w:rPr>
          <w:rFonts w:ascii="Times New Roman" w:eastAsia="Times New Roman" w:hAnsi="Times New Roman" w:cs="Times New Roman"/>
          <w:sz w:val="24"/>
          <w:szCs w:val="20"/>
          <w:lang w:eastAsia="ru-RU"/>
        </w:rPr>
      </w:pPr>
      <w:r w:rsidRPr="000218B6">
        <w:rPr>
          <w:rFonts w:ascii="Times New Roman" w:eastAsia="Times New Roman" w:hAnsi="Times New Roman" w:cs="Times New Roman"/>
          <w:sz w:val="24"/>
          <w:szCs w:val="20"/>
          <w:lang w:eastAsia="ru-RU"/>
        </w:rPr>
        <w:t>По уровню образования</w:t>
      </w:r>
    </w:p>
    <w:p w:rsidR="000218B6" w:rsidRPr="000218B6" w:rsidRDefault="000218B6" w:rsidP="000218B6">
      <w:pPr>
        <w:spacing w:after="0" w:line="240" w:lineRule="auto"/>
        <w:jc w:val="both"/>
        <w:rPr>
          <w:rFonts w:ascii="Times New Roman" w:eastAsia="Times New Roman" w:hAnsi="Times New Roman" w:cs="Times New Roman"/>
          <w:b/>
          <w:sz w:val="24"/>
          <w:szCs w:val="20"/>
          <w:lang w:eastAsia="ru-RU"/>
        </w:rPr>
      </w:pPr>
    </w:p>
    <w:p w:rsidR="001E6E71" w:rsidRPr="001E6E71" w:rsidRDefault="000218B6" w:rsidP="000218B6">
      <w:pPr>
        <w:shd w:val="clear" w:color="auto" w:fill="FFFFFF"/>
        <w:spacing w:before="2" w:after="0" w:line="240" w:lineRule="auto"/>
        <w:ind w:right="5"/>
        <w:jc w:val="both"/>
        <w:rPr>
          <w:rFonts w:ascii="Times New Roman" w:eastAsia="Times New Roman" w:hAnsi="Times New Roman" w:cs="Times New Roman"/>
          <w:b/>
          <w:sz w:val="26"/>
          <w:szCs w:val="26"/>
          <w:lang w:eastAsia="ru-RU"/>
        </w:rPr>
      </w:pPr>
      <w:r w:rsidRPr="000218B6">
        <w:rPr>
          <w:rFonts w:ascii="Times New Roman" w:eastAsia="Times New Roman" w:hAnsi="Times New Roman" w:cs="Times New Roman"/>
          <w:noProof/>
          <w:sz w:val="32"/>
          <w:szCs w:val="32"/>
          <w:lang w:eastAsia="ru-RU"/>
        </w:rPr>
        <w:drawing>
          <wp:inline distT="0" distB="0" distL="0" distR="0">
            <wp:extent cx="4572000" cy="27432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6E71" w:rsidRPr="001E6E71" w:rsidRDefault="001E6E71" w:rsidP="001E6E71">
      <w:pPr>
        <w:shd w:val="clear" w:color="auto" w:fill="FFFFFF"/>
        <w:spacing w:before="2" w:after="0" w:line="240" w:lineRule="auto"/>
        <w:ind w:right="5"/>
        <w:jc w:val="both"/>
        <w:rPr>
          <w:rFonts w:ascii="Times New Roman" w:eastAsia="Times New Roman" w:hAnsi="Times New Roman" w:cs="Times New Roman"/>
          <w:b/>
          <w:sz w:val="26"/>
          <w:szCs w:val="26"/>
          <w:lang w:eastAsia="ru-RU"/>
        </w:rPr>
      </w:pPr>
    </w:p>
    <w:p w:rsidR="001E6E71" w:rsidRPr="001E6E71" w:rsidRDefault="001E6E71" w:rsidP="001E6E71">
      <w:pPr>
        <w:shd w:val="clear" w:color="auto" w:fill="FFFFFF"/>
        <w:spacing w:before="2" w:after="0" w:line="240" w:lineRule="auto"/>
        <w:ind w:right="5"/>
        <w:jc w:val="both"/>
        <w:rPr>
          <w:rFonts w:ascii="Times New Roman" w:eastAsia="Times New Roman" w:hAnsi="Times New Roman" w:cs="Times New Roman"/>
          <w:b/>
          <w:sz w:val="26"/>
          <w:szCs w:val="26"/>
          <w:lang w:eastAsia="ru-RU"/>
        </w:rPr>
      </w:pPr>
    </w:p>
    <w:p w:rsidR="001E6E71" w:rsidRPr="001E6E71" w:rsidRDefault="001E6E71" w:rsidP="001E6E71">
      <w:pPr>
        <w:autoSpaceDE w:val="0"/>
        <w:autoSpaceDN w:val="0"/>
        <w:adjustRightInd w:val="0"/>
        <w:spacing w:after="0" w:line="240" w:lineRule="auto"/>
        <w:rPr>
          <w:rFonts w:ascii="Times New Roman" w:eastAsia="Calibri" w:hAnsi="Times New Roman" w:cs="Times New Roman"/>
          <w:b/>
          <w:bCs/>
          <w:sz w:val="28"/>
          <w:szCs w:val="28"/>
        </w:rPr>
      </w:pPr>
    </w:p>
    <w:p w:rsidR="000218B6" w:rsidRPr="000218B6" w:rsidRDefault="000218B6" w:rsidP="000218B6">
      <w:pPr>
        <w:spacing w:after="0" w:line="240" w:lineRule="auto"/>
        <w:ind w:left="709"/>
        <w:jc w:val="both"/>
        <w:rPr>
          <w:rFonts w:ascii="Times New Roman" w:eastAsia="Times New Roman" w:hAnsi="Times New Roman" w:cs="Times New Roman"/>
          <w:b/>
          <w:sz w:val="24"/>
          <w:szCs w:val="20"/>
          <w:lang w:eastAsia="ru-RU"/>
        </w:rPr>
      </w:pPr>
      <w:r w:rsidRPr="000218B6">
        <w:rPr>
          <w:rFonts w:ascii="Times New Roman" w:eastAsia="Times New Roman" w:hAnsi="Times New Roman" w:cs="Times New Roman"/>
          <w:b/>
          <w:sz w:val="24"/>
          <w:szCs w:val="20"/>
          <w:lang w:eastAsia="ru-RU"/>
        </w:rPr>
        <w:t>Аттестация</w:t>
      </w:r>
    </w:p>
    <w:p w:rsidR="000218B6" w:rsidRPr="000218B6" w:rsidRDefault="000218B6" w:rsidP="000218B6">
      <w:pPr>
        <w:spacing w:after="0" w:line="240" w:lineRule="auto"/>
        <w:ind w:left="709"/>
        <w:jc w:val="both"/>
        <w:rPr>
          <w:rFonts w:ascii="Times New Roman" w:eastAsia="Times New Roman" w:hAnsi="Times New Roman" w:cs="Times New Roman"/>
          <w:b/>
          <w:sz w:val="24"/>
          <w:szCs w:val="20"/>
          <w:lang w:eastAsia="ru-RU"/>
        </w:rPr>
      </w:pPr>
    </w:p>
    <w:p w:rsidR="000218B6" w:rsidRPr="000218B6" w:rsidRDefault="000218B6" w:rsidP="000218B6">
      <w:pPr>
        <w:spacing w:after="0" w:line="240" w:lineRule="auto"/>
        <w:ind w:left="709"/>
        <w:jc w:val="both"/>
        <w:rPr>
          <w:rFonts w:ascii="Times New Roman" w:eastAsia="Times New Roman" w:hAnsi="Times New Roman" w:cs="Times New Roman"/>
          <w:b/>
          <w:sz w:val="24"/>
          <w:szCs w:val="20"/>
          <w:highlight w:val="yellow"/>
          <w:lang w:eastAsia="ru-RU"/>
        </w:rPr>
      </w:pPr>
      <w:r w:rsidRPr="000218B6">
        <w:rPr>
          <w:rFonts w:ascii="Times New Roman" w:eastAsia="Times New Roman" w:hAnsi="Times New Roman" w:cs="Times New Roman"/>
          <w:noProof/>
          <w:sz w:val="32"/>
          <w:szCs w:val="32"/>
          <w:lang w:eastAsia="ru-RU"/>
        </w:rPr>
        <w:lastRenderedPageBreak/>
        <w:drawing>
          <wp:inline distT="0" distB="0" distL="0" distR="0">
            <wp:extent cx="4572000" cy="27432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18B6" w:rsidRPr="000218B6" w:rsidRDefault="000218B6" w:rsidP="000218B6">
      <w:pPr>
        <w:spacing w:after="0" w:line="240" w:lineRule="auto"/>
        <w:ind w:left="709"/>
        <w:jc w:val="center"/>
        <w:rPr>
          <w:rFonts w:ascii="Times New Roman" w:eastAsia="Times New Roman" w:hAnsi="Times New Roman" w:cs="Times New Roman"/>
          <w:b/>
          <w:sz w:val="24"/>
          <w:szCs w:val="20"/>
          <w:lang w:eastAsia="ru-RU"/>
        </w:rPr>
      </w:pPr>
      <w:r w:rsidRPr="000218B6">
        <w:rPr>
          <w:rFonts w:ascii="Times New Roman" w:eastAsia="Times New Roman" w:hAnsi="Times New Roman" w:cs="Times New Roman"/>
          <w:b/>
          <w:sz w:val="24"/>
          <w:szCs w:val="20"/>
          <w:lang w:eastAsia="ru-RU"/>
        </w:rPr>
        <w:t>Информация об учителях МБОУ СОШ № 129 г. о. Самара</w:t>
      </w:r>
    </w:p>
    <w:p w:rsidR="000218B6" w:rsidRPr="000218B6" w:rsidRDefault="000218B6" w:rsidP="000218B6">
      <w:pPr>
        <w:spacing w:after="0" w:line="240" w:lineRule="auto"/>
        <w:ind w:left="709"/>
        <w:jc w:val="center"/>
        <w:rPr>
          <w:rFonts w:ascii="Times New Roman" w:eastAsia="Times New Roman" w:hAnsi="Times New Roman" w:cs="Times New Roman"/>
          <w:b/>
          <w:sz w:val="24"/>
          <w:szCs w:val="20"/>
          <w:lang w:eastAsia="ru-RU"/>
        </w:rPr>
      </w:pPr>
      <w:r w:rsidRPr="000218B6">
        <w:rPr>
          <w:rFonts w:ascii="Times New Roman" w:eastAsia="Times New Roman" w:hAnsi="Times New Roman" w:cs="Times New Roman"/>
          <w:b/>
          <w:sz w:val="24"/>
          <w:szCs w:val="20"/>
          <w:lang w:eastAsia="ru-RU"/>
        </w:rPr>
        <w:t>(основной состав, без совместителей)</w:t>
      </w:r>
    </w:p>
    <w:p w:rsidR="000218B6" w:rsidRPr="000218B6" w:rsidRDefault="000218B6" w:rsidP="000218B6">
      <w:pPr>
        <w:spacing w:after="0" w:line="240" w:lineRule="auto"/>
        <w:ind w:left="709"/>
        <w:jc w:val="both"/>
        <w:rPr>
          <w:rFonts w:ascii="Times New Roman" w:eastAsia="Times New Roman" w:hAnsi="Times New Roman" w:cs="Times New Roman"/>
          <w:b/>
          <w:sz w:val="24"/>
          <w:szCs w:val="20"/>
          <w:highlight w:val="yellow"/>
          <w:lang w:eastAsia="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276"/>
        <w:gridCol w:w="992"/>
        <w:gridCol w:w="1701"/>
        <w:gridCol w:w="993"/>
        <w:gridCol w:w="992"/>
        <w:gridCol w:w="1134"/>
        <w:gridCol w:w="1134"/>
        <w:gridCol w:w="709"/>
      </w:tblGrid>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ФИО</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Должность предмет</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Дата рождения</w:t>
            </w:r>
          </w:p>
        </w:tc>
        <w:tc>
          <w:tcPr>
            <w:tcW w:w="1701"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 xml:space="preserve">Образование </w:t>
            </w:r>
          </w:p>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(Какое учреждение, когда, специальность)</w:t>
            </w:r>
          </w:p>
        </w:tc>
        <w:tc>
          <w:tcPr>
            <w:tcW w:w="993"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Педагогический стаж,</w:t>
            </w:r>
          </w:p>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категория</w:t>
            </w:r>
          </w:p>
        </w:tc>
        <w:tc>
          <w:tcPr>
            <w:tcW w:w="992"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Дата прохождения курсов</w:t>
            </w:r>
          </w:p>
        </w:tc>
        <w:tc>
          <w:tcPr>
            <w:tcW w:w="1134"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Место прохождения курсов, количество часов</w:t>
            </w:r>
          </w:p>
        </w:tc>
        <w:tc>
          <w:tcPr>
            <w:tcW w:w="1134"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Полное название курсов</w:t>
            </w:r>
          </w:p>
        </w:tc>
        <w:tc>
          <w:tcPr>
            <w:tcW w:w="709"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Наличие документа</w:t>
            </w:r>
          </w:p>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(вид, №)</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Боровик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Ольга Валентиновна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02.07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ПГСГА, 2011, учитель начальных классов</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18.02.2014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начального общего образования : содержание и механизмы реализации»</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14895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6028</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Кабанова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Ольга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Владимировна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04.03.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Кустанайский ГПИ, 1994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начальных классов</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16.12.2010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2011г.</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Южно-уральский  регион. центр интернет образования</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«ФГОС второго поколения – опыт работы и проблемы введения»</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17866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3049-и</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Лощилова Татьяна Александровна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25.10.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Московский городской педагогический </w:t>
            </w:r>
            <w:r w:rsidRPr="000218B6">
              <w:rPr>
                <w:rFonts w:ascii="Times New Roman" w:eastAsia="Times New Roman" w:hAnsi="Times New Roman" w:cs="Times New Roman"/>
                <w:sz w:val="20"/>
                <w:szCs w:val="20"/>
                <w:lang w:eastAsia="ru-RU"/>
              </w:rPr>
              <w:lastRenderedPageBreak/>
              <w:t>университет 2007, учитель информатики</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 xml:space="preserve">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СИПКРО 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«История </w:t>
            </w:r>
            <w:r w:rsidRPr="000218B6">
              <w:rPr>
                <w:rFonts w:ascii="Times New Roman" w:eastAsia="Times New Roman" w:hAnsi="Times New Roman" w:cs="Times New Roman"/>
                <w:sz w:val="20"/>
                <w:szCs w:val="20"/>
                <w:lang w:eastAsia="ru-RU"/>
              </w:rPr>
              <w:lastRenderedPageBreak/>
              <w:t>традиционных религий»</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начального общего образования : содержание и механизмы реализации»</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«Актуальные аспекты реализации образовательной программы НОО»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17693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color w:val="FF0000"/>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5986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6035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115</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Петрова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Вера Владимировна.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22.06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ОГПУ. 2002г., логопед</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18.02.14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по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по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начального общего образования : содержание и механизмы реализации»</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15559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6039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Сусова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Марина Алексеевна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04.07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Куйбыш. пед. институт, учитель нач. классов, 1988 г.</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11.12.2014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ЦРО 144ч.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«Многовариантность УМК в начальной школе»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как механизм модернизации образовательного пространс</w:t>
            </w:r>
            <w:r w:rsidRPr="000218B6">
              <w:rPr>
                <w:rFonts w:ascii="Times New Roman" w:eastAsia="Times New Roman" w:hAnsi="Times New Roman" w:cs="Times New Roman"/>
                <w:sz w:val="20"/>
                <w:szCs w:val="20"/>
                <w:lang w:eastAsia="ru-RU"/>
              </w:rPr>
              <w:lastRenderedPageBreak/>
              <w:t>тва ОУ»</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«Технологические аспекты использования интерактивной доски на уроке»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СТПКРО ПО ИОЧ</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11328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2996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15562</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Тычинина Ирина Николаевна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ПГСГА, 2011, учитель начальных классов</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16.12.2010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2014г.</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курсы по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курсы по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15563</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Черненко Виктория Мануковна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Начальные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27.06.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Северо-Казахстан. ГУ, 2000, учитель начальных классов</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10.07.2013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курсы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«ФГОС  НОО: Актуальные проблемы»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«История традиционных религий»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4544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887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6247</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Мещерякова Ольга Викторовна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русского языка и литер. Зам.</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директора</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03.03.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Институт  рус яз. и литературы, 1983 г., спец-сть учит рус. яз. и литерат.</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20.03.2013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108</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«ФГОС ООО: содержание и механизмы реализации»</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3587</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9</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Лобачева Любовь Николаевна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русского языка и литер. Заместитель директор</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29.11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СГПУ 1998г., филолог. фак-т, спец-сть учит. рус. яз и литерат.</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20.03.2013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ГБОУ ДПО ЦПО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120</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курсы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«Формирование гражданской идентичности личности учащихся»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«ФГОС </w:t>
            </w:r>
            <w:r w:rsidRPr="000218B6">
              <w:rPr>
                <w:rFonts w:ascii="Times New Roman" w:eastAsia="Times New Roman" w:hAnsi="Times New Roman" w:cs="Times New Roman"/>
                <w:sz w:val="20"/>
                <w:szCs w:val="20"/>
                <w:lang w:eastAsia="ru-RU"/>
              </w:rPr>
              <w:lastRenderedPageBreak/>
              <w:t>ООО:  содержание и механизмы реализации программы воспитания и социализации обучающихся»»</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4499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1198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№5551</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10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Стерляхина Анна Константиновна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русского языка и литер. Заместитель директор</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14.10.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СГПУ 1998г., филолог. фак-т, спец-сть учитель русского языка и литературы</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17.11.2014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108</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«ФГОС ООО: содержание и механизмы реализации» </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3602</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Толкишевская Светлана Алексеевна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Учитель русского языка и литер.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Методист музея</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3.03.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Высшее, СГПУ, учитель русского языка и литературы, 2003 г.</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17.11.2014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120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ИОЧ СИПКРО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ООО: проектирова-ние образовательного процесса по русскому языку»</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14933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7227</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Юдакова Екатерина Александровна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Учитель русского языка и литер.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08.06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СГПУ, 2001г., учитель русского и литературы</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Вторая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15.12.2010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120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ООО: проектирова-ние образовательного процесса по русскому языку»</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ООО»</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4543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7234</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13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Иванив Ирина Александровна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математики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27.03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Высшее.Харьковский ГПИ, 1984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Физика, математика</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120</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ФГОС ООО: проектирова-ние образовательного процесса по математике в контексте ФГОС ООО»</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6114</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Савельева Ольга Анатольевна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математики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30.07.67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Куйбышевский государственный педагогический институт , 1989,</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 16.06.15</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ГОУНО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(Н-Новгород)</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36</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«Конструирование интерактивного урока»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ПО ИОЧ </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112-К</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15572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Попова Людмила Петровна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математики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1959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5.09</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Высшее, , Костромской  гос. пед. институт 1982г., фак-т физмат, спец-сть учитель математики и физики </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24.02.2014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2011г.</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104ч.</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«Теория и практика решения нестандартных задач»</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10569</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Колотова Оксана Владимировна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тнформатики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1986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17.09</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СГПУ, 2008, учитель информатики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72ч.</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val="en-US" w:eastAsia="ru-RU"/>
              </w:rPr>
              <w:t xml:space="preserve"> </w:t>
            </w:r>
            <w:r w:rsidRPr="000218B6">
              <w:rPr>
                <w:rFonts w:ascii="Times New Roman" w:eastAsia="Times New Roman" w:hAnsi="Times New Roman" w:cs="Times New Roman"/>
                <w:sz w:val="20"/>
                <w:szCs w:val="20"/>
                <w:lang w:eastAsia="ru-RU"/>
              </w:rPr>
              <w:t>«</w:t>
            </w:r>
            <w:r w:rsidRPr="000218B6">
              <w:rPr>
                <w:rFonts w:ascii="Times New Roman" w:eastAsia="Times New Roman" w:hAnsi="Times New Roman" w:cs="Times New Roman"/>
                <w:sz w:val="20"/>
                <w:szCs w:val="20"/>
                <w:lang w:val="en-US" w:eastAsia="ru-RU"/>
              </w:rPr>
              <w:t xml:space="preserve">Intel </w:t>
            </w:r>
            <w:r w:rsidRPr="000218B6">
              <w:rPr>
                <w:rFonts w:ascii="Times New Roman" w:eastAsia="Times New Roman" w:hAnsi="Times New Roman" w:cs="Times New Roman"/>
                <w:sz w:val="20"/>
                <w:szCs w:val="20"/>
                <w:lang w:eastAsia="ru-RU"/>
              </w:rPr>
              <w:t>«Обучение для будущего»</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11929</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Абрамова Маргарита Валентиновна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физики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12.12.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ТашГПИ, факультет физика,  специальность учитель физики, астрономии.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26.10.2010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36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ГОУНО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(Н-Новгород)</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«Компьютерная графика»</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4501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58</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18</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Иванова Татьяна Сергеевна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математики и физики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5.06.63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Куйбышевский государственный педагогический институт , 1986, учитель математики и физики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Первая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22.12.2011</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8943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Ефремова Галина Давыдовна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биологии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1946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27.08.</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КГПИ 1971г.,  фак-т биолого-химический, спец-сть уч. биологии и химии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ГОУНО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(Н-Новгород)</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«Конструирование интерактивного урока»</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107-К</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20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Заколова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Лариса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Петровна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географии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22.10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Высшее.Уральский ПИ, 1983, учитель географии и биологии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2011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120</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«Проектирование образовательного процесса по географии в контексте ФГОС ООО»</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16279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5621</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Бухарибекова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Малика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Мародбековна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истории и обществознания</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01.07.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Высшее,Таджикский ГУ</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1991. учитель истории и обществоведения</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Высшая12.01.2015</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«Основы религиозных культур и светской этики»</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16289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7275</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Кукса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Ирина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Ивановна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Руководитель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истории и обществознания</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1955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03. 03.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КГУ 1989г.,  исторический фак-т, спец-сть учитель истории и обществовед.</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 28.02.2013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Москва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Москва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72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ГБОУ ДПО ЦПО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120</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«Планирование профессиональной карьеры»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«Современные воспитательные технологии в гражданском воспитании»</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управление изменениями»</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407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7620</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Сергеева Татьяна Николаевна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английского</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03.04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БГПИ, 1990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Английский, немецкий</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val="en-US"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val="en-US" w:eastAsia="ru-RU"/>
              </w:rPr>
              <w:t>1</w:t>
            </w:r>
            <w:r w:rsidRPr="000218B6">
              <w:rPr>
                <w:rFonts w:ascii="Times New Roman" w:eastAsia="Times New Roman" w:hAnsi="Times New Roman" w:cs="Times New Roman"/>
                <w:sz w:val="20"/>
                <w:szCs w:val="20"/>
                <w:lang w:eastAsia="ru-RU"/>
              </w:rPr>
              <w:t xml:space="preserve"> 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Первая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23.12.2010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val="en-US"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144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17931</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Токарева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Ольга Вячеславовна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английского</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1982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29.10.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СГПУ, 2006, учитель английского языка</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Вторая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15.12.2010</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2012г.</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 xml:space="preserve">МИР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2011г.</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МИР </w:t>
            </w:r>
            <w:r w:rsidRPr="000218B6">
              <w:rPr>
                <w:rFonts w:ascii="Times New Roman" w:eastAsia="Times New Roman" w:hAnsi="Times New Roman" w:cs="Times New Roman"/>
                <w:sz w:val="20"/>
                <w:szCs w:val="20"/>
                <w:lang w:eastAsia="ru-RU"/>
              </w:rPr>
              <w:lastRenderedPageBreak/>
              <w:t>108ч.</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120</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«Конструирование и оценка эффектив</w:t>
            </w:r>
            <w:r w:rsidRPr="000218B6">
              <w:rPr>
                <w:rFonts w:ascii="Times New Roman" w:eastAsia="Times New Roman" w:hAnsi="Times New Roman" w:cs="Times New Roman"/>
                <w:sz w:val="20"/>
                <w:szCs w:val="20"/>
                <w:lang w:eastAsia="ru-RU"/>
              </w:rPr>
              <w:lastRenderedPageBreak/>
              <w:t>ной учебной деятельности на ур. Анг. Яз»</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«Проектирование образовательного процесса по иностранному языку в контексте ФГОС ООО»</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22325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3206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7405</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25</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Фомина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Елена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Васильевна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Трудовое обучение, начальные классы</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1965</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29.01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Средн. спец., Куйб. пед училище, 1984 г., дошкольное воспитание</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19.12.2013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Пед. Унмверситет «Первое сентября» Москва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144 Ч.</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НОО: Актуальные проблемы»</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«Информационные системы в базовом и профильном курсах информатики»</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по ИОЧ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881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3106-582-359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11834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Хакимова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Флиза Раисовна</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Трудовое обучение, русский язык и литература</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1949</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28.05.</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Уфим. ГПИ 1977г., филологич. фак-т, спец-сть уч. рус. яз и литературы</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val="en-US" w:eastAsia="ru-RU"/>
              </w:rPr>
              <w:t>3</w:t>
            </w:r>
            <w:r w:rsidRPr="000218B6">
              <w:rPr>
                <w:rFonts w:ascii="Times New Roman" w:eastAsia="Times New Roman" w:hAnsi="Times New Roman" w:cs="Times New Roman"/>
                <w:sz w:val="20"/>
                <w:szCs w:val="20"/>
                <w:lang w:eastAsia="ru-RU"/>
              </w:rPr>
              <w:t>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ГОУНО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(Н-Новгород)</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«Конструирование интерактивного урока»</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104-К</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Петренко Елена Николаевна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МХК, заместитель директора</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1976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02.06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СГАКИ,1997г., библиотекарь</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8</w:t>
            </w:r>
          </w:p>
        </w:tc>
        <w:tc>
          <w:tcPr>
            <w:tcW w:w="3969" w:type="dxa"/>
            <w:gridSpan w:val="4"/>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Декретный отпуск</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Головачева Ирина Федоровна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физкультуры</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14.09.1963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МГПУ, 2010год, менеджер организаций</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144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14902</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29</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Комолова Анастасия Анатольевна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начальных классов</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color w:val="000000"/>
                <w:sz w:val="20"/>
                <w:szCs w:val="20"/>
                <w:lang w:eastAsia="ru-RU"/>
              </w:rPr>
            </w:pPr>
            <w:r w:rsidRPr="000218B6">
              <w:rPr>
                <w:rFonts w:ascii="Times New Roman" w:eastAsia="Times New Roman" w:hAnsi="Times New Roman" w:cs="Times New Roman"/>
                <w:color w:val="000000"/>
                <w:sz w:val="20"/>
                <w:szCs w:val="20"/>
                <w:lang w:eastAsia="ru-RU"/>
              </w:rPr>
              <w:t>11.06.1981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СГПУ, 2006, экономика</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13.02.2015</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2011</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ЦРО 144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СИПКРО </w:t>
            </w:r>
            <w:r w:rsidRPr="000218B6">
              <w:rPr>
                <w:rFonts w:ascii="Times New Roman" w:eastAsia="Times New Roman" w:hAnsi="Times New Roman" w:cs="Times New Roman"/>
                <w:sz w:val="20"/>
                <w:szCs w:val="20"/>
                <w:lang w:eastAsia="ru-RU"/>
              </w:rPr>
              <w:lastRenderedPageBreak/>
              <w:t>108</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 xml:space="preserve"> «ФГОС  НОО: Актуальные </w:t>
            </w:r>
            <w:r w:rsidRPr="000218B6">
              <w:rPr>
                <w:rFonts w:ascii="Times New Roman" w:eastAsia="Times New Roman" w:hAnsi="Times New Roman" w:cs="Times New Roman"/>
                <w:sz w:val="20"/>
                <w:szCs w:val="20"/>
                <w:lang w:eastAsia="ru-RU"/>
              </w:rPr>
              <w:lastRenderedPageBreak/>
              <w:t>проблемы»</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по ИОЧ</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816</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3703</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lastRenderedPageBreak/>
              <w:t>30</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Кузьмичева Юлия Петровна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начальных классов</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color w:val="000000"/>
                <w:sz w:val="20"/>
                <w:szCs w:val="20"/>
                <w:lang w:eastAsia="ru-RU"/>
              </w:rPr>
            </w:pPr>
            <w:r w:rsidRPr="000218B6">
              <w:rPr>
                <w:rFonts w:ascii="Times New Roman" w:eastAsia="Times New Roman" w:hAnsi="Times New Roman" w:cs="Times New Roman"/>
                <w:color w:val="000000"/>
                <w:sz w:val="20"/>
                <w:szCs w:val="20"/>
                <w:lang w:eastAsia="ru-RU"/>
              </w:rPr>
              <w:t>06.07.1984</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Высшее. СГПУ, 2008</w:t>
            </w:r>
          </w:p>
          <w:p w:rsidR="000218B6" w:rsidRPr="000218B6" w:rsidRDefault="000218B6" w:rsidP="000218B6">
            <w:pPr>
              <w:spacing w:after="0" w:line="240" w:lineRule="auto"/>
              <w:rPr>
                <w:rFonts w:ascii="Times New Roman" w:eastAsia="Calibri" w:hAnsi="Times New Roman" w:cs="Times New Roman"/>
                <w:sz w:val="20"/>
                <w:szCs w:val="20"/>
                <w:lang w:eastAsia="ru-RU"/>
              </w:rPr>
            </w:pPr>
            <w:r w:rsidRPr="000218B6">
              <w:rPr>
                <w:rFonts w:ascii="Times New Roman" w:eastAsia="Calibri" w:hAnsi="Times New Roman" w:cs="Times New Roman"/>
                <w:sz w:val="20"/>
                <w:szCs w:val="20"/>
                <w:lang w:eastAsia="ru-RU"/>
              </w:rPr>
              <w:t>Учитель начальных классов</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 xml:space="preserve">ЦРО </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«Актуальные аспекты реализации образовательной программы НОО»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113</w:t>
            </w:r>
          </w:p>
        </w:tc>
      </w:tr>
      <w:tr w:rsidR="000218B6" w:rsidRPr="000218B6" w:rsidTr="000218B6">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31</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Нуштайкина Елена Анатольевна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химии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3.11.74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СГПУ, 1997, учитель химии и биологии</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18</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Первая</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12.10.2011</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2012</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144</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СИПКРО ИОЧ</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17699</w:t>
            </w:r>
          </w:p>
        </w:tc>
      </w:tr>
      <w:tr w:rsidR="000218B6" w:rsidRPr="000218B6" w:rsidTr="000218B6">
        <w:trPr>
          <w:trHeight w:val="2565"/>
        </w:trPr>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Кукса Ирина Анатольевна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Зав. библиотекарь, учитель истории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2.03.1972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НОУ ВПО «Московский экономико-финансовый институт», 2008г.</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Соответствие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21.02.2014</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2013</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ГБОУ ДПО ЦПО</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120</w:t>
            </w: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«ФГОС ООО: проектирова-ние образовательного процесса по истории и обществозна-нию»</w:t>
            </w: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7343</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rPr>
          <w:trHeight w:val="2565"/>
        </w:trPr>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33</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Брага Ольга Владимировна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иностранного языка</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07.10.1957</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Бурятский ГПИ, 1980</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33</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rPr>
          <w:trHeight w:val="713"/>
        </w:trPr>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34</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Колядина Елена Ивановна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начальных классов</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02.04.1972</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w:t>
            </w:r>
          </w:p>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ПГСГА, 2013</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5</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rPr>
          <w:trHeight w:val="713"/>
        </w:trPr>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35</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Пономаренко Людмила Александровна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Педагог д.о.</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09.12.1988</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Высшее, СГАУ, 2011, инженер</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1 год</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r w:rsidR="000218B6" w:rsidRPr="000218B6" w:rsidTr="000218B6">
        <w:trPr>
          <w:trHeight w:val="713"/>
        </w:trPr>
        <w:tc>
          <w:tcPr>
            <w:tcW w:w="425"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36</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Свечникова Надежда Владимировна</w:t>
            </w:r>
          </w:p>
        </w:tc>
        <w:tc>
          <w:tcPr>
            <w:tcW w:w="1276"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Учитель музыки</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26.12.48</w:t>
            </w:r>
          </w:p>
        </w:tc>
        <w:tc>
          <w:tcPr>
            <w:tcW w:w="1701"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Средне-специальное педагогическое Куйбышевское педучилище, 1966</w:t>
            </w:r>
          </w:p>
        </w:tc>
        <w:tc>
          <w:tcPr>
            <w:tcW w:w="993"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r w:rsidRPr="000218B6">
              <w:rPr>
                <w:rFonts w:ascii="Times New Roman" w:eastAsia="Times New Roman" w:hAnsi="Times New Roman" w:cs="Times New Roman"/>
                <w:sz w:val="20"/>
                <w:szCs w:val="20"/>
                <w:lang w:eastAsia="ru-RU"/>
              </w:rPr>
              <w:t>48</w:t>
            </w:r>
          </w:p>
        </w:tc>
        <w:tc>
          <w:tcPr>
            <w:tcW w:w="992"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rsidR="000218B6" w:rsidRPr="000218B6" w:rsidRDefault="000218B6" w:rsidP="000218B6">
            <w:pPr>
              <w:spacing w:after="0" w:line="240" w:lineRule="auto"/>
              <w:rPr>
                <w:rFonts w:ascii="Times New Roman" w:eastAsia="Times New Roman" w:hAnsi="Times New Roman" w:cs="Times New Roman"/>
                <w:sz w:val="20"/>
                <w:szCs w:val="20"/>
                <w:lang w:eastAsia="ru-RU"/>
              </w:rPr>
            </w:pPr>
          </w:p>
        </w:tc>
      </w:tr>
    </w:tbl>
    <w:p w:rsidR="000218B6" w:rsidRPr="000218B6" w:rsidRDefault="000218B6" w:rsidP="000218B6">
      <w:pPr>
        <w:spacing w:after="0" w:line="240" w:lineRule="auto"/>
        <w:jc w:val="both"/>
        <w:rPr>
          <w:rFonts w:ascii="Times New Roman" w:eastAsia="Times New Roman" w:hAnsi="Times New Roman" w:cs="Times New Roman"/>
          <w:b/>
          <w:sz w:val="24"/>
          <w:szCs w:val="20"/>
          <w:highlight w:val="yellow"/>
          <w:lang w:eastAsia="ru-RU"/>
        </w:rPr>
      </w:pPr>
    </w:p>
    <w:p w:rsidR="005D4393" w:rsidRPr="005D4393" w:rsidRDefault="005D4393" w:rsidP="001E6E71">
      <w:pPr>
        <w:spacing w:before="120" w:after="120" w:line="240" w:lineRule="auto"/>
        <w:jc w:val="both"/>
        <w:rPr>
          <w:rFonts w:ascii="Times New Roman" w:eastAsia="Times New Roman" w:hAnsi="Times New Roman" w:cs="Times New Roman"/>
          <w:b/>
          <w:sz w:val="28"/>
          <w:szCs w:val="28"/>
          <w:lang w:eastAsia="ru-RU"/>
        </w:rPr>
      </w:pPr>
    </w:p>
    <w:p w:rsidR="000218B6" w:rsidRPr="000218B6" w:rsidRDefault="000218B6" w:rsidP="000218B6">
      <w:pPr>
        <w:spacing w:after="0" w:line="240" w:lineRule="auto"/>
        <w:jc w:val="both"/>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lastRenderedPageBreak/>
        <w:t>По стажу работы (основной состав):</w:t>
      </w:r>
    </w:p>
    <w:p w:rsidR="000218B6" w:rsidRPr="000218B6" w:rsidRDefault="000218B6" w:rsidP="000218B6">
      <w:pPr>
        <w:spacing w:after="0" w:line="240" w:lineRule="auto"/>
        <w:jc w:val="both"/>
        <w:rPr>
          <w:rFonts w:ascii="Times New Roman" w:eastAsia="Times New Roman" w:hAnsi="Times New Roman" w:cs="Times New Roman"/>
          <w:sz w:val="24"/>
          <w:szCs w:val="24"/>
          <w:highlight w:val="yellow"/>
          <w:lang w:eastAsia="ru-RU"/>
        </w:rPr>
      </w:pP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417"/>
        <w:gridCol w:w="1418"/>
        <w:gridCol w:w="1417"/>
        <w:gridCol w:w="1134"/>
      </w:tblGrid>
      <w:tr w:rsidR="000218B6" w:rsidRPr="000218B6" w:rsidTr="000218B6">
        <w:tc>
          <w:tcPr>
            <w:tcW w:w="1346"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0-3 года</w:t>
            </w:r>
          </w:p>
        </w:tc>
        <w:tc>
          <w:tcPr>
            <w:tcW w:w="1559"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4-5 лет</w:t>
            </w:r>
          </w:p>
        </w:tc>
        <w:tc>
          <w:tcPr>
            <w:tcW w:w="1560"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6-10 лет</w:t>
            </w:r>
          </w:p>
        </w:tc>
        <w:tc>
          <w:tcPr>
            <w:tcW w:w="1417"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11-15 лет</w:t>
            </w:r>
          </w:p>
        </w:tc>
        <w:tc>
          <w:tcPr>
            <w:tcW w:w="1418"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16-20 лет</w:t>
            </w:r>
          </w:p>
        </w:tc>
        <w:tc>
          <w:tcPr>
            <w:tcW w:w="1417"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21-25 лет</w:t>
            </w:r>
          </w:p>
        </w:tc>
        <w:tc>
          <w:tcPr>
            <w:tcW w:w="1134"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26 и более</w:t>
            </w:r>
          </w:p>
        </w:tc>
      </w:tr>
      <w:tr w:rsidR="000218B6" w:rsidRPr="000218B6" w:rsidTr="000218B6">
        <w:tc>
          <w:tcPr>
            <w:tcW w:w="1346"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1</w:t>
            </w:r>
          </w:p>
        </w:tc>
        <w:tc>
          <w:tcPr>
            <w:tcW w:w="1559"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4</w:t>
            </w:r>
          </w:p>
        </w:tc>
        <w:tc>
          <w:tcPr>
            <w:tcW w:w="1560"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3</w:t>
            </w:r>
          </w:p>
        </w:tc>
        <w:tc>
          <w:tcPr>
            <w:tcW w:w="1417"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7</w:t>
            </w:r>
          </w:p>
        </w:tc>
        <w:tc>
          <w:tcPr>
            <w:tcW w:w="1418"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5</w:t>
            </w:r>
          </w:p>
        </w:tc>
        <w:tc>
          <w:tcPr>
            <w:tcW w:w="1417"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4</w:t>
            </w:r>
          </w:p>
        </w:tc>
        <w:tc>
          <w:tcPr>
            <w:tcW w:w="1134" w:type="dxa"/>
          </w:tcPr>
          <w:p w:rsidR="000218B6" w:rsidRPr="000218B6" w:rsidRDefault="000218B6" w:rsidP="000218B6">
            <w:pPr>
              <w:spacing w:after="0" w:line="240" w:lineRule="auto"/>
              <w:jc w:val="center"/>
              <w:rPr>
                <w:rFonts w:ascii="Times New Roman" w:eastAsia="Times New Roman" w:hAnsi="Times New Roman" w:cs="Times New Roman"/>
                <w:sz w:val="24"/>
                <w:szCs w:val="24"/>
                <w:lang w:eastAsia="ru-RU"/>
              </w:rPr>
            </w:pPr>
            <w:r w:rsidRPr="000218B6">
              <w:rPr>
                <w:rFonts w:ascii="Times New Roman" w:eastAsia="Times New Roman" w:hAnsi="Times New Roman" w:cs="Times New Roman"/>
                <w:sz w:val="24"/>
                <w:szCs w:val="24"/>
                <w:lang w:eastAsia="ru-RU"/>
              </w:rPr>
              <w:t>12</w:t>
            </w:r>
          </w:p>
        </w:tc>
      </w:tr>
    </w:tbl>
    <w:p w:rsidR="000218B6" w:rsidRPr="000218B6" w:rsidRDefault="000218B6" w:rsidP="000218B6">
      <w:pPr>
        <w:spacing w:after="0" w:line="240" w:lineRule="auto"/>
        <w:jc w:val="both"/>
        <w:rPr>
          <w:rFonts w:ascii="Times New Roman" w:eastAsia="Times New Roman" w:hAnsi="Times New Roman" w:cs="Times New Roman"/>
          <w:sz w:val="24"/>
          <w:szCs w:val="20"/>
          <w:lang w:eastAsia="ru-RU"/>
        </w:rPr>
      </w:pPr>
      <w:r w:rsidRPr="000218B6">
        <w:rPr>
          <w:rFonts w:ascii="Times New Roman" w:eastAsia="Times New Roman" w:hAnsi="Times New Roman" w:cs="Times New Roman"/>
          <w:sz w:val="24"/>
          <w:szCs w:val="20"/>
          <w:lang w:eastAsia="ru-RU"/>
        </w:rPr>
        <w:t>По квалификационным категориям:</w:t>
      </w:r>
    </w:p>
    <w:p w:rsidR="000218B6" w:rsidRPr="000218B6" w:rsidRDefault="000218B6" w:rsidP="000218B6">
      <w:pPr>
        <w:spacing w:after="0" w:line="240" w:lineRule="auto"/>
        <w:jc w:val="both"/>
        <w:rPr>
          <w:rFonts w:ascii="Times New Roman" w:eastAsia="Times New Roman" w:hAnsi="Times New Roman" w:cs="Times New Roman"/>
          <w:sz w:val="16"/>
          <w:szCs w:val="16"/>
          <w:highlight w:val="yellow"/>
          <w:lang w:eastAsia="ru-RU"/>
        </w:rPr>
      </w:pPr>
    </w:p>
    <w:p w:rsidR="000218B6" w:rsidRPr="000218B6" w:rsidRDefault="000218B6" w:rsidP="000218B6">
      <w:pPr>
        <w:spacing w:after="0" w:line="240" w:lineRule="auto"/>
        <w:jc w:val="both"/>
        <w:rPr>
          <w:rFonts w:ascii="Times New Roman" w:eastAsia="Times New Roman" w:hAnsi="Times New Roman" w:cs="Times New Roman"/>
          <w:sz w:val="24"/>
          <w:szCs w:val="20"/>
          <w:lang w:eastAsia="ru-RU"/>
        </w:rPr>
      </w:pPr>
      <w:r w:rsidRPr="000218B6">
        <w:rPr>
          <w:rFonts w:ascii="Times New Roman" w:eastAsia="Times New Roman" w:hAnsi="Times New Roman" w:cs="Times New Roman"/>
          <w:sz w:val="24"/>
          <w:szCs w:val="20"/>
          <w:lang w:eastAsia="ru-RU"/>
        </w:rPr>
        <w:t>Педагогические работники:</w:t>
      </w:r>
    </w:p>
    <w:tbl>
      <w:tblP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04"/>
        <w:gridCol w:w="2002"/>
        <w:gridCol w:w="1985"/>
        <w:gridCol w:w="2126"/>
        <w:gridCol w:w="1418"/>
      </w:tblGrid>
      <w:tr w:rsidR="000218B6" w:rsidRPr="000218B6" w:rsidTr="000218B6">
        <w:tc>
          <w:tcPr>
            <w:tcW w:w="2604"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Всего</w:t>
            </w:r>
          </w:p>
        </w:tc>
        <w:tc>
          <w:tcPr>
            <w:tcW w:w="2002"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Высшая квалификационная категория</w:t>
            </w:r>
          </w:p>
        </w:tc>
        <w:tc>
          <w:tcPr>
            <w:tcW w:w="1985"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I квалификационная категория</w:t>
            </w:r>
          </w:p>
        </w:tc>
        <w:tc>
          <w:tcPr>
            <w:tcW w:w="2126"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II квалификационная категория</w:t>
            </w:r>
          </w:p>
        </w:tc>
        <w:tc>
          <w:tcPr>
            <w:tcW w:w="1418"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Соответствие</w:t>
            </w:r>
          </w:p>
        </w:tc>
      </w:tr>
      <w:tr w:rsidR="000218B6" w:rsidRPr="000218B6" w:rsidTr="000218B6">
        <w:tc>
          <w:tcPr>
            <w:tcW w:w="2604"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36</w:t>
            </w:r>
          </w:p>
        </w:tc>
        <w:tc>
          <w:tcPr>
            <w:tcW w:w="2002"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12</w:t>
            </w:r>
          </w:p>
        </w:tc>
        <w:tc>
          <w:tcPr>
            <w:tcW w:w="1985"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3</w:t>
            </w:r>
          </w:p>
        </w:tc>
        <w:tc>
          <w:tcPr>
            <w:tcW w:w="2126"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2</w:t>
            </w:r>
          </w:p>
        </w:tc>
        <w:tc>
          <w:tcPr>
            <w:tcW w:w="1418"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15</w:t>
            </w:r>
          </w:p>
        </w:tc>
      </w:tr>
      <w:tr w:rsidR="000218B6" w:rsidRPr="000218B6" w:rsidTr="000218B6">
        <w:tc>
          <w:tcPr>
            <w:tcW w:w="2604" w:type="dxa"/>
          </w:tcPr>
          <w:p w:rsidR="000218B6" w:rsidRPr="000218B6" w:rsidRDefault="000218B6" w:rsidP="000218B6">
            <w:pPr>
              <w:spacing w:after="0" w:line="240" w:lineRule="auto"/>
              <w:jc w:val="both"/>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Итого: % от общего числа педагогических работников</w:t>
            </w:r>
          </w:p>
        </w:tc>
        <w:tc>
          <w:tcPr>
            <w:tcW w:w="2002"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32</w:t>
            </w:r>
          </w:p>
        </w:tc>
        <w:tc>
          <w:tcPr>
            <w:tcW w:w="1985"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8</w:t>
            </w:r>
          </w:p>
        </w:tc>
        <w:tc>
          <w:tcPr>
            <w:tcW w:w="2126"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5</w:t>
            </w:r>
          </w:p>
        </w:tc>
        <w:tc>
          <w:tcPr>
            <w:tcW w:w="1418" w:type="dxa"/>
            <w:shd w:val="clear" w:color="auto" w:fill="auto"/>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44</w:t>
            </w:r>
          </w:p>
        </w:tc>
      </w:tr>
    </w:tbl>
    <w:p w:rsidR="000218B6" w:rsidRPr="000218B6" w:rsidRDefault="000218B6" w:rsidP="000218B6">
      <w:pPr>
        <w:spacing w:after="0" w:line="240" w:lineRule="auto"/>
        <w:jc w:val="both"/>
        <w:rPr>
          <w:rFonts w:ascii="Times New Roman" w:eastAsia="Times New Roman" w:hAnsi="Times New Roman" w:cs="Times New Roman"/>
          <w:sz w:val="24"/>
          <w:szCs w:val="20"/>
          <w:lang w:eastAsia="ru-RU"/>
        </w:rPr>
      </w:pPr>
      <w:r w:rsidRPr="000218B6">
        <w:rPr>
          <w:rFonts w:ascii="Times New Roman" w:eastAsia="Times New Roman" w:hAnsi="Times New Roman" w:cs="Times New Roman"/>
          <w:sz w:val="24"/>
          <w:szCs w:val="20"/>
          <w:lang w:eastAsia="ru-RU"/>
        </w:rPr>
        <w:t>Руководящие работники:</w:t>
      </w:r>
    </w:p>
    <w:tbl>
      <w:tblPr>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04"/>
        <w:gridCol w:w="2711"/>
        <w:gridCol w:w="2835"/>
        <w:gridCol w:w="1843"/>
      </w:tblGrid>
      <w:tr w:rsidR="000218B6" w:rsidRPr="000218B6" w:rsidTr="00D31486">
        <w:tc>
          <w:tcPr>
            <w:tcW w:w="2604"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Всего</w:t>
            </w:r>
          </w:p>
        </w:tc>
        <w:tc>
          <w:tcPr>
            <w:tcW w:w="2711"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Высшая квалификационная категория</w:t>
            </w:r>
          </w:p>
        </w:tc>
        <w:tc>
          <w:tcPr>
            <w:tcW w:w="2835"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I квалификационная категория</w:t>
            </w:r>
          </w:p>
        </w:tc>
        <w:tc>
          <w:tcPr>
            <w:tcW w:w="1843" w:type="dxa"/>
          </w:tcPr>
          <w:p w:rsidR="000218B6" w:rsidRPr="000218B6" w:rsidRDefault="000218B6" w:rsidP="000218B6">
            <w:pPr>
              <w:spacing w:after="0" w:line="240" w:lineRule="auto"/>
              <w:jc w:val="center"/>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Соответствие</w:t>
            </w:r>
          </w:p>
        </w:tc>
      </w:tr>
      <w:tr w:rsidR="000218B6" w:rsidRPr="000218B6" w:rsidTr="00D31486">
        <w:tc>
          <w:tcPr>
            <w:tcW w:w="2604"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4</w:t>
            </w:r>
          </w:p>
        </w:tc>
        <w:tc>
          <w:tcPr>
            <w:tcW w:w="2711"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0</w:t>
            </w:r>
          </w:p>
        </w:tc>
        <w:tc>
          <w:tcPr>
            <w:tcW w:w="2835"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0</w:t>
            </w:r>
          </w:p>
        </w:tc>
        <w:tc>
          <w:tcPr>
            <w:tcW w:w="1843"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4</w:t>
            </w:r>
          </w:p>
        </w:tc>
      </w:tr>
      <w:tr w:rsidR="000218B6" w:rsidRPr="000218B6" w:rsidTr="00D31486">
        <w:tc>
          <w:tcPr>
            <w:tcW w:w="2604" w:type="dxa"/>
          </w:tcPr>
          <w:p w:rsidR="000218B6" w:rsidRPr="000218B6" w:rsidRDefault="000218B6" w:rsidP="000218B6">
            <w:pPr>
              <w:spacing w:after="0" w:line="240" w:lineRule="auto"/>
              <w:jc w:val="both"/>
              <w:rPr>
                <w:rFonts w:ascii="Times New Roman" w:eastAsia="Times New Roman" w:hAnsi="Times New Roman" w:cs="Times New Roman"/>
                <w:szCs w:val="20"/>
                <w:lang w:eastAsia="ru-RU"/>
              </w:rPr>
            </w:pPr>
            <w:r w:rsidRPr="000218B6">
              <w:rPr>
                <w:rFonts w:ascii="Times New Roman" w:eastAsia="Times New Roman" w:hAnsi="Times New Roman" w:cs="Times New Roman"/>
                <w:szCs w:val="20"/>
                <w:lang w:eastAsia="ru-RU"/>
              </w:rPr>
              <w:t>Итого: % от общего числа руководящих работников</w:t>
            </w:r>
          </w:p>
        </w:tc>
        <w:tc>
          <w:tcPr>
            <w:tcW w:w="2711"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0</w:t>
            </w:r>
          </w:p>
        </w:tc>
        <w:tc>
          <w:tcPr>
            <w:tcW w:w="2835"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0</w:t>
            </w:r>
          </w:p>
        </w:tc>
        <w:tc>
          <w:tcPr>
            <w:tcW w:w="1843" w:type="dxa"/>
          </w:tcPr>
          <w:p w:rsidR="000218B6" w:rsidRPr="000218B6" w:rsidRDefault="000218B6" w:rsidP="000218B6">
            <w:pPr>
              <w:spacing w:after="0" w:line="240" w:lineRule="auto"/>
              <w:jc w:val="center"/>
              <w:rPr>
                <w:rFonts w:ascii="Times New Roman" w:eastAsia="Times New Roman" w:hAnsi="Times New Roman" w:cs="Times New Roman"/>
                <w:b/>
                <w:szCs w:val="20"/>
                <w:lang w:eastAsia="ru-RU"/>
              </w:rPr>
            </w:pPr>
            <w:r w:rsidRPr="000218B6">
              <w:rPr>
                <w:rFonts w:ascii="Times New Roman" w:eastAsia="Times New Roman" w:hAnsi="Times New Roman" w:cs="Times New Roman"/>
                <w:b/>
                <w:szCs w:val="20"/>
                <w:lang w:eastAsia="ru-RU"/>
              </w:rPr>
              <w:t>100</w:t>
            </w:r>
          </w:p>
        </w:tc>
      </w:tr>
    </w:tbl>
    <w:p w:rsidR="00D31486" w:rsidRDefault="00D31486" w:rsidP="00D31486">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Ожидаемый результат повышения квалификации — профессиональная</w:t>
      </w:r>
    </w:p>
    <w:p w:rsidR="00D31486" w:rsidRDefault="00D31486" w:rsidP="00D31486">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готовность работников образования к реализации ФГОС НОО:</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 xml:space="preserve">– </w:t>
      </w:r>
      <w:r w:rsidRPr="00D31486">
        <w:rPr>
          <w:rFonts w:ascii="Times New Roman" w:hAnsi="Times New Roman" w:cs="Times New Roman"/>
          <w:b/>
          <w:bCs/>
          <w:sz w:val="28"/>
          <w:szCs w:val="28"/>
        </w:rPr>
        <w:t xml:space="preserve">обеспечение </w:t>
      </w:r>
      <w:r w:rsidRPr="00D31486">
        <w:rPr>
          <w:rFonts w:ascii="Times New Roman" w:eastAsia="TimesNewRomanPSMT" w:hAnsi="Times New Roman" w:cs="Times New Roman"/>
          <w:sz w:val="28"/>
          <w:szCs w:val="28"/>
        </w:rPr>
        <w:t>оптимального вхождения работников образования в</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систему ценностей современного образования;</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 xml:space="preserve">– </w:t>
      </w:r>
      <w:r w:rsidRPr="00D31486">
        <w:rPr>
          <w:rFonts w:ascii="Times New Roman" w:hAnsi="Times New Roman" w:cs="Times New Roman"/>
          <w:b/>
          <w:bCs/>
          <w:sz w:val="28"/>
          <w:szCs w:val="28"/>
        </w:rPr>
        <w:t xml:space="preserve">принятие </w:t>
      </w:r>
      <w:r w:rsidRPr="00D31486">
        <w:rPr>
          <w:rFonts w:ascii="Times New Roman" w:eastAsia="TimesNewRomanPSMT" w:hAnsi="Times New Roman" w:cs="Times New Roman"/>
          <w:sz w:val="28"/>
          <w:szCs w:val="28"/>
        </w:rPr>
        <w:t>идеологии ФГОС НОО;</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 xml:space="preserve">– </w:t>
      </w:r>
      <w:r w:rsidRPr="00D31486">
        <w:rPr>
          <w:rFonts w:ascii="Times New Roman" w:hAnsi="Times New Roman" w:cs="Times New Roman"/>
          <w:b/>
          <w:bCs/>
          <w:sz w:val="28"/>
          <w:szCs w:val="28"/>
        </w:rPr>
        <w:t xml:space="preserve">освоение </w:t>
      </w:r>
      <w:r w:rsidRPr="00D31486">
        <w:rPr>
          <w:rFonts w:ascii="Times New Roman" w:eastAsia="TimesNewRomanPSMT" w:hAnsi="Times New Roman" w:cs="Times New Roman"/>
          <w:sz w:val="28"/>
          <w:szCs w:val="28"/>
        </w:rPr>
        <w:t>новой системы требований к структуре основной</w:t>
      </w:r>
      <w:r>
        <w:rPr>
          <w:rFonts w:ascii="Times New Roman" w:eastAsia="TimesNewRomanPSMT" w:hAnsi="Times New Roman" w:cs="Times New Roman"/>
          <w:sz w:val="28"/>
          <w:szCs w:val="28"/>
        </w:rPr>
        <w:t xml:space="preserve"> </w:t>
      </w:r>
      <w:r w:rsidRPr="00D31486">
        <w:rPr>
          <w:rFonts w:ascii="Times New Roman" w:eastAsia="TimesNewRomanPSMT" w:hAnsi="Times New Roman" w:cs="Times New Roman"/>
          <w:sz w:val="28"/>
          <w:szCs w:val="28"/>
        </w:rPr>
        <w:t>образовательной программы, результатам её освоения и условиям реализации, а</w:t>
      </w:r>
      <w:r>
        <w:rPr>
          <w:rFonts w:ascii="Times New Roman" w:eastAsia="TimesNewRomanPSMT" w:hAnsi="Times New Roman" w:cs="Times New Roman"/>
          <w:sz w:val="28"/>
          <w:szCs w:val="28"/>
        </w:rPr>
        <w:t xml:space="preserve"> </w:t>
      </w:r>
      <w:r w:rsidRPr="00D31486">
        <w:rPr>
          <w:rFonts w:ascii="Times New Roman" w:eastAsia="TimesNewRomanPSMT" w:hAnsi="Times New Roman" w:cs="Times New Roman"/>
          <w:sz w:val="28"/>
          <w:szCs w:val="28"/>
        </w:rPr>
        <w:t>также системы оценки итогов образовательной деятельности обучающихся;</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 xml:space="preserve">– </w:t>
      </w:r>
      <w:r w:rsidRPr="00D31486">
        <w:rPr>
          <w:rFonts w:ascii="Times New Roman" w:hAnsi="Times New Roman" w:cs="Times New Roman"/>
          <w:b/>
          <w:bCs/>
          <w:sz w:val="28"/>
          <w:szCs w:val="28"/>
        </w:rPr>
        <w:t xml:space="preserve">овладение </w:t>
      </w:r>
      <w:r w:rsidRPr="00D31486">
        <w:rPr>
          <w:rFonts w:ascii="Times New Roman" w:eastAsia="TimesNewRomanPSMT" w:hAnsi="Times New Roman" w:cs="Times New Roman"/>
          <w:sz w:val="28"/>
          <w:szCs w:val="28"/>
        </w:rPr>
        <w:t>учебно-методическими и информационно-методическими</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ресурсами, необходимыми для успешного решения задач ФГОС НОО.</w:t>
      </w:r>
    </w:p>
    <w:p w:rsidR="00D31486" w:rsidRPr="00D31486"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Одним из условий готовности образовательной организации к введению</w:t>
      </w:r>
    </w:p>
    <w:p w:rsidR="005D4393" w:rsidRDefault="00D31486" w:rsidP="00D31486">
      <w:pPr>
        <w:autoSpaceDE w:val="0"/>
        <w:autoSpaceDN w:val="0"/>
        <w:adjustRightInd w:val="0"/>
        <w:spacing w:after="0" w:line="240" w:lineRule="auto"/>
        <w:jc w:val="both"/>
        <w:rPr>
          <w:rFonts w:ascii="Times New Roman" w:eastAsia="TimesNewRomanPSMT" w:hAnsi="Times New Roman" w:cs="Times New Roman"/>
          <w:sz w:val="28"/>
          <w:szCs w:val="28"/>
        </w:rPr>
      </w:pPr>
      <w:r w:rsidRPr="00D31486">
        <w:rPr>
          <w:rFonts w:ascii="Times New Roman" w:eastAsia="TimesNewRomanPSMT" w:hAnsi="Times New Roman" w:cs="Times New Roman"/>
          <w:sz w:val="28"/>
          <w:szCs w:val="28"/>
        </w:rPr>
        <w:t>ФГОС НОО является создание системы методической работы, обеспечивающей</w:t>
      </w:r>
      <w:r>
        <w:rPr>
          <w:rFonts w:ascii="Times New Roman" w:eastAsia="TimesNewRomanPSMT" w:hAnsi="Times New Roman" w:cs="Times New Roman"/>
          <w:sz w:val="28"/>
          <w:szCs w:val="28"/>
        </w:rPr>
        <w:t xml:space="preserve"> </w:t>
      </w:r>
      <w:r w:rsidRPr="00D31486">
        <w:rPr>
          <w:rFonts w:ascii="Times New Roman" w:eastAsia="TimesNewRomanPSMT" w:hAnsi="Times New Roman" w:cs="Times New Roman"/>
          <w:sz w:val="28"/>
          <w:szCs w:val="28"/>
        </w:rPr>
        <w:t>сопровождение деятельности педагогов на всех этапах реализации требований</w:t>
      </w:r>
      <w:r w:rsidR="00CA6F2A">
        <w:rPr>
          <w:rFonts w:ascii="Times New Roman" w:eastAsia="TimesNewRomanPSMT" w:hAnsi="Times New Roman" w:cs="Times New Roman"/>
          <w:sz w:val="28"/>
          <w:szCs w:val="28"/>
        </w:rPr>
        <w:t>.</w:t>
      </w:r>
    </w:p>
    <w:p w:rsidR="00CA6F2A" w:rsidRPr="00CA6F2A" w:rsidRDefault="00CA6F2A" w:rsidP="00CA6F2A">
      <w:pPr>
        <w:spacing w:after="150" w:line="225" w:lineRule="atLeast"/>
        <w:jc w:val="center"/>
        <w:rPr>
          <w:rFonts w:ascii="Times New Roman" w:eastAsia="Times New Roman" w:hAnsi="Times New Roman" w:cs="Times New Roman"/>
          <w:color w:val="777777"/>
          <w:sz w:val="28"/>
          <w:szCs w:val="28"/>
          <w:lang w:eastAsia="ru-RU"/>
        </w:rPr>
      </w:pPr>
      <w:r w:rsidRPr="00CA6F2A">
        <w:rPr>
          <w:rFonts w:ascii="Times New Roman" w:eastAsia="Times New Roman" w:hAnsi="Times New Roman" w:cs="Times New Roman"/>
          <w:b/>
          <w:bCs/>
          <w:color w:val="000000"/>
          <w:sz w:val="28"/>
          <w:szCs w:val="28"/>
          <w:lang w:eastAsia="ru-RU"/>
        </w:rPr>
        <w:t>План методической работ</w:t>
      </w:r>
      <w:r>
        <w:rPr>
          <w:rFonts w:ascii="Times New Roman" w:eastAsia="Times New Roman" w:hAnsi="Times New Roman" w:cs="Times New Roman"/>
          <w:b/>
          <w:bCs/>
          <w:color w:val="000000"/>
          <w:sz w:val="28"/>
          <w:szCs w:val="28"/>
          <w:lang w:eastAsia="ru-RU"/>
        </w:rPr>
        <w:t>ы</w:t>
      </w:r>
    </w:p>
    <w:tbl>
      <w:tblPr>
        <w:tblW w:w="10632"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10207"/>
      </w:tblGrid>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b/>
                <w:bCs/>
                <w:color w:val="000000"/>
                <w:sz w:val="28"/>
                <w:szCs w:val="28"/>
                <w:lang w:eastAsia="ru-RU"/>
              </w:rPr>
              <w:t>№ п/п</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b/>
                <w:bCs/>
                <w:color w:val="000000"/>
                <w:sz w:val="28"/>
                <w:szCs w:val="28"/>
                <w:lang w:eastAsia="ru-RU"/>
              </w:rPr>
              <w:t>Мероприятия</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Пополнение</w:t>
            </w:r>
            <w:r w:rsidRPr="00CA6F2A">
              <w:rPr>
                <w:rFonts w:ascii="Times New Roman" w:eastAsia="Times New Roman" w:hAnsi="Times New Roman" w:cs="Times New Roman"/>
                <w:color w:val="000000"/>
                <w:sz w:val="28"/>
                <w:szCs w:val="28"/>
                <w:lang w:eastAsia="ru-RU"/>
              </w:rPr>
              <w:t xml:space="preserve"> банка нормативно-правовых документов федерального, регионального, муниципального уровней, регламентирующих введение и реализацию ФГОС</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2.</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Участие учителей в работе семинаров, конференций, мастер-классов различного уровня</w:t>
            </w:r>
          </w:p>
        </w:tc>
      </w:tr>
      <w:tr w:rsidR="00CA6F2A" w:rsidRPr="00CA6F2A" w:rsidTr="00CA6F2A">
        <w:trPr>
          <w:trHeight w:val="856"/>
        </w:trPr>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3.</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Педсовет:</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ФГО</w:t>
            </w:r>
            <w:r>
              <w:rPr>
                <w:rFonts w:ascii="Times New Roman" w:eastAsia="Times New Roman" w:hAnsi="Times New Roman" w:cs="Times New Roman"/>
                <w:color w:val="000000"/>
                <w:sz w:val="28"/>
                <w:szCs w:val="28"/>
                <w:lang w:eastAsia="ru-RU"/>
              </w:rPr>
              <w:t>С НОО : проблемы, поиск решения</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lastRenderedPageBreak/>
              <w:t>4.</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Заседания ШМО учителей начальных классов:</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«Стандарты второго поколения с позиции организации учебно-воспитательного процесса»</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«Обсуждение рабоч</w:t>
            </w:r>
            <w:r>
              <w:rPr>
                <w:rFonts w:ascii="Times New Roman" w:eastAsia="Times New Roman" w:hAnsi="Times New Roman" w:cs="Times New Roman"/>
                <w:color w:val="000000"/>
                <w:sz w:val="28"/>
                <w:szCs w:val="28"/>
                <w:lang w:eastAsia="ru-RU"/>
              </w:rPr>
              <w:t>их программ УМК </w:t>
            </w:r>
            <w:r w:rsidRPr="00CA6F2A">
              <w:rPr>
                <w:rFonts w:ascii="Times New Roman" w:eastAsia="Times New Roman" w:hAnsi="Times New Roman" w:cs="Times New Roman"/>
                <w:color w:val="000000"/>
                <w:sz w:val="28"/>
                <w:szCs w:val="28"/>
                <w:lang w:eastAsia="ru-RU"/>
              </w:rPr>
              <w:t xml:space="preserve"> «Планета знаний», «Перспективная начальная школа»</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«Контрольно-измерительные материалы для учащихся 1-ых классов»</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«Мониторинг выполнения и корректировка образовательной программы школы 1 ступени»</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6.</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Родительские собрания:</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«Н</w:t>
            </w:r>
            <w:r w:rsidRPr="00CA6F2A">
              <w:rPr>
                <w:rFonts w:ascii="Times New Roman" w:eastAsia="Times New Roman" w:hAnsi="Times New Roman" w:cs="Times New Roman"/>
                <w:color w:val="000000"/>
                <w:sz w:val="28"/>
                <w:szCs w:val="28"/>
                <w:lang w:eastAsia="ru-RU"/>
              </w:rPr>
              <w:t>овые стандарты образования. Нормативно-правовая база»</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«Организация учебной и внеурочной деятельности первоклассников в рамках реализации стандартов 2 поколения. О новых программах по предметам»</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sz w:val="28"/>
                <w:szCs w:val="28"/>
                <w:lang w:eastAsia="ru-RU"/>
              </w:rPr>
              <w:t> </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8.</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Расширенное заседание  методического совета школы</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-«Изучение новых образовательных стандартов в начальной школе». Обсуждение.</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-О должностной инструкции учителя начальных классов.</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10.</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Внесение дополнений в программы по самообразованию с целью изучения требований ФГОС</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11.</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12.</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Экспертиза реализации рабочих программ в 1,2 классе</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13.</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Формирование рабочей группой временных микрогрупп для решения конкретных задач по разработке изменений и дополнений образовательной системы начальной школы</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15.</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Поэтапное повышение квалификации учителей начальных классов в рамках введения ФГОС</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sz w:val="28"/>
                <w:szCs w:val="28"/>
                <w:lang w:eastAsia="ru-RU"/>
              </w:rPr>
              <w:t> </w:t>
            </w:r>
          </w:p>
        </w:tc>
      </w:tr>
      <w:tr w:rsidR="00CA6F2A" w:rsidRPr="00CA6F2A" w:rsidTr="00CB272A">
        <w:trPr>
          <w:trHeight w:val="2253"/>
        </w:trPr>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16</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Совещание при зам.директора по ВР</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-Определение направлений внеурочной деятельности. Виды и формы внеурочной деятельности.</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Требования к составлению программ внеурочной деятельности.</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-Результаты анкетирования родителей будущих первоклассников по изучению их запросов и образовательных потребностей.</w:t>
            </w:r>
          </w:p>
        </w:tc>
      </w:tr>
      <w:tr w:rsidR="00CA6F2A" w:rsidRPr="00CA6F2A" w:rsidTr="00CB272A">
        <w:tc>
          <w:tcPr>
            <w:tcW w:w="425"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17.</w:t>
            </w:r>
          </w:p>
        </w:tc>
        <w:tc>
          <w:tcPr>
            <w:tcW w:w="10207" w:type="dxa"/>
            <w:tcBorders>
              <w:top w:val="outset" w:sz="6" w:space="0" w:color="auto"/>
              <w:left w:val="outset" w:sz="6" w:space="0" w:color="auto"/>
              <w:bottom w:val="outset" w:sz="6" w:space="0" w:color="auto"/>
              <w:right w:val="outset" w:sz="6" w:space="0" w:color="auto"/>
            </w:tcBorders>
            <w:vAlign w:val="center"/>
            <w:hideMark/>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 New Roman" w:hAnsi="Times New Roman" w:cs="Times New Roman"/>
                <w:color w:val="000000"/>
                <w:sz w:val="28"/>
                <w:szCs w:val="28"/>
                <w:lang w:eastAsia="ru-RU"/>
              </w:rPr>
              <w:t xml:space="preserve">«Неделя открытых уроков как условие развития творческого потенциала учителя». Главная цель: мотивация педагогов школы на </w:t>
            </w:r>
            <w:r w:rsidRPr="00CA6F2A">
              <w:rPr>
                <w:rFonts w:ascii="Times New Roman" w:eastAsia="Times New Roman" w:hAnsi="Times New Roman" w:cs="Times New Roman"/>
                <w:i/>
                <w:iCs/>
                <w:color w:val="000000"/>
                <w:sz w:val="28"/>
                <w:szCs w:val="28"/>
                <w:lang w:eastAsia="ru-RU"/>
              </w:rPr>
              <w:t xml:space="preserve">творческий поиск в использовании в образовательном процессе современных образовательных технологий деятельностного типа </w:t>
            </w:r>
            <w:r w:rsidRPr="00CA6F2A">
              <w:rPr>
                <w:rFonts w:ascii="Times New Roman" w:eastAsia="Times New Roman" w:hAnsi="Times New Roman" w:cs="Times New Roman"/>
                <w:color w:val="000000"/>
                <w:sz w:val="28"/>
                <w:szCs w:val="28"/>
                <w:lang w:eastAsia="ru-RU"/>
              </w:rPr>
              <w:t>в целях повышения качества образования и создания благоприятных условий для развития личности обучающихся.</w:t>
            </w:r>
          </w:p>
        </w:tc>
      </w:tr>
      <w:tr w:rsidR="00CA6F2A" w:rsidRPr="00CA6F2A" w:rsidTr="00CA6F2A">
        <w:tc>
          <w:tcPr>
            <w:tcW w:w="425" w:type="dxa"/>
            <w:tcBorders>
              <w:top w:val="outset" w:sz="6" w:space="0" w:color="auto"/>
              <w:left w:val="outset" w:sz="6" w:space="0" w:color="auto"/>
              <w:bottom w:val="outset" w:sz="6" w:space="0" w:color="auto"/>
              <w:right w:val="outset" w:sz="6" w:space="0" w:color="auto"/>
            </w:tcBorders>
            <w:vAlign w:val="center"/>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0207" w:type="dxa"/>
            <w:tcBorders>
              <w:top w:val="outset" w:sz="6" w:space="0" w:color="auto"/>
              <w:left w:val="outset" w:sz="6" w:space="0" w:color="auto"/>
              <w:bottom w:val="outset" w:sz="6" w:space="0" w:color="auto"/>
              <w:right w:val="outset" w:sz="6" w:space="0" w:color="auto"/>
            </w:tcBorders>
            <w:vAlign w:val="center"/>
          </w:tcPr>
          <w:p w:rsidR="00CA6F2A" w:rsidRPr="00CA6F2A" w:rsidRDefault="00CA6F2A" w:rsidP="00CA6F2A">
            <w:pPr>
              <w:autoSpaceDE w:val="0"/>
              <w:autoSpaceDN w:val="0"/>
              <w:adjustRightInd w:val="0"/>
              <w:spacing w:after="0" w:line="240" w:lineRule="auto"/>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Участие педагогов в разработке и апробации оценки эффективности</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sidRPr="00CA6F2A">
              <w:rPr>
                <w:rFonts w:ascii="Times New Roman" w:eastAsia="TimesNewRomanPSMT" w:hAnsi="Times New Roman" w:cs="Times New Roman"/>
                <w:sz w:val="28"/>
                <w:szCs w:val="28"/>
              </w:rPr>
              <w:t>работы в условиях внедрения ФГОС НОО и новой системы оплаты труда.</w:t>
            </w:r>
          </w:p>
        </w:tc>
      </w:tr>
      <w:tr w:rsidR="00CA6F2A" w:rsidRPr="00CA6F2A" w:rsidTr="00CA6F2A">
        <w:trPr>
          <w:trHeight w:val="997"/>
        </w:trPr>
        <w:tc>
          <w:tcPr>
            <w:tcW w:w="425" w:type="dxa"/>
            <w:tcBorders>
              <w:top w:val="outset" w:sz="6" w:space="0" w:color="auto"/>
              <w:left w:val="outset" w:sz="6" w:space="0" w:color="auto"/>
              <w:bottom w:val="single" w:sz="4" w:space="0" w:color="auto"/>
              <w:right w:val="outset" w:sz="6" w:space="0" w:color="auto"/>
            </w:tcBorders>
            <w:vAlign w:val="center"/>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tc>
        <w:tc>
          <w:tcPr>
            <w:tcW w:w="10207" w:type="dxa"/>
            <w:tcBorders>
              <w:top w:val="outset" w:sz="6" w:space="0" w:color="auto"/>
              <w:left w:val="outset" w:sz="6" w:space="0" w:color="auto"/>
              <w:bottom w:val="single" w:sz="4" w:space="0" w:color="auto"/>
              <w:right w:val="outset" w:sz="6" w:space="0" w:color="auto"/>
            </w:tcBorders>
            <w:vAlign w:val="center"/>
          </w:tcPr>
          <w:p w:rsidR="00CA6F2A" w:rsidRPr="00CA6F2A" w:rsidRDefault="00CA6F2A" w:rsidP="00CA6F2A">
            <w:pPr>
              <w:autoSpaceDE w:val="0"/>
              <w:autoSpaceDN w:val="0"/>
              <w:adjustRightInd w:val="0"/>
              <w:spacing w:after="0" w:line="240" w:lineRule="auto"/>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Участие педагогов в проведении мастер-классов, круглых столов,</w:t>
            </w:r>
          </w:p>
          <w:p w:rsidR="00CA6F2A" w:rsidRPr="00CA6F2A" w:rsidRDefault="00CA6F2A" w:rsidP="00CA6F2A">
            <w:pPr>
              <w:autoSpaceDE w:val="0"/>
              <w:autoSpaceDN w:val="0"/>
              <w:adjustRightInd w:val="0"/>
              <w:spacing w:after="0" w:line="240" w:lineRule="auto"/>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стажёрских площадок, открытых уроков, внеурочных занятий и мероприятий по</w:t>
            </w:r>
          </w:p>
          <w:p w:rsidR="00CA6F2A" w:rsidRPr="00CA6F2A" w:rsidRDefault="00CA6F2A" w:rsidP="00CA6F2A">
            <w:pPr>
              <w:spacing w:after="0" w:line="312" w:lineRule="atLeast"/>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отдельным направлениям введения и реализации ФГОС НОО.</w:t>
            </w:r>
          </w:p>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p>
        </w:tc>
      </w:tr>
      <w:tr w:rsidR="00CA6F2A" w:rsidRPr="00CA6F2A" w:rsidTr="00CA6F2A">
        <w:trPr>
          <w:trHeight w:val="695"/>
        </w:trPr>
        <w:tc>
          <w:tcPr>
            <w:tcW w:w="425" w:type="dxa"/>
            <w:tcBorders>
              <w:top w:val="single" w:sz="4" w:space="0" w:color="auto"/>
              <w:left w:val="outset" w:sz="6" w:space="0" w:color="auto"/>
              <w:bottom w:val="outset" w:sz="6" w:space="0" w:color="auto"/>
              <w:right w:val="outset" w:sz="6" w:space="0" w:color="auto"/>
            </w:tcBorders>
            <w:vAlign w:val="center"/>
          </w:tcPr>
          <w:p w:rsidR="00CA6F2A" w:rsidRPr="00CA6F2A" w:rsidRDefault="00CA6F2A" w:rsidP="00CA6F2A">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0207" w:type="dxa"/>
            <w:tcBorders>
              <w:top w:val="single" w:sz="4" w:space="0" w:color="auto"/>
              <w:left w:val="outset" w:sz="6" w:space="0" w:color="auto"/>
              <w:bottom w:val="outset" w:sz="6" w:space="0" w:color="auto"/>
              <w:right w:val="outset" w:sz="6" w:space="0" w:color="auto"/>
            </w:tcBorders>
            <w:vAlign w:val="center"/>
          </w:tcPr>
          <w:p w:rsidR="00CA6F2A" w:rsidRPr="00CA6F2A" w:rsidRDefault="00CA6F2A" w:rsidP="00CA6F2A">
            <w:pPr>
              <w:autoSpaceDE w:val="0"/>
              <w:autoSpaceDN w:val="0"/>
              <w:adjustRightInd w:val="0"/>
              <w:spacing w:after="0" w:line="240" w:lineRule="auto"/>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Тренинги для педагогов с целью выявления и соотнесения собственной</w:t>
            </w:r>
          </w:p>
          <w:p w:rsidR="00CA6F2A" w:rsidRPr="00CA6F2A" w:rsidRDefault="00CA6F2A" w:rsidP="00CA6F2A">
            <w:pPr>
              <w:spacing w:after="0" w:line="312" w:lineRule="atLeast"/>
              <w:jc w:val="both"/>
              <w:rPr>
                <w:rFonts w:ascii="Times New Roman" w:eastAsia="TimesNewRomanPSMT" w:hAnsi="Times New Roman" w:cs="Times New Roman"/>
                <w:sz w:val="28"/>
                <w:szCs w:val="28"/>
              </w:rPr>
            </w:pPr>
            <w:r w:rsidRPr="00CA6F2A">
              <w:rPr>
                <w:rFonts w:ascii="Times New Roman" w:eastAsia="TimesNewRomanPSMT" w:hAnsi="Times New Roman" w:cs="Times New Roman"/>
                <w:sz w:val="28"/>
                <w:szCs w:val="28"/>
              </w:rPr>
              <w:t>профессиональной позиции с целями и задачами ФГОС НОО.</w:t>
            </w:r>
          </w:p>
        </w:tc>
      </w:tr>
    </w:tbl>
    <w:p w:rsidR="00CA6F2A" w:rsidRPr="00CA6F2A" w:rsidRDefault="00CA6F2A" w:rsidP="00CA6F2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b/>
          <w:bCs/>
          <w:sz w:val="28"/>
          <w:szCs w:val="28"/>
        </w:rPr>
      </w:pPr>
      <w:r w:rsidRPr="00CB272A">
        <w:rPr>
          <w:rFonts w:ascii="Times New Roman" w:eastAsia="Calibri" w:hAnsi="Times New Roman" w:cs="Times New Roman"/>
          <w:b/>
          <w:bCs/>
          <w:sz w:val="28"/>
          <w:szCs w:val="28"/>
        </w:rPr>
        <w:t>3.3.2. Психолого-педагогические условия реализации основной</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b/>
          <w:bCs/>
          <w:sz w:val="28"/>
          <w:szCs w:val="28"/>
        </w:rPr>
      </w:pPr>
      <w:r w:rsidRPr="00CB272A">
        <w:rPr>
          <w:rFonts w:ascii="Times New Roman" w:eastAsia="Calibri" w:hAnsi="Times New Roman" w:cs="Times New Roman"/>
          <w:b/>
          <w:bCs/>
          <w:sz w:val="28"/>
          <w:szCs w:val="28"/>
        </w:rPr>
        <w:t>образовательной программы.</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Непременным условием реализации требований ФГОС НОО является</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создание в образовательной организации психолого-педагогических условий,</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обеспечивающих:</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 преемственность содержания и форм организации образовательной</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деятельности по отношению к дошкольному образованию с учётом специфики возрастного психофизического развития обучающихся;</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 формирование и развитие психолого-педагогической компетентности</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участников образовательных отношений;</w:t>
      </w:r>
    </w:p>
    <w:p w:rsidR="00CB272A" w:rsidRPr="00CB272A" w:rsidRDefault="00CB272A" w:rsidP="00CB272A">
      <w:pPr>
        <w:autoSpaceDE w:val="0"/>
        <w:autoSpaceDN w:val="0"/>
        <w:adjustRightInd w:val="0"/>
        <w:spacing w:after="0" w:line="240" w:lineRule="auto"/>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 вариативность направлений и форм, а также диверсификацию уровней</w:t>
      </w:r>
    </w:p>
    <w:p w:rsidR="00CB272A" w:rsidRPr="00CB272A" w:rsidRDefault="00CB272A" w:rsidP="00CB272A">
      <w:pPr>
        <w:spacing w:after="150" w:line="225" w:lineRule="atLeast"/>
        <w:jc w:val="both"/>
        <w:rPr>
          <w:rFonts w:ascii="Times New Roman" w:eastAsia="Calibri" w:hAnsi="Times New Roman" w:cs="Times New Roman"/>
          <w:sz w:val="28"/>
          <w:szCs w:val="28"/>
        </w:rPr>
      </w:pPr>
      <w:r w:rsidRPr="00CB272A">
        <w:rPr>
          <w:rFonts w:ascii="Times New Roman" w:eastAsia="Calibri" w:hAnsi="Times New Roman" w:cs="Times New Roman"/>
          <w:sz w:val="28"/>
          <w:szCs w:val="28"/>
        </w:rPr>
        <w:t>психолого-педагогического сопровождения участников образовательных</w:t>
      </w:r>
    </w:p>
    <w:p w:rsidR="00CB272A" w:rsidRDefault="00CB272A" w:rsidP="00CB272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Психолого-педагогическое сопровождение участников</w:t>
      </w:r>
    </w:p>
    <w:p w:rsidR="00CB272A" w:rsidRDefault="00CB272A" w:rsidP="00CB272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образовательных отношенийна уровненачального общего образования.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Можно выделить следующие уровни психолого-педагогического</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сопровождения: индивидуальное, групповое, на уровне класса, на уровне</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образовательной организации.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Основными формами психолого-педагогического сопровождения являются: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диагностика, направленная на выявление особенностей статуса</w:t>
      </w:r>
      <w:r>
        <w:rPr>
          <w:rFonts w:ascii="Times New Roman" w:eastAsia="TimesNewRomanPSMT" w:hAnsi="Times New Roman" w:cs="Times New Roman"/>
          <w:sz w:val="28"/>
          <w:szCs w:val="28"/>
        </w:rPr>
        <w:t xml:space="preserve"> </w:t>
      </w:r>
      <w:r w:rsidRPr="00CB272A">
        <w:rPr>
          <w:rFonts w:ascii="Times New Roman" w:eastAsia="TimesNewRomanPSMT" w:hAnsi="Times New Roman" w:cs="Times New Roman"/>
          <w:sz w:val="28"/>
          <w:szCs w:val="28"/>
        </w:rPr>
        <w:t>школьника. Она может проводиться на эта</w:t>
      </w:r>
      <w:r w:rsidR="00806821">
        <w:rPr>
          <w:rFonts w:ascii="Times New Roman" w:eastAsia="TimesNewRomanPSMT" w:hAnsi="Times New Roman" w:cs="Times New Roman"/>
          <w:sz w:val="28"/>
          <w:szCs w:val="28"/>
        </w:rPr>
        <w:t xml:space="preserve">пе знакомства с ребёнком, после </w:t>
      </w:r>
      <w:r w:rsidRPr="00CB272A">
        <w:rPr>
          <w:rFonts w:ascii="Times New Roman" w:eastAsia="TimesNewRomanPSMT" w:hAnsi="Times New Roman" w:cs="Times New Roman"/>
          <w:sz w:val="28"/>
          <w:szCs w:val="28"/>
        </w:rPr>
        <w:t>зачисления его в школу и в конце каждого учебного года;</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консультирование педагогов и ро</w:t>
      </w:r>
      <w:r w:rsidR="00806821">
        <w:rPr>
          <w:rFonts w:ascii="Times New Roman" w:eastAsia="TimesNewRomanPSMT" w:hAnsi="Times New Roman" w:cs="Times New Roman"/>
          <w:sz w:val="28"/>
          <w:szCs w:val="28"/>
        </w:rPr>
        <w:t xml:space="preserve">дителей, которое осуществляется </w:t>
      </w:r>
      <w:r w:rsidRPr="00CB272A">
        <w:rPr>
          <w:rFonts w:ascii="Times New Roman" w:eastAsia="TimesNewRomanPSMT" w:hAnsi="Times New Roman" w:cs="Times New Roman"/>
          <w:sz w:val="28"/>
          <w:szCs w:val="28"/>
        </w:rPr>
        <w:t>учителем и психологом с учётом результатов диаг</w:t>
      </w:r>
      <w:r w:rsidR="00806821">
        <w:rPr>
          <w:rFonts w:ascii="Times New Roman" w:eastAsia="TimesNewRomanPSMT" w:hAnsi="Times New Roman" w:cs="Times New Roman"/>
          <w:sz w:val="28"/>
          <w:szCs w:val="28"/>
        </w:rPr>
        <w:t xml:space="preserve">ностики, а также администрацией </w:t>
      </w:r>
      <w:r w:rsidRPr="00CB272A">
        <w:rPr>
          <w:rFonts w:ascii="Times New Roman" w:eastAsia="TimesNewRomanPSMT" w:hAnsi="Times New Roman" w:cs="Times New Roman"/>
          <w:sz w:val="28"/>
          <w:szCs w:val="28"/>
        </w:rPr>
        <w:t>образовательной организации;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профилактика, экспертиза, р</w:t>
      </w:r>
      <w:r w:rsidR="00806821">
        <w:rPr>
          <w:rFonts w:ascii="Times New Roman" w:eastAsia="TimesNewRomanPSMT" w:hAnsi="Times New Roman" w:cs="Times New Roman"/>
          <w:sz w:val="28"/>
          <w:szCs w:val="28"/>
        </w:rPr>
        <w:t xml:space="preserve">азвивающая работа, просвещение, </w:t>
      </w:r>
      <w:r w:rsidRPr="00CB272A">
        <w:rPr>
          <w:rFonts w:ascii="Times New Roman" w:eastAsia="TimesNewRomanPSMT" w:hAnsi="Times New Roman" w:cs="Times New Roman"/>
          <w:sz w:val="28"/>
          <w:szCs w:val="28"/>
        </w:rPr>
        <w:t>коррекционная работа, осуществляемая в течение всего учебного времени.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К основным направлениям психолого-педагогического сопровождения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можно отнести: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сохранение и укрепление психологического здоровья;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мониторинг возможностей и способностей обучающихся;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психолого-педагогическую поддержку участников олимпиадного</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движения;</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формирование у обучающихся ценности здоровья и безопасного образа</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lastRenderedPageBreak/>
        <w:t>жизни;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развитие экологической культуры;</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выявление и поддержку д</w:t>
      </w:r>
      <w:r w:rsidR="00806821">
        <w:rPr>
          <w:rFonts w:ascii="Times New Roman" w:eastAsia="TimesNewRomanPSMT" w:hAnsi="Times New Roman" w:cs="Times New Roman"/>
          <w:sz w:val="28"/>
          <w:szCs w:val="28"/>
        </w:rPr>
        <w:t xml:space="preserve">етей с особыми образовательными </w:t>
      </w:r>
      <w:r w:rsidRPr="00CB272A">
        <w:rPr>
          <w:rFonts w:ascii="Times New Roman" w:eastAsia="TimesNewRomanPSMT" w:hAnsi="Times New Roman" w:cs="Times New Roman"/>
          <w:sz w:val="28"/>
          <w:szCs w:val="28"/>
        </w:rPr>
        <w:t>потребностями;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формирование коммуникативных навыков в разновозрастной среде и</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среде сверстников;</w:t>
      </w:r>
    </w:p>
    <w:p w:rsidR="00CB272A" w:rsidRPr="00CB272A" w:rsidRDefault="00CB272A" w:rsidP="00CB272A">
      <w:pPr>
        <w:autoSpaceDE w:val="0"/>
        <w:autoSpaceDN w:val="0"/>
        <w:adjustRightInd w:val="0"/>
        <w:spacing w:after="0" w:line="240" w:lineRule="auto"/>
        <w:jc w:val="both"/>
        <w:rPr>
          <w:rFonts w:ascii="Times New Roman" w:eastAsia="TimesNewRomanPSMT" w:hAnsi="Times New Roman" w:cs="Times New Roman"/>
          <w:sz w:val="28"/>
          <w:szCs w:val="28"/>
        </w:rPr>
      </w:pPr>
      <w:r w:rsidRPr="00CB272A">
        <w:rPr>
          <w:rFonts w:ascii="Times New Roman" w:eastAsia="TimesNewRomanPSMT" w:hAnsi="Times New Roman" w:cs="Times New Roman"/>
          <w:sz w:val="28"/>
          <w:szCs w:val="28"/>
        </w:rPr>
        <w:t>– поддержку детских объединений и ученического самоуправления;</w:t>
      </w:r>
    </w:p>
    <w:p w:rsidR="00CB272A" w:rsidRPr="001759D9" w:rsidRDefault="00CB272A" w:rsidP="001759D9">
      <w:pPr>
        <w:spacing w:after="150" w:line="240" w:lineRule="auto"/>
        <w:jc w:val="both"/>
        <w:rPr>
          <w:rFonts w:ascii="Times New Roman" w:eastAsia="Times New Roman" w:hAnsi="Times New Roman" w:cs="Times New Roman"/>
          <w:color w:val="000000"/>
          <w:sz w:val="28"/>
          <w:szCs w:val="28"/>
          <w:lang w:eastAsia="ru-RU"/>
        </w:rPr>
      </w:pPr>
      <w:r w:rsidRPr="00CB272A">
        <w:rPr>
          <w:rFonts w:ascii="Times New Roman" w:eastAsia="TimesNewRomanPSMT" w:hAnsi="Times New Roman" w:cs="Times New Roman"/>
          <w:sz w:val="28"/>
          <w:szCs w:val="28"/>
        </w:rPr>
        <w:t>– выявление и поддержку лиц, проявивших выдающиеся способности</w:t>
      </w:r>
      <w:r w:rsidR="001759D9">
        <w:rPr>
          <w:rFonts w:ascii="Times New Roman" w:eastAsia="Times New Roman" w:hAnsi="Times New Roman" w:cs="Times New Roman"/>
          <w:color w:val="000000"/>
          <w:sz w:val="28"/>
          <w:szCs w:val="28"/>
          <w:lang w:eastAsia="ru-RU"/>
        </w:rPr>
        <w:t>.</w:t>
      </w:r>
    </w:p>
    <w:p w:rsidR="00CB272A" w:rsidRPr="00CB272A" w:rsidRDefault="00CB272A" w:rsidP="00CB272A">
      <w:pPr>
        <w:widowControl w:val="0"/>
        <w:spacing w:after="0" w:line="240" w:lineRule="auto"/>
        <w:ind w:left="112" w:right="114" w:firstLine="705"/>
        <w:jc w:val="both"/>
        <w:rPr>
          <w:rFonts w:ascii="Times New Roman" w:eastAsia="Times New Roman" w:hAnsi="Times New Roman" w:cs="Times New Roman"/>
          <w:spacing w:val="81"/>
          <w:w w:val="99"/>
          <w:sz w:val="28"/>
          <w:szCs w:val="28"/>
        </w:rPr>
      </w:pP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51"/>
          <w:sz w:val="28"/>
          <w:szCs w:val="28"/>
        </w:rPr>
        <w:t xml:space="preserve"> </w:t>
      </w:r>
      <w:r w:rsidRPr="00CB272A">
        <w:rPr>
          <w:rFonts w:ascii="Times New Roman" w:eastAsia="Times New Roman" w:hAnsi="Times New Roman" w:cs="Times New Roman"/>
          <w:sz w:val="28"/>
          <w:szCs w:val="28"/>
        </w:rPr>
        <w:t>МБОУ СОШ № 129 г.о. Самара</w:t>
      </w:r>
      <w:r w:rsidRPr="00CB272A">
        <w:rPr>
          <w:rFonts w:ascii="Times New Roman" w:eastAsia="Times New Roman" w:hAnsi="Times New Roman" w:cs="Times New Roman"/>
          <w:spacing w:val="39"/>
          <w:sz w:val="28"/>
          <w:szCs w:val="28"/>
        </w:rPr>
        <w:t xml:space="preserve"> </w:t>
      </w:r>
      <w:r w:rsidRPr="00CB272A">
        <w:rPr>
          <w:rFonts w:ascii="Times New Roman" w:eastAsia="Times New Roman" w:hAnsi="Times New Roman" w:cs="Times New Roman"/>
          <w:sz w:val="28"/>
          <w:szCs w:val="28"/>
        </w:rPr>
        <w:t>созданы</w:t>
      </w:r>
      <w:r w:rsidRPr="00CB272A">
        <w:rPr>
          <w:rFonts w:ascii="Times New Roman" w:eastAsia="Times New Roman" w:hAnsi="Times New Roman" w:cs="Times New Roman"/>
          <w:spacing w:val="49"/>
          <w:sz w:val="28"/>
          <w:szCs w:val="28"/>
        </w:rPr>
        <w:t xml:space="preserve"> </w:t>
      </w:r>
      <w:r w:rsidRPr="00CB272A">
        <w:rPr>
          <w:rFonts w:ascii="Times New Roman" w:eastAsia="Times New Roman" w:hAnsi="Times New Roman" w:cs="Times New Roman"/>
          <w:spacing w:val="-1"/>
          <w:sz w:val="28"/>
          <w:szCs w:val="28"/>
        </w:rPr>
        <w:t>психолого-педагогические</w:t>
      </w:r>
      <w:r w:rsidRPr="00CB272A">
        <w:rPr>
          <w:rFonts w:ascii="Times New Roman" w:eastAsia="Times New Roman" w:hAnsi="Times New Roman" w:cs="Times New Roman"/>
          <w:spacing w:val="51"/>
          <w:sz w:val="28"/>
          <w:szCs w:val="28"/>
        </w:rPr>
        <w:t xml:space="preserve"> </w:t>
      </w:r>
      <w:r w:rsidRPr="00CB272A">
        <w:rPr>
          <w:rFonts w:ascii="Times New Roman" w:eastAsia="Times New Roman" w:hAnsi="Times New Roman" w:cs="Times New Roman"/>
          <w:spacing w:val="-1"/>
          <w:sz w:val="28"/>
          <w:szCs w:val="28"/>
        </w:rPr>
        <w:t>условия</w:t>
      </w:r>
      <w:r w:rsidRPr="00CB272A">
        <w:rPr>
          <w:rFonts w:ascii="Times New Roman" w:eastAsia="Times New Roman" w:hAnsi="Times New Roman" w:cs="Times New Roman"/>
          <w:spacing w:val="53"/>
          <w:sz w:val="28"/>
          <w:szCs w:val="28"/>
        </w:rPr>
        <w:t xml:space="preserve"> </w:t>
      </w:r>
      <w:r w:rsidRPr="00CB272A">
        <w:rPr>
          <w:rFonts w:ascii="Times New Roman" w:eastAsia="Times New Roman" w:hAnsi="Times New Roman" w:cs="Times New Roman"/>
          <w:spacing w:val="-1"/>
          <w:sz w:val="28"/>
          <w:szCs w:val="28"/>
        </w:rPr>
        <w:t>для</w:t>
      </w:r>
      <w:r w:rsidRPr="00CB272A">
        <w:rPr>
          <w:rFonts w:ascii="Times New Roman" w:eastAsia="Times New Roman" w:hAnsi="Times New Roman" w:cs="Times New Roman"/>
          <w:spacing w:val="52"/>
          <w:sz w:val="28"/>
          <w:szCs w:val="28"/>
        </w:rPr>
        <w:t xml:space="preserve"> </w:t>
      </w:r>
      <w:r w:rsidRPr="00CB272A">
        <w:rPr>
          <w:rFonts w:ascii="Times New Roman" w:eastAsia="Times New Roman" w:hAnsi="Times New Roman" w:cs="Times New Roman"/>
          <w:sz w:val="28"/>
          <w:szCs w:val="28"/>
        </w:rPr>
        <w:t>реализации</w:t>
      </w:r>
      <w:r w:rsidRPr="00CB272A">
        <w:rPr>
          <w:rFonts w:ascii="Times New Roman" w:eastAsia="Times New Roman" w:hAnsi="Times New Roman" w:cs="Times New Roman"/>
          <w:spacing w:val="55"/>
          <w:sz w:val="28"/>
          <w:szCs w:val="28"/>
        </w:rPr>
        <w:t xml:space="preserve"> </w:t>
      </w:r>
      <w:r w:rsidRPr="00CB272A">
        <w:rPr>
          <w:rFonts w:ascii="Times New Roman" w:eastAsia="Times New Roman" w:hAnsi="Times New Roman" w:cs="Times New Roman"/>
          <w:sz w:val="28"/>
          <w:szCs w:val="28"/>
        </w:rPr>
        <w:t>основной</w:t>
      </w:r>
      <w:r w:rsidRPr="00CB272A">
        <w:rPr>
          <w:rFonts w:ascii="Times New Roman" w:eastAsia="Times New Roman" w:hAnsi="Times New Roman" w:cs="Times New Roman"/>
          <w:spacing w:val="50"/>
          <w:w w:val="99"/>
          <w:sz w:val="28"/>
          <w:szCs w:val="28"/>
        </w:rPr>
        <w:t xml:space="preserve"> </w:t>
      </w:r>
      <w:r w:rsidRPr="00CB272A">
        <w:rPr>
          <w:rFonts w:ascii="Times New Roman" w:eastAsia="Times New Roman" w:hAnsi="Times New Roman" w:cs="Times New Roman"/>
          <w:spacing w:val="-1"/>
          <w:sz w:val="28"/>
          <w:szCs w:val="28"/>
        </w:rPr>
        <w:t>образовательной</w:t>
      </w:r>
      <w:r w:rsidRPr="00CB272A">
        <w:rPr>
          <w:rFonts w:ascii="Times New Roman" w:eastAsia="Times New Roman" w:hAnsi="Times New Roman" w:cs="Times New Roman"/>
          <w:spacing w:val="36"/>
          <w:sz w:val="28"/>
          <w:szCs w:val="28"/>
        </w:rPr>
        <w:t xml:space="preserve"> </w:t>
      </w:r>
      <w:r w:rsidRPr="00CB272A">
        <w:rPr>
          <w:rFonts w:ascii="Times New Roman" w:eastAsia="Times New Roman" w:hAnsi="Times New Roman" w:cs="Times New Roman"/>
          <w:sz w:val="28"/>
          <w:szCs w:val="28"/>
        </w:rPr>
        <w:t>программы</w:t>
      </w:r>
      <w:r w:rsidRPr="00CB272A">
        <w:rPr>
          <w:rFonts w:ascii="Times New Roman" w:eastAsia="Times New Roman" w:hAnsi="Times New Roman" w:cs="Times New Roman"/>
          <w:spacing w:val="33"/>
          <w:sz w:val="28"/>
          <w:szCs w:val="28"/>
        </w:rPr>
        <w:t xml:space="preserve"> </w:t>
      </w:r>
      <w:r w:rsidR="00806821">
        <w:rPr>
          <w:rFonts w:ascii="Times New Roman" w:eastAsia="Times New Roman" w:hAnsi="Times New Roman" w:cs="Times New Roman"/>
          <w:spacing w:val="-1"/>
          <w:sz w:val="28"/>
          <w:szCs w:val="28"/>
        </w:rPr>
        <w:t>начального</w:t>
      </w:r>
      <w:r w:rsidRPr="00CB272A">
        <w:rPr>
          <w:rFonts w:ascii="Times New Roman" w:eastAsia="Times New Roman" w:hAnsi="Times New Roman" w:cs="Times New Roman"/>
          <w:spacing w:val="34"/>
          <w:sz w:val="28"/>
          <w:szCs w:val="28"/>
        </w:rPr>
        <w:t xml:space="preserve"> </w:t>
      </w:r>
      <w:r w:rsidRPr="00CB272A">
        <w:rPr>
          <w:rFonts w:ascii="Times New Roman" w:eastAsia="Times New Roman" w:hAnsi="Times New Roman" w:cs="Times New Roman"/>
          <w:sz w:val="28"/>
          <w:szCs w:val="28"/>
        </w:rPr>
        <w:t>общего</w:t>
      </w:r>
      <w:r w:rsidRPr="00CB272A">
        <w:rPr>
          <w:rFonts w:ascii="Times New Roman" w:eastAsia="Times New Roman" w:hAnsi="Times New Roman" w:cs="Times New Roman"/>
          <w:spacing w:val="35"/>
          <w:sz w:val="28"/>
          <w:szCs w:val="28"/>
        </w:rPr>
        <w:t xml:space="preserve"> </w:t>
      </w:r>
      <w:r w:rsidRPr="00CB272A">
        <w:rPr>
          <w:rFonts w:ascii="Times New Roman" w:eastAsia="Times New Roman" w:hAnsi="Times New Roman" w:cs="Times New Roman"/>
          <w:spacing w:val="-1"/>
          <w:sz w:val="28"/>
          <w:szCs w:val="28"/>
        </w:rPr>
        <w:t>образования.</w:t>
      </w:r>
      <w:r w:rsidRPr="00CB272A">
        <w:rPr>
          <w:rFonts w:ascii="Times New Roman" w:eastAsia="Times New Roman" w:hAnsi="Times New Roman" w:cs="Times New Roman"/>
          <w:spacing w:val="38"/>
          <w:sz w:val="28"/>
          <w:szCs w:val="28"/>
        </w:rPr>
        <w:t xml:space="preserve"> </w:t>
      </w:r>
      <w:r w:rsidRPr="00CB272A">
        <w:rPr>
          <w:rFonts w:ascii="Times New Roman" w:eastAsia="Times New Roman" w:hAnsi="Times New Roman" w:cs="Times New Roman"/>
          <w:spacing w:val="-1"/>
          <w:sz w:val="28"/>
          <w:szCs w:val="28"/>
        </w:rPr>
        <w:t>Образовательный</w:t>
      </w:r>
      <w:r w:rsidRPr="00CB272A">
        <w:rPr>
          <w:rFonts w:ascii="Times New Roman" w:eastAsia="Times New Roman" w:hAnsi="Times New Roman" w:cs="Times New Roman"/>
          <w:spacing w:val="31"/>
          <w:sz w:val="28"/>
          <w:szCs w:val="28"/>
        </w:rPr>
        <w:t xml:space="preserve"> </w:t>
      </w:r>
      <w:r w:rsidRPr="00CB272A">
        <w:rPr>
          <w:rFonts w:ascii="Times New Roman" w:eastAsia="Times New Roman" w:hAnsi="Times New Roman" w:cs="Times New Roman"/>
          <w:spacing w:val="-1"/>
          <w:sz w:val="28"/>
          <w:szCs w:val="28"/>
        </w:rPr>
        <w:t>процесс</w:t>
      </w:r>
      <w:r w:rsidRPr="00CB272A">
        <w:rPr>
          <w:rFonts w:ascii="Times New Roman" w:eastAsia="Times New Roman" w:hAnsi="Times New Roman" w:cs="Times New Roman"/>
          <w:spacing w:val="83"/>
          <w:w w:val="99"/>
          <w:sz w:val="28"/>
          <w:szCs w:val="28"/>
        </w:rPr>
        <w:t xml:space="preserve"> </w:t>
      </w:r>
      <w:r w:rsidRPr="00CB272A">
        <w:rPr>
          <w:rFonts w:ascii="Times New Roman" w:eastAsia="Times New Roman" w:hAnsi="Times New Roman" w:cs="Times New Roman"/>
          <w:spacing w:val="-1"/>
          <w:sz w:val="28"/>
          <w:szCs w:val="28"/>
        </w:rPr>
        <w:t>осуществляется</w:t>
      </w:r>
      <w:r w:rsidRPr="00CB272A">
        <w:rPr>
          <w:rFonts w:ascii="Times New Roman" w:eastAsia="Times New Roman" w:hAnsi="Times New Roman" w:cs="Times New Roman"/>
          <w:spacing w:val="42"/>
          <w:sz w:val="28"/>
          <w:szCs w:val="28"/>
        </w:rPr>
        <w:t xml:space="preserve"> </w:t>
      </w:r>
      <w:r w:rsidRPr="00CB272A">
        <w:rPr>
          <w:rFonts w:ascii="Times New Roman" w:eastAsia="Times New Roman" w:hAnsi="Times New Roman" w:cs="Times New Roman"/>
          <w:sz w:val="28"/>
          <w:szCs w:val="28"/>
        </w:rPr>
        <w:t>на</w:t>
      </w:r>
      <w:r w:rsidRPr="00CB272A">
        <w:rPr>
          <w:rFonts w:ascii="Times New Roman" w:eastAsia="Times New Roman" w:hAnsi="Times New Roman" w:cs="Times New Roman"/>
          <w:spacing w:val="42"/>
          <w:sz w:val="28"/>
          <w:szCs w:val="28"/>
        </w:rPr>
        <w:t xml:space="preserve"> </w:t>
      </w:r>
      <w:r w:rsidRPr="00CB272A">
        <w:rPr>
          <w:rFonts w:ascii="Times New Roman" w:eastAsia="Times New Roman" w:hAnsi="Times New Roman" w:cs="Times New Roman"/>
          <w:spacing w:val="1"/>
          <w:sz w:val="28"/>
          <w:szCs w:val="28"/>
        </w:rPr>
        <w:t>основе</w:t>
      </w:r>
      <w:r w:rsidRPr="00CB272A">
        <w:rPr>
          <w:rFonts w:ascii="Times New Roman" w:eastAsia="Times New Roman" w:hAnsi="Times New Roman" w:cs="Times New Roman"/>
          <w:spacing w:val="41"/>
          <w:sz w:val="28"/>
          <w:szCs w:val="28"/>
        </w:rPr>
        <w:t xml:space="preserve"> </w:t>
      </w:r>
      <w:r w:rsidRPr="00CB272A">
        <w:rPr>
          <w:rFonts w:ascii="Times New Roman" w:eastAsia="Times New Roman" w:hAnsi="Times New Roman" w:cs="Times New Roman"/>
          <w:spacing w:val="-1"/>
          <w:sz w:val="28"/>
          <w:szCs w:val="28"/>
        </w:rPr>
        <w:t>программ</w:t>
      </w:r>
      <w:r w:rsidRPr="00CB272A">
        <w:rPr>
          <w:rFonts w:ascii="Times New Roman" w:eastAsia="Times New Roman" w:hAnsi="Times New Roman" w:cs="Times New Roman"/>
          <w:spacing w:val="45"/>
          <w:sz w:val="28"/>
          <w:szCs w:val="28"/>
        </w:rPr>
        <w:t xml:space="preserve"> </w:t>
      </w:r>
      <w:r w:rsidRPr="00CB272A">
        <w:rPr>
          <w:rFonts w:ascii="Times New Roman" w:eastAsia="Times New Roman" w:hAnsi="Times New Roman" w:cs="Times New Roman"/>
          <w:spacing w:val="-1"/>
          <w:sz w:val="28"/>
          <w:szCs w:val="28"/>
        </w:rPr>
        <w:t>развивающего</w:t>
      </w:r>
      <w:r w:rsidRPr="00CB272A">
        <w:rPr>
          <w:rFonts w:ascii="Times New Roman" w:eastAsia="Times New Roman" w:hAnsi="Times New Roman" w:cs="Times New Roman"/>
          <w:spacing w:val="42"/>
          <w:sz w:val="28"/>
          <w:szCs w:val="28"/>
        </w:rPr>
        <w:t xml:space="preserve"> </w:t>
      </w:r>
      <w:r w:rsidRPr="00CB272A">
        <w:rPr>
          <w:rFonts w:ascii="Times New Roman" w:eastAsia="Times New Roman" w:hAnsi="Times New Roman" w:cs="Times New Roman"/>
          <w:spacing w:val="-1"/>
          <w:sz w:val="28"/>
          <w:szCs w:val="28"/>
        </w:rPr>
        <w:t>обучения</w:t>
      </w:r>
      <w:r w:rsidRPr="00CB272A">
        <w:rPr>
          <w:rFonts w:ascii="Times New Roman" w:eastAsia="Times New Roman" w:hAnsi="Times New Roman" w:cs="Times New Roman"/>
          <w:spacing w:val="43"/>
          <w:sz w:val="28"/>
          <w:szCs w:val="28"/>
        </w:rPr>
        <w:t xml:space="preserve"> </w:t>
      </w:r>
      <w:r w:rsidRPr="00CB272A">
        <w:rPr>
          <w:rFonts w:ascii="Times New Roman" w:eastAsia="Times New Roman" w:hAnsi="Times New Roman" w:cs="Times New Roman"/>
          <w:sz w:val="28"/>
          <w:szCs w:val="28"/>
        </w:rPr>
        <w:t>с</w:t>
      </w:r>
      <w:r w:rsidRPr="00CB272A">
        <w:rPr>
          <w:rFonts w:ascii="Times New Roman" w:eastAsia="Times New Roman" w:hAnsi="Times New Roman" w:cs="Times New Roman"/>
          <w:spacing w:val="29"/>
          <w:sz w:val="28"/>
          <w:szCs w:val="28"/>
        </w:rPr>
        <w:t xml:space="preserve"> </w:t>
      </w:r>
      <w:r w:rsidRPr="00CB272A">
        <w:rPr>
          <w:rFonts w:ascii="Times New Roman" w:eastAsia="Times New Roman" w:hAnsi="Times New Roman" w:cs="Times New Roman"/>
          <w:sz w:val="28"/>
          <w:szCs w:val="28"/>
        </w:rPr>
        <w:t>учётом</w:t>
      </w:r>
      <w:r w:rsidRPr="00CB272A">
        <w:rPr>
          <w:rFonts w:ascii="Times New Roman" w:eastAsia="Times New Roman" w:hAnsi="Times New Roman" w:cs="Times New Roman"/>
          <w:spacing w:val="27"/>
          <w:sz w:val="28"/>
          <w:szCs w:val="28"/>
        </w:rPr>
        <w:t xml:space="preserve"> </w:t>
      </w:r>
      <w:r w:rsidRPr="00CB272A">
        <w:rPr>
          <w:rFonts w:ascii="Times New Roman" w:eastAsia="Times New Roman" w:hAnsi="Times New Roman" w:cs="Times New Roman"/>
          <w:spacing w:val="-1"/>
          <w:sz w:val="28"/>
          <w:szCs w:val="28"/>
        </w:rPr>
        <w:t>индивидуальных</w:t>
      </w:r>
      <w:r w:rsidRPr="00CB272A">
        <w:rPr>
          <w:rFonts w:ascii="Times New Roman" w:eastAsia="Times New Roman" w:hAnsi="Times New Roman" w:cs="Times New Roman"/>
          <w:spacing w:val="86"/>
          <w:w w:val="99"/>
          <w:sz w:val="28"/>
          <w:szCs w:val="28"/>
        </w:rPr>
        <w:t xml:space="preserve"> </w:t>
      </w:r>
      <w:r w:rsidRPr="00CB272A">
        <w:rPr>
          <w:rFonts w:ascii="Times New Roman" w:eastAsia="Times New Roman" w:hAnsi="Times New Roman" w:cs="Times New Roman"/>
          <w:spacing w:val="-1"/>
          <w:sz w:val="28"/>
          <w:szCs w:val="28"/>
        </w:rPr>
        <w:t>особенностей</w:t>
      </w:r>
      <w:r w:rsidRPr="00CB272A">
        <w:rPr>
          <w:rFonts w:ascii="Times New Roman" w:eastAsia="Times New Roman" w:hAnsi="Times New Roman" w:cs="Times New Roman"/>
          <w:spacing w:val="34"/>
          <w:sz w:val="28"/>
          <w:szCs w:val="28"/>
        </w:rPr>
        <w:t xml:space="preserve"> </w:t>
      </w:r>
      <w:r w:rsidRPr="00CB272A">
        <w:rPr>
          <w:rFonts w:ascii="Times New Roman" w:eastAsia="Times New Roman" w:hAnsi="Times New Roman" w:cs="Times New Roman"/>
          <w:spacing w:val="-1"/>
          <w:sz w:val="28"/>
          <w:szCs w:val="28"/>
        </w:rPr>
        <w:t>каждого</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ребёнка,</w:t>
      </w:r>
      <w:r w:rsidRPr="00CB272A">
        <w:rPr>
          <w:rFonts w:ascii="Times New Roman" w:eastAsia="Times New Roman" w:hAnsi="Times New Roman" w:cs="Times New Roman"/>
          <w:spacing w:val="19"/>
          <w:sz w:val="28"/>
          <w:szCs w:val="28"/>
        </w:rPr>
        <w:t xml:space="preserve"> </w:t>
      </w:r>
      <w:r w:rsidRPr="00CB272A">
        <w:rPr>
          <w:rFonts w:ascii="Times New Roman" w:eastAsia="Times New Roman" w:hAnsi="Times New Roman" w:cs="Times New Roman"/>
          <w:spacing w:val="-1"/>
          <w:sz w:val="28"/>
          <w:szCs w:val="28"/>
        </w:rPr>
        <w:t>соблюдением</w:t>
      </w:r>
      <w:r w:rsidRPr="00CB272A">
        <w:rPr>
          <w:rFonts w:ascii="Times New Roman" w:eastAsia="Times New Roman" w:hAnsi="Times New Roman" w:cs="Times New Roman"/>
          <w:spacing w:val="31"/>
          <w:sz w:val="28"/>
          <w:szCs w:val="28"/>
        </w:rPr>
        <w:t xml:space="preserve"> </w:t>
      </w:r>
      <w:r w:rsidRPr="00CB272A">
        <w:rPr>
          <w:rFonts w:ascii="Times New Roman" w:eastAsia="Times New Roman" w:hAnsi="Times New Roman" w:cs="Times New Roman"/>
          <w:spacing w:val="-1"/>
          <w:sz w:val="28"/>
          <w:szCs w:val="28"/>
        </w:rPr>
        <w:t>комфортного</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психоэмоционального</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режима.</w:t>
      </w:r>
      <w:r w:rsidRPr="00CB272A">
        <w:rPr>
          <w:rFonts w:ascii="Times New Roman" w:eastAsia="Times New Roman" w:hAnsi="Times New Roman" w:cs="Times New Roman"/>
          <w:spacing w:val="81"/>
          <w:w w:val="99"/>
          <w:sz w:val="28"/>
          <w:szCs w:val="28"/>
        </w:rPr>
        <w:t xml:space="preserve">    </w:t>
      </w:r>
    </w:p>
    <w:p w:rsidR="00CB272A" w:rsidRPr="00CB272A" w:rsidRDefault="00CB272A" w:rsidP="00CB272A">
      <w:pPr>
        <w:widowControl w:val="0"/>
        <w:spacing w:after="0" w:line="240" w:lineRule="auto"/>
        <w:ind w:left="112" w:right="114" w:firstLine="705"/>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81"/>
          <w:w w:val="99"/>
          <w:sz w:val="28"/>
          <w:szCs w:val="28"/>
        </w:rPr>
        <w:t xml:space="preserve"> </w:t>
      </w:r>
      <w:r w:rsidRPr="00CB272A">
        <w:rPr>
          <w:rFonts w:ascii="Times New Roman" w:eastAsia="Times New Roman" w:hAnsi="Times New Roman" w:cs="Times New Roman"/>
          <w:spacing w:val="-1"/>
          <w:sz w:val="28"/>
          <w:szCs w:val="28"/>
        </w:rPr>
        <w:t>Активное</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использование</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современных</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1"/>
          <w:sz w:val="28"/>
          <w:szCs w:val="28"/>
        </w:rPr>
        <w:t>педагогических</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z w:val="28"/>
          <w:szCs w:val="28"/>
        </w:rPr>
        <w:t>технологий,</w:t>
      </w:r>
      <w:r w:rsidRPr="00CB272A">
        <w:rPr>
          <w:rFonts w:ascii="Times New Roman" w:eastAsia="Times New Roman" w:hAnsi="Times New Roman" w:cs="Times New Roman"/>
          <w:spacing w:val="20"/>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20"/>
          <w:sz w:val="28"/>
          <w:szCs w:val="28"/>
        </w:rPr>
        <w:t xml:space="preserve"> </w:t>
      </w:r>
      <w:r w:rsidRPr="00CB272A">
        <w:rPr>
          <w:rFonts w:ascii="Times New Roman" w:eastAsia="Times New Roman" w:hAnsi="Times New Roman" w:cs="Times New Roman"/>
          <w:sz w:val="28"/>
          <w:szCs w:val="28"/>
        </w:rPr>
        <w:t>том</w:t>
      </w:r>
      <w:r w:rsidRPr="00CB272A">
        <w:rPr>
          <w:rFonts w:ascii="Times New Roman" w:eastAsia="Times New Roman" w:hAnsi="Times New Roman" w:cs="Times New Roman"/>
          <w:spacing w:val="19"/>
          <w:sz w:val="28"/>
          <w:szCs w:val="28"/>
        </w:rPr>
        <w:t xml:space="preserve"> </w:t>
      </w:r>
      <w:r w:rsidRPr="00CB272A">
        <w:rPr>
          <w:rFonts w:ascii="Times New Roman" w:eastAsia="Times New Roman" w:hAnsi="Times New Roman" w:cs="Times New Roman"/>
          <w:spacing w:val="-1"/>
          <w:sz w:val="28"/>
          <w:szCs w:val="28"/>
        </w:rPr>
        <w:t>числе</w:t>
      </w:r>
      <w:r w:rsidRPr="00CB272A">
        <w:rPr>
          <w:rFonts w:ascii="Times New Roman" w:eastAsia="Times New Roman" w:hAnsi="Times New Roman" w:cs="Times New Roman"/>
          <w:spacing w:val="86"/>
          <w:w w:val="99"/>
          <w:sz w:val="28"/>
          <w:szCs w:val="28"/>
        </w:rPr>
        <w:t xml:space="preserve"> </w:t>
      </w:r>
      <w:r w:rsidRPr="00CB272A">
        <w:rPr>
          <w:rFonts w:ascii="Times New Roman" w:eastAsia="Times New Roman" w:hAnsi="Times New Roman" w:cs="Times New Roman"/>
          <w:spacing w:val="-1"/>
          <w:sz w:val="28"/>
          <w:szCs w:val="28"/>
        </w:rPr>
        <w:t>информационно</w:t>
      </w:r>
      <w:r w:rsidRPr="00CB272A">
        <w:rPr>
          <w:rFonts w:ascii="Times New Roman" w:eastAsia="Times New Roman" w:hAnsi="Times New Roman" w:cs="Times New Roman"/>
          <w:spacing w:val="54"/>
          <w:sz w:val="28"/>
          <w:szCs w:val="28"/>
        </w:rPr>
        <w:t xml:space="preserve"> </w:t>
      </w:r>
      <w:r w:rsidRPr="00CB272A">
        <w:rPr>
          <w:rFonts w:ascii="Times New Roman" w:eastAsia="Times New Roman" w:hAnsi="Times New Roman" w:cs="Times New Roman"/>
          <w:sz w:val="28"/>
          <w:szCs w:val="28"/>
        </w:rPr>
        <w:t>–</w:t>
      </w:r>
      <w:r w:rsidRPr="00CB272A">
        <w:rPr>
          <w:rFonts w:ascii="Times New Roman" w:eastAsia="Times New Roman" w:hAnsi="Times New Roman" w:cs="Times New Roman"/>
          <w:spacing w:val="51"/>
          <w:sz w:val="28"/>
          <w:szCs w:val="28"/>
        </w:rPr>
        <w:t xml:space="preserve"> </w:t>
      </w:r>
      <w:r w:rsidRPr="00CB272A">
        <w:rPr>
          <w:rFonts w:ascii="Times New Roman" w:eastAsia="Times New Roman" w:hAnsi="Times New Roman" w:cs="Times New Roman"/>
          <w:spacing w:val="-1"/>
          <w:sz w:val="28"/>
          <w:szCs w:val="28"/>
        </w:rPr>
        <w:t>коммуникационных,</w:t>
      </w:r>
      <w:r w:rsidRPr="00CB272A">
        <w:rPr>
          <w:rFonts w:ascii="Times New Roman" w:eastAsia="Times New Roman" w:hAnsi="Times New Roman" w:cs="Times New Roman"/>
          <w:spacing w:val="52"/>
          <w:sz w:val="28"/>
          <w:szCs w:val="28"/>
        </w:rPr>
        <w:t xml:space="preserve"> </w:t>
      </w:r>
      <w:r w:rsidRPr="00CB272A">
        <w:rPr>
          <w:rFonts w:ascii="Times New Roman" w:eastAsia="Times New Roman" w:hAnsi="Times New Roman" w:cs="Times New Roman"/>
          <w:sz w:val="28"/>
          <w:szCs w:val="28"/>
        </w:rPr>
        <w:t>а</w:t>
      </w:r>
      <w:r w:rsidRPr="00CB272A">
        <w:rPr>
          <w:rFonts w:ascii="Times New Roman" w:eastAsia="Times New Roman" w:hAnsi="Times New Roman" w:cs="Times New Roman"/>
          <w:spacing w:val="50"/>
          <w:sz w:val="28"/>
          <w:szCs w:val="28"/>
        </w:rPr>
        <w:t xml:space="preserve"> </w:t>
      </w:r>
      <w:r w:rsidRPr="00CB272A">
        <w:rPr>
          <w:rFonts w:ascii="Times New Roman" w:eastAsia="Times New Roman" w:hAnsi="Times New Roman" w:cs="Times New Roman"/>
          <w:sz w:val="28"/>
          <w:szCs w:val="28"/>
        </w:rPr>
        <w:t>также</w:t>
      </w:r>
      <w:r w:rsidRPr="00CB272A">
        <w:rPr>
          <w:rFonts w:ascii="Times New Roman" w:eastAsia="Times New Roman" w:hAnsi="Times New Roman" w:cs="Times New Roman"/>
          <w:spacing w:val="50"/>
          <w:sz w:val="28"/>
          <w:szCs w:val="28"/>
        </w:rPr>
        <w:t xml:space="preserve"> </w:t>
      </w:r>
      <w:r w:rsidRPr="00CB272A">
        <w:rPr>
          <w:rFonts w:ascii="Times New Roman" w:eastAsia="Times New Roman" w:hAnsi="Times New Roman" w:cs="Times New Roman"/>
          <w:sz w:val="28"/>
          <w:szCs w:val="28"/>
        </w:rPr>
        <w:t>профилактика</w:t>
      </w:r>
      <w:r w:rsidRPr="00CB272A">
        <w:rPr>
          <w:rFonts w:ascii="Times New Roman" w:eastAsia="Times New Roman" w:hAnsi="Times New Roman" w:cs="Times New Roman"/>
          <w:spacing w:val="49"/>
          <w:sz w:val="28"/>
          <w:szCs w:val="28"/>
        </w:rPr>
        <w:t xml:space="preserve"> </w:t>
      </w:r>
      <w:r w:rsidRPr="00CB272A">
        <w:rPr>
          <w:rFonts w:ascii="Times New Roman" w:eastAsia="Times New Roman" w:hAnsi="Times New Roman" w:cs="Times New Roman"/>
          <w:spacing w:val="-1"/>
          <w:sz w:val="28"/>
          <w:szCs w:val="28"/>
        </w:rPr>
        <w:t>физических,</w:t>
      </w:r>
      <w:r w:rsidRPr="00CB272A">
        <w:rPr>
          <w:rFonts w:ascii="Times New Roman" w:eastAsia="Times New Roman" w:hAnsi="Times New Roman" w:cs="Times New Roman"/>
          <w:spacing w:val="57"/>
          <w:sz w:val="28"/>
          <w:szCs w:val="28"/>
        </w:rPr>
        <w:t xml:space="preserve"> </w:t>
      </w:r>
      <w:r w:rsidRPr="00CB272A">
        <w:rPr>
          <w:rFonts w:ascii="Times New Roman" w:eastAsia="Times New Roman" w:hAnsi="Times New Roman" w:cs="Times New Roman"/>
          <w:spacing w:val="-1"/>
          <w:sz w:val="28"/>
          <w:szCs w:val="28"/>
        </w:rPr>
        <w:t>умственных</w:t>
      </w:r>
      <w:r w:rsidRPr="00CB272A">
        <w:rPr>
          <w:rFonts w:ascii="Times New Roman" w:eastAsia="Times New Roman" w:hAnsi="Times New Roman" w:cs="Times New Roman"/>
          <w:spacing w:val="46"/>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60"/>
          <w:w w:val="99"/>
          <w:sz w:val="28"/>
          <w:szCs w:val="28"/>
        </w:rPr>
        <w:t xml:space="preserve"> </w:t>
      </w:r>
      <w:r w:rsidRPr="00CB272A">
        <w:rPr>
          <w:rFonts w:ascii="Times New Roman" w:eastAsia="Times New Roman" w:hAnsi="Times New Roman" w:cs="Times New Roman"/>
          <w:spacing w:val="-1"/>
          <w:sz w:val="28"/>
          <w:szCs w:val="28"/>
        </w:rPr>
        <w:t>психологических</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перегрузок</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обучающихся,</w:t>
      </w:r>
      <w:r w:rsidRPr="00CB272A">
        <w:rPr>
          <w:rFonts w:ascii="Times New Roman" w:eastAsia="Times New Roman" w:hAnsi="Times New Roman" w:cs="Times New Roman"/>
          <w:spacing w:val="21"/>
          <w:sz w:val="28"/>
          <w:szCs w:val="28"/>
        </w:rPr>
        <w:t xml:space="preserve"> </w:t>
      </w:r>
      <w:r w:rsidRPr="00CB272A">
        <w:rPr>
          <w:rFonts w:ascii="Times New Roman" w:eastAsia="Times New Roman" w:hAnsi="Times New Roman" w:cs="Times New Roman"/>
          <w:spacing w:val="-1"/>
          <w:sz w:val="28"/>
          <w:szCs w:val="28"/>
        </w:rPr>
        <w:t>соблюдение</w:t>
      </w:r>
      <w:r w:rsidRPr="00CB272A">
        <w:rPr>
          <w:rFonts w:ascii="Times New Roman" w:eastAsia="Times New Roman" w:hAnsi="Times New Roman" w:cs="Times New Roman"/>
          <w:spacing w:val="23"/>
          <w:sz w:val="28"/>
          <w:szCs w:val="28"/>
        </w:rPr>
        <w:t xml:space="preserve"> </w:t>
      </w:r>
      <w:r w:rsidRPr="00CB272A">
        <w:rPr>
          <w:rFonts w:ascii="Times New Roman" w:eastAsia="Times New Roman" w:hAnsi="Times New Roman" w:cs="Times New Roman"/>
          <w:spacing w:val="-1"/>
          <w:sz w:val="28"/>
          <w:szCs w:val="28"/>
        </w:rPr>
        <w:t>санитарно-гигиенических</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правил</w:t>
      </w:r>
      <w:r w:rsidRPr="00CB272A">
        <w:rPr>
          <w:rFonts w:ascii="Times New Roman" w:eastAsia="Times New Roman" w:hAnsi="Times New Roman" w:cs="Times New Roman"/>
          <w:spacing w:val="20"/>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94"/>
          <w:w w:val="99"/>
          <w:sz w:val="28"/>
          <w:szCs w:val="28"/>
        </w:rPr>
        <w:t xml:space="preserve"> </w:t>
      </w:r>
      <w:r w:rsidRPr="00CB272A">
        <w:rPr>
          <w:rFonts w:ascii="Times New Roman" w:eastAsia="Times New Roman" w:hAnsi="Times New Roman" w:cs="Times New Roman"/>
          <w:sz w:val="28"/>
          <w:szCs w:val="28"/>
        </w:rPr>
        <w:t>норм,</w:t>
      </w:r>
      <w:r w:rsidRPr="00CB272A">
        <w:rPr>
          <w:rFonts w:ascii="Times New Roman" w:eastAsia="Times New Roman" w:hAnsi="Times New Roman" w:cs="Times New Roman"/>
          <w:spacing w:val="32"/>
          <w:sz w:val="28"/>
          <w:szCs w:val="28"/>
        </w:rPr>
        <w:t xml:space="preserve"> </w:t>
      </w:r>
      <w:r w:rsidRPr="00CB272A">
        <w:rPr>
          <w:rFonts w:ascii="Times New Roman" w:eastAsia="Times New Roman" w:hAnsi="Times New Roman" w:cs="Times New Roman"/>
          <w:spacing w:val="-1"/>
          <w:sz w:val="28"/>
          <w:szCs w:val="28"/>
        </w:rPr>
        <w:t>позволяют</w:t>
      </w:r>
      <w:r w:rsidRPr="00CB272A">
        <w:rPr>
          <w:rFonts w:ascii="Times New Roman" w:eastAsia="Times New Roman" w:hAnsi="Times New Roman" w:cs="Times New Roman"/>
          <w:spacing w:val="32"/>
          <w:sz w:val="28"/>
          <w:szCs w:val="28"/>
        </w:rPr>
        <w:t xml:space="preserve"> </w:t>
      </w:r>
      <w:r w:rsidRPr="00CB272A">
        <w:rPr>
          <w:rFonts w:ascii="Times New Roman" w:eastAsia="Times New Roman" w:hAnsi="Times New Roman" w:cs="Times New Roman"/>
          <w:sz w:val="28"/>
          <w:szCs w:val="28"/>
        </w:rPr>
        <w:t>педагогам</w:t>
      </w:r>
      <w:r w:rsidRPr="00CB272A">
        <w:rPr>
          <w:rFonts w:ascii="Times New Roman" w:eastAsia="Times New Roman" w:hAnsi="Times New Roman" w:cs="Times New Roman"/>
          <w:spacing w:val="30"/>
          <w:sz w:val="28"/>
          <w:szCs w:val="28"/>
        </w:rPr>
        <w:t xml:space="preserve"> </w:t>
      </w:r>
      <w:r w:rsidR="00806821">
        <w:rPr>
          <w:rFonts w:ascii="Times New Roman" w:eastAsia="Times New Roman" w:hAnsi="Times New Roman" w:cs="Times New Roman"/>
          <w:sz w:val="28"/>
          <w:szCs w:val="28"/>
        </w:rPr>
        <w:t>МБОУ СОШ № 129 г.о. Самара</w:t>
      </w:r>
      <w:r w:rsidRPr="00CB272A">
        <w:rPr>
          <w:rFonts w:ascii="Times New Roman" w:eastAsia="Times New Roman" w:hAnsi="Times New Roman" w:cs="Times New Roman"/>
          <w:spacing w:val="1"/>
          <w:sz w:val="28"/>
          <w:szCs w:val="28"/>
        </w:rPr>
        <w:t xml:space="preserve"> </w:t>
      </w:r>
      <w:r w:rsidRPr="00CB272A">
        <w:rPr>
          <w:rFonts w:ascii="Times New Roman" w:eastAsia="Times New Roman" w:hAnsi="Times New Roman" w:cs="Times New Roman"/>
          <w:spacing w:val="-1"/>
          <w:sz w:val="28"/>
          <w:szCs w:val="28"/>
        </w:rPr>
        <w:t>осуществлять</w:t>
      </w:r>
      <w:r w:rsidRPr="00CB272A">
        <w:rPr>
          <w:rFonts w:ascii="Times New Roman" w:eastAsia="Times New Roman" w:hAnsi="Times New Roman" w:cs="Times New Roman"/>
          <w:spacing w:val="3"/>
          <w:sz w:val="28"/>
          <w:szCs w:val="28"/>
        </w:rPr>
        <w:t xml:space="preserve"> </w:t>
      </w:r>
      <w:r w:rsidRPr="00CB272A">
        <w:rPr>
          <w:rFonts w:ascii="Times New Roman" w:eastAsia="Times New Roman" w:hAnsi="Times New Roman" w:cs="Times New Roman"/>
          <w:spacing w:val="-1"/>
          <w:sz w:val="28"/>
          <w:szCs w:val="28"/>
        </w:rPr>
        <w:t>образовательную</w:t>
      </w:r>
      <w:r w:rsidRPr="00CB272A">
        <w:rPr>
          <w:rFonts w:ascii="Times New Roman" w:eastAsia="Times New Roman" w:hAnsi="Times New Roman" w:cs="Times New Roman"/>
          <w:spacing w:val="28"/>
          <w:sz w:val="28"/>
          <w:szCs w:val="28"/>
        </w:rPr>
        <w:t xml:space="preserve"> </w:t>
      </w:r>
      <w:r w:rsidRPr="00CB272A">
        <w:rPr>
          <w:rFonts w:ascii="Times New Roman" w:eastAsia="Times New Roman" w:hAnsi="Times New Roman" w:cs="Times New Roman"/>
          <w:sz w:val="28"/>
          <w:szCs w:val="28"/>
        </w:rPr>
        <w:t>деятельность</w:t>
      </w:r>
      <w:r w:rsidRPr="00CB272A">
        <w:rPr>
          <w:rFonts w:ascii="Times New Roman" w:eastAsia="Times New Roman" w:hAnsi="Times New Roman" w:cs="Times New Roman"/>
          <w:spacing w:val="2"/>
          <w:sz w:val="28"/>
          <w:szCs w:val="28"/>
        </w:rPr>
        <w:t xml:space="preserve"> </w:t>
      </w:r>
      <w:r w:rsidRPr="00CB272A">
        <w:rPr>
          <w:rFonts w:ascii="Times New Roman" w:eastAsia="Times New Roman" w:hAnsi="Times New Roman" w:cs="Times New Roman"/>
          <w:sz w:val="28"/>
          <w:szCs w:val="28"/>
        </w:rPr>
        <w:t>на</w:t>
      </w:r>
      <w:r w:rsidRPr="00CB272A">
        <w:rPr>
          <w:rFonts w:ascii="Times New Roman" w:eastAsia="Times New Roman" w:hAnsi="Times New Roman" w:cs="Times New Roman"/>
          <w:spacing w:val="56"/>
          <w:w w:val="99"/>
          <w:sz w:val="28"/>
          <w:szCs w:val="28"/>
        </w:rPr>
        <w:t xml:space="preserve"> </w:t>
      </w:r>
      <w:r w:rsidRPr="00CB272A">
        <w:rPr>
          <w:rFonts w:ascii="Times New Roman" w:eastAsia="Times New Roman" w:hAnsi="Times New Roman" w:cs="Times New Roman"/>
          <w:spacing w:val="-1"/>
          <w:sz w:val="28"/>
          <w:szCs w:val="28"/>
        </w:rPr>
        <w:t>оптимальном</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уровне.</w:t>
      </w:r>
    </w:p>
    <w:p w:rsidR="00CB272A" w:rsidRPr="00CB272A" w:rsidRDefault="00CB272A" w:rsidP="00CB272A">
      <w:pPr>
        <w:widowControl w:val="0"/>
        <w:spacing w:after="0" w:line="240" w:lineRule="auto"/>
        <w:ind w:left="112" w:right="115" w:firstLine="705"/>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Работа</w:t>
      </w:r>
      <w:r w:rsidRPr="00CB272A">
        <w:rPr>
          <w:rFonts w:ascii="Times New Roman" w:eastAsia="Times New Roman" w:hAnsi="Times New Roman" w:cs="Times New Roman"/>
          <w:spacing w:val="1"/>
          <w:sz w:val="28"/>
          <w:szCs w:val="28"/>
        </w:rPr>
        <w:t xml:space="preserve"> </w:t>
      </w:r>
      <w:r w:rsidRPr="00CB272A">
        <w:rPr>
          <w:rFonts w:ascii="Times New Roman" w:eastAsia="Times New Roman" w:hAnsi="Times New Roman" w:cs="Times New Roman"/>
          <w:spacing w:val="-2"/>
          <w:sz w:val="28"/>
          <w:szCs w:val="28"/>
        </w:rPr>
        <w:t>по</w:t>
      </w:r>
      <w:r w:rsidRPr="00CB272A">
        <w:rPr>
          <w:rFonts w:ascii="Times New Roman" w:eastAsia="Times New Roman" w:hAnsi="Times New Roman" w:cs="Times New Roman"/>
          <w:spacing w:val="3"/>
          <w:sz w:val="28"/>
          <w:szCs w:val="28"/>
        </w:rPr>
        <w:t xml:space="preserve"> </w:t>
      </w:r>
      <w:r w:rsidRPr="00CB272A">
        <w:rPr>
          <w:rFonts w:ascii="Times New Roman" w:eastAsia="Times New Roman" w:hAnsi="Times New Roman" w:cs="Times New Roman"/>
          <w:spacing w:val="-1"/>
          <w:sz w:val="28"/>
          <w:szCs w:val="28"/>
        </w:rPr>
        <w:t>психолого-педагогическому</w:t>
      </w:r>
      <w:r w:rsidRPr="00CB272A">
        <w:rPr>
          <w:rFonts w:ascii="Times New Roman" w:eastAsia="Times New Roman" w:hAnsi="Times New Roman" w:cs="Times New Roman"/>
          <w:spacing w:val="56"/>
          <w:sz w:val="28"/>
          <w:szCs w:val="28"/>
        </w:rPr>
        <w:t xml:space="preserve"> </w:t>
      </w:r>
      <w:r w:rsidRPr="00CB272A">
        <w:rPr>
          <w:rFonts w:ascii="Times New Roman" w:eastAsia="Times New Roman" w:hAnsi="Times New Roman" w:cs="Times New Roman"/>
          <w:sz w:val="28"/>
          <w:szCs w:val="28"/>
        </w:rPr>
        <w:t>сопровождению</w:t>
      </w:r>
      <w:r w:rsidRPr="00CB272A">
        <w:rPr>
          <w:rFonts w:ascii="Times New Roman" w:eastAsia="Times New Roman" w:hAnsi="Times New Roman" w:cs="Times New Roman"/>
          <w:spacing w:val="59"/>
          <w:sz w:val="28"/>
          <w:szCs w:val="28"/>
        </w:rPr>
        <w:t xml:space="preserve"> </w:t>
      </w:r>
      <w:r w:rsidRPr="00CB272A">
        <w:rPr>
          <w:rFonts w:ascii="Times New Roman" w:eastAsia="Times New Roman" w:hAnsi="Times New Roman" w:cs="Times New Roman"/>
          <w:spacing w:val="-1"/>
          <w:sz w:val="28"/>
          <w:szCs w:val="28"/>
        </w:rPr>
        <w:t>участников</w:t>
      </w:r>
      <w:r w:rsidRPr="00CB272A">
        <w:rPr>
          <w:rFonts w:ascii="Times New Roman" w:eastAsia="Times New Roman" w:hAnsi="Times New Roman" w:cs="Times New Roman"/>
          <w:spacing w:val="-5"/>
          <w:sz w:val="28"/>
          <w:szCs w:val="28"/>
        </w:rPr>
        <w:t xml:space="preserve"> </w:t>
      </w:r>
      <w:r w:rsidRPr="00CB272A">
        <w:rPr>
          <w:rFonts w:ascii="Times New Roman" w:eastAsia="Times New Roman" w:hAnsi="Times New Roman" w:cs="Times New Roman"/>
          <w:spacing w:val="-1"/>
          <w:sz w:val="28"/>
          <w:szCs w:val="28"/>
        </w:rPr>
        <w:t>образовательного</w:t>
      </w:r>
      <w:r w:rsidRPr="00CB272A">
        <w:rPr>
          <w:rFonts w:ascii="Times New Roman" w:eastAsia="Times New Roman" w:hAnsi="Times New Roman" w:cs="Times New Roman"/>
          <w:spacing w:val="78"/>
          <w:w w:val="99"/>
          <w:sz w:val="28"/>
          <w:szCs w:val="28"/>
        </w:rPr>
        <w:t xml:space="preserve"> </w:t>
      </w:r>
      <w:r w:rsidRPr="00CB272A">
        <w:rPr>
          <w:rFonts w:ascii="Times New Roman" w:eastAsia="Times New Roman" w:hAnsi="Times New Roman" w:cs="Times New Roman"/>
          <w:spacing w:val="-1"/>
          <w:sz w:val="28"/>
          <w:szCs w:val="28"/>
        </w:rPr>
        <w:t>процесса</w:t>
      </w:r>
      <w:r w:rsidRPr="00CB272A">
        <w:rPr>
          <w:rFonts w:ascii="Times New Roman" w:eastAsia="Times New Roman" w:hAnsi="Times New Roman" w:cs="Times New Roman"/>
          <w:spacing w:val="57"/>
          <w:sz w:val="28"/>
          <w:szCs w:val="28"/>
        </w:rPr>
        <w:t xml:space="preserve"> </w:t>
      </w:r>
      <w:r w:rsidRPr="00CB272A">
        <w:rPr>
          <w:rFonts w:ascii="Times New Roman" w:eastAsia="Times New Roman" w:hAnsi="Times New Roman" w:cs="Times New Roman"/>
          <w:spacing w:val="-1"/>
          <w:sz w:val="28"/>
          <w:szCs w:val="28"/>
        </w:rPr>
        <w:t>осуществляется</w:t>
      </w:r>
      <w:r w:rsidRPr="00CB272A">
        <w:rPr>
          <w:rFonts w:ascii="Times New Roman" w:eastAsia="Times New Roman" w:hAnsi="Times New Roman" w:cs="Times New Roman"/>
          <w:spacing w:val="58"/>
          <w:sz w:val="28"/>
          <w:szCs w:val="28"/>
        </w:rPr>
        <w:t xml:space="preserve"> </w:t>
      </w:r>
      <w:r w:rsidRPr="00CB272A">
        <w:rPr>
          <w:rFonts w:ascii="Times New Roman" w:eastAsia="Times New Roman" w:hAnsi="Times New Roman" w:cs="Times New Roman"/>
          <w:sz w:val="28"/>
          <w:szCs w:val="28"/>
        </w:rPr>
        <w:t>педагогом</w:t>
      </w:r>
      <w:r w:rsidRPr="00CB272A">
        <w:rPr>
          <w:rFonts w:ascii="Times New Roman" w:eastAsia="Times New Roman" w:hAnsi="Times New Roman" w:cs="Times New Roman"/>
          <w:spacing w:val="58"/>
          <w:sz w:val="28"/>
          <w:szCs w:val="28"/>
        </w:rPr>
        <w:t xml:space="preserve"> </w:t>
      </w:r>
      <w:r w:rsidRPr="00CB272A">
        <w:rPr>
          <w:rFonts w:ascii="Times New Roman" w:eastAsia="Times New Roman" w:hAnsi="Times New Roman" w:cs="Times New Roman"/>
          <w:sz w:val="28"/>
          <w:szCs w:val="28"/>
        </w:rPr>
        <w:t>–</w:t>
      </w:r>
      <w:r w:rsidRPr="00CB272A">
        <w:rPr>
          <w:rFonts w:ascii="Times New Roman" w:eastAsia="Times New Roman" w:hAnsi="Times New Roman" w:cs="Times New Roman"/>
          <w:spacing w:val="55"/>
          <w:sz w:val="28"/>
          <w:szCs w:val="28"/>
        </w:rPr>
        <w:t xml:space="preserve"> </w:t>
      </w:r>
      <w:r w:rsidRPr="00CB272A">
        <w:rPr>
          <w:rFonts w:ascii="Times New Roman" w:eastAsia="Times New Roman" w:hAnsi="Times New Roman" w:cs="Times New Roman"/>
          <w:sz w:val="28"/>
          <w:szCs w:val="28"/>
        </w:rPr>
        <w:t>психологом Регионального социопсихологического центра</w:t>
      </w:r>
      <w:r w:rsidRPr="00CB272A">
        <w:rPr>
          <w:rFonts w:ascii="Times New Roman" w:eastAsia="Times New Roman" w:hAnsi="Times New Roman" w:cs="Times New Roman"/>
          <w:spacing w:val="-1"/>
          <w:sz w:val="28"/>
          <w:szCs w:val="28"/>
        </w:rPr>
        <w:t>.</w:t>
      </w:r>
      <w:r w:rsidRPr="00CB272A">
        <w:rPr>
          <w:rFonts w:ascii="Times New Roman" w:eastAsia="Times New Roman" w:hAnsi="Times New Roman" w:cs="Times New Roman"/>
          <w:sz w:val="28"/>
          <w:szCs w:val="28"/>
        </w:rPr>
        <w:t xml:space="preserve"> </w:t>
      </w:r>
      <w:r w:rsidRPr="00CB272A">
        <w:rPr>
          <w:rFonts w:ascii="Times New Roman" w:eastAsia="Times New Roman" w:hAnsi="Times New Roman" w:cs="Times New Roman"/>
          <w:spacing w:val="-1"/>
          <w:sz w:val="28"/>
          <w:szCs w:val="28"/>
        </w:rPr>
        <w:t>Разработан</w:t>
      </w:r>
      <w:r w:rsidRPr="00CB272A">
        <w:rPr>
          <w:rFonts w:ascii="Times New Roman" w:eastAsia="Times New Roman" w:hAnsi="Times New Roman" w:cs="Times New Roman"/>
          <w:spacing w:val="52"/>
          <w:w w:val="99"/>
          <w:sz w:val="28"/>
          <w:szCs w:val="28"/>
        </w:rPr>
        <w:t xml:space="preserve"> </w:t>
      </w:r>
      <w:r w:rsidRPr="00CB272A">
        <w:rPr>
          <w:rFonts w:ascii="Times New Roman" w:eastAsia="Times New Roman" w:hAnsi="Times New Roman" w:cs="Times New Roman"/>
          <w:sz w:val="28"/>
          <w:szCs w:val="28"/>
        </w:rPr>
        <w:t>перспективный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2"/>
          <w:sz w:val="28"/>
          <w:szCs w:val="28"/>
        </w:rPr>
        <w:t>план</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z w:val="28"/>
          <w:szCs w:val="28"/>
        </w:rPr>
        <w:t>работы</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психологической</w:t>
      </w:r>
      <w:r w:rsidRPr="00CB272A">
        <w:rPr>
          <w:rFonts w:ascii="Times New Roman" w:eastAsia="Times New Roman" w:hAnsi="Times New Roman" w:cs="Times New Roman"/>
          <w:spacing w:val="6"/>
          <w:sz w:val="28"/>
          <w:szCs w:val="28"/>
        </w:rPr>
        <w:t xml:space="preserve"> </w:t>
      </w:r>
      <w:r w:rsidRPr="00CB272A">
        <w:rPr>
          <w:rFonts w:ascii="Times New Roman" w:eastAsia="Times New Roman" w:hAnsi="Times New Roman" w:cs="Times New Roman"/>
          <w:spacing w:val="-1"/>
          <w:sz w:val="28"/>
          <w:szCs w:val="28"/>
        </w:rPr>
        <w:t>службы</w:t>
      </w:r>
      <w:r w:rsidRPr="00CB272A">
        <w:rPr>
          <w:rFonts w:ascii="Times New Roman" w:eastAsia="Times New Roman" w:hAnsi="Times New Roman" w:cs="Times New Roman"/>
          <w:sz w:val="28"/>
          <w:szCs w:val="28"/>
        </w:rPr>
        <w:t>,</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pacing w:val="-1"/>
          <w:sz w:val="28"/>
          <w:szCs w:val="28"/>
        </w:rPr>
        <w:t>включающий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мероприятия</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2"/>
          <w:sz w:val="28"/>
          <w:szCs w:val="28"/>
        </w:rPr>
        <w:t>по</w:t>
      </w:r>
      <w:r w:rsidRPr="00CB272A">
        <w:rPr>
          <w:rFonts w:ascii="Times New Roman" w:eastAsia="Times New Roman" w:hAnsi="Times New Roman" w:cs="Times New Roman"/>
          <w:spacing w:val="42"/>
          <w:w w:val="99"/>
          <w:sz w:val="28"/>
          <w:szCs w:val="28"/>
        </w:rPr>
        <w:t xml:space="preserve"> </w:t>
      </w:r>
      <w:r w:rsidRPr="00CB272A">
        <w:rPr>
          <w:rFonts w:ascii="Times New Roman" w:eastAsia="Times New Roman" w:hAnsi="Times New Roman" w:cs="Times New Roman"/>
          <w:spacing w:val="-1"/>
          <w:w w:val="95"/>
          <w:sz w:val="28"/>
          <w:szCs w:val="28"/>
        </w:rPr>
        <w:t>психолого-педагогическому</w:t>
      </w:r>
      <w:r w:rsidRPr="00CB272A">
        <w:rPr>
          <w:rFonts w:ascii="Times New Roman" w:eastAsia="Times New Roman" w:hAnsi="Times New Roman" w:cs="Times New Roman"/>
          <w:w w:val="95"/>
          <w:sz w:val="28"/>
          <w:szCs w:val="28"/>
        </w:rPr>
        <w:t xml:space="preserve">   </w:t>
      </w:r>
      <w:r w:rsidRPr="00CB272A">
        <w:rPr>
          <w:rFonts w:ascii="Times New Roman" w:eastAsia="Times New Roman" w:hAnsi="Times New Roman" w:cs="Times New Roman"/>
          <w:spacing w:val="9"/>
          <w:w w:val="95"/>
          <w:sz w:val="28"/>
          <w:szCs w:val="28"/>
        </w:rPr>
        <w:t xml:space="preserve"> </w:t>
      </w:r>
      <w:r w:rsidRPr="00CB272A">
        <w:rPr>
          <w:rFonts w:ascii="Times New Roman" w:eastAsia="Times New Roman" w:hAnsi="Times New Roman" w:cs="Times New Roman"/>
          <w:spacing w:val="-1"/>
          <w:w w:val="95"/>
          <w:sz w:val="28"/>
          <w:szCs w:val="28"/>
        </w:rPr>
        <w:t>сопровождению.</w:t>
      </w:r>
    </w:p>
    <w:p w:rsidR="00CB272A" w:rsidRPr="00CB272A" w:rsidRDefault="00CB272A" w:rsidP="00CB272A">
      <w:pPr>
        <w:widowControl w:val="0"/>
        <w:spacing w:after="0" w:line="240" w:lineRule="auto"/>
        <w:ind w:left="112" w:right="116" w:firstLine="705"/>
        <w:jc w:val="both"/>
        <w:rPr>
          <w:rFonts w:ascii="Times New Roman" w:eastAsia="Times New Roman" w:hAnsi="Times New Roman" w:cs="Times New Roman"/>
          <w:sz w:val="28"/>
          <w:szCs w:val="28"/>
        </w:rPr>
      </w:pPr>
      <w:r w:rsidRPr="00806821">
        <w:rPr>
          <w:rFonts w:ascii="Times New Roman" w:eastAsia="Times New Roman" w:hAnsi="Times New Roman" w:cs="Times New Roman"/>
          <w:b/>
          <w:spacing w:val="-1"/>
          <w:sz w:val="28"/>
          <w:szCs w:val="28"/>
        </w:rPr>
        <w:t>Целью</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z w:val="28"/>
          <w:szCs w:val="28"/>
        </w:rPr>
        <w:t>деятельности</w:t>
      </w:r>
      <w:r w:rsidRPr="00CB272A">
        <w:rPr>
          <w:rFonts w:ascii="Times New Roman" w:eastAsia="Times New Roman" w:hAnsi="Times New Roman" w:cs="Times New Roman"/>
          <w:spacing w:val="39"/>
          <w:sz w:val="28"/>
          <w:szCs w:val="28"/>
        </w:rPr>
        <w:t xml:space="preserve"> </w:t>
      </w:r>
      <w:r w:rsidRPr="00CB272A">
        <w:rPr>
          <w:rFonts w:ascii="Times New Roman" w:eastAsia="Times New Roman" w:hAnsi="Times New Roman" w:cs="Times New Roman"/>
          <w:spacing w:val="-1"/>
          <w:sz w:val="28"/>
          <w:szCs w:val="28"/>
        </w:rPr>
        <w:t>психологической</w:t>
      </w:r>
      <w:r w:rsidRPr="00CB272A">
        <w:rPr>
          <w:rFonts w:ascii="Times New Roman" w:eastAsia="Times New Roman" w:hAnsi="Times New Roman" w:cs="Times New Roman"/>
          <w:spacing w:val="39"/>
          <w:sz w:val="28"/>
          <w:szCs w:val="28"/>
        </w:rPr>
        <w:t xml:space="preserve"> </w:t>
      </w:r>
      <w:r w:rsidRPr="00CB272A">
        <w:rPr>
          <w:rFonts w:ascii="Times New Roman" w:eastAsia="Times New Roman" w:hAnsi="Times New Roman" w:cs="Times New Roman"/>
          <w:spacing w:val="-1"/>
          <w:sz w:val="28"/>
          <w:szCs w:val="28"/>
        </w:rPr>
        <w:t>службы</w:t>
      </w:r>
      <w:r w:rsidRPr="00CB272A">
        <w:rPr>
          <w:rFonts w:ascii="Times New Roman" w:eastAsia="Times New Roman" w:hAnsi="Times New Roman" w:cs="Times New Roman"/>
          <w:spacing w:val="39"/>
          <w:sz w:val="28"/>
          <w:szCs w:val="28"/>
        </w:rPr>
        <w:t xml:space="preserve"> </w:t>
      </w:r>
      <w:r w:rsidRPr="00CB272A">
        <w:rPr>
          <w:rFonts w:ascii="Times New Roman" w:eastAsia="Times New Roman" w:hAnsi="Times New Roman" w:cs="Times New Roman"/>
          <w:spacing w:val="-1"/>
          <w:sz w:val="28"/>
          <w:szCs w:val="28"/>
        </w:rPr>
        <w:t>является</w:t>
      </w:r>
      <w:r w:rsidRPr="00CB272A">
        <w:rPr>
          <w:rFonts w:ascii="Times New Roman" w:eastAsia="Times New Roman" w:hAnsi="Times New Roman" w:cs="Times New Roman"/>
          <w:spacing w:val="37"/>
          <w:sz w:val="28"/>
          <w:szCs w:val="28"/>
        </w:rPr>
        <w:t xml:space="preserve"> </w:t>
      </w:r>
      <w:r w:rsidRPr="00CB272A">
        <w:rPr>
          <w:rFonts w:ascii="Times New Roman" w:eastAsia="Times New Roman" w:hAnsi="Times New Roman" w:cs="Times New Roman"/>
          <w:sz w:val="28"/>
          <w:szCs w:val="28"/>
        </w:rPr>
        <w:t>создание</w:t>
      </w:r>
      <w:r w:rsidRPr="00CB272A">
        <w:rPr>
          <w:rFonts w:ascii="Times New Roman" w:eastAsia="Times New Roman" w:hAnsi="Times New Roman" w:cs="Times New Roman"/>
          <w:spacing w:val="37"/>
          <w:sz w:val="28"/>
          <w:szCs w:val="28"/>
        </w:rPr>
        <w:t xml:space="preserve"> </w:t>
      </w:r>
      <w:r w:rsidRPr="00CB272A">
        <w:rPr>
          <w:rFonts w:ascii="Times New Roman" w:eastAsia="Times New Roman" w:hAnsi="Times New Roman" w:cs="Times New Roman"/>
          <w:spacing w:val="-1"/>
          <w:sz w:val="28"/>
          <w:szCs w:val="28"/>
        </w:rPr>
        <w:t>эффективной</w:t>
      </w:r>
      <w:r w:rsidRPr="00CB272A">
        <w:rPr>
          <w:rFonts w:ascii="Times New Roman" w:eastAsia="Times New Roman" w:hAnsi="Times New Roman" w:cs="Times New Roman"/>
          <w:spacing w:val="70"/>
          <w:w w:val="99"/>
          <w:sz w:val="28"/>
          <w:szCs w:val="28"/>
        </w:rPr>
        <w:t xml:space="preserve"> </w:t>
      </w:r>
      <w:r w:rsidRPr="00CB272A">
        <w:rPr>
          <w:rFonts w:ascii="Times New Roman" w:eastAsia="Times New Roman" w:hAnsi="Times New Roman" w:cs="Times New Roman"/>
          <w:spacing w:val="-1"/>
          <w:sz w:val="28"/>
          <w:szCs w:val="28"/>
        </w:rPr>
        <w:t>системы</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1"/>
          <w:sz w:val="28"/>
          <w:szCs w:val="28"/>
        </w:rPr>
        <w:t>психологического</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z w:val="28"/>
          <w:szCs w:val="28"/>
        </w:rPr>
        <w:t>сопровождения</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всех</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pacing w:val="-1"/>
          <w:sz w:val="28"/>
          <w:szCs w:val="28"/>
        </w:rPr>
        <w:t>участников</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pacing w:val="-1"/>
          <w:sz w:val="28"/>
          <w:szCs w:val="28"/>
        </w:rPr>
        <w:t>образовательного</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процесса</w:t>
      </w:r>
      <w:r w:rsidRPr="00CB272A">
        <w:rPr>
          <w:rFonts w:ascii="Times New Roman" w:eastAsia="Times New Roman" w:hAnsi="Times New Roman" w:cs="Times New Roman"/>
          <w:spacing w:val="82"/>
          <w:w w:val="99"/>
          <w:sz w:val="28"/>
          <w:szCs w:val="28"/>
        </w:rPr>
        <w:t xml:space="preserve"> </w:t>
      </w:r>
      <w:r w:rsidRPr="00CB272A">
        <w:rPr>
          <w:rFonts w:ascii="Times New Roman" w:eastAsia="Times New Roman" w:hAnsi="Times New Roman" w:cs="Times New Roman"/>
          <w:spacing w:val="-1"/>
          <w:sz w:val="28"/>
          <w:szCs w:val="28"/>
        </w:rPr>
        <w:t>(обучающихся,</w:t>
      </w:r>
      <w:r w:rsidRPr="00CB272A">
        <w:rPr>
          <w:rFonts w:ascii="Times New Roman" w:eastAsia="Times New Roman" w:hAnsi="Times New Roman" w:cs="Times New Roman"/>
          <w:spacing w:val="35"/>
          <w:sz w:val="28"/>
          <w:szCs w:val="28"/>
        </w:rPr>
        <w:t xml:space="preserve"> </w:t>
      </w:r>
      <w:r w:rsidRPr="00CB272A">
        <w:rPr>
          <w:rFonts w:ascii="Times New Roman" w:eastAsia="Times New Roman" w:hAnsi="Times New Roman" w:cs="Times New Roman"/>
          <w:sz w:val="28"/>
          <w:szCs w:val="28"/>
        </w:rPr>
        <w:t>их</w:t>
      </w:r>
      <w:r w:rsidRPr="00CB272A">
        <w:rPr>
          <w:rFonts w:ascii="Times New Roman" w:eastAsia="Times New Roman" w:hAnsi="Times New Roman" w:cs="Times New Roman"/>
          <w:spacing w:val="30"/>
          <w:sz w:val="28"/>
          <w:szCs w:val="28"/>
        </w:rPr>
        <w:t xml:space="preserve"> </w:t>
      </w:r>
      <w:r w:rsidRPr="00CB272A">
        <w:rPr>
          <w:rFonts w:ascii="Times New Roman" w:eastAsia="Times New Roman" w:hAnsi="Times New Roman" w:cs="Times New Roman"/>
          <w:sz w:val="28"/>
          <w:szCs w:val="28"/>
        </w:rPr>
        <w:t>родителей</w:t>
      </w:r>
      <w:r w:rsidRPr="00CB272A">
        <w:rPr>
          <w:rFonts w:ascii="Times New Roman" w:eastAsia="Times New Roman" w:hAnsi="Times New Roman" w:cs="Times New Roman"/>
          <w:spacing w:val="34"/>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34"/>
          <w:sz w:val="28"/>
          <w:szCs w:val="28"/>
        </w:rPr>
        <w:t xml:space="preserve"> </w:t>
      </w:r>
      <w:r w:rsidRPr="00CB272A">
        <w:rPr>
          <w:rFonts w:ascii="Times New Roman" w:eastAsia="Times New Roman" w:hAnsi="Times New Roman" w:cs="Times New Roman"/>
          <w:spacing w:val="-1"/>
          <w:sz w:val="28"/>
          <w:szCs w:val="28"/>
        </w:rPr>
        <w:t>педагогов)</w:t>
      </w:r>
      <w:r w:rsidRPr="00CB272A">
        <w:rPr>
          <w:rFonts w:ascii="Times New Roman" w:eastAsia="Times New Roman" w:hAnsi="Times New Roman" w:cs="Times New Roman"/>
          <w:spacing w:val="4"/>
          <w:sz w:val="28"/>
          <w:szCs w:val="28"/>
        </w:rPr>
        <w:t xml:space="preserve"> </w:t>
      </w:r>
      <w:r w:rsidRPr="00CB272A">
        <w:rPr>
          <w:rFonts w:ascii="Times New Roman" w:eastAsia="Times New Roman" w:hAnsi="Times New Roman" w:cs="Times New Roman"/>
          <w:spacing w:val="-2"/>
          <w:sz w:val="28"/>
          <w:szCs w:val="28"/>
        </w:rPr>
        <w:t>на</w:t>
      </w:r>
      <w:r w:rsidRPr="00CB272A">
        <w:rPr>
          <w:rFonts w:ascii="Times New Roman" w:eastAsia="Times New Roman" w:hAnsi="Times New Roman" w:cs="Times New Roman"/>
          <w:spacing w:val="33"/>
          <w:sz w:val="28"/>
          <w:szCs w:val="28"/>
        </w:rPr>
        <w:t xml:space="preserve"> </w:t>
      </w:r>
      <w:r w:rsidRPr="00CB272A">
        <w:rPr>
          <w:rFonts w:ascii="Times New Roman" w:eastAsia="Times New Roman" w:hAnsi="Times New Roman" w:cs="Times New Roman"/>
          <w:spacing w:val="-1"/>
          <w:sz w:val="28"/>
          <w:szCs w:val="28"/>
        </w:rPr>
        <w:t>ступени</w:t>
      </w:r>
      <w:r w:rsidRPr="00CB272A">
        <w:rPr>
          <w:rFonts w:ascii="Times New Roman" w:eastAsia="Times New Roman" w:hAnsi="Times New Roman" w:cs="Times New Roman"/>
          <w:spacing w:val="34"/>
          <w:sz w:val="28"/>
          <w:szCs w:val="28"/>
        </w:rPr>
        <w:t xml:space="preserve"> </w:t>
      </w:r>
      <w:r w:rsidR="00806821">
        <w:rPr>
          <w:rFonts w:ascii="Times New Roman" w:eastAsia="Times New Roman" w:hAnsi="Times New Roman" w:cs="Times New Roman"/>
          <w:spacing w:val="-1"/>
          <w:sz w:val="28"/>
          <w:szCs w:val="28"/>
        </w:rPr>
        <w:t>начального</w:t>
      </w:r>
      <w:r w:rsidRPr="00CB272A">
        <w:rPr>
          <w:rFonts w:ascii="Times New Roman" w:eastAsia="Times New Roman" w:hAnsi="Times New Roman" w:cs="Times New Roman"/>
          <w:spacing w:val="30"/>
          <w:sz w:val="28"/>
          <w:szCs w:val="28"/>
        </w:rPr>
        <w:t xml:space="preserve"> </w:t>
      </w:r>
      <w:r w:rsidRPr="00CB272A">
        <w:rPr>
          <w:rFonts w:ascii="Times New Roman" w:eastAsia="Times New Roman" w:hAnsi="Times New Roman" w:cs="Times New Roman"/>
          <w:sz w:val="28"/>
          <w:szCs w:val="28"/>
        </w:rPr>
        <w:t>общего</w:t>
      </w:r>
      <w:r w:rsidRPr="00CB272A">
        <w:rPr>
          <w:rFonts w:ascii="Times New Roman" w:eastAsia="Times New Roman" w:hAnsi="Times New Roman" w:cs="Times New Roman"/>
          <w:spacing w:val="33"/>
          <w:sz w:val="28"/>
          <w:szCs w:val="28"/>
        </w:rPr>
        <w:t xml:space="preserve"> </w:t>
      </w:r>
      <w:r w:rsidRPr="00CB272A">
        <w:rPr>
          <w:rFonts w:ascii="Times New Roman" w:eastAsia="Times New Roman" w:hAnsi="Times New Roman" w:cs="Times New Roman"/>
          <w:spacing w:val="-1"/>
          <w:sz w:val="28"/>
          <w:szCs w:val="28"/>
        </w:rPr>
        <w:t>образования</w:t>
      </w:r>
      <w:r w:rsidRPr="00CB272A">
        <w:rPr>
          <w:rFonts w:ascii="Times New Roman" w:eastAsia="Times New Roman" w:hAnsi="Times New Roman" w:cs="Times New Roman"/>
          <w:spacing w:val="33"/>
          <w:sz w:val="28"/>
          <w:szCs w:val="28"/>
        </w:rPr>
        <w:t xml:space="preserve"> </w:t>
      </w:r>
      <w:r w:rsidRPr="00CB272A">
        <w:rPr>
          <w:rFonts w:ascii="Times New Roman" w:eastAsia="Times New Roman" w:hAnsi="Times New Roman" w:cs="Times New Roman"/>
          <w:spacing w:val="-1"/>
          <w:sz w:val="28"/>
          <w:szCs w:val="28"/>
        </w:rPr>
        <w:t>для</w:t>
      </w:r>
      <w:r w:rsidRPr="00CB272A">
        <w:rPr>
          <w:rFonts w:ascii="Times New Roman" w:eastAsia="Times New Roman" w:hAnsi="Times New Roman" w:cs="Times New Roman"/>
          <w:spacing w:val="47"/>
          <w:w w:val="99"/>
          <w:sz w:val="28"/>
          <w:szCs w:val="28"/>
        </w:rPr>
        <w:t xml:space="preserve"> </w:t>
      </w:r>
      <w:r w:rsidRPr="00CB272A">
        <w:rPr>
          <w:rFonts w:ascii="Times New Roman" w:eastAsia="Times New Roman" w:hAnsi="Times New Roman" w:cs="Times New Roman"/>
          <w:sz w:val="28"/>
          <w:szCs w:val="28"/>
        </w:rPr>
        <w:t>реализации</w:t>
      </w:r>
      <w:r w:rsidRPr="00CB272A">
        <w:rPr>
          <w:rFonts w:ascii="Times New Roman" w:eastAsia="Times New Roman" w:hAnsi="Times New Roman" w:cs="Times New Roman"/>
          <w:spacing w:val="-19"/>
          <w:sz w:val="28"/>
          <w:szCs w:val="28"/>
        </w:rPr>
        <w:t xml:space="preserve"> </w:t>
      </w:r>
      <w:r w:rsidRPr="00CB272A">
        <w:rPr>
          <w:rFonts w:ascii="Times New Roman" w:eastAsia="Times New Roman" w:hAnsi="Times New Roman" w:cs="Times New Roman"/>
          <w:sz w:val="28"/>
          <w:szCs w:val="28"/>
        </w:rPr>
        <w:t>основной</w:t>
      </w:r>
      <w:r w:rsidRPr="00CB272A">
        <w:rPr>
          <w:rFonts w:ascii="Times New Roman" w:eastAsia="Times New Roman" w:hAnsi="Times New Roman" w:cs="Times New Roman"/>
          <w:spacing w:val="-22"/>
          <w:sz w:val="28"/>
          <w:szCs w:val="28"/>
        </w:rPr>
        <w:t xml:space="preserve"> </w:t>
      </w:r>
      <w:r w:rsidRPr="00CB272A">
        <w:rPr>
          <w:rFonts w:ascii="Times New Roman" w:eastAsia="Times New Roman" w:hAnsi="Times New Roman" w:cs="Times New Roman"/>
          <w:sz w:val="28"/>
          <w:szCs w:val="28"/>
        </w:rPr>
        <w:t>образовательной</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программы.</w:t>
      </w:r>
    </w:p>
    <w:p w:rsidR="00CB272A" w:rsidRPr="00CB272A" w:rsidRDefault="00CB272A" w:rsidP="00CB272A">
      <w:pPr>
        <w:widowControl w:val="0"/>
        <w:spacing w:after="0" w:line="273" w:lineRule="exact"/>
        <w:ind w:left="112"/>
        <w:jc w:val="both"/>
        <w:rPr>
          <w:rFonts w:ascii="Times New Roman" w:eastAsia="Times New Roman" w:hAnsi="Times New Roman" w:cs="Times New Roman"/>
          <w:b/>
          <w:sz w:val="28"/>
          <w:szCs w:val="28"/>
          <w:lang w:val="en-US"/>
        </w:rPr>
      </w:pPr>
      <w:r w:rsidRPr="00CB272A">
        <w:rPr>
          <w:rFonts w:ascii="Times New Roman" w:eastAsia="Times New Roman" w:hAnsi="Times New Roman" w:cs="Times New Roman"/>
          <w:b/>
          <w:spacing w:val="-1"/>
          <w:sz w:val="28"/>
          <w:szCs w:val="28"/>
          <w:lang w:val="en-US"/>
        </w:rPr>
        <w:t>Задачи:</w:t>
      </w:r>
    </w:p>
    <w:p w:rsidR="00CB272A" w:rsidRPr="00CB272A" w:rsidRDefault="00CB272A" w:rsidP="00E62662">
      <w:pPr>
        <w:widowControl w:val="0"/>
        <w:numPr>
          <w:ilvl w:val="0"/>
          <w:numId w:val="124"/>
        </w:numPr>
        <w:tabs>
          <w:tab w:val="left" w:pos="497"/>
        </w:tabs>
        <w:spacing w:before="3" w:after="0" w:line="239" w:lineRule="auto"/>
        <w:ind w:right="115" w:firstLine="0"/>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Обеспечение</w:t>
      </w:r>
      <w:r w:rsidRPr="00CB272A">
        <w:rPr>
          <w:rFonts w:ascii="Times New Roman" w:eastAsia="Times New Roman" w:hAnsi="Times New Roman" w:cs="Times New Roman"/>
          <w:spacing w:val="7"/>
          <w:sz w:val="28"/>
          <w:szCs w:val="28"/>
        </w:rPr>
        <w:t xml:space="preserve"> </w:t>
      </w:r>
      <w:r w:rsidRPr="00CB272A">
        <w:rPr>
          <w:rFonts w:ascii="Times New Roman" w:eastAsia="Times New Roman" w:hAnsi="Times New Roman" w:cs="Times New Roman"/>
          <w:spacing w:val="-1"/>
          <w:sz w:val="28"/>
          <w:szCs w:val="28"/>
        </w:rPr>
        <w:t>преемственности</w:t>
      </w:r>
      <w:r w:rsidRPr="00CB272A">
        <w:rPr>
          <w:rFonts w:ascii="Times New Roman" w:eastAsia="Times New Roman" w:hAnsi="Times New Roman" w:cs="Times New Roman"/>
          <w:spacing w:val="6"/>
          <w:sz w:val="28"/>
          <w:szCs w:val="28"/>
        </w:rPr>
        <w:t xml:space="preserve"> </w:t>
      </w:r>
      <w:r w:rsidRPr="00CB272A">
        <w:rPr>
          <w:rFonts w:ascii="Times New Roman" w:eastAsia="Times New Roman" w:hAnsi="Times New Roman" w:cs="Times New Roman"/>
          <w:spacing w:val="-1"/>
          <w:sz w:val="28"/>
          <w:szCs w:val="28"/>
        </w:rPr>
        <w:t>содержания</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форм</w:t>
      </w:r>
      <w:r w:rsidRPr="00CB272A">
        <w:rPr>
          <w:rFonts w:ascii="Times New Roman" w:eastAsia="Times New Roman" w:hAnsi="Times New Roman" w:cs="Times New Roman"/>
          <w:spacing w:val="6"/>
          <w:sz w:val="28"/>
          <w:szCs w:val="28"/>
        </w:rPr>
        <w:t xml:space="preserve"> </w:t>
      </w:r>
      <w:r w:rsidRPr="00CB272A">
        <w:rPr>
          <w:rFonts w:ascii="Times New Roman" w:eastAsia="Times New Roman" w:hAnsi="Times New Roman" w:cs="Times New Roman"/>
          <w:spacing w:val="-1"/>
          <w:sz w:val="28"/>
          <w:szCs w:val="28"/>
        </w:rPr>
        <w:t>организации</w:t>
      </w:r>
      <w:r w:rsidRPr="00CB272A">
        <w:rPr>
          <w:rFonts w:ascii="Times New Roman" w:eastAsia="Times New Roman" w:hAnsi="Times New Roman" w:cs="Times New Roman"/>
          <w:spacing w:val="5"/>
          <w:sz w:val="28"/>
          <w:szCs w:val="28"/>
        </w:rPr>
        <w:t xml:space="preserve"> </w:t>
      </w:r>
      <w:r w:rsidRPr="00CB272A">
        <w:rPr>
          <w:rFonts w:ascii="Times New Roman" w:eastAsia="Times New Roman" w:hAnsi="Times New Roman" w:cs="Times New Roman"/>
          <w:spacing w:val="-1"/>
          <w:sz w:val="28"/>
          <w:szCs w:val="28"/>
        </w:rPr>
        <w:t>образовательного</w:t>
      </w:r>
      <w:r w:rsidRPr="00CB272A">
        <w:rPr>
          <w:rFonts w:ascii="Times New Roman" w:eastAsia="Times New Roman" w:hAnsi="Times New Roman" w:cs="Times New Roman"/>
          <w:spacing w:val="97"/>
          <w:w w:val="99"/>
          <w:sz w:val="28"/>
          <w:szCs w:val="28"/>
        </w:rPr>
        <w:t xml:space="preserve"> </w:t>
      </w:r>
      <w:r w:rsidRPr="00CB272A">
        <w:rPr>
          <w:rFonts w:ascii="Times New Roman" w:eastAsia="Times New Roman" w:hAnsi="Times New Roman" w:cs="Times New Roman"/>
          <w:spacing w:val="-1"/>
          <w:sz w:val="28"/>
          <w:szCs w:val="28"/>
        </w:rPr>
        <w:t>процесса</w:t>
      </w:r>
      <w:r w:rsidRPr="00CB272A">
        <w:rPr>
          <w:rFonts w:ascii="Times New Roman" w:eastAsia="Times New Roman" w:hAnsi="Times New Roman" w:cs="Times New Roman"/>
          <w:spacing w:val="2"/>
          <w:sz w:val="28"/>
          <w:szCs w:val="28"/>
        </w:rPr>
        <w:t xml:space="preserve"> </w:t>
      </w:r>
      <w:r w:rsidRPr="00CB272A">
        <w:rPr>
          <w:rFonts w:ascii="Times New Roman" w:eastAsia="Times New Roman" w:hAnsi="Times New Roman" w:cs="Times New Roman"/>
          <w:sz w:val="28"/>
          <w:szCs w:val="28"/>
        </w:rPr>
        <w:t>с</w:t>
      </w:r>
      <w:r w:rsidRPr="00CB272A">
        <w:rPr>
          <w:rFonts w:ascii="Times New Roman" w:eastAsia="Times New Roman" w:hAnsi="Times New Roman" w:cs="Times New Roman"/>
          <w:spacing w:val="5"/>
          <w:sz w:val="28"/>
          <w:szCs w:val="28"/>
        </w:rPr>
        <w:t xml:space="preserve"> </w:t>
      </w:r>
      <w:r w:rsidRPr="00CB272A">
        <w:rPr>
          <w:rFonts w:ascii="Times New Roman" w:eastAsia="Times New Roman" w:hAnsi="Times New Roman" w:cs="Times New Roman"/>
          <w:spacing w:val="-2"/>
          <w:sz w:val="28"/>
          <w:szCs w:val="28"/>
        </w:rPr>
        <w:t>учётом</w:t>
      </w:r>
      <w:r w:rsidRPr="00CB272A">
        <w:rPr>
          <w:rFonts w:ascii="Times New Roman" w:eastAsia="Times New Roman" w:hAnsi="Times New Roman" w:cs="Times New Roman"/>
          <w:spacing w:val="3"/>
          <w:sz w:val="28"/>
          <w:szCs w:val="28"/>
        </w:rPr>
        <w:t xml:space="preserve"> </w:t>
      </w:r>
      <w:r w:rsidRPr="00CB272A">
        <w:rPr>
          <w:rFonts w:ascii="Times New Roman" w:eastAsia="Times New Roman" w:hAnsi="Times New Roman" w:cs="Times New Roman"/>
          <w:spacing w:val="-1"/>
          <w:sz w:val="28"/>
          <w:szCs w:val="28"/>
        </w:rPr>
        <w:t>специфики</w:t>
      </w:r>
      <w:r w:rsidRPr="00CB272A">
        <w:rPr>
          <w:rFonts w:ascii="Times New Roman" w:eastAsia="Times New Roman" w:hAnsi="Times New Roman" w:cs="Times New Roman"/>
          <w:spacing w:val="72"/>
          <w:w w:val="99"/>
          <w:sz w:val="28"/>
          <w:szCs w:val="28"/>
        </w:rPr>
        <w:t xml:space="preserve"> </w:t>
      </w:r>
      <w:r w:rsidRPr="00CB272A">
        <w:rPr>
          <w:rFonts w:ascii="Times New Roman" w:eastAsia="Times New Roman" w:hAnsi="Times New Roman" w:cs="Times New Roman"/>
          <w:spacing w:val="-1"/>
          <w:sz w:val="28"/>
          <w:szCs w:val="28"/>
        </w:rPr>
        <w:t>возрастного</w:t>
      </w:r>
      <w:r w:rsidRPr="00CB272A">
        <w:rPr>
          <w:rFonts w:ascii="Times New Roman" w:eastAsia="Times New Roman" w:hAnsi="Times New Roman" w:cs="Times New Roman"/>
          <w:spacing w:val="26"/>
          <w:sz w:val="28"/>
          <w:szCs w:val="28"/>
        </w:rPr>
        <w:t xml:space="preserve"> </w:t>
      </w:r>
      <w:r w:rsidRPr="00CB272A">
        <w:rPr>
          <w:rFonts w:ascii="Times New Roman" w:eastAsia="Times New Roman" w:hAnsi="Times New Roman" w:cs="Times New Roman"/>
          <w:spacing w:val="-1"/>
          <w:sz w:val="28"/>
          <w:szCs w:val="28"/>
        </w:rPr>
        <w:t>психофизического</w:t>
      </w:r>
      <w:r w:rsidRPr="00CB272A">
        <w:rPr>
          <w:rFonts w:ascii="Times New Roman" w:eastAsia="Times New Roman" w:hAnsi="Times New Roman" w:cs="Times New Roman"/>
          <w:spacing w:val="27"/>
          <w:sz w:val="28"/>
          <w:szCs w:val="28"/>
        </w:rPr>
        <w:t xml:space="preserve"> </w:t>
      </w:r>
      <w:r w:rsidRPr="00CB272A">
        <w:rPr>
          <w:rFonts w:ascii="Times New Roman" w:eastAsia="Times New Roman" w:hAnsi="Times New Roman" w:cs="Times New Roman"/>
          <w:spacing w:val="-1"/>
          <w:sz w:val="28"/>
          <w:szCs w:val="28"/>
        </w:rPr>
        <w:t>развития</w:t>
      </w:r>
      <w:r w:rsidRPr="00CB272A">
        <w:rPr>
          <w:rFonts w:ascii="Times New Roman" w:eastAsia="Times New Roman" w:hAnsi="Times New Roman" w:cs="Times New Roman"/>
          <w:spacing w:val="21"/>
          <w:sz w:val="28"/>
          <w:szCs w:val="28"/>
        </w:rPr>
        <w:t xml:space="preserve"> </w:t>
      </w:r>
      <w:r w:rsidRPr="00CB272A">
        <w:rPr>
          <w:rFonts w:ascii="Times New Roman" w:eastAsia="Times New Roman" w:hAnsi="Times New Roman" w:cs="Times New Roman"/>
          <w:spacing w:val="-1"/>
          <w:sz w:val="28"/>
          <w:szCs w:val="28"/>
        </w:rPr>
        <w:t>обучающихся,</w:t>
      </w:r>
      <w:r w:rsidRPr="00CB272A">
        <w:rPr>
          <w:rFonts w:ascii="Times New Roman" w:eastAsia="Times New Roman" w:hAnsi="Times New Roman" w:cs="Times New Roman"/>
          <w:spacing w:val="24"/>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24"/>
          <w:sz w:val="28"/>
          <w:szCs w:val="28"/>
        </w:rPr>
        <w:t xml:space="preserve"> </w:t>
      </w:r>
      <w:r w:rsidRPr="00CB272A">
        <w:rPr>
          <w:rFonts w:ascii="Times New Roman" w:eastAsia="Times New Roman" w:hAnsi="Times New Roman" w:cs="Times New Roman"/>
          <w:spacing w:val="1"/>
          <w:sz w:val="28"/>
          <w:szCs w:val="28"/>
        </w:rPr>
        <w:t>том</w:t>
      </w:r>
      <w:r w:rsidRPr="00CB272A">
        <w:rPr>
          <w:rFonts w:ascii="Times New Roman" w:eastAsia="Times New Roman" w:hAnsi="Times New Roman" w:cs="Times New Roman"/>
          <w:spacing w:val="23"/>
          <w:sz w:val="28"/>
          <w:szCs w:val="28"/>
        </w:rPr>
        <w:t xml:space="preserve"> </w:t>
      </w:r>
      <w:r w:rsidRPr="00CB272A">
        <w:rPr>
          <w:rFonts w:ascii="Times New Roman" w:eastAsia="Times New Roman" w:hAnsi="Times New Roman" w:cs="Times New Roman"/>
          <w:spacing w:val="-1"/>
          <w:sz w:val="28"/>
          <w:szCs w:val="28"/>
        </w:rPr>
        <w:t>числе</w:t>
      </w:r>
      <w:r w:rsidRPr="00CB272A">
        <w:rPr>
          <w:rFonts w:ascii="Times New Roman" w:eastAsia="Times New Roman" w:hAnsi="Times New Roman" w:cs="Times New Roman"/>
          <w:spacing w:val="21"/>
          <w:sz w:val="28"/>
          <w:szCs w:val="28"/>
        </w:rPr>
        <w:t xml:space="preserve"> </w:t>
      </w:r>
      <w:r w:rsidRPr="00CB272A">
        <w:rPr>
          <w:rFonts w:ascii="Times New Roman" w:eastAsia="Times New Roman" w:hAnsi="Times New Roman" w:cs="Times New Roman"/>
          <w:sz w:val="28"/>
          <w:szCs w:val="28"/>
        </w:rPr>
        <w:t>особенностей</w:t>
      </w:r>
      <w:r w:rsidRPr="00CB272A">
        <w:rPr>
          <w:rFonts w:ascii="Times New Roman" w:eastAsia="Times New Roman" w:hAnsi="Times New Roman" w:cs="Times New Roman"/>
          <w:spacing w:val="23"/>
          <w:sz w:val="28"/>
          <w:szCs w:val="28"/>
        </w:rPr>
        <w:t xml:space="preserve"> </w:t>
      </w:r>
      <w:r w:rsidRPr="00CB272A">
        <w:rPr>
          <w:rFonts w:ascii="Times New Roman" w:eastAsia="Times New Roman" w:hAnsi="Times New Roman" w:cs="Times New Roman"/>
          <w:spacing w:val="-1"/>
          <w:sz w:val="28"/>
          <w:szCs w:val="28"/>
        </w:rPr>
        <w:t>перехода</w:t>
      </w:r>
      <w:r w:rsidRPr="00CB272A">
        <w:rPr>
          <w:rFonts w:ascii="Times New Roman" w:eastAsia="Times New Roman" w:hAnsi="Times New Roman" w:cs="Times New Roman"/>
          <w:spacing w:val="78"/>
          <w:w w:val="99"/>
          <w:sz w:val="28"/>
          <w:szCs w:val="28"/>
        </w:rPr>
        <w:t xml:space="preserve"> </w:t>
      </w:r>
      <w:r w:rsidRPr="00CB272A">
        <w:rPr>
          <w:rFonts w:ascii="Times New Roman" w:eastAsia="Times New Roman" w:hAnsi="Times New Roman" w:cs="Times New Roman"/>
          <w:sz w:val="28"/>
          <w:szCs w:val="28"/>
        </w:rPr>
        <w:t>из</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2"/>
          <w:sz w:val="28"/>
          <w:szCs w:val="28"/>
        </w:rPr>
        <w:t>младшего</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школьного</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z w:val="28"/>
          <w:szCs w:val="28"/>
        </w:rPr>
        <w:t>возраста</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подростковый;</w:t>
      </w:r>
    </w:p>
    <w:p w:rsidR="00CB272A" w:rsidRPr="00CB272A" w:rsidRDefault="00CB272A" w:rsidP="00E62662">
      <w:pPr>
        <w:widowControl w:val="0"/>
        <w:numPr>
          <w:ilvl w:val="0"/>
          <w:numId w:val="124"/>
        </w:numPr>
        <w:tabs>
          <w:tab w:val="left" w:pos="468"/>
        </w:tabs>
        <w:spacing w:before="7" w:after="0" w:line="274" w:lineRule="exact"/>
        <w:ind w:right="123" w:firstLine="0"/>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 xml:space="preserve">Формирование </w:t>
      </w:r>
      <w:r w:rsidRPr="00CB272A">
        <w:rPr>
          <w:rFonts w:ascii="Times New Roman" w:eastAsia="Times New Roman" w:hAnsi="Times New Roman" w:cs="Times New Roman"/>
          <w:spacing w:val="35"/>
          <w:sz w:val="28"/>
          <w:szCs w:val="28"/>
        </w:rPr>
        <w:t>и</w:t>
      </w:r>
      <w:r w:rsidRPr="00CB272A">
        <w:rPr>
          <w:rFonts w:ascii="Times New Roman" w:eastAsia="Times New Roman" w:hAnsi="Times New Roman" w:cs="Times New Roman"/>
          <w:sz w:val="28"/>
          <w:szCs w:val="28"/>
        </w:rPr>
        <w:t xml:space="preserve"> развитие психолого – педагогической компетентности </w:t>
      </w:r>
      <w:r w:rsidRPr="00CB272A">
        <w:rPr>
          <w:rFonts w:ascii="Times New Roman" w:eastAsia="Times New Roman" w:hAnsi="Times New Roman" w:cs="Times New Roman"/>
          <w:spacing w:val="32"/>
          <w:sz w:val="28"/>
          <w:szCs w:val="28"/>
        </w:rPr>
        <w:t xml:space="preserve"> </w:t>
      </w:r>
      <w:r w:rsidRPr="00CB272A">
        <w:rPr>
          <w:rFonts w:ascii="Times New Roman" w:eastAsia="Times New Roman" w:hAnsi="Times New Roman" w:cs="Times New Roman"/>
          <w:spacing w:val="-1"/>
          <w:sz w:val="28"/>
          <w:szCs w:val="28"/>
        </w:rPr>
        <w:t>обучающихся,</w:t>
      </w:r>
      <w:r w:rsidRPr="00CB272A">
        <w:rPr>
          <w:rFonts w:ascii="Times New Roman" w:eastAsia="Times New Roman" w:hAnsi="Times New Roman" w:cs="Times New Roman"/>
          <w:spacing w:val="68"/>
          <w:w w:val="99"/>
          <w:sz w:val="28"/>
          <w:szCs w:val="28"/>
        </w:rPr>
        <w:t xml:space="preserve"> </w:t>
      </w:r>
      <w:r w:rsidRPr="00CB272A">
        <w:rPr>
          <w:rFonts w:ascii="Times New Roman" w:eastAsia="Times New Roman" w:hAnsi="Times New Roman" w:cs="Times New Roman"/>
          <w:sz w:val="28"/>
          <w:szCs w:val="28"/>
        </w:rPr>
        <w:t>педагогов</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родительской</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pacing w:val="-1"/>
          <w:sz w:val="28"/>
          <w:szCs w:val="28"/>
        </w:rPr>
        <w:t>общественности;</w:t>
      </w:r>
    </w:p>
    <w:p w:rsidR="00CB272A" w:rsidRPr="00CB272A" w:rsidRDefault="00CB272A" w:rsidP="00E62662">
      <w:pPr>
        <w:widowControl w:val="0"/>
        <w:numPr>
          <w:ilvl w:val="0"/>
          <w:numId w:val="124"/>
        </w:numPr>
        <w:tabs>
          <w:tab w:val="left" w:pos="598"/>
        </w:tabs>
        <w:spacing w:after="0" w:line="240" w:lineRule="auto"/>
        <w:ind w:right="120" w:firstLine="0"/>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Обеспечение</w:t>
      </w:r>
      <w:r w:rsidRPr="00CB272A">
        <w:rPr>
          <w:rFonts w:ascii="Times New Roman" w:eastAsia="Times New Roman" w:hAnsi="Times New Roman" w:cs="Times New Roman"/>
          <w:spacing w:val="46"/>
          <w:sz w:val="28"/>
          <w:szCs w:val="28"/>
        </w:rPr>
        <w:t xml:space="preserve"> </w:t>
      </w:r>
      <w:r w:rsidRPr="00CB272A">
        <w:rPr>
          <w:rFonts w:ascii="Times New Roman" w:eastAsia="Times New Roman" w:hAnsi="Times New Roman" w:cs="Times New Roman"/>
          <w:sz w:val="28"/>
          <w:szCs w:val="28"/>
        </w:rPr>
        <w:t>вариативности</w:t>
      </w:r>
      <w:r w:rsidRPr="00CB272A">
        <w:rPr>
          <w:rFonts w:ascii="Times New Roman" w:eastAsia="Times New Roman" w:hAnsi="Times New Roman" w:cs="Times New Roman"/>
          <w:spacing w:val="44"/>
          <w:sz w:val="28"/>
          <w:szCs w:val="28"/>
        </w:rPr>
        <w:t xml:space="preserve"> </w:t>
      </w:r>
      <w:r w:rsidRPr="00CB272A">
        <w:rPr>
          <w:rFonts w:ascii="Times New Roman" w:eastAsia="Times New Roman" w:hAnsi="Times New Roman" w:cs="Times New Roman"/>
          <w:spacing w:val="-1"/>
          <w:sz w:val="28"/>
          <w:szCs w:val="28"/>
        </w:rPr>
        <w:t>направлений</w:t>
      </w:r>
      <w:r w:rsidRPr="00CB272A">
        <w:rPr>
          <w:rFonts w:ascii="Times New Roman" w:eastAsia="Times New Roman" w:hAnsi="Times New Roman" w:cs="Times New Roman"/>
          <w:spacing w:val="49"/>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49"/>
          <w:sz w:val="28"/>
          <w:szCs w:val="28"/>
        </w:rPr>
        <w:t xml:space="preserve"> </w:t>
      </w:r>
      <w:r w:rsidRPr="00CB272A">
        <w:rPr>
          <w:rFonts w:ascii="Times New Roman" w:eastAsia="Times New Roman" w:hAnsi="Times New Roman" w:cs="Times New Roman"/>
          <w:spacing w:val="-1"/>
          <w:sz w:val="28"/>
          <w:szCs w:val="28"/>
        </w:rPr>
        <w:t>форм</w:t>
      </w:r>
      <w:r w:rsidRPr="00CB272A">
        <w:rPr>
          <w:rFonts w:ascii="Times New Roman" w:eastAsia="Times New Roman" w:hAnsi="Times New Roman" w:cs="Times New Roman"/>
          <w:spacing w:val="50"/>
          <w:sz w:val="28"/>
          <w:szCs w:val="28"/>
        </w:rPr>
        <w:t xml:space="preserve"> </w:t>
      </w:r>
      <w:r w:rsidRPr="00CB272A">
        <w:rPr>
          <w:rFonts w:ascii="Times New Roman" w:eastAsia="Times New Roman" w:hAnsi="Times New Roman" w:cs="Times New Roman"/>
          <w:spacing w:val="-1"/>
          <w:sz w:val="28"/>
          <w:szCs w:val="28"/>
        </w:rPr>
        <w:t>психолого-педагогического</w:t>
      </w:r>
      <w:r w:rsidRPr="00CB272A">
        <w:rPr>
          <w:rFonts w:ascii="Times New Roman" w:eastAsia="Times New Roman" w:hAnsi="Times New Roman" w:cs="Times New Roman"/>
          <w:spacing w:val="47"/>
          <w:w w:val="99"/>
          <w:sz w:val="28"/>
          <w:szCs w:val="28"/>
        </w:rPr>
        <w:t xml:space="preserve"> </w:t>
      </w:r>
      <w:r w:rsidRPr="00CB272A">
        <w:rPr>
          <w:rFonts w:ascii="Times New Roman" w:eastAsia="Times New Roman" w:hAnsi="Times New Roman" w:cs="Times New Roman"/>
          <w:sz w:val="28"/>
          <w:szCs w:val="28"/>
        </w:rPr>
        <w:t>сопровождения</w:t>
      </w:r>
      <w:r w:rsidRPr="00CB272A">
        <w:rPr>
          <w:rFonts w:ascii="Times New Roman" w:eastAsia="Times New Roman" w:hAnsi="Times New Roman" w:cs="Times New Roman"/>
          <w:spacing w:val="52"/>
          <w:sz w:val="28"/>
          <w:szCs w:val="28"/>
        </w:rPr>
        <w:t xml:space="preserve"> </w:t>
      </w:r>
      <w:r w:rsidRPr="00CB272A">
        <w:rPr>
          <w:rFonts w:ascii="Times New Roman" w:eastAsia="Times New Roman" w:hAnsi="Times New Roman" w:cs="Times New Roman"/>
          <w:spacing w:val="-1"/>
          <w:sz w:val="28"/>
          <w:szCs w:val="28"/>
        </w:rPr>
        <w:t>участников</w:t>
      </w:r>
      <w:r w:rsidRPr="00CB272A">
        <w:rPr>
          <w:rFonts w:ascii="Times New Roman" w:eastAsia="Times New Roman" w:hAnsi="Times New Roman" w:cs="Times New Roman"/>
          <w:spacing w:val="51"/>
          <w:sz w:val="28"/>
          <w:szCs w:val="28"/>
        </w:rPr>
        <w:t xml:space="preserve"> </w:t>
      </w:r>
      <w:r w:rsidRPr="00CB272A">
        <w:rPr>
          <w:rFonts w:ascii="Times New Roman" w:eastAsia="Times New Roman" w:hAnsi="Times New Roman" w:cs="Times New Roman"/>
          <w:spacing w:val="-1"/>
          <w:sz w:val="28"/>
          <w:szCs w:val="28"/>
        </w:rPr>
        <w:t>образовательного</w:t>
      </w:r>
      <w:r w:rsidRPr="00CB272A">
        <w:rPr>
          <w:rFonts w:ascii="Times New Roman" w:eastAsia="Times New Roman" w:hAnsi="Times New Roman" w:cs="Times New Roman"/>
          <w:spacing w:val="48"/>
          <w:sz w:val="28"/>
          <w:szCs w:val="28"/>
        </w:rPr>
        <w:t xml:space="preserve"> </w:t>
      </w:r>
      <w:r w:rsidRPr="00CB272A">
        <w:rPr>
          <w:rFonts w:ascii="Times New Roman" w:eastAsia="Times New Roman" w:hAnsi="Times New Roman" w:cs="Times New Roman"/>
          <w:sz w:val="28"/>
          <w:szCs w:val="28"/>
        </w:rPr>
        <w:t>процесса,</w:t>
      </w:r>
      <w:r w:rsidRPr="00CB272A">
        <w:rPr>
          <w:rFonts w:ascii="Times New Roman" w:eastAsia="Times New Roman" w:hAnsi="Times New Roman" w:cs="Times New Roman"/>
          <w:spacing w:val="48"/>
          <w:sz w:val="28"/>
          <w:szCs w:val="28"/>
        </w:rPr>
        <w:t xml:space="preserve"> </w:t>
      </w:r>
      <w:r w:rsidRPr="00CB272A">
        <w:rPr>
          <w:rFonts w:ascii="Times New Roman" w:eastAsia="Times New Roman" w:hAnsi="Times New Roman" w:cs="Times New Roman"/>
          <w:sz w:val="28"/>
          <w:szCs w:val="28"/>
        </w:rPr>
        <w:t>а</w:t>
      </w:r>
      <w:r w:rsidRPr="00CB272A">
        <w:rPr>
          <w:rFonts w:ascii="Times New Roman" w:eastAsia="Times New Roman" w:hAnsi="Times New Roman" w:cs="Times New Roman"/>
          <w:spacing w:val="48"/>
          <w:sz w:val="28"/>
          <w:szCs w:val="28"/>
        </w:rPr>
        <w:t xml:space="preserve"> </w:t>
      </w:r>
      <w:r w:rsidRPr="00CB272A">
        <w:rPr>
          <w:rFonts w:ascii="Times New Roman" w:eastAsia="Times New Roman" w:hAnsi="Times New Roman" w:cs="Times New Roman"/>
          <w:spacing w:val="-1"/>
          <w:sz w:val="28"/>
          <w:szCs w:val="28"/>
        </w:rPr>
        <w:t>также</w:t>
      </w:r>
      <w:r w:rsidRPr="00CB272A">
        <w:rPr>
          <w:rFonts w:ascii="Times New Roman" w:eastAsia="Times New Roman" w:hAnsi="Times New Roman" w:cs="Times New Roman"/>
          <w:spacing w:val="48"/>
          <w:sz w:val="28"/>
          <w:szCs w:val="28"/>
        </w:rPr>
        <w:t xml:space="preserve"> </w:t>
      </w:r>
      <w:r w:rsidRPr="00CB272A">
        <w:rPr>
          <w:rFonts w:ascii="Times New Roman" w:eastAsia="Times New Roman" w:hAnsi="Times New Roman" w:cs="Times New Roman"/>
          <w:spacing w:val="-1"/>
          <w:sz w:val="28"/>
          <w:szCs w:val="28"/>
        </w:rPr>
        <w:t>диверсификации</w:t>
      </w:r>
      <w:r w:rsidRPr="00CB272A">
        <w:rPr>
          <w:rFonts w:ascii="Times New Roman" w:eastAsia="Times New Roman" w:hAnsi="Times New Roman" w:cs="Times New Roman"/>
          <w:spacing w:val="54"/>
          <w:sz w:val="28"/>
          <w:szCs w:val="28"/>
        </w:rPr>
        <w:t xml:space="preserve"> </w:t>
      </w:r>
      <w:r w:rsidRPr="00CB272A">
        <w:rPr>
          <w:rFonts w:ascii="Times New Roman" w:eastAsia="Times New Roman" w:hAnsi="Times New Roman" w:cs="Times New Roman"/>
          <w:sz w:val="28"/>
          <w:szCs w:val="28"/>
        </w:rPr>
        <w:t>уровней</w:t>
      </w:r>
      <w:r w:rsidRPr="00CB272A">
        <w:rPr>
          <w:rFonts w:ascii="Times New Roman" w:eastAsia="Times New Roman" w:hAnsi="Times New Roman" w:cs="Times New Roman"/>
          <w:spacing w:val="54"/>
          <w:w w:val="99"/>
          <w:sz w:val="28"/>
          <w:szCs w:val="28"/>
        </w:rPr>
        <w:t xml:space="preserve"> </w:t>
      </w:r>
      <w:r w:rsidRPr="00CB272A">
        <w:rPr>
          <w:rFonts w:ascii="Times New Roman" w:eastAsia="Times New Roman" w:hAnsi="Times New Roman" w:cs="Times New Roman"/>
          <w:spacing w:val="-1"/>
          <w:sz w:val="28"/>
          <w:szCs w:val="28"/>
        </w:rPr>
        <w:t>с</w:t>
      </w:r>
      <w:r w:rsidRPr="00CB272A">
        <w:rPr>
          <w:rFonts w:ascii="Times New Roman" w:eastAsia="Times New Roman" w:hAnsi="Times New Roman" w:cs="Times New Roman"/>
          <w:spacing w:val="4"/>
          <w:sz w:val="28"/>
          <w:szCs w:val="28"/>
        </w:rPr>
        <w:t>о</w:t>
      </w:r>
      <w:r w:rsidRPr="00CB272A">
        <w:rPr>
          <w:rFonts w:ascii="Times New Roman" w:eastAsia="Times New Roman" w:hAnsi="Times New Roman" w:cs="Times New Roman"/>
          <w:spacing w:val="1"/>
          <w:sz w:val="28"/>
          <w:szCs w:val="28"/>
        </w:rPr>
        <w:t>п</w:t>
      </w:r>
      <w:r w:rsidRPr="00CB272A">
        <w:rPr>
          <w:rFonts w:ascii="Times New Roman" w:eastAsia="Times New Roman" w:hAnsi="Times New Roman" w:cs="Times New Roman"/>
          <w:spacing w:val="-6"/>
          <w:sz w:val="28"/>
          <w:szCs w:val="28"/>
        </w:rPr>
        <w:t>р</w:t>
      </w:r>
      <w:r w:rsidRPr="00CB272A">
        <w:rPr>
          <w:rFonts w:ascii="Times New Roman" w:eastAsia="Times New Roman" w:hAnsi="Times New Roman" w:cs="Times New Roman"/>
          <w:spacing w:val="4"/>
          <w:sz w:val="28"/>
          <w:szCs w:val="28"/>
        </w:rPr>
        <w:t>о</w:t>
      </w:r>
      <w:r w:rsidRPr="00CB272A">
        <w:rPr>
          <w:rFonts w:ascii="Times New Roman" w:eastAsia="Times New Roman" w:hAnsi="Times New Roman" w:cs="Times New Roman"/>
          <w:spacing w:val="-3"/>
          <w:sz w:val="28"/>
          <w:szCs w:val="28"/>
        </w:rPr>
        <w:t>в</w:t>
      </w:r>
      <w:r w:rsidRPr="00CB272A">
        <w:rPr>
          <w:rFonts w:ascii="Times New Roman" w:eastAsia="Times New Roman" w:hAnsi="Times New Roman" w:cs="Times New Roman"/>
          <w:sz w:val="28"/>
          <w:szCs w:val="28"/>
        </w:rPr>
        <w:t>о</w:t>
      </w:r>
      <w:r w:rsidRPr="00CB272A">
        <w:rPr>
          <w:rFonts w:ascii="Times New Roman" w:eastAsia="Times New Roman" w:hAnsi="Times New Roman" w:cs="Times New Roman"/>
          <w:spacing w:val="2"/>
          <w:sz w:val="28"/>
          <w:szCs w:val="28"/>
        </w:rPr>
        <w:t>ж</w:t>
      </w:r>
      <w:r w:rsidRPr="00CB272A">
        <w:rPr>
          <w:rFonts w:ascii="Times New Roman" w:eastAsia="Times New Roman" w:hAnsi="Times New Roman" w:cs="Times New Roman"/>
          <w:spacing w:val="-2"/>
          <w:sz w:val="28"/>
          <w:szCs w:val="28"/>
        </w:rPr>
        <w:t>д</w:t>
      </w:r>
      <w:r w:rsidRPr="00CB272A">
        <w:rPr>
          <w:rFonts w:ascii="Times New Roman" w:eastAsia="Times New Roman" w:hAnsi="Times New Roman" w:cs="Times New Roman"/>
          <w:spacing w:val="-1"/>
          <w:sz w:val="28"/>
          <w:szCs w:val="28"/>
        </w:rPr>
        <w:t>е</w:t>
      </w:r>
      <w:r w:rsidRPr="00CB272A">
        <w:rPr>
          <w:rFonts w:ascii="Times New Roman" w:eastAsia="Times New Roman" w:hAnsi="Times New Roman" w:cs="Times New Roman"/>
          <w:spacing w:val="1"/>
          <w:sz w:val="28"/>
          <w:szCs w:val="28"/>
        </w:rPr>
        <w:t>ни</w:t>
      </w:r>
      <w:r w:rsidRPr="00CB272A">
        <w:rPr>
          <w:rFonts w:ascii="Times New Roman" w:eastAsia="Times New Roman" w:hAnsi="Times New Roman" w:cs="Times New Roman"/>
          <w:spacing w:val="-1"/>
          <w:sz w:val="28"/>
          <w:szCs w:val="28"/>
        </w:rPr>
        <w:t>я</w:t>
      </w:r>
      <w:r w:rsidRPr="00CB272A">
        <w:rPr>
          <w:rFonts w:ascii="Times New Roman" w:eastAsia="Times New Roman" w:hAnsi="Times New Roman" w:cs="Times New Roman"/>
          <w:sz w:val="28"/>
          <w:szCs w:val="28"/>
        </w:rPr>
        <w:t>.</w:t>
      </w:r>
    </w:p>
    <w:p w:rsidR="00CB272A" w:rsidRPr="00CB272A" w:rsidRDefault="00CB272A" w:rsidP="00CB272A">
      <w:pPr>
        <w:widowControl w:val="0"/>
        <w:tabs>
          <w:tab w:val="left" w:pos="598"/>
        </w:tabs>
        <w:spacing w:after="0" w:line="240" w:lineRule="auto"/>
        <w:ind w:left="112" w:right="120"/>
        <w:jc w:val="both"/>
        <w:rPr>
          <w:rFonts w:ascii="Times New Roman" w:eastAsia="Times New Roman" w:hAnsi="Times New Roman" w:cs="Times New Roman"/>
          <w:sz w:val="28"/>
          <w:szCs w:val="28"/>
        </w:rPr>
      </w:pPr>
    </w:p>
    <w:p w:rsidR="00CB272A" w:rsidRPr="00CB272A" w:rsidRDefault="00CB272A" w:rsidP="00CB272A">
      <w:pPr>
        <w:widowControl w:val="0"/>
        <w:spacing w:after="0" w:line="274" w:lineRule="exact"/>
        <w:ind w:lef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b/>
          <w:sz w:val="28"/>
          <w:szCs w:val="28"/>
        </w:rPr>
        <w:t>Основные</w:t>
      </w:r>
      <w:r w:rsidRPr="00CB272A">
        <w:rPr>
          <w:rFonts w:ascii="Times New Roman" w:eastAsia="Times New Roman" w:hAnsi="Times New Roman" w:cs="Times New Roman"/>
          <w:b/>
          <w:spacing w:val="-26"/>
          <w:sz w:val="28"/>
          <w:szCs w:val="28"/>
        </w:rPr>
        <w:t xml:space="preserve"> </w:t>
      </w:r>
      <w:r w:rsidRPr="00CB272A">
        <w:rPr>
          <w:rFonts w:ascii="Times New Roman" w:eastAsia="Times New Roman" w:hAnsi="Times New Roman" w:cs="Times New Roman"/>
          <w:b/>
          <w:sz w:val="28"/>
          <w:szCs w:val="28"/>
        </w:rPr>
        <w:t>направления</w:t>
      </w:r>
      <w:r w:rsidRPr="00CB272A">
        <w:rPr>
          <w:rFonts w:ascii="Times New Roman" w:eastAsia="Times New Roman" w:hAnsi="Times New Roman" w:cs="Times New Roman"/>
          <w:b/>
          <w:spacing w:val="-25"/>
          <w:sz w:val="28"/>
          <w:szCs w:val="28"/>
        </w:rPr>
        <w:t xml:space="preserve"> </w:t>
      </w:r>
      <w:r w:rsidRPr="00CB272A">
        <w:rPr>
          <w:rFonts w:ascii="Times New Roman" w:eastAsia="Times New Roman" w:hAnsi="Times New Roman" w:cs="Times New Roman"/>
          <w:b/>
          <w:spacing w:val="-1"/>
          <w:sz w:val="28"/>
          <w:szCs w:val="28"/>
        </w:rPr>
        <w:t>психолого-педагогического</w:t>
      </w:r>
      <w:r w:rsidRPr="00CB272A">
        <w:rPr>
          <w:rFonts w:ascii="Times New Roman" w:eastAsia="Times New Roman" w:hAnsi="Times New Roman" w:cs="Times New Roman"/>
          <w:b/>
          <w:spacing w:val="-22"/>
          <w:sz w:val="28"/>
          <w:szCs w:val="28"/>
        </w:rPr>
        <w:t xml:space="preserve"> </w:t>
      </w:r>
      <w:r w:rsidRPr="00CB272A">
        <w:rPr>
          <w:rFonts w:ascii="Times New Roman" w:eastAsia="Times New Roman" w:hAnsi="Times New Roman" w:cs="Times New Roman"/>
          <w:b/>
          <w:spacing w:val="-1"/>
          <w:sz w:val="28"/>
          <w:szCs w:val="28"/>
        </w:rPr>
        <w:t>сопровождения</w:t>
      </w:r>
      <w:r w:rsidRPr="00CB272A">
        <w:rPr>
          <w:rFonts w:ascii="Times New Roman" w:eastAsia="Times New Roman" w:hAnsi="Times New Roman" w:cs="Times New Roman"/>
          <w:spacing w:val="-1"/>
          <w:sz w:val="28"/>
          <w:szCs w:val="28"/>
        </w:rPr>
        <w:t>:</w:t>
      </w:r>
    </w:p>
    <w:p w:rsidR="00CB272A" w:rsidRPr="00CB272A" w:rsidRDefault="00CB272A" w:rsidP="00CB272A">
      <w:pPr>
        <w:widowControl w:val="0"/>
        <w:spacing w:after="0" w:line="274" w:lineRule="exact"/>
        <w:ind w:left="112"/>
        <w:jc w:val="both"/>
        <w:rPr>
          <w:rFonts w:ascii="Times New Roman" w:eastAsia="Times New Roman" w:hAnsi="Times New Roman" w:cs="Times New Roman"/>
          <w:sz w:val="24"/>
          <w:szCs w:val="24"/>
        </w:rPr>
      </w:pPr>
    </w:p>
    <w:p w:rsidR="00CB272A" w:rsidRPr="00CB272A" w:rsidRDefault="00CB272A" w:rsidP="00E62662">
      <w:pPr>
        <w:widowControl w:val="0"/>
        <w:numPr>
          <w:ilvl w:val="0"/>
          <w:numId w:val="125"/>
        </w:numPr>
        <w:tabs>
          <w:tab w:val="left" w:pos="473"/>
        </w:tabs>
        <w:spacing w:before="2" w:after="0" w:line="275"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lastRenderedPageBreak/>
        <w:t>сохранение</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pacing w:val="-2"/>
          <w:sz w:val="28"/>
          <w:szCs w:val="28"/>
        </w:rPr>
        <w:t>укрепление</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психологического</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здоровья</w:t>
      </w:r>
      <w:r w:rsidRPr="00CB272A">
        <w:rPr>
          <w:rFonts w:ascii="Times New Roman" w:eastAsia="Times New Roman" w:hAnsi="Times New Roman" w:cs="Times New Roman"/>
          <w:spacing w:val="-16"/>
          <w:sz w:val="28"/>
          <w:szCs w:val="28"/>
        </w:rPr>
        <w:t xml:space="preserve"> </w:t>
      </w:r>
      <w:r w:rsidRPr="00CB272A">
        <w:rPr>
          <w:rFonts w:ascii="Times New Roman" w:eastAsia="Times New Roman" w:hAnsi="Times New Roman" w:cs="Times New Roman"/>
          <w:spacing w:val="-1"/>
          <w:sz w:val="28"/>
          <w:szCs w:val="28"/>
        </w:rPr>
        <w:t>обучающихся;</w:t>
      </w:r>
    </w:p>
    <w:p w:rsidR="00CB272A" w:rsidRPr="00CB272A" w:rsidRDefault="00CB272A" w:rsidP="00E62662">
      <w:pPr>
        <w:widowControl w:val="0"/>
        <w:numPr>
          <w:ilvl w:val="0"/>
          <w:numId w:val="125"/>
        </w:numPr>
        <w:tabs>
          <w:tab w:val="left" w:pos="473"/>
        </w:tabs>
        <w:spacing w:after="0" w:line="275"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формирование</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ценности</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pacing w:val="-1"/>
          <w:sz w:val="28"/>
          <w:szCs w:val="28"/>
        </w:rPr>
        <w:t>здоровья</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безопасного</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z w:val="28"/>
          <w:szCs w:val="28"/>
        </w:rPr>
        <w:t>образа</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z w:val="28"/>
          <w:szCs w:val="28"/>
        </w:rPr>
        <w:t>жизни;</w:t>
      </w:r>
    </w:p>
    <w:p w:rsidR="00CB272A" w:rsidRPr="00CB272A" w:rsidRDefault="00CB272A" w:rsidP="00E62662">
      <w:pPr>
        <w:widowControl w:val="0"/>
        <w:numPr>
          <w:ilvl w:val="0"/>
          <w:numId w:val="125"/>
        </w:numPr>
        <w:tabs>
          <w:tab w:val="left" w:pos="473"/>
        </w:tabs>
        <w:spacing w:before="2" w:after="0" w:line="275"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дифференциация</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1"/>
          <w:sz w:val="28"/>
          <w:szCs w:val="28"/>
        </w:rPr>
        <w:t>индивидуализация</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z w:val="28"/>
          <w:szCs w:val="28"/>
        </w:rPr>
        <w:t>обучения;</w:t>
      </w:r>
    </w:p>
    <w:p w:rsidR="00CB272A" w:rsidRPr="00CB272A" w:rsidRDefault="00CB272A" w:rsidP="00E62662">
      <w:pPr>
        <w:widowControl w:val="0"/>
        <w:numPr>
          <w:ilvl w:val="0"/>
          <w:numId w:val="125"/>
        </w:numPr>
        <w:tabs>
          <w:tab w:val="left" w:pos="473"/>
        </w:tabs>
        <w:spacing w:after="0" w:line="242" w:lineRule="auto"/>
        <w:ind w:right="122"/>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мониторинг возможностей и способностей обучающихся</w:t>
      </w:r>
      <w:r w:rsidRPr="00CB272A">
        <w:rPr>
          <w:rFonts w:ascii="Times New Roman" w:eastAsia="Times New Roman" w:hAnsi="Times New Roman" w:cs="Times New Roman"/>
          <w:spacing w:val="-1"/>
          <w:sz w:val="28"/>
          <w:szCs w:val="28"/>
        </w:rPr>
        <w:t>,</w:t>
      </w:r>
      <w:r w:rsidRPr="00CB272A">
        <w:rPr>
          <w:rFonts w:ascii="Times New Roman" w:eastAsia="Times New Roman" w:hAnsi="Times New Roman" w:cs="Times New Roman"/>
          <w:sz w:val="28"/>
          <w:szCs w:val="28"/>
        </w:rPr>
        <w:t xml:space="preserve"> выявление и поддержка одаренных</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1"/>
          <w:sz w:val="28"/>
          <w:szCs w:val="28"/>
        </w:rPr>
        <w:t>детей, а также детей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с</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z w:val="28"/>
          <w:szCs w:val="28"/>
        </w:rPr>
        <w:t>ограниченными</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возможностями</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здоровья и детей инвалидов;</w:t>
      </w:r>
    </w:p>
    <w:p w:rsidR="00CB272A" w:rsidRPr="00806821" w:rsidRDefault="00CB272A" w:rsidP="00E62662">
      <w:pPr>
        <w:widowControl w:val="0"/>
        <w:numPr>
          <w:ilvl w:val="0"/>
          <w:numId w:val="125"/>
        </w:numPr>
        <w:tabs>
          <w:tab w:val="left" w:pos="473"/>
        </w:tabs>
        <w:spacing w:after="0" w:line="271"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психолого-педагогическая</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поддержка</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1"/>
          <w:sz w:val="28"/>
          <w:szCs w:val="28"/>
        </w:rPr>
        <w:t>участников</w:t>
      </w:r>
      <w:r w:rsidRPr="00CB272A">
        <w:rPr>
          <w:rFonts w:ascii="Times New Roman" w:eastAsia="Times New Roman" w:hAnsi="Times New Roman" w:cs="Times New Roman"/>
          <w:spacing w:val="-22"/>
          <w:sz w:val="28"/>
          <w:szCs w:val="28"/>
        </w:rPr>
        <w:t xml:space="preserve"> </w:t>
      </w:r>
      <w:r w:rsidRPr="00CB272A">
        <w:rPr>
          <w:rFonts w:ascii="Times New Roman" w:eastAsia="Times New Roman" w:hAnsi="Times New Roman" w:cs="Times New Roman"/>
          <w:spacing w:val="-1"/>
          <w:sz w:val="28"/>
          <w:szCs w:val="28"/>
        </w:rPr>
        <w:t>олимпиадного</w:t>
      </w:r>
      <w:r w:rsidRPr="00CB272A">
        <w:rPr>
          <w:rFonts w:ascii="Times New Roman" w:eastAsia="Times New Roman" w:hAnsi="Times New Roman" w:cs="Times New Roman"/>
          <w:spacing w:val="-17"/>
          <w:sz w:val="28"/>
          <w:szCs w:val="28"/>
        </w:rPr>
        <w:t xml:space="preserve"> </w:t>
      </w:r>
      <w:r w:rsidRPr="00CB272A">
        <w:rPr>
          <w:rFonts w:ascii="Times New Roman" w:eastAsia="Times New Roman" w:hAnsi="Times New Roman" w:cs="Times New Roman"/>
          <w:spacing w:val="-1"/>
          <w:sz w:val="28"/>
          <w:szCs w:val="28"/>
        </w:rPr>
        <w:t>движения;</w:t>
      </w:r>
    </w:p>
    <w:p w:rsidR="00CB272A" w:rsidRPr="00CB272A" w:rsidRDefault="00CB272A" w:rsidP="00E62662">
      <w:pPr>
        <w:widowControl w:val="0"/>
        <w:numPr>
          <w:ilvl w:val="0"/>
          <w:numId w:val="125"/>
        </w:numPr>
        <w:tabs>
          <w:tab w:val="left" w:pos="473"/>
        </w:tabs>
        <w:spacing w:after="0" w:line="274"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формирование</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коммуникативных</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z w:val="28"/>
          <w:szCs w:val="28"/>
        </w:rPr>
        <w:t>навыков</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разновозрастной</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pacing w:val="-1"/>
          <w:sz w:val="28"/>
          <w:szCs w:val="28"/>
        </w:rPr>
        <w:t>среде</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среде</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сверстников;</w:t>
      </w:r>
    </w:p>
    <w:p w:rsidR="00CB272A" w:rsidRPr="00CB272A" w:rsidRDefault="00CB272A" w:rsidP="00E62662">
      <w:pPr>
        <w:widowControl w:val="0"/>
        <w:numPr>
          <w:ilvl w:val="0"/>
          <w:numId w:val="125"/>
        </w:numPr>
        <w:tabs>
          <w:tab w:val="left" w:pos="473"/>
        </w:tabs>
        <w:spacing w:after="0" w:line="275"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поддержка</w:t>
      </w:r>
      <w:r w:rsidRPr="00CB272A">
        <w:rPr>
          <w:rFonts w:ascii="Times New Roman" w:eastAsia="Times New Roman" w:hAnsi="Times New Roman" w:cs="Times New Roman"/>
          <w:spacing w:val="-16"/>
          <w:sz w:val="28"/>
          <w:szCs w:val="28"/>
        </w:rPr>
        <w:t xml:space="preserve"> </w:t>
      </w:r>
      <w:r w:rsidRPr="00CB272A">
        <w:rPr>
          <w:rFonts w:ascii="Times New Roman" w:eastAsia="Times New Roman" w:hAnsi="Times New Roman" w:cs="Times New Roman"/>
          <w:spacing w:val="-1"/>
          <w:sz w:val="28"/>
          <w:szCs w:val="28"/>
        </w:rPr>
        <w:t>детских</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z w:val="28"/>
          <w:szCs w:val="28"/>
        </w:rPr>
        <w:t>объединений,</w:t>
      </w:r>
      <w:r w:rsidRPr="00CB272A">
        <w:rPr>
          <w:rFonts w:ascii="Times New Roman" w:eastAsia="Times New Roman" w:hAnsi="Times New Roman" w:cs="Times New Roman"/>
          <w:spacing w:val="-16"/>
          <w:sz w:val="28"/>
          <w:szCs w:val="28"/>
        </w:rPr>
        <w:t xml:space="preserve"> </w:t>
      </w:r>
      <w:r w:rsidRPr="00CB272A">
        <w:rPr>
          <w:rFonts w:ascii="Times New Roman" w:eastAsia="Times New Roman" w:hAnsi="Times New Roman" w:cs="Times New Roman"/>
          <w:spacing w:val="-1"/>
          <w:sz w:val="28"/>
          <w:szCs w:val="28"/>
        </w:rPr>
        <w:t>ученического</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pacing w:val="-1"/>
          <w:sz w:val="28"/>
          <w:szCs w:val="28"/>
        </w:rPr>
        <w:t>самоуправления.</w:t>
      </w:r>
    </w:p>
    <w:p w:rsidR="00CB272A" w:rsidRPr="00CB272A" w:rsidRDefault="00CB272A" w:rsidP="00CB272A">
      <w:pPr>
        <w:shd w:val="clear" w:color="auto" w:fill="FFFFFF"/>
        <w:spacing w:before="2" w:after="0" w:line="240" w:lineRule="auto"/>
        <w:ind w:right="5"/>
        <w:jc w:val="both"/>
        <w:rPr>
          <w:rFonts w:ascii="Times New Roman" w:eastAsia="Calibri" w:hAnsi="Times New Roman" w:cs="Times New Roman"/>
          <w:b/>
          <w:sz w:val="28"/>
          <w:szCs w:val="28"/>
          <w:lang w:eastAsia="ru-RU"/>
        </w:rPr>
      </w:pP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both"/>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Формы психолого-педагогического сопровождения:</w:t>
      </w:r>
    </w:p>
    <w:p w:rsidR="00CB272A" w:rsidRPr="00CB272A" w:rsidRDefault="00CB272A" w:rsidP="00E62662">
      <w:pPr>
        <w:widowControl w:val="0"/>
        <w:numPr>
          <w:ilvl w:val="0"/>
          <w:numId w:val="126"/>
        </w:numPr>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 xml:space="preserve">социально-психологическое и педагогическое </w:t>
      </w:r>
      <w:r w:rsidRPr="00CB272A">
        <w:rPr>
          <w:rFonts w:ascii="Times New Roman" w:eastAsia="Times New Roman" w:hAnsi="Times New Roman" w:cs="Times New Roman"/>
          <w:spacing w:val="-1"/>
          <w:sz w:val="28"/>
          <w:szCs w:val="28"/>
          <w:u w:val="single"/>
        </w:rPr>
        <w:t>проектирование</w:t>
      </w:r>
      <w:r w:rsidRPr="00CB272A">
        <w:rPr>
          <w:rFonts w:ascii="Times New Roman" w:eastAsia="Times New Roman" w:hAnsi="Times New Roman" w:cs="Times New Roman"/>
          <w:spacing w:val="-1"/>
          <w:sz w:val="28"/>
          <w:szCs w:val="28"/>
        </w:rPr>
        <w:t>;</w:t>
      </w:r>
    </w:p>
    <w:p w:rsidR="00CB272A" w:rsidRPr="00CB272A" w:rsidRDefault="00CB272A" w:rsidP="00E62662">
      <w:pPr>
        <w:widowControl w:val="0"/>
        <w:numPr>
          <w:ilvl w:val="0"/>
          <w:numId w:val="126"/>
        </w:numPr>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 xml:space="preserve">социально-психологическое и педагогическое </w:t>
      </w:r>
      <w:r w:rsidRPr="00CB272A">
        <w:rPr>
          <w:rFonts w:ascii="Times New Roman" w:eastAsia="Times New Roman" w:hAnsi="Times New Roman" w:cs="Times New Roman"/>
          <w:spacing w:val="-1"/>
          <w:sz w:val="28"/>
          <w:szCs w:val="28"/>
          <w:u w:val="single"/>
        </w:rPr>
        <w:t>просвещение</w:t>
      </w:r>
      <w:r w:rsidRPr="00CB272A">
        <w:rPr>
          <w:rFonts w:ascii="Times New Roman" w:eastAsia="Times New Roman" w:hAnsi="Times New Roman" w:cs="Times New Roman"/>
          <w:spacing w:val="-1"/>
          <w:sz w:val="28"/>
          <w:szCs w:val="28"/>
        </w:rPr>
        <w:t>;</w:t>
      </w:r>
    </w:p>
    <w:p w:rsidR="00CB272A" w:rsidRPr="00CB272A" w:rsidRDefault="00CB272A" w:rsidP="00E62662">
      <w:pPr>
        <w:widowControl w:val="0"/>
        <w:numPr>
          <w:ilvl w:val="0"/>
          <w:numId w:val="126"/>
        </w:numPr>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 xml:space="preserve">социально-психологическая и педагогическая </w:t>
      </w:r>
      <w:r w:rsidRPr="00CB272A">
        <w:rPr>
          <w:rFonts w:ascii="Times New Roman" w:eastAsia="Times New Roman" w:hAnsi="Times New Roman" w:cs="Times New Roman"/>
          <w:spacing w:val="-1"/>
          <w:sz w:val="28"/>
          <w:szCs w:val="28"/>
          <w:u w:val="single"/>
        </w:rPr>
        <w:t>профилактика</w:t>
      </w:r>
      <w:r w:rsidRPr="00CB272A">
        <w:rPr>
          <w:rFonts w:ascii="Times New Roman" w:eastAsia="Times New Roman" w:hAnsi="Times New Roman" w:cs="Times New Roman"/>
          <w:spacing w:val="-1"/>
          <w:sz w:val="28"/>
          <w:szCs w:val="28"/>
        </w:rPr>
        <w:t>;</w:t>
      </w:r>
    </w:p>
    <w:p w:rsidR="00CB272A" w:rsidRPr="00CB272A" w:rsidRDefault="00CB272A" w:rsidP="00E62662">
      <w:pPr>
        <w:widowControl w:val="0"/>
        <w:numPr>
          <w:ilvl w:val="0"/>
          <w:numId w:val="126"/>
        </w:numPr>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 xml:space="preserve">социально-психологическая и педагогическая </w:t>
      </w:r>
      <w:r w:rsidRPr="00CB272A">
        <w:rPr>
          <w:rFonts w:ascii="Times New Roman" w:eastAsia="Times New Roman" w:hAnsi="Times New Roman" w:cs="Times New Roman"/>
          <w:spacing w:val="-1"/>
          <w:sz w:val="28"/>
          <w:szCs w:val="28"/>
          <w:u w:val="single"/>
        </w:rPr>
        <w:t>диагностика</w:t>
      </w:r>
      <w:r w:rsidRPr="00CB272A">
        <w:rPr>
          <w:rFonts w:ascii="Times New Roman" w:eastAsia="Times New Roman" w:hAnsi="Times New Roman" w:cs="Times New Roman"/>
          <w:spacing w:val="-1"/>
          <w:sz w:val="28"/>
          <w:szCs w:val="28"/>
        </w:rPr>
        <w:t>;</w:t>
      </w:r>
    </w:p>
    <w:p w:rsidR="00CB272A" w:rsidRPr="00CB272A" w:rsidRDefault="00CB272A" w:rsidP="00E62662">
      <w:pPr>
        <w:widowControl w:val="0"/>
        <w:numPr>
          <w:ilvl w:val="0"/>
          <w:numId w:val="126"/>
        </w:numPr>
        <w:spacing w:after="0" w:line="240" w:lineRule="auto"/>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 xml:space="preserve">социально-психологическая </w:t>
      </w:r>
      <w:r w:rsidRPr="00CB272A">
        <w:rPr>
          <w:rFonts w:ascii="Times New Roman" w:eastAsia="Times New Roman" w:hAnsi="Times New Roman" w:cs="Times New Roman"/>
          <w:spacing w:val="-1"/>
          <w:sz w:val="28"/>
          <w:szCs w:val="28"/>
          <w:u w:val="single"/>
        </w:rPr>
        <w:t>коррекция и развитие</w:t>
      </w:r>
      <w:r w:rsidRPr="00CB272A">
        <w:rPr>
          <w:rFonts w:ascii="Times New Roman" w:eastAsia="Times New Roman" w:hAnsi="Times New Roman" w:cs="Times New Roman"/>
          <w:spacing w:val="-1"/>
          <w:sz w:val="28"/>
          <w:szCs w:val="28"/>
        </w:rPr>
        <w:t>;</w:t>
      </w:r>
    </w:p>
    <w:p w:rsidR="00CB272A" w:rsidRPr="00CB272A" w:rsidRDefault="00CB272A" w:rsidP="00E62662">
      <w:pPr>
        <w:widowControl w:val="0"/>
        <w:numPr>
          <w:ilvl w:val="0"/>
          <w:numId w:val="126"/>
        </w:numPr>
        <w:spacing w:after="0" w:line="240" w:lineRule="auto"/>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u w:val="single"/>
        </w:rPr>
        <w:t>консультативная деятельность</w:t>
      </w:r>
      <w:r w:rsidRPr="00CB272A">
        <w:rPr>
          <w:rFonts w:ascii="Times New Roman" w:eastAsia="Times New Roman" w:hAnsi="Times New Roman" w:cs="Times New Roman"/>
          <w:spacing w:val="-1"/>
          <w:sz w:val="28"/>
          <w:szCs w:val="28"/>
        </w:rPr>
        <w:t>.</w:t>
      </w:r>
    </w:p>
    <w:p w:rsidR="00CB272A" w:rsidRPr="00CB272A" w:rsidRDefault="00CB272A" w:rsidP="00CB272A">
      <w:pPr>
        <w:widowControl w:val="0"/>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b/>
          <w:spacing w:val="-1"/>
          <w:sz w:val="28"/>
          <w:szCs w:val="28"/>
        </w:rPr>
      </w:pP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both"/>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Уровни психолого-педагогического сопровождения:</w:t>
      </w: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both"/>
        <w:rPr>
          <w:rFonts w:ascii="Times New Roman" w:eastAsia="Times New Roman" w:hAnsi="Times New Roman" w:cs="Times New Roman"/>
          <w:b/>
          <w:spacing w:val="-1"/>
          <w:sz w:val="28"/>
          <w:szCs w:val="28"/>
        </w:rPr>
      </w:pPr>
    </w:p>
    <w:p w:rsidR="00CB272A" w:rsidRPr="00CB272A" w:rsidRDefault="00CB272A" w:rsidP="00E62662">
      <w:pPr>
        <w:widowControl w:val="0"/>
        <w:numPr>
          <w:ilvl w:val="0"/>
          <w:numId w:val="127"/>
        </w:numPr>
        <w:tabs>
          <w:tab w:val="left" w:pos="780"/>
          <w:tab w:val="left" w:pos="3575"/>
          <w:tab w:val="left" w:pos="5486"/>
          <w:tab w:val="left" w:pos="7432"/>
          <w:tab w:val="left" w:pos="7993"/>
        </w:tabs>
        <w:spacing w:before="7" w:after="0" w:line="274" w:lineRule="exact"/>
        <w:ind w:right="112"/>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индивидуальный;</w:t>
      </w:r>
    </w:p>
    <w:p w:rsidR="00CB272A" w:rsidRPr="00CB272A" w:rsidRDefault="00CB272A" w:rsidP="00E62662">
      <w:pPr>
        <w:widowControl w:val="0"/>
        <w:numPr>
          <w:ilvl w:val="0"/>
          <w:numId w:val="127"/>
        </w:numPr>
        <w:tabs>
          <w:tab w:val="left" w:pos="3575"/>
          <w:tab w:val="left" w:pos="5486"/>
          <w:tab w:val="left" w:pos="7432"/>
          <w:tab w:val="left" w:pos="7993"/>
        </w:tabs>
        <w:spacing w:before="7" w:after="0" w:line="274" w:lineRule="exact"/>
        <w:ind w:right="112"/>
        <w:jc w:val="both"/>
        <w:rPr>
          <w:rFonts w:ascii="Times New Roman" w:eastAsia="Times New Roman" w:hAnsi="Times New Roman" w:cs="Times New Roman"/>
          <w:spacing w:val="-1"/>
          <w:sz w:val="28"/>
          <w:szCs w:val="28"/>
        </w:rPr>
      </w:pPr>
      <w:r w:rsidRPr="00CB272A">
        <w:rPr>
          <w:rFonts w:ascii="Times New Roman" w:eastAsia="Times New Roman" w:hAnsi="Times New Roman" w:cs="Times New Roman"/>
          <w:spacing w:val="-1"/>
          <w:sz w:val="28"/>
          <w:szCs w:val="28"/>
        </w:rPr>
        <w:t>групповой.</w:t>
      </w:r>
    </w:p>
    <w:p w:rsidR="00CB272A" w:rsidRPr="00CB272A" w:rsidRDefault="00CB272A" w:rsidP="00CB272A">
      <w:pPr>
        <w:widowControl w:val="0"/>
        <w:tabs>
          <w:tab w:val="left" w:pos="780"/>
          <w:tab w:val="left" w:pos="3575"/>
          <w:tab w:val="left" w:pos="5486"/>
          <w:tab w:val="left" w:pos="7432"/>
          <w:tab w:val="left" w:pos="7993"/>
        </w:tabs>
        <w:spacing w:before="7" w:after="0" w:line="274" w:lineRule="exact"/>
        <w:ind w:left="720" w:right="112"/>
        <w:rPr>
          <w:rFonts w:ascii="Times New Roman" w:eastAsia="Times New Roman" w:hAnsi="Times New Roman" w:cs="Times New Roman"/>
          <w:b/>
          <w:spacing w:val="-1"/>
          <w:sz w:val="28"/>
          <w:szCs w:val="28"/>
        </w:rPr>
      </w:pPr>
    </w:p>
    <w:p w:rsidR="00CB272A" w:rsidRPr="00CB272A" w:rsidRDefault="00CB272A" w:rsidP="00CB272A">
      <w:pPr>
        <w:widowControl w:val="0"/>
        <w:tabs>
          <w:tab w:val="left" w:pos="780"/>
          <w:tab w:val="left" w:pos="3575"/>
          <w:tab w:val="left" w:pos="5486"/>
          <w:tab w:val="left" w:pos="7432"/>
          <w:tab w:val="left" w:pos="7993"/>
        </w:tabs>
        <w:spacing w:before="7" w:after="0" w:line="274" w:lineRule="exact"/>
        <w:ind w:left="720" w:right="112"/>
        <w:rPr>
          <w:rFonts w:ascii="Times New Roman" w:eastAsia="Times New Roman" w:hAnsi="Times New Roman" w:cs="Times New Roman"/>
          <w:b/>
          <w:spacing w:val="-1"/>
          <w:sz w:val="28"/>
          <w:szCs w:val="28"/>
        </w:rPr>
      </w:pP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center"/>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 xml:space="preserve">План реализации основных направлений </w:t>
      </w: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center"/>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 xml:space="preserve">психолого-педагогического сопровождения </w:t>
      </w:r>
    </w:p>
    <w:p w:rsidR="00CB272A" w:rsidRPr="00CB272A" w:rsidRDefault="00CB272A" w:rsidP="00CB272A">
      <w:pPr>
        <w:widowControl w:val="0"/>
        <w:tabs>
          <w:tab w:val="left" w:pos="3575"/>
          <w:tab w:val="left" w:pos="5486"/>
          <w:tab w:val="left" w:pos="7432"/>
          <w:tab w:val="left" w:pos="7993"/>
        </w:tabs>
        <w:spacing w:before="7" w:after="0" w:line="274" w:lineRule="exact"/>
        <w:ind w:left="472" w:right="112"/>
        <w:jc w:val="center"/>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в услов</w:t>
      </w:r>
      <w:r w:rsidR="00806821">
        <w:rPr>
          <w:rFonts w:ascii="Times New Roman" w:eastAsia="Times New Roman" w:hAnsi="Times New Roman" w:cs="Times New Roman"/>
          <w:b/>
          <w:spacing w:val="-1"/>
          <w:sz w:val="28"/>
          <w:szCs w:val="28"/>
        </w:rPr>
        <w:t>иях введения и реализации ФГОС Н</w:t>
      </w:r>
      <w:r w:rsidRPr="00CB272A">
        <w:rPr>
          <w:rFonts w:ascii="Times New Roman" w:eastAsia="Times New Roman" w:hAnsi="Times New Roman" w:cs="Times New Roman"/>
          <w:b/>
          <w:spacing w:val="-1"/>
          <w:sz w:val="28"/>
          <w:szCs w:val="28"/>
        </w:rPr>
        <w:t>ОО</w:t>
      </w:r>
    </w:p>
    <w:p w:rsidR="00CB272A" w:rsidRPr="00CB272A" w:rsidRDefault="00CB272A" w:rsidP="00CB272A">
      <w:pPr>
        <w:spacing w:before="14" w:after="160" w:line="260" w:lineRule="exact"/>
        <w:rPr>
          <w:rFonts w:ascii="Times New Roman" w:eastAsia="Calibri" w:hAnsi="Times New Roman" w:cs="Times New Roman"/>
          <w:sz w:val="28"/>
          <w:szCs w:val="28"/>
        </w:rPr>
      </w:pPr>
    </w:p>
    <w:p w:rsidR="00CB272A" w:rsidRPr="00CB272A" w:rsidRDefault="00CB272A" w:rsidP="00CB272A">
      <w:pPr>
        <w:widowControl w:val="0"/>
        <w:spacing w:after="0" w:line="240" w:lineRule="auto"/>
        <w:ind w:left="292" w:right="969"/>
        <w:outlineLvl w:val="3"/>
        <w:rPr>
          <w:rFonts w:ascii="Times New Roman" w:eastAsia="Times New Roman" w:hAnsi="Times New Roman" w:cs="Times New Roman"/>
          <w:sz w:val="28"/>
          <w:szCs w:val="28"/>
        </w:rPr>
      </w:pPr>
      <w:r w:rsidRPr="00CB272A">
        <w:rPr>
          <w:rFonts w:ascii="Times New Roman" w:eastAsia="Times New Roman" w:hAnsi="Times New Roman" w:cs="Times New Roman"/>
          <w:b/>
          <w:bCs/>
          <w:i/>
          <w:spacing w:val="-1"/>
          <w:sz w:val="28"/>
          <w:szCs w:val="28"/>
          <w:u w:val="thick" w:color="000000"/>
        </w:rPr>
        <w:t>Направления</w:t>
      </w:r>
      <w:r w:rsidRPr="00CB272A">
        <w:rPr>
          <w:rFonts w:ascii="Times New Roman" w:eastAsia="Times New Roman" w:hAnsi="Times New Roman" w:cs="Times New Roman"/>
          <w:b/>
          <w:bCs/>
          <w:i/>
          <w:spacing w:val="-33"/>
          <w:sz w:val="28"/>
          <w:szCs w:val="28"/>
          <w:u w:val="thick" w:color="000000"/>
        </w:rPr>
        <w:t xml:space="preserve"> </w:t>
      </w:r>
      <w:r w:rsidRPr="00CB272A">
        <w:rPr>
          <w:rFonts w:ascii="Times New Roman" w:eastAsia="Times New Roman" w:hAnsi="Times New Roman" w:cs="Times New Roman"/>
          <w:b/>
          <w:bCs/>
          <w:i/>
          <w:spacing w:val="-1"/>
          <w:sz w:val="28"/>
          <w:szCs w:val="28"/>
          <w:u w:val="thick" w:color="000000"/>
        </w:rPr>
        <w:t>деятельности:</w:t>
      </w:r>
    </w:p>
    <w:p w:rsidR="00CB272A" w:rsidRPr="00CB272A" w:rsidRDefault="00CB272A" w:rsidP="00CB272A">
      <w:pPr>
        <w:spacing w:before="7" w:after="160" w:line="200" w:lineRule="exact"/>
        <w:rPr>
          <w:rFonts w:ascii="Calibri" w:eastAsia="Calibri" w:hAnsi="Calibri" w:cs="Times New Roman"/>
          <w:sz w:val="20"/>
          <w:szCs w:val="20"/>
        </w:rPr>
      </w:pPr>
    </w:p>
    <w:p w:rsidR="00CB272A" w:rsidRPr="00CB272A" w:rsidRDefault="00CB272A" w:rsidP="00E62662">
      <w:pPr>
        <w:widowControl w:val="0"/>
        <w:numPr>
          <w:ilvl w:val="1"/>
          <w:numId w:val="124"/>
        </w:numPr>
        <w:tabs>
          <w:tab w:val="left" w:pos="538"/>
        </w:tabs>
        <w:spacing w:before="69" w:after="0" w:line="240" w:lineRule="auto"/>
        <w:ind w:firstLine="0"/>
        <w:jc w:val="both"/>
        <w:rPr>
          <w:rFonts w:ascii="Times New Roman" w:eastAsia="Times New Roman" w:hAnsi="Times New Roman" w:cs="Times New Roman"/>
          <w:sz w:val="28"/>
          <w:szCs w:val="28"/>
        </w:rPr>
      </w:pPr>
      <w:r w:rsidRPr="00CB272A">
        <w:rPr>
          <w:rFonts w:ascii="Times New Roman" w:eastAsia="Calibri" w:hAnsi="Times New Roman" w:cs="Times New Roman"/>
          <w:b/>
          <w:spacing w:val="-1"/>
          <w:sz w:val="28"/>
          <w:szCs w:val="28"/>
        </w:rPr>
        <w:t>Психологическое</w:t>
      </w:r>
      <w:r w:rsidRPr="00CB272A">
        <w:rPr>
          <w:rFonts w:ascii="Times New Roman" w:eastAsia="Calibri" w:hAnsi="Times New Roman" w:cs="Times New Roman"/>
          <w:b/>
          <w:spacing w:val="-14"/>
          <w:sz w:val="28"/>
          <w:szCs w:val="28"/>
        </w:rPr>
        <w:t xml:space="preserve"> </w:t>
      </w:r>
      <w:r w:rsidRPr="00CB272A">
        <w:rPr>
          <w:rFonts w:ascii="Times New Roman" w:eastAsia="Calibri" w:hAnsi="Times New Roman" w:cs="Times New Roman"/>
          <w:b/>
          <w:spacing w:val="-1"/>
          <w:sz w:val="28"/>
          <w:szCs w:val="28"/>
        </w:rPr>
        <w:t>сопровождение</w:t>
      </w:r>
      <w:r w:rsidRPr="00CB272A">
        <w:rPr>
          <w:rFonts w:ascii="Times New Roman" w:eastAsia="Calibri" w:hAnsi="Times New Roman" w:cs="Times New Roman"/>
          <w:b/>
          <w:spacing w:val="-14"/>
          <w:sz w:val="28"/>
          <w:szCs w:val="28"/>
        </w:rPr>
        <w:t xml:space="preserve"> </w:t>
      </w:r>
      <w:r w:rsidRPr="00CB272A">
        <w:rPr>
          <w:rFonts w:ascii="Times New Roman" w:eastAsia="Calibri" w:hAnsi="Times New Roman" w:cs="Times New Roman"/>
          <w:b/>
          <w:sz w:val="28"/>
          <w:szCs w:val="28"/>
        </w:rPr>
        <w:t>учащихся</w:t>
      </w:r>
      <w:r w:rsidRPr="00CB272A">
        <w:rPr>
          <w:rFonts w:ascii="Times New Roman" w:eastAsia="Calibri" w:hAnsi="Times New Roman" w:cs="Times New Roman"/>
          <w:b/>
          <w:spacing w:val="-14"/>
          <w:sz w:val="28"/>
          <w:szCs w:val="28"/>
        </w:rPr>
        <w:t xml:space="preserve"> </w:t>
      </w:r>
      <w:r w:rsidRPr="00CB272A">
        <w:rPr>
          <w:rFonts w:ascii="Times New Roman" w:eastAsia="Calibri" w:hAnsi="Times New Roman" w:cs="Times New Roman"/>
          <w:b/>
          <w:sz w:val="28"/>
          <w:szCs w:val="28"/>
        </w:rPr>
        <w:t>в</w:t>
      </w:r>
      <w:r w:rsidRPr="00CB272A">
        <w:rPr>
          <w:rFonts w:ascii="Times New Roman" w:eastAsia="Calibri" w:hAnsi="Times New Roman" w:cs="Times New Roman"/>
          <w:b/>
          <w:spacing w:val="-13"/>
          <w:sz w:val="28"/>
          <w:szCs w:val="28"/>
        </w:rPr>
        <w:t xml:space="preserve"> </w:t>
      </w:r>
      <w:r w:rsidRPr="00CB272A">
        <w:rPr>
          <w:rFonts w:ascii="Times New Roman" w:eastAsia="Calibri" w:hAnsi="Times New Roman" w:cs="Times New Roman"/>
          <w:b/>
          <w:spacing w:val="-1"/>
          <w:sz w:val="28"/>
          <w:szCs w:val="28"/>
        </w:rPr>
        <w:t>адаптационные</w:t>
      </w:r>
      <w:r w:rsidRPr="00CB272A">
        <w:rPr>
          <w:rFonts w:ascii="Times New Roman" w:eastAsia="Calibri" w:hAnsi="Times New Roman" w:cs="Times New Roman"/>
          <w:b/>
          <w:spacing w:val="-17"/>
          <w:sz w:val="28"/>
          <w:szCs w:val="28"/>
        </w:rPr>
        <w:t xml:space="preserve"> </w:t>
      </w:r>
      <w:r w:rsidRPr="00CB272A">
        <w:rPr>
          <w:rFonts w:ascii="Times New Roman" w:eastAsia="Calibri" w:hAnsi="Times New Roman" w:cs="Times New Roman"/>
          <w:b/>
          <w:spacing w:val="-1"/>
          <w:sz w:val="28"/>
          <w:szCs w:val="28"/>
        </w:rPr>
        <w:t>периоды.</w:t>
      </w:r>
    </w:p>
    <w:p w:rsidR="00CB272A" w:rsidRPr="00CB272A" w:rsidRDefault="00CB272A" w:rsidP="00CB272A">
      <w:pPr>
        <w:widowControl w:val="0"/>
        <w:spacing w:before="36" w:after="0" w:line="240" w:lineRule="auto"/>
        <w:ind w:left="292" w:right="969"/>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Задачи:</w:t>
      </w:r>
    </w:p>
    <w:p w:rsidR="00CB272A" w:rsidRPr="00CB272A" w:rsidRDefault="00CB272A" w:rsidP="00E62662">
      <w:pPr>
        <w:widowControl w:val="0"/>
        <w:numPr>
          <w:ilvl w:val="0"/>
          <w:numId w:val="128"/>
        </w:numPr>
        <w:tabs>
          <w:tab w:val="left" w:pos="495"/>
        </w:tabs>
        <w:spacing w:before="41" w:after="0" w:line="240" w:lineRule="auto"/>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выявить</w:t>
      </w:r>
      <w:r w:rsidRPr="00CB272A">
        <w:rPr>
          <w:rFonts w:ascii="Times New Roman" w:eastAsia="Times New Roman" w:hAnsi="Times New Roman" w:cs="Times New Roman"/>
          <w:spacing w:val="-16"/>
          <w:sz w:val="28"/>
          <w:szCs w:val="28"/>
        </w:rPr>
        <w:t xml:space="preserve"> </w:t>
      </w:r>
      <w:r w:rsidRPr="00CB272A">
        <w:rPr>
          <w:rFonts w:ascii="Times New Roman" w:eastAsia="Times New Roman" w:hAnsi="Times New Roman" w:cs="Times New Roman"/>
          <w:spacing w:val="-1"/>
          <w:sz w:val="28"/>
          <w:szCs w:val="28"/>
        </w:rPr>
        <w:t>особенности</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психологической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адаптации</w:t>
      </w:r>
      <w:r w:rsidRPr="00CB272A">
        <w:rPr>
          <w:rFonts w:ascii="Times New Roman" w:eastAsia="Times New Roman" w:hAnsi="Times New Roman" w:cs="Times New Roman"/>
          <w:spacing w:val="-8"/>
          <w:sz w:val="28"/>
          <w:szCs w:val="28"/>
        </w:rPr>
        <w:t xml:space="preserve"> обучающихся</w:t>
      </w:r>
      <w:r w:rsidRPr="00CB272A">
        <w:rPr>
          <w:rFonts w:ascii="Times New Roman" w:eastAsia="Times New Roman" w:hAnsi="Times New Roman" w:cs="Times New Roman"/>
          <w:spacing w:val="-10"/>
          <w:sz w:val="28"/>
          <w:szCs w:val="28"/>
        </w:rPr>
        <w:t xml:space="preserve"> </w:t>
      </w:r>
      <w:r w:rsidR="00806821">
        <w:rPr>
          <w:rFonts w:ascii="Times New Roman" w:eastAsia="Times New Roman" w:hAnsi="Times New Roman" w:cs="Times New Roman"/>
          <w:sz w:val="28"/>
          <w:szCs w:val="28"/>
        </w:rPr>
        <w:t>(1</w:t>
      </w:r>
      <w:r w:rsidRPr="00CB272A">
        <w:rPr>
          <w:rFonts w:ascii="Times New Roman" w:eastAsia="Times New Roman" w:hAnsi="Times New Roman" w:cs="Times New Roman"/>
          <w:spacing w:val="-1"/>
          <w:sz w:val="28"/>
          <w:szCs w:val="28"/>
        </w:rPr>
        <w:t>класс);</w:t>
      </w:r>
    </w:p>
    <w:p w:rsidR="00CB272A" w:rsidRPr="00CB272A" w:rsidRDefault="00CB272A" w:rsidP="00E62662">
      <w:pPr>
        <w:widowControl w:val="0"/>
        <w:numPr>
          <w:ilvl w:val="0"/>
          <w:numId w:val="128"/>
        </w:numPr>
        <w:tabs>
          <w:tab w:val="left" w:pos="495"/>
        </w:tabs>
        <w:spacing w:before="41" w:after="0" w:line="240" w:lineRule="auto"/>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привлечь</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z w:val="28"/>
          <w:szCs w:val="28"/>
        </w:rPr>
        <w:t>внимание</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pacing w:val="-1"/>
          <w:sz w:val="28"/>
          <w:szCs w:val="28"/>
        </w:rPr>
        <w:t>родителей</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z w:val="28"/>
          <w:szCs w:val="28"/>
        </w:rPr>
        <w:t>к</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серьезности</w:t>
      </w:r>
      <w:r w:rsidRPr="00CB272A">
        <w:rPr>
          <w:rFonts w:ascii="Times New Roman" w:eastAsia="Times New Roman" w:hAnsi="Times New Roman" w:cs="Times New Roman"/>
          <w:spacing w:val="-11"/>
          <w:sz w:val="28"/>
          <w:szCs w:val="28"/>
        </w:rPr>
        <w:t xml:space="preserve"> </w:t>
      </w:r>
      <w:r w:rsidRPr="00CB272A">
        <w:rPr>
          <w:rFonts w:ascii="Times New Roman" w:eastAsia="Times New Roman" w:hAnsi="Times New Roman" w:cs="Times New Roman"/>
          <w:sz w:val="28"/>
          <w:szCs w:val="28"/>
        </w:rPr>
        <w:t>проблемы</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периода</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адаптации;</w:t>
      </w:r>
    </w:p>
    <w:p w:rsidR="00CB272A" w:rsidRPr="00CB272A" w:rsidRDefault="00CB272A" w:rsidP="00E62662">
      <w:pPr>
        <w:widowControl w:val="0"/>
        <w:numPr>
          <w:ilvl w:val="0"/>
          <w:numId w:val="128"/>
        </w:numPr>
        <w:tabs>
          <w:tab w:val="left" w:pos="433"/>
        </w:tabs>
        <w:spacing w:before="41" w:after="0" w:line="275" w:lineRule="auto"/>
        <w:ind w:right="823"/>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осуществить</w:t>
      </w:r>
      <w:r w:rsidRPr="00CB272A">
        <w:rPr>
          <w:rFonts w:ascii="Times New Roman" w:eastAsia="Times New Roman" w:hAnsi="Times New Roman" w:cs="Times New Roman"/>
          <w:spacing w:val="46"/>
          <w:sz w:val="28"/>
          <w:szCs w:val="28"/>
        </w:rPr>
        <w:t xml:space="preserve"> </w:t>
      </w:r>
      <w:r w:rsidRPr="00CB272A">
        <w:rPr>
          <w:rFonts w:ascii="Times New Roman" w:eastAsia="Times New Roman" w:hAnsi="Times New Roman" w:cs="Times New Roman"/>
          <w:spacing w:val="-1"/>
          <w:sz w:val="28"/>
          <w:szCs w:val="28"/>
        </w:rPr>
        <w:t>развивающей</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работы</w:t>
      </w:r>
      <w:r w:rsidRPr="00CB272A">
        <w:rPr>
          <w:rFonts w:ascii="Times New Roman" w:eastAsia="Times New Roman" w:hAnsi="Times New Roman" w:cs="Times New Roman"/>
          <w:spacing w:val="-5"/>
          <w:sz w:val="28"/>
          <w:szCs w:val="28"/>
        </w:rPr>
        <w:t xml:space="preserve"> </w:t>
      </w:r>
      <w:r w:rsidRPr="00CB272A">
        <w:rPr>
          <w:rFonts w:ascii="Times New Roman" w:eastAsia="Times New Roman" w:hAnsi="Times New Roman" w:cs="Times New Roman"/>
          <w:sz w:val="28"/>
          <w:szCs w:val="28"/>
        </w:rPr>
        <w:t>с</w:t>
      </w:r>
      <w:r w:rsidRPr="00CB272A">
        <w:rPr>
          <w:rFonts w:ascii="Times New Roman" w:eastAsia="Times New Roman" w:hAnsi="Times New Roman" w:cs="Times New Roman"/>
          <w:spacing w:val="-8"/>
          <w:sz w:val="28"/>
          <w:szCs w:val="28"/>
        </w:rPr>
        <w:t xml:space="preserve"> обучающимися</w:t>
      </w:r>
      <w:r w:rsidRPr="00CB272A">
        <w:rPr>
          <w:rFonts w:ascii="Times New Roman" w:eastAsia="Times New Roman" w:hAnsi="Times New Roman" w:cs="Times New Roman"/>
          <w:spacing w:val="-2"/>
          <w:sz w:val="28"/>
          <w:szCs w:val="28"/>
        </w:rPr>
        <w:t>,</w:t>
      </w:r>
      <w:r w:rsidRPr="00CB272A">
        <w:rPr>
          <w:rFonts w:ascii="Times New Roman" w:eastAsia="Times New Roman" w:hAnsi="Times New Roman" w:cs="Times New Roman"/>
          <w:spacing w:val="40"/>
          <w:sz w:val="28"/>
          <w:szCs w:val="28"/>
        </w:rPr>
        <w:t xml:space="preserve"> </w:t>
      </w:r>
      <w:r w:rsidRPr="00CB272A">
        <w:rPr>
          <w:rFonts w:ascii="Times New Roman" w:eastAsia="Times New Roman" w:hAnsi="Times New Roman" w:cs="Times New Roman"/>
          <w:spacing w:val="-1"/>
          <w:sz w:val="28"/>
          <w:szCs w:val="28"/>
        </w:rPr>
        <w:t>испытывающими</w:t>
      </w:r>
      <w:r w:rsidRPr="00CB272A">
        <w:rPr>
          <w:rFonts w:ascii="Times New Roman" w:eastAsia="Times New Roman" w:hAnsi="Times New Roman" w:cs="Times New Roman"/>
          <w:spacing w:val="-6"/>
          <w:sz w:val="28"/>
          <w:szCs w:val="28"/>
        </w:rPr>
        <w:t xml:space="preserve"> </w:t>
      </w:r>
      <w:r w:rsidRPr="00CB272A">
        <w:rPr>
          <w:rFonts w:ascii="Times New Roman" w:eastAsia="Times New Roman" w:hAnsi="Times New Roman" w:cs="Times New Roman"/>
          <w:spacing w:val="-1"/>
          <w:sz w:val="28"/>
          <w:szCs w:val="28"/>
        </w:rPr>
        <w:t>трудности</w:t>
      </w:r>
      <w:r w:rsidRPr="00CB272A">
        <w:rPr>
          <w:rFonts w:ascii="Times New Roman" w:eastAsia="Times New Roman" w:hAnsi="Times New Roman" w:cs="Times New Roman"/>
          <w:spacing w:val="-7"/>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адаптационный</w:t>
      </w:r>
      <w:r w:rsidRPr="00CB272A">
        <w:rPr>
          <w:rFonts w:ascii="Times New Roman" w:eastAsia="Times New Roman" w:hAnsi="Times New Roman" w:cs="Times New Roman"/>
          <w:spacing w:val="83"/>
          <w:w w:val="99"/>
          <w:sz w:val="28"/>
          <w:szCs w:val="28"/>
        </w:rPr>
        <w:t xml:space="preserve"> </w:t>
      </w:r>
      <w:r w:rsidRPr="00CB272A">
        <w:rPr>
          <w:rFonts w:ascii="Times New Roman" w:eastAsia="Times New Roman" w:hAnsi="Times New Roman" w:cs="Times New Roman"/>
          <w:sz w:val="28"/>
          <w:szCs w:val="28"/>
        </w:rPr>
        <w:t>период</w:t>
      </w:r>
      <w:r w:rsidRPr="00CB272A">
        <w:rPr>
          <w:rFonts w:ascii="Times New Roman" w:eastAsia="Times New Roman" w:hAnsi="Times New Roman" w:cs="Times New Roman"/>
          <w:spacing w:val="-18"/>
          <w:sz w:val="28"/>
          <w:szCs w:val="28"/>
        </w:rPr>
        <w:t xml:space="preserve"> </w:t>
      </w:r>
      <w:r w:rsidRPr="00CB272A">
        <w:rPr>
          <w:rFonts w:ascii="Times New Roman" w:eastAsia="Times New Roman" w:hAnsi="Times New Roman" w:cs="Times New Roman"/>
          <w:spacing w:val="-1"/>
          <w:sz w:val="28"/>
          <w:szCs w:val="28"/>
        </w:rPr>
        <w:t>(эмоционально-</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z w:val="28"/>
          <w:szCs w:val="28"/>
        </w:rPr>
        <w:t>волевая</w:t>
      </w:r>
      <w:r w:rsidRPr="00CB272A">
        <w:rPr>
          <w:rFonts w:ascii="Times New Roman" w:eastAsia="Times New Roman" w:hAnsi="Times New Roman" w:cs="Times New Roman"/>
          <w:spacing w:val="-16"/>
          <w:sz w:val="28"/>
          <w:szCs w:val="28"/>
        </w:rPr>
        <w:t xml:space="preserve"> </w:t>
      </w:r>
      <w:r w:rsidRPr="00CB272A">
        <w:rPr>
          <w:rFonts w:ascii="Times New Roman" w:eastAsia="Times New Roman" w:hAnsi="Times New Roman" w:cs="Times New Roman"/>
          <w:spacing w:val="-1"/>
          <w:sz w:val="28"/>
          <w:szCs w:val="28"/>
        </w:rPr>
        <w:t>сфера).</w:t>
      </w:r>
    </w:p>
    <w:tbl>
      <w:tblPr>
        <w:tblpPr w:leftFromText="180" w:rightFromText="180" w:vertAnchor="text" w:horzAnchor="margin" w:tblpXSpec="center" w:tblpY="8"/>
        <w:tblW w:w="10503" w:type="dxa"/>
        <w:tblLayout w:type="fixed"/>
        <w:tblCellMar>
          <w:left w:w="0" w:type="dxa"/>
          <w:right w:w="0" w:type="dxa"/>
        </w:tblCellMar>
        <w:tblLook w:val="01E0" w:firstRow="1" w:lastRow="1" w:firstColumn="1" w:lastColumn="1" w:noHBand="0" w:noVBand="0"/>
      </w:tblPr>
      <w:tblGrid>
        <w:gridCol w:w="2133"/>
        <w:gridCol w:w="3118"/>
        <w:gridCol w:w="1873"/>
        <w:gridCol w:w="3379"/>
      </w:tblGrid>
      <w:tr w:rsidR="00CB272A" w:rsidRPr="00CB272A" w:rsidTr="00CB272A">
        <w:trPr>
          <w:trHeight w:hRule="exact" w:val="863"/>
        </w:trPr>
        <w:tc>
          <w:tcPr>
            <w:tcW w:w="2133" w:type="dxa"/>
            <w:tcBorders>
              <w:top w:val="single" w:sz="5" w:space="0" w:color="000000"/>
              <w:left w:val="single" w:sz="5" w:space="0" w:color="000000"/>
              <w:bottom w:val="single" w:sz="5" w:space="0" w:color="000000"/>
              <w:right w:val="single" w:sz="5" w:space="0" w:color="000000"/>
            </w:tcBorders>
            <w:shd w:val="clear" w:color="auto" w:fill="D8D8D8"/>
          </w:tcPr>
          <w:p w:rsidR="00CB272A" w:rsidRPr="00CB272A" w:rsidRDefault="00CB272A" w:rsidP="00CB272A">
            <w:pPr>
              <w:widowControl w:val="0"/>
              <w:spacing w:before="157" w:after="0" w:line="240" w:lineRule="auto"/>
              <w:ind w:left="119"/>
              <w:rPr>
                <w:rFonts w:ascii="Times New Roman" w:eastAsia="Times New Roman" w:hAnsi="Times New Roman" w:cs="Times New Roman"/>
                <w:sz w:val="26"/>
                <w:szCs w:val="26"/>
                <w:lang w:val="en-US"/>
              </w:rPr>
            </w:pPr>
            <w:r w:rsidRPr="00CB272A">
              <w:rPr>
                <w:rFonts w:ascii="Times New Roman" w:eastAsia="Calibri" w:hAnsi="Times New Roman" w:cs="Times New Roman"/>
                <w:b/>
                <w:sz w:val="26"/>
                <w:szCs w:val="26"/>
                <w:lang w:val="en-US"/>
              </w:rPr>
              <w:t>Участники</w:t>
            </w:r>
          </w:p>
        </w:tc>
        <w:tc>
          <w:tcPr>
            <w:tcW w:w="3118" w:type="dxa"/>
            <w:tcBorders>
              <w:top w:val="single" w:sz="5" w:space="0" w:color="000000"/>
              <w:left w:val="single" w:sz="5" w:space="0" w:color="000000"/>
              <w:bottom w:val="single" w:sz="5" w:space="0" w:color="000000"/>
              <w:right w:val="single" w:sz="5" w:space="0" w:color="000000"/>
            </w:tcBorders>
            <w:shd w:val="clear" w:color="auto" w:fill="D8D8D8"/>
          </w:tcPr>
          <w:p w:rsidR="00CB272A" w:rsidRPr="00CB272A" w:rsidRDefault="00CB272A" w:rsidP="00CB272A">
            <w:pPr>
              <w:widowControl w:val="0"/>
              <w:spacing w:before="157" w:after="0" w:line="240" w:lineRule="auto"/>
              <w:ind w:left="527"/>
              <w:rPr>
                <w:rFonts w:ascii="Times New Roman" w:eastAsia="Times New Roman" w:hAnsi="Times New Roman" w:cs="Times New Roman"/>
                <w:sz w:val="26"/>
                <w:szCs w:val="26"/>
                <w:lang w:val="en-US"/>
              </w:rPr>
            </w:pPr>
            <w:r w:rsidRPr="00CB272A">
              <w:rPr>
                <w:rFonts w:ascii="Times New Roman" w:eastAsia="Calibri" w:hAnsi="Times New Roman" w:cs="Times New Roman"/>
                <w:b/>
                <w:spacing w:val="-1"/>
                <w:sz w:val="26"/>
                <w:szCs w:val="26"/>
                <w:lang w:val="en-US"/>
              </w:rPr>
              <w:t>Планируемые</w:t>
            </w:r>
            <w:r w:rsidRPr="00CB272A">
              <w:rPr>
                <w:rFonts w:ascii="Times New Roman" w:eastAsia="Calibri" w:hAnsi="Times New Roman" w:cs="Times New Roman"/>
                <w:b/>
                <w:spacing w:val="-29"/>
                <w:sz w:val="26"/>
                <w:szCs w:val="26"/>
                <w:lang w:val="en-US"/>
              </w:rPr>
              <w:t xml:space="preserve"> </w:t>
            </w:r>
            <w:r w:rsidRPr="00CB272A">
              <w:rPr>
                <w:rFonts w:ascii="Times New Roman" w:eastAsia="Calibri" w:hAnsi="Times New Roman" w:cs="Times New Roman"/>
                <w:b/>
                <w:spacing w:val="-1"/>
                <w:sz w:val="26"/>
                <w:szCs w:val="26"/>
                <w:lang w:val="en-US"/>
              </w:rPr>
              <w:t>мероприятия</w:t>
            </w:r>
          </w:p>
        </w:tc>
        <w:tc>
          <w:tcPr>
            <w:tcW w:w="1873" w:type="dxa"/>
            <w:tcBorders>
              <w:top w:val="single" w:sz="5" w:space="0" w:color="000000"/>
              <w:left w:val="single" w:sz="5" w:space="0" w:color="000000"/>
              <w:bottom w:val="single" w:sz="5" w:space="0" w:color="000000"/>
              <w:right w:val="single" w:sz="5" w:space="0" w:color="000000"/>
            </w:tcBorders>
            <w:shd w:val="clear" w:color="auto" w:fill="D8D8D8"/>
          </w:tcPr>
          <w:p w:rsidR="00CB272A" w:rsidRPr="00CB272A" w:rsidRDefault="00CB272A" w:rsidP="00CB272A">
            <w:pPr>
              <w:widowControl w:val="0"/>
              <w:spacing w:before="157" w:after="0" w:line="240" w:lineRule="auto"/>
              <w:ind w:left="411" w:right="41"/>
              <w:rPr>
                <w:rFonts w:ascii="Times New Roman" w:eastAsia="Times New Roman" w:hAnsi="Times New Roman" w:cs="Times New Roman"/>
                <w:sz w:val="26"/>
                <w:szCs w:val="26"/>
                <w:lang w:val="en-US"/>
              </w:rPr>
            </w:pPr>
            <w:r w:rsidRPr="00CB272A">
              <w:rPr>
                <w:rFonts w:ascii="Times New Roman" w:eastAsia="Calibri" w:hAnsi="Times New Roman" w:cs="Times New Roman"/>
                <w:b/>
                <w:spacing w:val="-1"/>
                <w:sz w:val="26"/>
                <w:szCs w:val="26"/>
                <w:lang w:val="en-US"/>
              </w:rPr>
              <w:t>Сроки</w:t>
            </w:r>
          </w:p>
        </w:tc>
        <w:tc>
          <w:tcPr>
            <w:tcW w:w="3379" w:type="dxa"/>
            <w:tcBorders>
              <w:top w:val="single" w:sz="5" w:space="0" w:color="000000"/>
              <w:left w:val="single" w:sz="5" w:space="0" w:color="000000"/>
              <w:bottom w:val="single" w:sz="5" w:space="0" w:color="000000"/>
              <w:right w:val="single" w:sz="5" w:space="0" w:color="000000"/>
            </w:tcBorders>
            <w:shd w:val="clear" w:color="auto" w:fill="D8D8D8"/>
          </w:tcPr>
          <w:p w:rsidR="00CB272A" w:rsidRPr="00CB272A" w:rsidRDefault="00CB272A" w:rsidP="00CB272A">
            <w:pPr>
              <w:widowControl w:val="0"/>
              <w:spacing w:before="157" w:after="0" w:line="240" w:lineRule="auto"/>
              <w:ind w:left="253"/>
              <w:rPr>
                <w:rFonts w:ascii="Times New Roman" w:eastAsia="Times New Roman" w:hAnsi="Times New Roman" w:cs="Times New Roman"/>
                <w:sz w:val="26"/>
                <w:szCs w:val="26"/>
                <w:lang w:val="en-US"/>
              </w:rPr>
            </w:pPr>
            <w:r w:rsidRPr="00CB272A">
              <w:rPr>
                <w:rFonts w:ascii="Times New Roman" w:eastAsia="Calibri" w:hAnsi="Times New Roman" w:cs="Times New Roman"/>
                <w:b/>
                <w:spacing w:val="-1"/>
                <w:sz w:val="26"/>
                <w:szCs w:val="26"/>
                <w:lang w:val="en-US"/>
              </w:rPr>
              <w:t>Планируемые</w:t>
            </w:r>
            <w:r w:rsidRPr="00CB272A">
              <w:rPr>
                <w:rFonts w:ascii="Times New Roman" w:eastAsia="Calibri" w:hAnsi="Times New Roman" w:cs="Times New Roman"/>
                <w:b/>
                <w:spacing w:val="-27"/>
                <w:sz w:val="26"/>
                <w:szCs w:val="26"/>
                <w:lang w:val="en-US"/>
              </w:rPr>
              <w:t xml:space="preserve"> </w:t>
            </w:r>
            <w:r w:rsidRPr="00CB272A">
              <w:rPr>
                <w:rFonts w:ascii="Times New Roman" w:eastAsia="Calibri" w:hAnsi="Times New Roman" w:cs="Times New Roman"/>
                <w:b/>
                <w:sz w:val="26"/>
                <w:szCs w:val="26"/>
                <w:lang w:val="en-US"/>
              </w:rPr>
              <w:t>результаты</w:t>
            </w:r>
          </w:p>
        </w:tc>
      </w:tr>
      <w:tr w:rsidR="00CB272A" w:rsidRPr="00CB272A" w:rsidTr="00CB272A">
        <w:trPr>
          <w:trHeight w:hRule="exact" w:val="965"/>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37" w:lineRule="auto"/>
              <w:ind w:left="104" w:right="222"/>
              <w:rPr>
                <w:rFonts w:ascii="Times New Roman" w:eastAsia="Times New Roman" w:hAnsi="Times New Roman" w:cs="Times New Roman"/>
                <w:sz w:val="26"/>
                <w:szCs w:val="26"/>
                <w:lang w:val="en-US"/>
              </w:rPr>
            </w:pPr>
            <w:r w:rsidRPr="00CB272A">
              <w:rPr>
                <w:rFonts w:ascii="Times New Roman" w:eastAsia="Calibri" w:hAnsi="Times New Roman" w:cs="Times New Roman"/>
                <w:spacing w:val="-1"/>
                <w:sz w:val="26"/>
                <w:szCs w:val="26"/>
              </w:rPr>
              <w:lastRenderedPageBreak/>
              <w:t>Обу</w:t>
            </w:r>
            <w:r w:rsidRPr="00CB272A">
              <w:rPr>
                <w:rFonts w:ascii="Times New Roman" w:eastAsia="Calibri" w:hAnsi="Times New Roman" w:cs="Times New Roman"/>
                <w:spacing w:val="-1"/>
                <w:sz w:val="26"/>
                <w:szCs w:val="26"/>
                <w:lang w:val="en-US"/>
              </w:rPr>
              <w:t>ча</w:t>
            </w:r>
            <w:r w:rsidRPr="00CB272A">
              <w:rPr>
                <w:rFonts w:ascii="Times New Roman" w:eastAsia="Calibri" w:hAnsi="Times New Roman" w:cs="Times New Roman"/>
                <w:spacing w:val="-1"/>
                <w:sz w:val="26"/>
                <w:szCs w:val="26"/>
              </w:rPr>
              <w:t>ю</w:t>
            </w:r>
            <w:r w:rsidRPr="00CB272A">
              <w:rPr>
                <w:rFonts w:ascii="Times New Roman" w:eastAsia="Calibri" w:hAnsi="Times New Roman" w:cs="Times New Roman"/>
                <w:spacing w:val="-1"/>
                <w:sz w:val="26"/>
                <w:szCs w:val="26"/>
                <w:lang w:val="en-US"/>
              </w:rPr>
              <w:t>щиеся</w:t>
            </w:r>
            <w:r w:rsidRPr="00CB272A">
              <w:rPr>
                <w:rFonts w:ascii="Times New Roman" w:eastAsia="Calibri" w:hAnsi="Times New Roman" w:cs="Times New Roman"/>
                <w:spacing w:val="25"/>
                <w:w w:val="99"/>
                <w:sz w:val="26"/>
                <w:szCs w:val="26"/>
                <w:lang w:val="en-US"/>
              </w:rPr>
              <w:t xml:space="preserve"> </w:t>
            </w:r>
            <w:r w:rsidR="00806821">
              <w:rPr>
                <w:rFonts w:ascii="Times New Roman" w:eastAsia="Calibri" w:hAnsi="Times New Roman" w:cs="Times New Roman"/>
                <w:sz w:val="26"/>
                <w:szCs w:val="26"/>
                <w:lang w:val="en-US"/>
              </w:rPr>
              <w:t>1</w:t>
            </w:r>
            <w:r w:rsidRPr="00CB272A">
              <w:rPr>
                <w:rFonts w:ascii="Times New Roman" w:eastAsia="Calibri" w:hAnsi="Times New Roman" w:cs="Times New Roman"/>
                <w:sz w:val="26"/>
                <w:szCs w:val="26"/>
              </w:rPr>
              <w:t xml:space="preserve"> </w:t>
            </w:r>
            <w:r w:rsidRPr="00CB272A">
              <w:rPr>
                <w:rFonts w:ascii="Times New Roman" w:eastAsia="Calibri" w:hAnsi="Times New Roman" w:cs="Times New Roman"/>
                <w:spacing w:val="-1"/>
                <w:sz w:val="26"/>
                <w:szCs w:val="26"/>
                <w:lang w:val="en-US"/>
              </w:rPr>
              <w:t>классов</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37" w:lineRule="auto"/>
              <w:ind w:left="104" w:right="198"/>
              <w:rPr>
                <w:rFonts w:ascii="Times New Roman" w:eastAsia="Times New Roman" w:hAnsi="Times New Roman" w:cs="Times New Roman"/>
                <w:sz w:val="26"/>
                <w:szCs w:val="26"/>
              </w:rPr>
            </w:pPr>
            <w:r w:rsidRPr="00CB272A">
              <w:rPr>
                <w:rFonts w:ascii="Times New Roman" w:eastAsia="Calibri" w:hAnsi="Times New Roman" w:cs="Times New Roman"/>
                <w:spacing w:val="-1"/>
                <w:sz w:val="26"/>
                <w:szCs w:val="26"/>
              </w:rPr>
              <w:t>Наблюдение</w:t>
            </w:r>
            <w:r w:rsidRPr="00CB272A">
              <w:rPr>
                <w:rFonts w:ascii="Times New Roman" w:eastAsia="Calibri" w:hAnsi="Times New Roman" w:cs="Times New Roman"/>
                <w:spacing w:val="-12"/>
                <w:sz w:val="26"/>
                <w:szCs w:val="26"/>
              </w:rPr>
              <w:t xml:space="preserve"> </w:t>
            </w:r>
            <w:r w:rsidRPr="00CB272A">
              <w:rPr>
                <w:rFonts w:ascii="Times New Roman" w:eastAsia="Calibri" w:hAnsi="Times New Roman" w:cs="Times New Roman"/>
                <w:sz w:val="26"/>
                <w:szCs w:val="26"/>
              </w:rPr>
              <w:t>за</w:t>
            </w:r>
            <w:r w:rsidRPr="00CB272A">
              <w:rPr>
                <w:rFonts w:ascii="Times New Roman" w:eastAsia="Calibri" w:hAnsi="Times New Roman" w:cs="Times New Roman"/>
                <w:spacing w:val="-11"/>
                <w:sz w:val="26"/>
                <w:szCs w:val="26"/>
              </w:rPr>
              <w:t xml:space="preserve"> </w:t>
            </w:r>
            <w:r w:rsidRPr="00CB272A">
              <w:rPr>
                <w:rFonts w:ascii="Times New Roman" w:eastAsia="Calibri" w:hAnsi="Times New Roman" w:cs="Times New Roman"/>
                <w:spacing w:val="-1"/>
                <w:sz w:val="26"/>
                <w:szCs w:val="26"/>
              </w:rPr>
              <w:t>процессом</w:t>
            </w:r>
            <w:r w:rsidRPr="00CB272A">
              <w:rPr>
                <w:rFonts w:ascii="Times New Roman" w:eastAsia="Calibri" w:hAnsi="Times New Roman" w:cs="Times New Roman"/>
                <w:spacing w:val="-13"/>
                <w:sz w:val="26"/>
                <w:szCs w:val="26"/>
              </w:rPr>
              <w:t xml:space="preserve"> </w:t>
            </w:r>
            <w:r w:rsidRPr="00CB272A">
              <w:rPr>
                <w:rFonts w:ascii="Times New Roman" w:eastAsia="Calibri" w:hAnsi="Times New Roman" w:cs="Times New Roman"/>
                <w:spacing w:val="-1"/>
                <w:sz w:val="26"/>
                <w:szCs w:val="26"/>
              </w:rPr>
              <w:t>адаптации</w:t>
            </w:r>
            <w:r w:rsidRPr="00CB272A">
              <w:rPr>
                <w:rFonts w:ascii="Times New Roman" w:eastAsia="Calibri" w:hAnsi="Times New Roman" w:cs="Times New Roman"/>
                <w:spacing w:val="42"/>
                <w:w w:val="99"/>
                <w:sz w:val="26"/>
                <w:szCs w:val="26"/>
              </w:rPr>
              <w:t xml:space="preserve"> </w:t>
            </w:r>
            <w:r w:rsidRPr="00CB272A">
              <w:rPr>
                <w:rFonts w:ascii="Times New Roman" w:eastAsia="Calibri" w:hAnsi="Times New Roman" w:cs="Times New Roman"/>
                <w:spacing w:val="-8"/>
                <w:sz w:val="26"/>
                <w:szCs w:val="26"/>
              </w:rPr>
              <w:t xml:space="preserve"> </w:t>
            </w:r>
            <w:r w:rsidR="00806821">
              <w:rPr>
                <w:rFonts w:ascii="Times New Roman" w:eastAsia="Calibri" w:hAnsi="Times New Roman" w:cs="Times New Roman"/>
                <w:sz w:val="26"/>
                <w:szCs w:val="26"/>
              </w:rPr>
              <w:t>1</w:t>
            </w:r>
            <w:r w:rsidRPr="00CB272A">
              <w:rPr>
                <w:rFonts w:ascii="Times New Roman" w:eastAsia="Calibri" w:hAnsi="Times New Roman" w:cs="Times New Roman"/>
                <w:spacing w:val="-8"/>
                <w:sz w:val="26"/>
                <w:szCs w:val="26"/>
              </w:rPr>
              <w:t xml:space="preserve"> </w:t>
            </w:r>
            <w:r w:rsidRPr="00CB272A">
              <w:rPr>
                <w:rFonts w:ascii="Times New Roman" w:eastAsia="Calibri" w:hAnsi="Times New Roman" w:cs="Times New Roman"/>
                <w:sz w:val="26"/>
                <w:szCs w:val="26"/>
              </w:rPr>
              <w:t>классов.</w:t>
            </w: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37" w:lineRule="auto"/>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z w:val="26"/>
                <w:szCs w:val="26"/>
                <w:lang w:val="en-US"/>
              </w:rPr>
              <w:t>в</w:t>
            </w:r>
            <w:r w:rsidRPr="00CB272A">
              <w:rPr>
                <w:rFonts w:ascii="Times New Roman" w:eastAsia="Calibri" w:hAnsi="Times New Roman" w:cs="Times New Roman"/>
                <w:spacing w:val="-6"/>
                <w:sz w:val="26"/>
                <w:szCs w:val="26"/>
                <w:lang w:val="en-US"/>
              </w:rPr>
              <w:t xml:space="preserve"> </w:t>
            </w:r>
            <w:r w:rsidRPr="00CB272A">
              <w:rPr>
                <w:rFonts w:ascii="Times New Roman" w:eastAsia="Calibri" w:hAnsi="Times New Roman" w:cs="Times New Roman"/>
                <w:spacing w:val="-1"/>
                <w:sz w:val="26"/>
                <w:szCs w:val="26"/>
                <w:lang w:val="en-US"/>
              </w:rPr>
              <w:t>течение</w:t>
            </w:r>
            <w:r w:rsidRPr="00CB272A">
              <w:rPr>
                <w:rFonts w:ascii="Times New Roman" w:eastAsia="Calibri" w:hAnsi="Times New Roman" w:cs="Times New Roman"/>
                <w:spacing w:val="26"/>
                <w:w w:val="99"/>
                <w:sz w:val="26"/>
                <w:szCs w:val="26"/>
                <w:lang w:val="en-US"/>
              </w:rPr>
              <w:t xml:space="preserve"> </w:t>
            </w:r>
            <w:r w:rsidRPr="00CB272A">
              <w:rPr>
                <w:rFonts w:ascii="Times New Roman" w:eastAsia="Calibri" w:hAnsi="Times New Roman" w:cs="Times New Roman"/>
                <w:spacing w:val="2"/>
                <w:sz w:val="26"/>
                <w:szCs w:val="26"/>
                <w:lang w:val="en-US"/>
              </w:rPr>
              <w:t>г</w:t>
            </w:r>
            <w:r w:rsidRPr="00CB272A">
              <w:rPr>
                <w:rFonts w:ascii="Times New Roman" w:eastAsia="Calibri" w:hAnsi="Times New Roman" w:cs="Times New Roman"/>
                <w:spacing w:val="4"/>
                <w:sz w:val="26"/>
                <w:szCs w:val="26"/>
                <w:lang w:val="en-US"/>
              </w:rPr>
              <w:t>о</w:t>
            </w:r>
            <w:r w:rsidRPr="00CB272A">
              <w:rPr>
                <w:rFonts w:ascii="Times New Roman" w:eastAsia="Calibri" w:hAnsi="Times New Roman" w:cs="Times New Roman"/>
                <w:spacing w:val="-2"/>
                <w:sz w:val="26"/>
                <w:szCs w:val="26"/>
                <w:lang w:val="en-US"/>
              </w:rPr>
              <w:t>д</w:t>
            </w:r>
            <w:r w:rsidRPr="00CB272A">
              <w:rPr>
                <w:rFonts w:ascii="Times New Roman" w:eastAsia="Calibri" w:hAnsi="Times New Roman" w:cs="Times New Roman"/>
                <w:sz w:val="26"/>
                <w:szCs w:val="26"/>
                <w:lang w:val="en-US"/>
              </w:rPr>
              <w:t>а</w:t>
            </w:r>
          </w:p>
        </w:tc>
        <w:tc>
          <w:tcPr>
            <w:tcW w:w="3379"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0" w:lineRule="auto"/>
              <w:ind w:left="104" w:right="160"/>
              <w:rPr>
                <w:rFonts w:ascii="Times New Roman" w:eastAsia="Times New Roman" w:hAnsi="Times New Roman" w:cs="Times New Roman"/>
                <w:sz w:val="26"/>
                <w:szCs w:val="26"/>
              </w:rPr>
            </w:pPr>
            <w:r w:rsidRPr="00CB272A">
              <w:rPr>
                <w:rFonts w:ascii="Times New Roman" w:eastAsia="Calibri" w:hAnsi="Times New Roman" w:cs="Times New Roman"/>
                <w:sz w:val="26"/>
                <w:szCs w:val="26"/>
              </w:rPr>
              <w:t>Выявление</w:t>
            </w:r>
            <w:r w:rsidRPr="00CB272A">
              <w:rPr>
                <w:rFonts w:ascii="Times New Roman" w:eastAsia="Calibri" w:hAnsi="Times New Roman" w:cs="Times New Roman"/>
                <w:spacing w:val="-21"/>
                <w:sz w:val="26"/>
                <w:szCs w:val="26"/>
              </w:rPr>
              <w:t xml:space="preserve"> </w:t>
            </w:r>
            <w:r w:rsidRPr="00CB272A">
              <w:rPr>
                <w:rFonts w:ascii="Times New Roman" w:eastAsia="Calibri" w:hAnsi="Times New Roman" w:cs="Times New Roman"/>
                <w:spacing w:val="-2"/>
                <w:sz w:val="26"/>
                <w:szCs w:val="26"/>
              </w:rPr>
              <w:t>учащихся,</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z w:val="26"/>
                <w:szCs w:val="26"/>
              </w:rPr>
              <w:t>имеющих</w:t>
            </w:r>
            <w:r w:rsidRPr="00CB272A">
              <w:rPr>
                <w:rFonts w:ascii="Times New Roman" w:eastAsia="Calibri" w:hAnsi="Times New Roman" w:cs="Times New Roman"/>
                <w:spacing w:val="-24"/>
                <w:sz w:val="26"/>
                <w:szCs w:val="26"/>
              </w:rPr>
              <w:t xml:space="preserve"> </w:t>
            </w:r>
            <w:r w:rsidRPr="00CB272A">
              <w:rPr>
                <w:rFonts w:ascii="Times New Roman" w:eastAsia="Calibri" w:hAnsi="Times New Roman" w:cs="Times New Roman"/>
                <w:spacing w:val="-1"/>
                <w:sz w:val="26"/>
                <w:szCs w:val="26"/>
              </w:rPr>
              <w:t>трудности</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pacing w:val="-1"/>
                <w:sz w:val="26"/>
                <w:szCs w:val="26"/>
              </w:rPr>
              <w:t>адаптации</w:t>
            </w:r>
          </w:p>
        </w:tc>
      </w:tr>
      <w:tr w:rsidR="00CB272A" w:rsidRPr="00CB272A" w:rsidTr="00CB272A">
        <w:trPr>
          <w:trHeight w:hRule="exact" w:val="1563"/>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spacing w:after="0" w:line="240" w:lineRule="auto"/>
              <w:rPr>
                <w:rFonts w:ascii="Times New Roman" w:eastAsia="Times New Roman" w:hAnsi="Times New Roman" w:cs="Times New Roman"/>
                <w:sz w:val="26"/>
                <w:szCs w:val="26"/>
                <w:lang w:eastAsia="ru-RU"/>
              </w:rPr>
            </w:pPr>
            <w:r w:rsidRPr="00CB272A">
              <w:rPr>
                <w:rFonts w:ascii="Times New Roman" w:eastAsia="Times New Roman" w:hAnsi="Times New Roman" w:cs="Times New Roman"/>
                <w:sz w:val="26"/>
                <w:szCs w:val="26"/>
                <w:lang w:eastAsia="ru-RU"/>
              </w:rPr>
              <w:t xml:space="preserve"> Родители</w:t>
            </w:r>
          </w:p>
          <w:p w:rsidR="00CB272A" w:rsidRPr="00CB272A" w:rsidRDefault="00CB272A" w:rsidP="00CB272A">
            <w:pPr>
              <w:spacing w:after="0" w:line="240" w:lineRule="auto"/>
              <w:rPr>
                <w:rFonts w:ascii="Times New Roman" w:eastAsia="Times New Roman" w:hAnsi="Times New Roman" w:cs="Times New Roman"/>
                <w:sz w:val="26"/>
                <w:szCs w:val="26"/>
                <w:lang w:eastAsia="ru-RU"/>
              </w:rPr>
            </w:pPr>
            <w:r w:rsidRPr="00CB272A">
              <w:rPr>
                <w:rFonts w:ascii="Times New Roman" w:eastAsia="Times New Roman" w:hAnsi="Times New Roman" w:cs="Times New Roman"/>
                <w:sz w:val="26"/>
                <w:szCs w:val="26"/>
                <w:lang w:eastAsia="ru-RU"/>
              </w:rPr>
              <w:t xml:space="preserve"> обучающихся </w:t>
            </w:r>
          </w:p>
          <w:p w:rsidR="00CB272A" w:rsidRPr="00CB272A" w:rsidRDefault="00806821" w:rsidP="00CB272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r w:rsidR="00CB272A" w:rsidRPr="00CB272A">
              <w:rPr>
                <w:rFonts w:ascii="Times New Roman" w:eastAsia="Times New Roman" w:hAnsi="Times New Roman" w:cs="Times New Roman"/>
                <w:sz w:val="26"/>
                <w:szCs w:val="26"/>
                <w:lang w:eastAsia="ru-RU"/>
              </w:rPr>
              <w:t>-х классов</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6" w:lineRule="exact"/>
              <w:ind w:left="104"/>
              <w:rPr>
                <w:rFonts w:ascii="Times New Roman" w:eastAsia="Times New Roman" w:hAnsi="Times New Roman" w:cs="Times New Roman"/>
                <w:sz w:val="26"/>
                <w:szCs w:val="26"/>
              </w:rPr>
            </w:pPr>
            <w:r w:rsidRPr="00CB272A">
              <w:rPr>
                <w:rFonts w:ascii="Times New Roman" w:eastAsia="Calibri" w:hAnsi="Times New Roman" w:cs="Times New Roman"/>
                <w:spacing w:val="-1"/>
                <w:sz w:val="26"/>
                <w:szCs w:val="26"/>
              </w:rPr>
              <w:t>Психолого-педагогический</w:t>
            </w:r>
            <w:r w:rsidRPr="00CB272A">
              <w:rPr>
                <w:rFonts w:ascii="Times New Roman" w:eastAsia="Calibri" w:hAnsi="Times New Roman" w:cs="Times New Roman"/>
                <w:spacing w:val="-35"/>
                <w:sz w:val="26"/>
                <w:szCs w:val="26"/>
              </w:rPr>
              <w:t xml:space="preserve"> </w:t>
            </w:r>
            <w:r w:rsidRPr="00CB272A">
              <w:rPr>
                <w:rFonts w:ascii="Times New Roman" w:eastAsia="Calibri" w:hAnsi="Times New Roman" w:cs="Times New Roman"/>
                <w:spacing w:val="-1"/>
                <w:sz w:val="26"/>
                <w:szCs w:val="26"/>
              </w:rPr>
              <w:t>лекторий</w:t>
            </w:r>
          </w:p>
          <w:p w:rsidR="00CB272A" w:rsidRPr="00CB272A" w:rsidRDefault="00CB272A" w:rsidP="00CB272A">
            <w:pPr>
              <w:widowControl w:val="0"/>
              <w:spacing w:after="0" w:line="242" w:lineRule="auto"/>
              <w:ind w:left="166" w:right="194" w:hanging="63"/>
              <w:rPr>
                <w:rFonts w:ascii="Times New Roman" w:eastAsia="Calibri" w:hAnsi="Times New Roman" w:cs="Times New Roman"/>
                <w:spacing w:val="-1"/>
                <w:sz w:val="26"/>
                <w:szCs w:val="26"/>
              </w:rPr>
            </w:pPr>
            <w:r w:rsidRPr="00CB272A">
              <w:rPr>
                <w:rFonts w:ascii="Times New Roman" w:eastAsia="Calibri" w:hAnsi="Times New Roman" w:cs="Times New Roman"/>
                <w:spacing w:val="-1"/>
                <w:sz w:val="26"/>
                <w:szCs w:val="26"/>
              </w:rPr>
              <w:t>«Адаптация</w:t>
            </w:r>
            <w:r w:rsidRPr="00CB272A">
              <w:rPr>
                <w:rFonts w:ascii="Times New Roman" w:eastAsia="Calibri" w:hAnsi="Times New Roman" w:cs="Times New Roman"/>
                <w:spacing w:val="-8"/>
                <w:sz w:val="26"/>
                <w:szCs w:val="26"/>
              </w:rPr>
              <w:t xml:space="preserve"> </w:t>
            </w:r>
            <w:r w:rsidRPr="00CB272A">
              <w:rPr>
                <w:rFonts w:ascii="Times New Roman" w:eastAsia="Calibri" w:hAnsi="Times New Roman" w:cs="Times New Roman"/>
                <w:sz w:val="26"/>
                <w:szCs w:val="26"/>
              </w:rPr>
              <w:t>в</w:t>
            </w:r>
            <w:r w:rsidRPr="00CB272A">
              <w:rPr>
                <w:rFonts w:ascii="Times New Roman" w:eastAsia="Calibri" w:hAnsi="Times New Roman" w:cs="Times New Roman"/>
                <w:spacing w:val="-5"/>
                <w:sz w:val="26"/>
                <w:szCs w:val="26"/>
              </w:rPr>
              <w:t xml:space="preserve"> </w:t>
            </w:r>
            <w:r w:rsidR="00806821">
              <w:rPr>
                <w:rFonts w:ascii="Times New Roman" w:eastAsia="Calibri" w:hAnsi="Times New Roman" w:cs="Times New Roman"/>
                <w:spacing w:val="-1"/>
                <w:sz w:val="26"/>
                <w:szCs w:val="26"/>
              </w:rPr>
              <w:t>1-ых классах</w:t>
            </w:r>
            <w:r w:rsidRPr="00CB272A">
              <w:rPr>
                <w:rFonts w:ascii="Times New Roman" w:eastAsia="Calibri" w:hAnsi="Times New Roman" w:cs="Times New Roman"/>
                <w:sz w:val="26"/>
                <w:szCs w:val="26"/>
              </w:rPr>
              <w:t>»</w:t>
            </w:r>
            <w:r w:rsidRPr="00CB272A">
              <w:rPr>
                <w:rFonts w:ascii="Times New Roman" w:eastAsia="Calibri" w:hAnsi="Times New Roman" w:cs="Times New Roman"/>
                <w:spacing w:val="26"/>
                <w:w w:val="99"/>
                <w:sz w:val="26"/>
                <w:szCs w:val="26"/>
              </w:rPr>
              <w:t xml:space="preserve"> </w:t>
            </w:r>
            <w:r w:rsidR="00806821">
              <w:rPr>
                <w:rFonts w:ascii="Times New Roman" w:eastAsia="Calibri" w:hAnsi="Times New Roman" w:cs="Times New Roman"/>
                <w:sz w:val="26"/>
                <w:szCs w:val="26"/>
              </w:rPr>
              <w:t>1</w:t>
            </w:r>
            <w:r w:rsidRPr="00CB272A">
              <w:rPr>
                <w:rFonts w:ascii="Times New Roman" w:eastAsia="Calibri" w:hAnsi="Times New Roman" w:cs="Times New Roman"/>
                <w:sz w:val="26"/>
                <w:szCs w:val="26"/>
              </w:rPr>
              <w:t>-е</w:t>
            </w:r>
            <w:r w:rsidRPr="00CB272A">
              <w:rPr>
                <w:rFonts w:ascii="Times New Roman" w:eastAsia="Calibri" w:hAnsi="Times New Roman" w:cs="Times New Roman"/>
                <w:spacing w:val="-10"/>
                <w:sz w:val="26"/>
                <w:szCs w:val="26"/>
              </w:rPr>
              <w:t xml:space="preserve"> </w:t>
            </w:r>
            <w:r w:rsidRPr="00CB272A">
              <w:rPr>
                <w:rFonts w:ascii="Times New Roman" w:eastAsia="Calibri" w:hAnsi="Times New Roman" w:cs="Times New Roman"/>
                <w:spacing w:val="-1"/>
                <w:sz w:val="26"/>
                <w:szCs w:val="26"/>
              </w:rPr>
              <w:t>классы</w:t>
            </w:r>
          </w:p>
          <w:p w:rsidR="00CB272A" w:rsidRPr="00CB272A" w:rsidRDefault="00CB272A" w:rsidP="00CB272A">
            <w:pPr>
              <w:widowControl w:val="0"/>
              <w:spacing w:after="0" w:line="242" w:lineRule="auto"/>
              <w:ind w:left="166" w:right="194" w:hanging="63"/>
              <w:rPr>
                <w:rFonts w:ascii="Times New Roman" w:eastAsia="Calibri" w:hAnsi="Times New Roman" w:cs="Times New Roman"/>
                <w:spacing w:val="-1"/>
                <w:sz w:val="26"/>
                <w:szCs w:val="26"/>
              </w:rPr>
            </w:pPr>
          </w:p>
          <w:p w:rsidR="00CB272A" w:rsidRPr="00CB272A" w:rsidRDefault="00CB272A" w:rsidP="00CB272A">
            <w:pPr>
              <w:widowControl w:val="0"/>
              <w:spacing w:after="0" w:line="242" w:lineRule="auto"/>
              <w:ind w:left="166" w:right="194" w:hanging="63"/>
              <w:rPr>
                <w:rFonts w:ascii="Times New Roman" w:eastAsia="Times New Roman" w:hAnsi="Times New Roman" w:cs="Times New Roman"/>
                <w:sz w:val="26"/>
                <w:szCs w:val="26"/>
              </w:rPr>
            </w:pP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7" w:lineRule="exact"/>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pacing w:val="-1"/>
                <w:sz w:val="26"/>
                <w:szCs w:val="26"/>
                <w:lang w:val="en-US"/>
              </w:rPr>
              <w:t>сентябрь</w:t>
            </w:r>
          </w:p>
        </w:tc>
        <w:tc>
          <w:tcPr>
            <w:tcW w:w="3379" w:type="dxa"/>
            <w:vMerge w:val="restart"/>
            <w:tcBorders>
              <w:top w:val="single" w:sz="5" w:space="0" w:color="000000"/>
              <w:left w:val="single" w:sz="5" w:space="0" w:color="000000"/>
              <w:right w:val="single" w:sz="5" w:space="0" w:color="000000"/>
            </w:tcBorders>
          </w:tcPr>
          <w:p w:rsidR="00CB272A" w:rsidRPr="00CB272A" w:rsidRDefault="00CB272A" w:rsidP="00CB272A">
            <w:pPr>
              <w:widowControl w:val="0"/>
              <w:spacing w:after="0" w:line="239" w:lineRule="auto"/>
              <w:ind w:left="104" w:right="75"/>
              <w:rPr>
                <w:rFonts w:ascii="Times New Roman" w:eastAsia="Times New Roman" w:hAnsi="Times New Roman" w:cs="Times New Roman"/>
                <w:sz w:val="26"/>
                <w:szCs w:val="26"/>
              </w:rPr>
            </w:pPr>
            <w:r w:rsidRPr="00CB272A">
              <w:rPr>
                <w:rFonts w:ascii="Times New Roman" w:eastAsia="Calibri" w:hAnsi="Times New Roman" w:cs="Times New Roman"/>
                <w:sz w:val="26"/>
                <w:szCs w:val="26"/>
              </w:rPr>
              <w:t>Повышена</w:t>
            </w:r>
            <w:r w:rsidRPr="00CB272A">
              <w:rPr>
                <w:rFonts w:ascii="Times New Roman" w:eastAsia="Calibri" w:hAnsi="Times New Roman" w:cs="Times New Roman"/>
                <w:spacing w:val="-33"/>
                <w:sz w:val="26"/>
                <w:szCs w:val="26"/>
              </w:rPr>
              <w:t xml:space="preserve"> </w:t>
            </w:r>
            <w:r w:rsidRPr="00CB272A">
              <w:rPr>
                <w:rFonts w:ascii="Times New Roman" w:eastAsia="Calibri" w:hAnsi="Times New Roman" w:cs="Times New Roman"/>
                <w:spacing w:val="-1"/>
                <w:sz w:val="26"/>
                <w:szCs w:val="26"/>
              </w:rPr>
              <w:t>психологическая</w:t>
            </w:r>
            <w:r w:rsidRPr="00CB272A">
              <w:rPr>
                <w:rFonts w:ascii="Times New Roman" w:eastAsia="Calibri" w:hAnsi="Times New Roman" w:cs="Times New Roman"/>
                <w:spacing w:val="29"/>
                <w:w w:val="99"/>
                <w:sz w:val="26"/>
                <w:szCs w:val="26"/>
              </w:rPr>
              <w:t xml:space="preserve"> </w:t>
            </w:r>
            <w:r w:rsidRPr="00CB272A">
              <w:rPr>
                <w:rFonts w:ascii="Times New Roman" w:eastAsia="Calibri" w:hAnsi="Times New Roman" w:cs="Times New Roman"/>
                <w:sz w:val="26"/>
                <w:szCs w:val="26"/>
              </w:rPr>
              <w:t>компетенция</w:t>
            </w:r>
            <w:r w:rsidRPr="00CB272A">
              <w:rPr>
                <w:rFonts w:ascii="Times New Roman" w:eastAsia="Calibri" w:hAnsi="Times New Roman" w:cs="Times New Roman"/>
                <w:spacing w:val="-15"/>
                <w:sz w:val="26"/>
                <w:szCs w:val="26"/>
              </w:rPr>
              <w:t xml:space="preserve"> </w:t>
            </w:r>
            <w:r w:rsidRPr="00CB272A">
              <w:rPr>
                <w:rFonts w:ascii="Times New Roman" w:eastAsia="Calibri" w:hAnsi="Times New Roman" w:cs="Times New Roman"/>
                <w:sz w:val="26"/>
                <w:szCs w:val="26"/>
              </w:rPr>
              <w:t>в</w:t>
            </w:r>
            <w:r w:rsidRPr="00CB272A">
              <w:rPr>
                <w:rFonts w:ascii="Times New Roman" w:eastAsia="Calibri" w:hAnsi="Times New Roman" w:cs="Times New Roman"/>
                <w:spacing w:val="-13"/>
                <w:sz w:val="26"/>
                <w:szCs w:val="26"/>
              </w:rPr>
              <w:t xml:space="preserve"> </w:t>
            </w:r>
            <w:r w:rsidRPr="00CB272A">
              <w:rPr>
                <w:rFonts w:ascii="Times New Roman" w:eastAsia="Calibri" w:hAnsi="Times New Roman" w:cs="Times New Roman"/>
                <w:spacing w:val="-1"/>
                <w:sz w:val="26"/>
                <w:szCs w:val="26"/>
              </w:rPr>
              <w:t>вопросах</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pacing w:val="-1"/>
                <w:sz w:val="26"/>
                <w:szCs w:val="26"/>
              </w:rPr>
              <w:t>переживаемого</w:t>
            </w:r>
            <w:r w:rsidRPr="00CB272A">
              <w:rPr>
                <w:rFonts w:ascii="Times New Roman" w:eastAsia="Calibri" w:hAnsi="Times New Roman" w:cs="Times New Roman"/>
                <w:spacing w:val="-21"/>
                <w:sz w:val="26"/>
                <w:szCs w:val="26"/>
              </w:rPr>
              <w:t xml:space="preserve"> </w:t>
            </w:r>
            <w:r w:rsidRPr="00CB272A">
              <w:rPr>
                <w:rFonts w:ascii="Times New Roman" w:eastAsia="Calibri" w:hAnsi="Times New Roman" w:cs="Times New Roman"/>
                <w:spacing w:val="-1"/>
                <w:sz w:val="26"/>
                <w:szCs w:val="26"/>
              </w:rPr>
              <w:t>детьми</w:t>
            </w:r>
            <w:r w:rsidRPr="00CB272A">
              <w:rPr>
                <w:rFonts w:ascii="Times New Roman" w:eastAsia="Calibri" w:hAnsi="Times New Roman" w:cs="Times New Roman"/>
                <w:spacing w:val="33"/>
                <w:w w:val="99"/>
                <w:sz w:val="26"/>
                <w:szCs w:val="26"/>
              </w:rPr>
              <w:t xml:space="preserve"> </w:t>
            </w:r>
            <w:r w:rsidRPr="00CB272A">
              <w:rPr>
                <w:rFonts w:ascii="Times New Roman" w:eastAsia="Calibri" w:hAnsi="Times New Roman" w:cs="Times New Roman"/>
                <w:sz w:val="26"/>
                <w:szCs w:val="26"/>
              </w:rPr>
              <w:t>периода,</w:t>
            </w:r>
            <w:r w:rsidRPr="00CB272A">
              <w:rPr>
                <w:rFonts w:ascii="Times New Roman" w:eastAsia="Calibri" w:hAnsi="Times New Roman" w:cs="Times New Roman"/>
                <w:spacing w:val="-14"/>
                <w:sz w:val="26"/>
                <w:szCs w:val="26"/>
              </w:rPr>
              <w:t xml:space="preserve"> </w:t>
            </w:r>
            <w:r w:rsidRPr="00CB272A">
              <w:rPr>
                <w:rFonts w:ascii="Times New Roman" w:eastAsia="Calibri" w:hAnsi="Times New Roman" w:cs="Times New Roman"/>
                <w:spacing w:val="-1"/>
                <w:sz w:val="26"/>
                <w:szCs w:val="26"/>
              </w:rPr>
              <w:t>представления</w:t>
            </w:r>
            <w:r w:rsidRPr="00CB272A">
              <w:rPr>
                <w:rFonts w:ascii="Times New Roman" w:eastAsia="Calibri" w:hAnsi="Times New Roman" w:cs="Times New Roman"/>
                <w:spacing w:val="-16"/>
                <w:sz w:val="26"/>
                <w:szCs w:val="26"/>
              </w:rPr>
              <w:t xml:space="preserve"> </w:t>
            </w:r>
            <w:r w:rsidRPr="00CB272A">
              <w:rPr>
                <w:rFonts w:ascii="Times New Roman" w:eastAsia="Calibri" w:hAnsi="Times New Roman" w:cs="Times New Roman"/>
                <w:spacing w:val="2"/>
                <w:sz w:val="26"/>
                <w:szCs w:val="26"/>
              </w:rPr>
              <w:t>об</w:t>
            </w:r>
            <w:r w:rsidRPr="00CB272A">
              <w:rPr>
                <w:rFonts w:ascii="Times New Roman" w:eastAsia="Calibri" w:hAnsi="Times New Roman" w:cs="Times New Roman"/>
                <w:spacing w:val="26"/>
                <w:w w:val="99"/>
                <w:sz w:val="26"/>
                <w:szCs w:val="26"/>
              </w:rPr>
              <w:t xml:space="preserve"> </w:t>
            </w:r>
            <w:r w:rsidRPr="00CB272A">
              <w:rPr>
                <w:rFonts w:ascii="Times New Roman" w:eastAsia="Calibri" w:hAnsi="Times New Roman" w:cs="Times New Roman"/>
                <w:spacing w:val="-1"/>
                <w:sz w:val="26"/>
                <w:szCs w:val="26"/>
              </w:rPr>
              <w:t>ответственности</w:t>
            </w:r>
            <w:r w:rsidRPr="00CB272A">
              <w:rPr>
                <w:rFonts w:ascii="Times New Roman" w:eastAsia="Calibri" w:hAnsi="Times New Roman" w:cs="Times New Roman"/>
                <w:spacing w:val="-17"/>
                <w:sz w:val="26"/>
                <w:szCs w:val="26"/>
              </w:rPr>
              <w:t xml:space="preserve"> </w:t>
            </w:r>
            <w:r w:rsidRPr="00CB272A">
              <w:rPr>
                <w:rFonts w:ascii="Times New Roman" w:eastAsia="Calibri" w:hAnsi="Times New Roman" w:cs="Times New Roman"/>
                <w:sz w:val="26"/>
                <w:szCs w:val="26"/>
              </w:rPr>
              <w:t>и</w:t>
            </w:r>
            <w:r w:rsidRPr="00CB272A">
              <w:rPr>
                <w:rFonts w:ascii="Times New Roman" w:eastAsia="Calibri" w:hAnsi="Times New Roman" w:cs="Times New Roman"/>
                <w:spacing w:val="-16"/>
                <w:sz w:val="26"/>
                <w:szCs w:val="26"/>
              </w:rPr>
              <w:t xml:space="preserve"> </w:t>
            </w:r>
            <w:r w:rsidRPr="00CB272A">
              <w:rPr>
                <w:rFonts w:ascii="Times New Roman" w:eastAsia="Calibri" w:hAnsi="Times New Roman" w:cs="Times New Roman"/>
                <w:spacing w:val="-1"/>
                <w:sz w:val="26"/>
                <w:szCs w:val="26"/>
              </w:rPr>
              <w:t>совместном</w:t>
            </w:r>
            <w:r w:rsidRPr="00CB272A">
              <w:rPr>
                <w:rFonts w:ascii="Times New Roman" w:eastAsia="Calibri" w:hAnsi="Times New Roman" w:cs="Times New Roman"/>
                <w:spacing w:val="37"/>
                <w:w w:val="99"/>
                <w:sz w:val="26"/>
                <w:szCs w:val="26"/>
              </w:rPr>
              <w:t xml:space="preserve"> </w:t>
            </w:r>
            <w:r w:rsidRPr="00CB272A">
              <w:rPr>
                <w:rFonts w:ascii="Times New Roman" w:eastAsia="Calibri" w:hAnsi="Times New Roman" w:cs="Times New Roman"/>
                <w:sz w:val="26"/>
                <w:szCs w:val="26"/>
              </w:rPr>
              <w:t>решении</w:t>
            </w:r>
            <w:r w:rsidRPr="00CB272A">
              <w:rPr>
                <w:rFonts w:ascii="Times New Roman" w:eastAsia="Calibri" w:hAnsi="Times New Roman" w:cs="Times New Roman"/>
                <w:spacing w:val="-8"/>
                <w:sz w:val="26"/>
                <w:szCs w:val="26"/>
              </w:rPr>
              <w:t xml:space="preserve"> </w:t>
            </w:r>
            <w:r w:rsidRPr="00CB272A">
              <w:rPr>
                <w:rFonts w:ascii="Times New Roman" w:eastAsia="Calibri" w:hAnsi="Times New Roman" w:cs="Times New Roman"/>
                <w:sz w:val="26"/>
                <w:szCs w:val="26"/>
              </w:rPr>
              <w:t>с</w:t>
            </w:r>
            <w:r w:rsidRPr="00CB272A">
              <w:rPr>
                <w:rFonts w:ascii="Times New Roman" w:eastAsia="Calibri" w:hAnsi="Times New Roman" w:cs="Times New Roman"/>
                <w:spacing w:val="-13"/>
                <w:sz w:val="26"/>
                <w:szCs w:val="26"/>
              </w:rPr>
              <w:t xml:space="preserve"> </w:t>
            </w:r>
            <w:r w:rsidRPr="00CB272A">
              <w:rPr>
                <w:rFonts w:ascii="Times New Roman" w:eastAsia="Calibri" w:hAnsi="Times New Roman" w:cs="Times New Roman"/>
                <w:spacing w:val="-1"/>
                <w:sz w:val="26"/>
                <w:szCs w:val="26"/>
              </w:rPr>
              <w:t>ребенком</w:t>
            </w:r>
            <w:r w:rsidRPr="00CB272A">
              <w:rPr>
                <w:rFonts w:ascii="Times New Roman" w:eastAsia="Calibri" w:hAnsi="Times New Roman" w:cs="Times New Roman"/>
                <w:spacing w:val="29"/>
                <w:w w:val="99"/>
                <w:sz w:val="26"/>
                <w:szCs w:val="26"/>
              </w:rPr>
              <w:t xml:space="preserve"> </w:t>
            </w:r>
            <w:r w:rsidRPr="00CB272A">
              <w:rPr>
                <w:rFonts w:ascii="Times New Roman" w:eastAsia="Calibri" w:hAnsi="Times New Roman" w:cs="Times New Roman"/>
                <w:sz w:val="26"/>
                <w:szCs w:val="26"/>
              </w:rPr>
              <w:t>проблемных</w:t>
            </w:r>
            <w:r w:rsidRPr="00CB272A">
              <w:rPr>
                <w:rFonts w:ascii="Times New Roman" w:eastAsia="Calibri" w:hAnsi="Times New Roman" w:cs="Times New Roman"/>
                <w:spacing w:val="-17"/>
                <w:sz w:val="26"/>
                <w:szCs w:val="26"/>
              </w:rPr>
              <w:t xml:space="preserve"> </w:t>
            </w:r>
            <w:r w:rsidRPr="00CB272A">
              <w:rPr>
                <w:rFonts w:ascii="Times New Roman" w:eastAsia="Calibri" w:hAnsi="Times New Roman" w:cs="Times New Roman"/>
                <w:spacing w:val="-1"/>
                <w:sz w:val="26"/>
                <w:szCs w:val="26"/>
              </w:rPr>
              <w:t>ситуаций</w:t>
            </w:r>
            <w:r w:rsidRPr="00CB272A">
              <w:rPr>
                <w:rFonts w:ascii="Times New Roman" w:eastAsia="Calibri" w:hAnsi="Times New Roman" w:cs="Times New Roman"/>
                <w:spacing w:val="-11"/>
                <w:sz w:val="26"/>
                <w:szCs w:val="26"/>
              </w:rPr>
              <w:t xml:space="preserve"> </w:t>
            </w:r>
            <w:r w:rsidRPr="00CB272A">
              <w:rPr>
                <w:rFonts w:ascii="Times New Roman" w:eastAsia="Calibri" w:hAnsi="Times New Roman" w:cs="Times New Roman"/>
                <w:spacing w:val="-1"/>
                <w:sz w:val="26"/>
                <w:szCs w:val="26"/>
              </w:rPr>
              <w:t>(дать</w:t>
            </w:r>
            <w:r w:rsidRPr="00CB272A">
              <w:rPr>
                <w:rFonts w:ascii="Times New Roman" w:eastAsia="Calibri" w:hAnsi="Times New Roman" w:cs="Times New Roman"/>
                <w:spacing w:val="26"/>
                <w:w w:val="99"/>
                <w:sz w:val="26"/>
                <w:szCs w:val="26"/>
              </w:rPr>
              <w:t xml:space="preserve"> </w:t>
            </w:r>
            <w:r w:rsidRPr="00CB272A">
              <w:rPr>
                <w:rFonts w:ascii="Times New Roman" w:eastAsia="Calibri" w:hAnsi="Times New Roman" w:cs="Times New Roman"/>
                <w:spacing w:val="-1"/>
                <w:sz w:val="26"/>
                <w:szCs w:val="26"/>
              </w:rPr>
              <w:t>рекомендации).</w:t>
            </w:r>
          </w:p>
        </w:tc>
      </w:tr>
      <w:tr w:rsidR="00CB272A" w:rsidRPr="00CB272A" w:rsidTr="00CB272A">
        <w:trPr>
          <w:trHeight w:hRule="exact" w:val="1671"/>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104"/>
              <w:rPr>
                <w:rFonts w:ascii="Times New Roman" w:eastAsia="Times New Roman" w:hAnsi="Times New Roman" w:cs="Times New Roman"/>
                <w:sz w:val="26"/>
                <w:szCs w:val="26"/>
              </w:rPr>
            </w:pPr>
            <w:r w:rsidRPr="00CB272A">
              <w:rPr>
                <w:rFonts w:ascii="Times New Roman" w:eastAsia="Calibri" w:hAnsi="Times New Roman" w:cs="Times New Roman"/>
                <w:sz w:val="26"/>
                <w:szCs w:val="26"/>
              </w:rPr>
              <w:t>Родители</w:t>
            </w:r>
            <w:r w:rsidRPr="00CB272A">
              <w:rPr>
                <w:rFonts w:ascii="Times New Roman" w:eastAsia="Calibri" w:hAnsi="Times New Roman" w:cs="Times New Roman"/>
                <w:spacing w:val="-12"/>
                <w:sz w:val="26"/>
                <w:szCs w:val="26"/>
              </w:rPr>
              <w:t xml:space="preserve"> </w:t>
            </w:r>
            <w:r w:rsidRPr="00CB272A">
              <w:rPr>
                <w:rFonts w:ascii="Times New Roman" w:eastAsia="Calibri" w:hAnsi="Times New Roman" w:cs="Times New Roman"/>
                <w:sz w:val="26"/>
                <w:szCs w:val="26"/>
              </w:rPr>
              <w:t>и</w:t>
            </w:r>
            <w:r w:rsidRPr="00CB272A">
              <w:rPr>
                <w:rFonts w:ascii="Times New Roman" w:eastAsia="Calibri" w:hAnsi="Times New Roman" w:cs="Times New Roman"/>
                <w:spacing w:val="22"/>
                <w:w w:val="99"/>
                <w:sz w:val="26"/>
                <w:szCs w:val="26"/>
              </w:rPr>
              <w:t xml:space="preserve"> </w:t>
            </w:r>
            <w:r w:rsidRPr="00CB272A">
              <w:rPr>
                <w:rFonts w:ascii="Times New Roman" w:eastAsia="Calibri" w:hAnsi="Times New Roman" w:cs="Times New Roman"/>
                <w:spacing w:val="-1"/>
                <w:sz w:val="26"/>
                <w:szCs w:val="26"/>
              </w:rPr>
              <w:t>учителя</w:t>
            </w:r>
          </w:p>
          <w:p w:rsidR="00CB272A" w:rsidRPr="00CB272A" w:rsidRDefault="00E62662" w:rsidP="00CB272A">
            <w:pPr>
              <w:widowControl w:val="0"/>
              <w:spacing w:after="0" w:line="271" w:lineRule="exact"/>
              <w:ind w:left="104"/>
              <w:rPr>
                <w:rFonts w:ascii="Times New Roman" w:eastAsia="Times New Roman" w:hAnsi="Times New Roman" w:cs="Times New Roman"/>
                <w:sz w:val="26"/>
                <w:szCs w:val="26"/>
              </w:rPr>
            </w:pPr>
            <w:r>
              <w:rPr>
                <w:rFonts w:ascii="Times New Roman" w:eastAsia="Calibri" w:hAnsi="Times New Roman" w:cs="Times New Roman"/>
                <w:sz w:val="26"/>
                <w:szCs w:val="26"/>
              </w:rPr>
              <w:t>1</w:t>
            </w:r>
            <w:r w:rsidR="00CB272A" w:rsidRPr="00CB272A">
              <w:rPr>
                <w:rFonts w:ascii="Times New Roman" w:eastAsia="Calibri" w:hAnsi="Times New Roman" w:cs="Times New Roman"/>
                <w:sz w:val="26"/>
                <w:szCs w:val="26"/>
              </w:rPr>
              <w:t>-х</w:t>
            </w:r>
            <w:r w:rsidR="00CB272A" w:rsidRPr="00CB272A">
              <w:rPr>
                <w:rFonts w:ascii="Times New Roman" w:eastAsia="Calibri" w:hAnsi="Times New Roman" w:cs="Times New Roman"/>
                <w:spacing w:val="-8"/>
                <w:sz w:val="26"/>
                <w:szCs w:val="26"/>
              </w:rPr>
              <w:t xml:space="preserve"> </w:t>
            </w:r>
            <w:r w:rsidR="00CB272A" w:rsidRPr="00CB272A">
              <w:rPr>
                <w:rFonts w:ascii="Times New Roman" w:eastAsia="Calibri" w:hAnsi="Times New Roman" w:cs="Times New Roman"/>
                <w:spacing w:val="-1"/>
                <w:sz w:val="26"/>
                <w:szCs w:val="26"/>
              </w:rPr>
              <w:t>классов</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7" w:lineRule="exact"/>
              <w:ind w:left="104"/>
              <w:rPr>
                <w:rFonts w:ascii="Times New Roman" w:eastAsia="Times New Roman" w:hAnsi="Times New Roman" w:cs="Times New Roman"/>
                <w:sz w:val="26"/>
                <w:szCs w:val="26"/>
                <w:lang w:val="en-US"/>
              </w:rPr>
            </w:pPr>
            <w:r w:rsidRPr="00CB272A">
              <w:rPr>
                <w:rFonts w:ascii="Times New Roman" w:eastAsia="Calibri" w:hAnsi="Times New Roman" w:cs="Times New Roman"/>
                <w:spacing w:val="-1"/>
                <w:sz w:val="26"/>
                <w:szCs w:val="26"/>
                <w:lang w:val="en-US"/>
              </w:rPr>
              <w:t>Индивидуальное</w:t>
            </w:r>
            <w:r w:rsidRPr="00CB272A">
              <w:rPr>
                <w:rFonts w:ascii="Times New Roman" w:eastAsia="Calibri" w:hAnsi="Times New Roman" w:cs="Times New Roman"/>
                <w:spacing w:val="-36"/>
                <w:sz w:val="26"/>
                <w:szCs w:val="26"/>
                <w:lang w:val="en-US"/>
              </w:rPr>
              <w:t xml:space="preserve"> </w:t>
            </w:r>
            <w:r w:rsidRPr="00CB272A">
              <w:rPr>
                <w:rFonts w:ascii="Times New Roman" w:eastAsia="Calibri" w:hAnsi="Times New Roman" w:cs="Times New Roman"/>
                <w:spacing w:val="-1"/>
                <w:sz w:val="26"/>
                <w:szCs w:val="26"/>
                <w:lang w:val="en-US"/>
              </w:rPr>
              <w:t>консультирование</w:t>
            </w: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pacing w:val="-1"/>
                <w:sz w:val="26"/>
                <w:szCs w:val="26"/>
                <w:lang w:val="en-US"/>
              </w:rPr>
              <w:t>сентябрь-</w:t>
            </w:r>
            <w:r w:rsidRPr="00CB272A">
              <w:rPr>
                <w:rFonts w:ascii="Times New Roman" w:eastAsia="Calibri" w:hAnsi="Times New Roman" w:cs="Times New Roman"/>
                <w:spacing w:val="26"/>
                <w:w w:val="99"/>
                <w:sz w:val="26"/>
                <w:szCs w:val="26"/>
                <w:lang w:val="en-US"/>
              </w:rPr>
              <w:t xml:space="preserve"> </w:t>
            </w:r>
            <w:r w:rsidRPr="00CB272A">
              <w:rPr>
                <w:rFonts w:ascii="Times New Roman" w:eastAsia="Calibri" w:hAnsi="Times New Roman" w:cs="Times New Roman"/>
                <w:spacing w:val="-1"/>
                <w:sz w:val="26"/>
                <w:szCs w:val="26"/>
                <w:lang w:val="en-US"/>
              </w:rPr>
              <w:t>декабрь</w:t>
            </w:r>
          </w:p>
        </w:tc>
        <w:tc>
          <w:tcPr>
            <w:tcW w:w="3379" w:type="dxa"/>
            <w:vMerge/>
            <w:tcBorders>
              <w:left w:val="single" w:sz="5" w:space="0" w:color="000000"/>
              <w:bottom w:val="single" w:sz="5" w:space="0" w:color="000000"/>
              <w:right w:val="single" w:sz="5" w:space="0" w:color="000000"/>
            </w:tcBorders>
          </w:tcPr>
          <w:p w:rsidR="00CB272A" w:rsidRPr="00CB272A" w:rsidRDefault="00CB272A" w:rsidP="00CB272A">
            <w:pPr>
              <w:spacing w:after="160" w:line="259" w:lineRule="auto"/>
              <w:rPr>
                <w:rFonts w:ascii="Times New Roman" w:eastAsia="Calibri" w:hAnsi="Times New Roman" w:cs="Times New Roman"/>
                <w:sz w:val="26"/>
                <w:szCs w:val="26"/>
              </w:rPr>
            </w:pPr>
          </w:p>
        </w:tc>
      </w:tr>
      <w:tr w:rsidR="00CB272A" w:rsidRPr="00CB272A" w:rsidTr="00CB272A">
        <w:trPr>
          <w:trHeight w:hRule="exact" w:val="1988"/>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E62662" w:rsidP="00CB272A">
            <w:pPr>
              <w:widowControl w:val="0"/>
              <w:spacing w:after="0" w:line="237" w:lineRule="auto"/>
              <w:ind w:left="104" w:right="222"/>
              <w:rPr>
                <w:rFonts w:ascii="Times New Roman" w:eastAsia="Times New Roman" w:hAnsi="Times New Roman" w:cs="Times New Roman"/>
                <w:sz w:val="26"/>
                <w:szCs w:val="26"/>
                <w:lang w:val="en-US"/>
              </w:rPr>
            </w:pPr>
            <w:r>
              <w:rPr>
                <w:rFonts w:ascii="Times New Roman" w:eastAsia="Calibri" w:hAnsi="Times New Roman" w:cs="Times New Roman"/>
                <w:spacing w:val="-1"/>
                <w:sz w:val="26"/>
                <w:szCs w:val="26"/>
                <w:lang w:val="en-US"/>
              </w:rPr>
              <w:t>Обучающиеся 1</w:t>
            </w:r>
            <w:r w:rsidR="00CB272A" w:rsidRPr="00CB272A">
              <w:rPr>
                <w:rFonts w:ascii="Times New Roman" w:eastAsia="Calibri" w:hAnsi="Times New Roman" w:cs="Times New Roman"/>
                <w:spacing w:val="-1"/>
                <w:sz w:val="26"/>
                <w:szCs w:val="26"/>
                <w:lang w:val="en-US"/>
              </w:rPr>
              <w:t>-х классов</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0" w:lineRule="auto"/>
              <w:ind w:left="104" w:right="198"/>
              <w:rPr>
                <w:rFonts w:ascii="Times New Roman" w:eastAsia="Times New Roman" w:hAnsi="Times New Roman" w:cs="Times New Roman"/>
                <w:sz w:val="26"/>
                <w:szCs w:val="26"/>
              </w:rPr>
            </w:pPr>
            <w:r w:rsidRPr="00CB272A">
              <w:rPr>
                <w:rFonts w:ascii="Times New Roman" w:eastAsia="Calibri" w:hAnsi="Times New Roman" w:cs="Times New Roman"/>
                <w:spacing w:val="-1"/>
                <w:sz w:val="26"/>
                <w:szCs w:val="26"/>
              </w:rPr>
              <w:t>Психолого-педагогическая</w:t>
            </w:r>
            <w:r w:rsidRPr="00CB272A">
              <w:rPr>
                <w:rFonts w:ascii="Times New Roman" w:eastAsia="Calibri" w:hAnsi="Times New Roman" w:cs="Times New Roman"/>
                <w:spacing w:val="29"/>
                <w:w w:val="99"/>
                <w:sz w:val="26"/>
                <w:szCs w:val="26"/>
              </w:rPr>
              <w:t xml:space="preserve"> </w:t>
            </w:r>
            <w:r w:rsidRPr="00CB272A">
              <w:rPr>
                <w:rFonts w:ascii="Times New Roman" w:eastAsia="Calibri" w:hAnsi="Times New Roman" w:cs="Times New Roman"/>
                <w:spacing w:val="-1"/>
                <w:sz w:val="26"/>
                <w:szCs w:val="26"/>
              </w:rPr>
              <w:t>диагностика</w:t>
            </w:r>
            <w:r w:rsidRPr="00CB272A">
              <w:rPr>
                <w:rFonts w:ascii="Times New Roman" w:eastAsia="Calibri" w:hAnsi="Times New Roman" w:cs="Times New Roman"/>
                <w:spacing w:val="46"/>
                <w:sz w:val="26"/>
                <w:szCs w:val="26"/>
              </w:rPr>
              <w:t xml:space="preserve"> </w:t>
            </w:r>
            <w:r w:rsidRPr="00CB272A">
              <w:rPr>
                <w:rFonts w:ascii="Times New Roman" w:eastAsia="Calibri" w:hAnsi="Times New Roman" w:cs="Times New Roman"/>
                <w:spacing w:val="-1"/>
                <w:sz w:val="26"/>
                <w:szCs w:val="26"/>
              </w:rPr>
              <w:t>уровня</w:t>
            </w:r>
            <w:r w:rsidRPr="00CB272A">
              <w:rPr>
                <w:rFonts w:ascii="Times New Roman" w:eastAsia="Calibri" w:hAnsi="Times New Roman" w:cs="Times New Roman"/>
                <w:spacing w:val="-6"/>
                <w:sz w:val="26"/>
                <w:szCs w:val="26"/>
              </w:rPr>
              <w:t xml:space="preserve"> </w:t>
            </w:r>
            <w:r w:rsidRPr="00CB272A">
              <w:rPr>
                <w:rFonts w:ascii="Times New Roman" w:eastAsia="Calibri" w:hAnsi="Times New Roman" w:cs="Times New Roman"/>
                <w:spacing w:val="-1"/>
                <w:sz w:val="26"/>
                <w:szCs w:val="26"/>
              </w:rPr>
              <w:t>тревожности</w:t>
            </w:r>
            <w:r w:rsidRPr="00CB272A">
              <w:rPr>
                <w:rFonts w:ascii="Times New Roman" w:eastAsia="Calibri" w:hAnsi="Times New Roman" w:cs="Times New Roman"/>
                <w:spacing w:val="-6"/>
                <w:sz w:val="26"/>
                <w:szCs w:val="26"/>
              </w:rPr>
              <w:t xml:space="preserve"> </w:t>
            </w:r>
            <w:r w:rsidRPr="00CB272A">
              <w:rPr>
                <w:rFonts w:ascii="Times New Roman" w:eastAsia="Calibri" w:hAnsi="Times New Roman" w:cs="Times New Roman"/>
                <w:sz w:val="26"/>
                <w:szCs w:val="26"/>
              </w:rPr>
              <w:t>и</w:t>
            </w:r>
            <w:r w:rsidRPr="00CB272A">
              <w:rPr>
                <w:rFonts w:ascii="Times New Roman" w:eastAsia="Calibri" w:hAnsi="Times New Roman" w:cs="Times New Roman"/>
                <w:spacing w:val="28"/>
                <w:w w:val="99"/>
                <w:sz w:val="26"/>
                <w:szCs w:val="26"/>
              </w:rPr>
              <w:t xml:space="preserve"> </w:t>
            </w:r>
            <w:r w:rsidRPr="00CB272A">
              <w:rPr>
                <w:rFonts w:ascii="Times New Roman" w:eastAsia="Calibri" w:hAnsi="Times New Roman" w:cs="Times New Roman"/>
                <w:sz w:val="26"/>
                <w:szCs w:val="26"/>
              </w:rPr>
              <w:t>мотивации</w:t>
            </w:r>
            <w:r w:rsidRPr="00CB272A">
              <w:rPr>
                <w:rFonts w:ascii="Times New Roman" w:eastAsia="Calibri" w:hAnsi="Times New Roman" w:cs="Times New Roman"/>
                <w:spacing w:val="-9"/>
                <w:sz w:val="26"/>
                <w:szCs w:val="26"/>
              </w:rPr>
              <w:t xml:space="preserve"> </w:t>
            </w:r>
            <w:r w:rsidRPr="00CB272A">
              <w:rPr>
                <w:rFonts w:ascii="Times New Roman" w:eastAsia="Calibri" w:hAnsi="Times New Roman" w:cs="Times New Roman"/>
                <w:spacing w:val="-2"/>
                <w:sz w:val="26"/>
                <w:szCs w:val="26"/>
              </w:rPr>
              <w:t>учащихся</w:t>
            </w:r>
            <w:r w:rsidRPr="00CB272A">
              <w:rPr>
                <w:rFonts w:ascii="Times New Roman" w:eastAsia="Calibri" w:hAnsi="Times New Roman" w:cs="Times New Roman"/>
                <w:spacing w:val="-9"/>
                <w:sz w:val="26"/>
                <w:szCs w:val="26"/>
              </w:rPr>
              <w:t xml:space="preserve"> </w:t>
            </w:r>
            <w:r w:rsidR="00E62662">
              <w:rPr>
                <w:rFonts w:ascii="Times New Roman" w:eastAsia="Calibri" w:hAnsi="Times New Roman" w:cs="Times New Roman"/>
                <w:sz w:val="26"/>
                <w:szCs w:val="26"/>
              </w:rPr>
              <w:t>1</w:t>
            </w:r>
            <w:r w:rsidRPr="00CB272A">
              <w:rPr>
                <w:rFonts w:ascii="Times New Roman" w:eastAsia="Calibri" w:hAnsi="Times New Roman" w:cs="Times New Roman"/>
                <w:sz w:val="26"/>
                <w:szCs w:val="26"/>
              </w:rPr>
              <w:t>-х</w:t>
            </w:r>
            <w:r w:rsidRPr="00CB272A">
              <w:rPr>
                <w:rFonts w:ascii="Times New Roman" w:eastAsia="Calibri" w:hAnsi="Times New Roman" w:cs="Times New Roman"/>
                <w:spacing w:val="-13"/>
                <w:sz w:val="26"/>
                <w:szCs w:val="26"/>
              </w:rPr>
              <w:t xml:space="preserve"> </w:t>
            </w:r>
            <w:r w:rsidRPr="00CB272A">
              <w:rPr>
                <w:rFonts w:ascii="Times New Roman" w:eastAsia="Calibri" w:hAnsi="Times New Roman" w:cs="Times New Roman"/>
                <w:spacing w:val="-1"/>
                <w:sz w:val="26"/>
                <w:szCs w:val="26"/>
              </w:rPr>
              <w:t>классов</w:t>
            </w: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39" w:lineRule="auto"/>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z w:val="26"/>
                <w:szCs w:val="26"/>
                <w:lang w:val="en-US"/>
              </w:rPr>
              <w:t>октябрь</w:t>
            </w:r>
            <w:r w:rsidRPr="00CB272A">
              <w:rPr>
                <w:rFonts w:ascii="Times New Roman" w:eastAsia="Calibri" w:hAnsi="Times New Roman" w:cs="Times New Roman"/>
                <w:w w:val="99"/>
                <w:sz w:val="26"/>
                <w:szCs w:val="26"/>
                <w:lang w:val="en-US"/>
              </w:rPr>
              <w:t xml:space="preserve"> </w:t>
            </w:r>
            <w:r w:rsidRPr="00CB272A">
              <w:rPr>
                <w:rFonts w:ascii="Times New Roman" w:eastAsia="Calibri" w:hAnsi="Times New Roman" w:cs="Times New Roman"/>
                <w:sz w:val="26"/>
                <w:szCs w:val="26"/>
                <w:lang w:val="en-US"/>
              </w:rPr>
              <w:t>(первичная)</w:t>
            </w:r>
            <w:r w:rsidRPr="00CB272A">
              <w:rPr>
                <w:rFonts w:ascii="Times New Roman" w:eastAsia="Calibri" w:hAnsi="Times New Roman" w:cs="Times New Roman"/>
                <w:spacing w:val="22"/>
                <w:w w:val="99"/>
                <w:sz w:val="26"/>
                <w:szCs w:val="26"/>
                <w:lang w:val="en-US"/>
              </w:rPr>
              <w:t xml:space="preserve"> </w:t>
            </w:r>
            <w:r w:rsidRPr="00CB272A">
              <w:rPr>
                <w:rFonts w:ascii="Times New Roman" w:eastAsia="Calibri" w:hAnsi="Times New Roman" w:cs="Times New Roman"/>
                <w:spacing w:val="-1"/>
                <w:sz w:val="26"/>
                <w:szCs w:val="26"/>
                <w:lang w:val="en-US"/>
              </w:rPr>
              <w:t>апрель</w:t>
            </w:r>
            <w:r w:rsidRPr="00CB272A">
              <w:rPr>
                <w:rFonts w:ascii="Times New Roman" w:eastAsia="Calibri" w:hAnsi="Times New Roman" w:cs="Times New Roman"/>
                <w:spacing w:val="25"/>
                <w:w w:val="99"/>
                <w:sz w:val="26"/>
                <w:szCs w:val="26"/>
                <w:lang w:val="en-US"/>
              </w:rPr>
              <w:t xml:space="preserve"> </w:t>
            </w:r>
            <w:r w:rsidRPr="00CB272A">
              <w:rPr>
                <w:rFonts w:ascii="Times New Roman" w:eastAsia="Calibri" w:hAnsi="Times New Roman" w:cs="Times New Roman"/>
                <w:sz w:val="26"/>
                <w:szCs w:val="26"/>
                <w:lang w:val="en-US"/>
              </w:rPr>
              <w:t>(вторичная)</w:t>
            </w:r>
          </w:p>
        </w:tc>
        <w:tc>
          <w:tcPr>
            <w:tcW w:w="3379"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6" w:lineRule="exact"/>
              <w:ind w:left="104" w:right="160"/>
              <w:rPr>
                <w:rFonts w:ascii="Times New Roman" w:eastAsia="Times New Roman" w:hAnsi="Times New Roman" w:cs="Times New Roman"/>
                <w:sz w:val="26"/>
                <w:szCs w:val="26"/>
              </w:rPr>
            </w:pPr>
            <w:r w:rsidRPr="00CB272A">
              <w:rPr>
                <w:rFonts w:ascii="Times New Roman" w:eastAsia="Calibri" w:hAnsi="Times New Roman" w:cs="Times New Roman"/>
                <w:sz w:val="26"/>
                <w:szCs w:val="26"/>
              </w:rPr>
              <w:t>Выявление</w:t>
            </w:r>
            <w:r w:rsidRPr="00CB272A">
              <w:rPr>
                <w:rFonts w:ascii="Times New Roman" w:eastAsia="Calibri" w:hAnsi="Times New Roman" w:cs="Times New Roman"/>
                <w:spacing w:val="-21"/>
                <w:sz w:val="26"/>
                <w:szCs w:val="26"/>
              </w:rPr>
              <w:t xml:space="preserve"> </w:t>
            </w:r>
            <w:r w:rsidRPr="00CB272A">
              <w:rPr>
                <w:rFonts w:ascii="Times New Roman" w:eastAsia="Calibri" w:hAnsi="Times New Roman" w:cs="Times New Roman"/>
                <w:spacing w:val="-2"/>
                <w:sz w:val="26"/>
                <w:szCs w:val="26"/>
              </w:rPr>
              <w:t>учащихся</w:t>
            </w:r>
          </w:p>
          <w:p w:rsidR="00CB272A" w:rsidRPr="00CB272A" w:rsidRDefault="00E62662" w:rsidP="00CB272A">
            <w:pPr>
              <w:widowControl w:val="0"/>
              <w:spacing w:after="0" w:line="240" w:lineRule="auto"/>
              <w:ind w:left="104" w:right="160"/>
              <w:rPr>
                <w:rFonts w:ascii="Times New Roman" w:eastAsia="Times New Roman" w:hAnsi="Times New Roman" w:cs="Times New Roman"/>
                <w:sz w:val="26"/>
                <w:szCs w:val="26"/>
              </w:rPr>
            </w:pPr>
            <w:r>
              <w:rPr>
                <w:rFonts w:ascii="Times New Roman" w:eastAsia="Calibri" w:hAnsi="Times New Roman" w:cs="Times New Roman"/>
                <w:sz w:val="26"/>
                <w:szCs w:val="26"/>
              </w:rPr>
              <w:t>1</w:t>
            </w:r>
            <w:r w:rsidR="00CB272A" w:rsidRPr="00CB272A">
              <w:rPr>
                <w:rFonts w:ascii="Times New Roman" w:eastAsia="Calibri" w:hAnsi="Times New Roman" w:cs="Times New Roman"/>
                <w:spacing w:val="-5"/>
                <w:sz w:val="26"/>
                <w:szCs w:val="26"/>
              </w:rPr>
              <w:t xml:space="preserve"> </w:t>
            </w:r>
            <w:r w:rsidR="00CB272A" w:rsidRPr="00CB272A">
              <w:rPr>
                <w:rFonts w:ascii="Times New Roman" w:eastAsia="Calibri" w:hAnsi="Times New Roman" w:cs="Times New Roman"/>
                <w:spacing w:val="-1"/>
                <w:sz w:val="26"/>
                <w:szCs w:val="26"/>
              </w:rPr>
              <w:t>классов</w:t>
            </w:r>
            <w:r w:rsidR="00CB272A" w:rsidRPr="00CB272A">
              <w:rPr>
                <w:rFonts w:ascii="Times New Roman" w:eastAsia="Calibri" w:hAnsi="Times New Roman" w:cs="Times New Roman"/>
                <w:spacing w:val="-8"/>
                <w:sz w:val="26"/>
                <w:szCs w:val="26"/>
              </w:rPr>
              <w:t xml:space="preserve"> </w:t>
            </w:r>
            <w:r w:rsidR="00CB272A" w:rsidRPr="00CB272A">
              <w:rPr>
                <w:rFonts w:ascii="Times New Roman" w:eastAsia="Calibri" w:hAnsi="Times New Roman" w:cs="Times New Roman"/>
                <w:sz w:val="26"/>
                <w:szCs w:val="26"/>
              </w:rPr>
              <w:t>с</w:t>
            </w:r>
            <w:r w:rsidR="00CB272A" w:rsidRPr="00CB272A">
              <w:rPr>
                <w:rFonts w:ascii="Times New Roman" w:eastAsia="Calibri" w:hAnsi="Times New Roman" w:cs="Times New Roman"/>
                <w:spacing w:val="-6"/>
                <w:sz w:val="26"/>
                <w:szCs w:val="26"/>
              </w:rPr>
              <w:t xml:space="preserve"> </w:t>
            </w:r>
            <w:r w:rsidR="00CB272A" w:rsidRPr="00CB272A">
              <w:rPr>
                <w:rFonts w:ascii="Times New Roman" w:eastAsia="Calibri" w:hAnsi="Times New Roman" w:cs="Times New Roman"/>
                <w:spacing w:val="-1"/>
                <w:sz w:val="26"/>
                <w:szCs w:val="26"/>
              </w:rPr>
              <w:t>высоким</w:t>
            </w:r>
            <w:r w:rsidR="00CB272A" w:rsidRPr="00CB272A">
              <w:rPr>
                <w:rFonts w:ascii="Times New Roman" w:eastAsia="Calibri" w:hAnsi="Times New Roman" w:cs="Times New Roman"/>
                <w:spacing w:val="-3"/>
                <w:sz w:val="26"/>
                <w:szCs w:val="26"/>
              </w:rPr>
              <w:t xml:space="preserve"> </w:t>
            </w:r>
            <w:r w:rsidR="00CB272A" w:rsidRPr="00CB272A">
              <w:rPr>
                <w:rFonts w:ascii="Times New Roman" w:eastAsia="Calibri" w:hAnsi="Times New Roman" w:cs="Times New Roman"/>
                <w:spacing w:val="-1"/>
                <w:sz w:val="26"/>
                <w:szCs w:val="26"/>
              </w:rPr>
              <w:t>уровнем</w:t>
            </w:r>
            <w:r w:rsidR="00CB272A" w:rsidRPr="00CB272A">
              <w:rPr>
                <w:rFonts w:ascii="Times New Roman" w:eastAsia="Calibri" w:hAnsi="Times New Roman" w:cs="Times New Roman"/>
                <w:spacing w:val="30"/>
                <w:w w:val="99"/>
                <w:sz w:val="26"/>
                <w:szCs w:val="26"/>
              </w:rPr>
              <w:t xml:space="preserve"> </w:t>
            </w:r>
            <w:r w:rsidR="00CB272A" w:rsidRPr="00CB272A">
              <w:rPr>
                <w:rFonts w:ascii="Times New Roman" w:eastAsia="Calibri" w:hAnsi="Times New Roman" w:cs="Times New Roman"/>
                <w:sz w:val="26"/>
                <w:szCs w:val="26"/>
              </w:rPr>
              <w:t>тревожности</w:t>
            </w:r>
            <w:r w:rsidR="00CB272A" w:rsidRPr="00CB272A">
              <w:rPr>
                <w:rFonts w:ascii="Times New Roman" w:eastAsia="Calibri" w:hAnsi="Times New Roman" w:cs="Times New Roman"/>
                <w:spacing w:val="-12"/>
                <w:sz w:val="26"/>
                <w:szCs w:val="26"/>
              </w:rPr>
              <w:t xml:space="preserve"> </w:t>
            </w:r>
            <w:r w:rsidR="00CB272A" w:rsidRPr="00CB272A">
              <w:rPr>
                <w:rFonts w:ascii="Times New Roman" w:eastAsia="Calibri" w:hAnsi="Times New Roman" w:cs="Times New Roman"/>
                <w:sz w:val="26"/>
                <w:szCs w:val="26"/>
              </w:rPr>
              <w:t>и</w:t>
            </w:r>
            <w:r w:rsidR="00CB272A" w:rsidRPr="00CB272A">
              <w:rPr>
                <w:rFonts w:ascii="Times New Roman" w:eastAsia="Calibri" w:hAnsi="Times New Roman" w:cs="Times New Roman"/>
                <w:spacing w:val="-12"/>
                <w:sz w:val="26"/>
                <w:szCs w:val="26"/>
              </w:rPr>
              <w:t xml:space="preserve"> </w:t>
            </w:r>
            <w:r w:rsidR="00CB272A" w:rsidRPr="00CB272A">
              <w:rPr>
                <w:rFonts w:ascii="Times New Roman" w:eastAsia="Calibri" w:hAnsi="Times New Roman" w:cs="Times New Roman"/>
                <w:sz w:val="26"/>
                <w:szCs w:val="26"/>
              </w:rPr>
              <w:t>низкой</w:t>
            </w:r>
            <w:r w:rsidR="00CB272A" w:rsidRPr="00CB272A">
              <w:rPr>
                <w:rFonts w:ascii="Times New Roman" w:eastAsia="Calibri" w:hAnsi="Times New Roman" w:cs="Times New Roman"/>
                <w:spacing w:val="22"/>
                <w:w w:val="99"/>
                <w:sz w:val="26"/>
                <w:szCs w:val="26"/>
              </w:rPr>
              <w:t xml:space="preserve"> </w:t>
            </w:r>
            <w:r w:rsidR="00CB272A" w:rsidRPr="00CB272A">
              <w:rPr>
                <w:rFonts w:ascii="Times New Roman" w:eastAsia="Calibri" w:hAnsi="Times New Roman" w:cs="Times New Roman"/>
                <w:spacing w:val="-1"/>
                <w:sz w:val="26"/>
                <w:szCs w:val="26"/>
              </w:rPr>
              <w:t>мотивацией</w:t>
            </w:r>
            <w:r w:rsidR="00CB272A" w:rsidRPr="00CB272A">
              <w:rPr>
                <w:rFonts w:ascii="Times New Roman" w:eastAsia="Calibri" w:hAnsi="Times New Roman" w:cs="Times New Roman"/>
                <w:spacing w:val="-6"/>
                <w:sz w:val="26"/>
                <w:szCs w:val="26"/>
              </w:rPr>
              <w:t xml:space="preserve"> </w:t>
            </w:r>
            <w:r w:rsidR="00CB272A" w:rsidRPr="00CB272A">
              <w:rPr>
                <w:rFonts w:ascii="Times New Roman" w:eastAsia="Calibri" w:hAnsi="Times New Roman" w:cs="Times New Roman"/>
                <w:spacing w:val="-2"/>
                <w:sz w:val="26"/>
                <w:szCs w:val="26"/>
              </w:rPr>
              <w:t>при</w:t>
            </w:r>
            <w:r w:rsidR="00CB272A" w:rsidRPr="00CB272A">
              <w:rPr>
                <w:rFonts w:ascii="Times New Roman" w:eastAsia="Calibri" w:hAnsi="Times New Roman" w:cs="Times New Roman"/>
                <w:spacing w:val="-6"/>
                <w:sz w:val="26"/>
                <w:szCs w:val="26"/>
              </w:rPr>
              <w:t xml:space="preserve"> </w:t>
            </w:r>
            <w:r w:rsidR="00CB272A" w:rsidRPr="00CB272A">
              <w:rPr>
                <w:rFonts w:ascii="Times New Roman" w:eastAsia="Calibri" w:hAnsi="Times New Roman" w:cs="Times New Roman"/>
                <w:spacing w:val="-1"/>
                <w:sz w:val="26"/>
                <w:szCs w:val="26"/>
              </w:rPr>
              <w:t>переходе</w:t>
            </w:r>
            <w:r w:rsidR="00CB272A" w:rsidRPr="00CB272A">
              <w:rPr>
                <w:rFonts w:ascii="Times New Roman" w:eastAsia="Calibri" w:hAnsi="Times New Roman" w:cs="Times New Roman"/>
                <w:spacing w:val="-8"/>
                <w:sz w:val="26"/>
                <w:szCs w:val="26"/>
              </w:rPr>
              <w:t xml:space="preserve"> </w:t>
            </w:r>
            <w:r w:rsidR="00CB272A" w:rsidRPr="00CB272A">
              <w:rPr>
                <w:rFonts w:ascii="Times New Roman" w:eastAsia="Calibri" w:hAnsi="Times New Roman" w:cs="Times New Roman"/>
                <w:sz w:val="26"/>
                <w:szCs w:val="26"/>
              </w:rPr>
              <w:t>в</w:t>
            </w:r>
            <w:r w:rsidR="00CB272A" w:rsidRPr="00CB272A">
              <w:rPr>
                <w:rFonts w:ascii="Times New Roman" w:eastAsia="Calibri" w:hAnsi="Times New Roman" w:cs="Times New Roman"/>
                <w:spacing w:val="28"/>
                <w:w w:val="99"/>
                <w:sz w:val="26"/>
                <w:szCs w:val="26"/>
              </w:rPr>
              <w:t xml:space="preserve"> </w:t>
            </w:r>
            <w:r w:rsidR="00CB272A" w:rsidRPr="00CB272A">
              <w:rPr>
                <w:rFonts w:ascii="Times New Roman" w:eastAsia="Calibri" w:hAnsi="Times New Roman" w:cs="Times New Roman"/>
                <w:spacing w:val="-1"/>
                <w:sz w:val="26"/>
                <w:szCs w:val="26"/>
              </w:rPr>
              <w:t>среднее</w:t>
            </w:r>
            <w:r w:rsidR="00CB272A" w:rsidRPr="00CB272A">
              <w:rPr>
                <w:rFonts w:ascii="Times New Roman" w:eastAsia="Calibri" w:hAnsi="Times New Roman" w:cs="Times New Roman"/>
                <w:spacing w:val="-13"/>
                <w:sz w:val="26"/>
                <w:szCs w:val="26"/>
              </w:rPr>
              <w:t xml:space="preserve"> </w:t>
            </w:r>
            <w:r w:rsidR="00CB272A" w:rsidRPr="00CB272A">
              <w:rPr>
                <w:rFonts w:ascii="Times New Roman" w:eastAsia="Calibri" w:hAnsi="Times New Roman" w:cs="Times New Roman"/>
                <w:sz w:val="26"/>
                <w:szCs w:val="26"/>
              </w:rPr>
              <w:t>звено</w:t>
            </w:r>
          </w:p>
        </w:tc>
      </w:tr>
      <w:tr w:rsidR="00CB272A" w:rsidRPr="00CB272A" w:rsidTr="00CB272A">
        <w:trPr>
          <w:trHeight w:hRule="exact" w:val="1690"/>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7" w:lineRule="exact"/>
              <w:ind w:left="104"/>
              <w:rPr>
                <w:rFonts w:ascii="Times New Roman" w:eastAsia="Times New Roman" w:hAnsi="Times New Roman" w:cs="Times New Roman"/>
                <w:sz w:val="26"/>
                <w:szCs w:val="26"/>
                <w:lang w:val="en-US"/>
              </w:rPr>
            </w:pPr>
            <w:r w:rsidRPr="00CB272A">
              <w:rPr>
                <w:rFonts w:ascii="Times New Roman" w:eastAsia="Calibri" w:hAnsi="Times New Roman" w:cs="Times New Roman"/>
                <w:spacing w:val="-1"/>
                <w:sz w:val="26"/>
                <w:szCs w:val="26"/>
                <w:lang w:val="en-US"/>
              </w:rPr>
              <w:t>Учителя</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104" w:right="198"/>
              <w:rPr>
                <w:rFonts w:ascii="Times New Roman" w:eastAsia="Times New Roman" w:hAnsi="Times New Roman" w:cs="Times New Roman"/>
                <w:sz w:val="26"/>
                <w:szCs w:val="26"/>
              </w:rPr>
            </w:pPr>
            <w:r w:rsidRPr="00CB272A">
              <w:rPr>
                <w:rFonts w:ascii="Times New Roman" w:eastAsia="Calibri" w:hAnsi="Times New Roman" w:cs="Times New Roman"/>
                <w:spacing w:val="-1"/>
                <w:sz w:val="26"/>
                <w:szCs w:val="26"/>
              </w:rPr>
              <w:t>Педконсилиум</w:t>
            </w:r>
            <w:r w:rsidRPr="00CB272A">
              <w:rPr>
                <w:rFonts w:ascii="Times New Roman" w:eastAsia="Calibri" w:hAnsi="Times New Roman" w:cs="Times New Roman"/>
                <w:spacing w:val="-5"/>
                <w:sz w:val="26"/>
                <w:szCs w:val="26"/>
              </w:rPr>
              <w:t xml:space="preserve"> </w:t>
            </w:r>
            <w:r w:rsidRPr="00CB272A">
              <w:rPr>
                <w:rFonts w:ascii="Times New Roman" w:eastAsia="Calibri" w:hAnsi="Times New Roman" w:cs="Times New Roman"/>
                <w:sz w:val="26"/>
                <w:szCs w:val="26"/>
              </w:rPr>
              <w:t>по</w:t>
            </w:r>
            <w:r w:rsidRPr="00CB272A">
              <w:rPr>
                <w:rFonts w:ascii="Times New Roman" w:eastAsia="Calibri" w:hAnsi="Times New Roman" w:cs="Times New Roman"/>
                <w:spacing w:val="-3"/>
                <w:sz w:val="26"/>
                <w:szCs w:val="26"/>
              </w:rPr>
              <w:t xml:space="preserve"> </w:t>
            </w:r>
            <w:r w:rsidRPr="00CB272A">
              <w:rPr>
                <w:rFonts w:ascii="Times New Roman" w:eastAsia="Calibri" w:hAnsi="Times New Roman" w:cs="Times New Roman"/>
                <w:spacing w:val="-1"/>
                <w:sz w:val="26"/>
                <w:szCs w:val="26"/>
              </w:rPr>
              <w:t>итогам</w:t>
            </w:r>
            <w:r w:rsidRPr="00CB272A">
              <w:rPr>
                <w:rFonts w:ascii="Times New Roman" w:eastAsia="Calibri" w:hAnsi="Times New Roman" w:cs="Times New Roman"/>
                <w:spacing w:val="44"/>
                <w:sz w:val="26"/>
                <w:szCs w:val="26"/>
              </w:rPr>
              <w:t xml:space="preserve"> </w:t>
            </w:r>
            <w:r w:rsidRPr="00CB272A">
              <w:rPr>
                <w:rFonts w:ascii="Times New Roman" w:eastAsia="Calibri" w:hAnsi="Times New Roman" w:cs="Times New Roman"/>
                <w:spacing w:val="-1"/>
                <w:sz w:val="26"/>
                <w:szCs w:val="26"/>
              </w:rPr>
              <w:t>адаптации</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pacing w:val="-1"/>
                <w:sz w:val="26"/>
                <w:szCs w:val="26"/>
              </w:rPr>
              <w:t>учащихся</w:t>
            </w:r>
            <w:r w:rsidRPr="00CB272A">
              <w:rPr>
                <w:rFonts w:ascii="Times New Roman" w:eastAsia="Calibri" w:hAnsi="Times New Roman" w:cs="Times New Roman"/>
                <w:spacing w:val="-7"/>
                <w:sz w:val="26"/>
                <w:szCs w:val="26"/>
              </w:rPr>
              <w:t xml:space="preserve"> </w:t>
            </w:r>
            <w:r w:rsidR="00E62662">
              <w:rPr>
                <w:rFonts w:ascii="Times New Roman" w:eastAsia="Calibri" w:hAnsi="Times New Roman" w:cs="Times New Roman"/>
                <w:sz w:val="26"/>
                <w:szCs w:val="26"/>
              </w:rPr>
              <w:t>1</w:t>
            </w:r>
            <w:r w:rsidRPr="00CB272A">
              <w:rPr>
                <w:rFonts w:ascii="Times New Roman" w:eastAsia="Calibri" w:hAnsi="Times New Roman" w:cs="Times New Roman"/>
                <w:spacing w:val="-7"/>
                <w:sz w:val="26"/>
                <w:szCs w:val="26"/>
              </w:rPr>
              <w:t xml:space="preserve"> </w:t>
            </w:r>
            <w:r w:rsidRPr="00CB272A">
              <w:rPr>
                <w:rFonts w:ascii="Times New Roman" w:eastAsia="Calibri" w:hAnsi="Times New Roman" w:cs="Times New Roman"/>
                <w:spacing w:val="-1"/>
                <w:sz w:val="26"/>
                <w:szCs w:val="26"/>
              </w:rPr>
              <w:t>классов</w:t>
            </w:r>
            <w:r w:rsidRPr="00CB272A">
              <w:rPr>
                <w:rFonts w:ascii="Times New Roman" w:eastAsia="Calibri" w:hAnsi="Times New Roman" w:cs="Times New Roman"/>
                <w:spacing w:val="-10"/>
                <w:sz w:val="26"/>
                <w:szCs w:val="26"/>
              </w:rPr>
              <w:t xml:space="preserve"> </w:t>
            </w:r>
            <w:r w:rsidRPr="00CB272A">
              <w:rPr>
                <w:rFonts w:ascii="Times New Roman" w:eastAsia="Calibri" w:hAnsi="Times New Roman" w:cs="Times New Roman"/>
                <w:sz w:val="26"/>
                <w:szCs w:val="26"/>
              </w:rPr>
              <w:t>школы</w:t>
            </w: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67" w:lineRule="exact"/>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z w:val="26"/>
                <w:szCs w:val="26"/>
                <w:lang w:val="en-US"/>
              </w:rPr>
              <w:t>октябрь</w:t>
            </w:r>
          </w:p>
        </w:tc>
        <w:tc>
          <w:tcPr>
            <w:tcW w:w="3379"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0" w:lineRule="auto"/>
              <w:ind w:left="104" w:right="160"/>
              <w:rPr>
                <w:rFonts w:ascii="Times New Roman" w:eastAsia="Times New Roman" w:hAnsi="Times New Roman" w:cs="Times New Roman"/>
                <w:sz w:val="26"/>
                <w:szCs w:val="26"/>
              </w:rPr>
            </w:pPr>
            <w:r w:rsidRPr="00CB272A">
              <w:rPr>
                <w:rFonts w:ascii="Times New Roman" w:eastAsia="Calibri" w:hAnsi="Times New Roman" w:cs="Times New Roman"/>
                <w:spacing w:val="-1"/>
                <w:sz w:val="26"/>
                <w:szCs w:val="26"/>
              </w:rPr>
              <w:t>Выработка</w:t>
            </w:r>
            <w:r w:rsidRPr="00CB272A">
              <w:rPr>
                <w:rFonts w:ascii="Times New Roman" w:eastAsia="Calibri" w:hAnsi="Times New Roman" w:cs="Times New Roman"/>
                <w:spacing w:val="-11"/>
                <w:sz w:val="26"/>
                <w:szCs w:val="26"/>
              </w:rPr>
              <w:t xml:space="preserve"> </w:t>
            </w:r>
            <w:r w:rsidRPr="00CB272A">
              <w:rPr>
                <w:rFonts w:ascii="Times New Roman" w:eastAsia="Calibri" w:hAnsi="Times New Roman" w:cs="Times New Roman"/>
                <w:sz w:val="26"/>
                <w:szCs w:val="26"/>
              </w:rPr>
              <w:t>стратегии</w:t>
            </w:r>
            <w:r w:rsidRPr="00CB272A">
              <w:rPr>
                <w:rFonts w:ascii="Times New Roman" w:eastAsia="Calibri" w:hAnsi="Times New Roman" w:cs="Times New Roman"/>
                <w:spacing w:val="-12"/>
                <w:sz w:val="26"/>
                <w:szCs w:val="26"/>
              </w:rPr>
              <w:t xml:space="preserve"> </w:t>
            </w:r>
            <w:r w:rsidRPr="00CB272A">
              <w:rPr>
                <w:rFonts w:ascii="Times New Roman" w:eastAsia="Calibri" w:hAnsi="Times New Roman" w:cs="Times New Roman"/>
                <w:sz w:val="26"/>
                <w:szCs w:val="26"/>
              </w:rPr>
              <w:t>и</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pacing w:val="-1"/>
                <w:sz w:val="26"/>
                <w:szCs w:val="26"/>
              </w:rPr>
              <w:t>тактики</w:t>
            </w:r>
            <w:r w:rsidRPr="00CB272A">
              <w:rPr>
                <w:rFonts w:ascii="Times New Roman" w:eastAsia="Calibri" w:hAnsi="Times New Roman" w:cs="Times New Roman"/>
                <w:spacing w:val="-7"/>
                <w:sz w:val="26"/>
                <w:szCs w:val="26"/>
              </w:rPr>
              <w:t xml:space="preserve"> </w:t>
            </w:r>
            <w:r w:rsidRPr="00CB272A">
              <w:rPr>
                <w:rFonts w:ascii="Times New Roman" w:eastAsia="Calibri" w:hAnsi="Times New Roman" w:cs="Times New Roman"/>
                <w:sz w:val="26"/>
                <w:szCs w:val="26"/>
              </w:rPr>
              <w:t>в</w:t>
            </w:r>
            <w:r w:rsidRPr="00CB272A">
              <w:rPr>
                <w:rFonts w:ascii="Times New Roman" w:eastAsia="Calibri" w:hAnsi="Times New Roman" w:cs="Times New Roman"/>
                <w:spacing w:val="-10"/>
                <w:sz w:val="26"/>
                <w:szCs w:val="26"/>
              </w:rPr>
              <w:t xml:space="preserve"> </w:t>
            </w:r>
            <w:r w:rsidRPr="00CB272A">
              <w:rPr>
                <w:rFonts w:ascii="Times New Roman" w:eastAsia="Calibri" w:hAnsi="Times New Roman" w:cs="Times New Roman"/>
                <w:spacing w:val="-1"/>
                <w:sz w:val="26"/>
                <w:szCs w:val="26"/>
              </w:rPr>
              <w:t>оказании</w:t>
            </w:r>
            <w:r w:rsidRPr="00CB272A">
              <w:rPr>
                <w:rFonts w:ascii="Times New Roman" w:eastAsia="Calibri" w:hAnsi="Times New Roman" w:cs="Times New Roman"/>
                <w:spacing w:val="-9"/>
                <w:sz w:val="26"/>
                <w:szCs w:val="26"/>
              </w:rPr>
              <w:t xml:space="preserve"> </w:t>
            </w:r>
            <w:r w:rsidRPr="00CB272A">
              <w:rPr>
                <w:rFonts w:ascii="Times New Roman" w:eastAsia="Calibri" w:hAnsi="Times New Roman" w:cs="Times New Roman"/>
                <w:spacing w:val="-1"/>
                <w:sz w:val="26"/>
                <w:szCs w:val="26"/>
              </w:rPr>
              <w:t>помощи</w:t>
            </w:r>
            <w:r w:rsidRPr="00CB272A">
              <w:rPr>
                <w:rFonts w:ascii="Times New Roman" w:eastAsia="Calibri" w:hAnsi="Times New Roman" w:cs="Times New Roman"/>
                <w:spacing w:val="27"/>
                <w:w w:val="99"/>
                <w:sz w:val="26"/>
                <w:szCs w:val="26"/>
              </w:rPr>
              <w:t xml:space="preserve"> </w:t>
            </w:r>
            <w:r w:rsidRPr="00CB272A">
              <w:rPr>
                <w:rFonts w:ascii="Times New Roman" w:eastAsia="Calibri" w:hAnsi="Times New Roman" w:cs="Times New Roman"/>
                <w:spacing w:val="-1"/>
                <w:sz w:val="26"/>
                <w:szCs w:val="26"/>
              </w:rPr>
              <w:t>учащимся,</w:t>
            </w:r>
            <w:r w:rsidRPr="00CB272A">
              <w:rPr>
                <w:rFonts w:ascii="Times New Roman" w:eastAsia="Calibri" w:hAnsi="Times New Roman" w:cs="Times New Roman"/>
                <w:spacing w:val="-24"/>
                <w:sz w:val="26"/>
                <w:szCs w:val="26"/>
              </w:rPr>
              <w:t xml:space="preserve"> </w:t>
            </w:r>
            <w:r w:rsidRPr="00CB272A">
              <w:rPr>
                <w:rFonts w:ascii="Times New Roman" w:eastAsia="Calibri" w:hAnsi="Times New Roman" w:cs="Times New Roman"/>
                <w:spacing w:val="-1"/>
                <w:sz w:val="26"/>
                <w:szCs w:val="26"/>
              </w:rPr>
              <w:t>испытывающим</w:t>
            </w:r>
            <w:r w:rsidRPr="00CB272A">
              <w:rPr>
                <w:rFonts w:ascii="Times New Roman" w:eastAsia="Calibri" w:hAnsi="Times New Roman" w:cs="Times New Roman"/>
                <w:spacing w:val="25"/>
                <w:w w:val="99"/>
                <w:sz w:val="26"/>
                <w:szCs w:val="26"/>
              </w:rPr>
              <w:t xml:space="preserve"> </w:t>
            </w:r>
            <w:r w:rsidRPr="00CB272A">
              <w:rPr>
                <w:rFonts w:ascii="Times New Roman" w:eastAsia="Calibri" w:hAnsi="Times New Roman" w:cs="Times New Roman"/>
                <w:spacing w:val="-1"/>
                <w:sz w:val="26"/>
                <w:szCs w:val="26"/>
              </w:rPr>
              <w:t>трудности</w:t>
            </w:r>
            <w:r w:rsidRPr="00CB272A">
              <w:rPr>
                <w:rFonts w:ascii="Times New Roman" w:eastAsia="Calibri" w:hAnsi="Times New Roman" w:cs="Times New Roman"/>
                <w:spacing w:val="-19"/>
                <w:sz w:val="26"/>
                <w:szCs w:val="26"/>
              </w:rPr>
              <w:t xml:space="preserve"> </w:t>
            </w:r>
            <w:r w:rsidRPr="00CB272A">
              <w:rPr>
                <w:rFonts w:ascii="Times New Roman" w:eastAsia="Calibri" w:hAnsi="Times New Roman" w:cs="Times New Roman"/>
                <w:spacing w:val="-1"/>
                <w:sz w:val="26"/>
                <w:szCs w:val="26"/>
              </w:rPr>
              <w:t>адаптации.</w:t>
            </w:r>
          </w:p>
        </w:tc>
      </w:tr>
      <w:tr w:rsidR="00CB272A" w:rsidRPr="00CB272A" w:rsidTr="00CB272A">
        <w:trPr>
          <w:trHeight w:hRule="exact" w:val="2319"/>
        </w:trPr>
        <w:tc>
          <w:tcPr>
            <w:tcW w:w="213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104" w:right="222"/>
              <w:rPr>
                <w:rFonts w:ascii="Times New Roman" w:eastAsia="Calibri" w:hAnsi="Times New Roman" w:cs="Times New Roman"/>
                <w:spacing w:val="-1"/>
                <w:sz w:val="26"/>
                <w:szCs w:val="26"/>
                <w:lang w:val="en-US"/>
              </w:rPr>
            </w:pPr>
            <w:r w:rsidRPr="00CB272A">
              <w:rPr>
                <w:rFonts w:ascii="Times New Roman" w:eastAsia="Calibri" w:hAnsi="Times New Roman" w:cs="Times New Roman"/>
                <w:spacing w:val="-1"/>
                <w:sz w:val="26"/>
                <w:szCs w:val="26"/>
                <w:lang w:val="en-US"/>
              </w:rPr>
              <w:t xml:space="preserve">Обучающиеся </w:t>
            </w:r>
          </w:p>
          <w:p w:rsidR="00CB272A" w:rsidRPr="00CB272A" w:rsidRDefault="00E62662" w:rsidP="00CB272A">
            <w:pPr>
              <w:widowControl w:val="0"/>
              <w:spacing w:after="0" w:line="242" w:lineRule="auto"/>
              <w:ind w:left="104" w:right="222"/>
              <w:rPr>
                <w:rFonts w:ascii="Times New Roman" w:eastAsia="Times New Roman" w:hAnsi="Times New Roman" w:cs="Times New Roman"/>
                <w:sz w:val="26"/>
                <w:szCs w:val="26"/>
                <w:lang w:val="en-US"/>
              </w:rPr>
            </w:pPr>
            <w:r>
              <w:rPr>
                <w:rFonts w:ascii="Times New Roman" w:eastAsia="Calibri" w:hAnsi="Times New Roman" w:cs="Times New Roman"/>
                <w:spacing w:val="-1"/>
                <w:sz w:val="26"/>
                <w:szCs w:val="26"/>
                <w:lang w:val="en-US"/>
              </w:rPr>
              <w:t>1</w:t>
            </w:r>
            <w:r w:rsidR="00CB272A" w:rsidRPr="00CB272A">
              <w:rPr>
                <w:rFonts w:ascii="Times New Roman" w:eastAsia="Calibri" w:hAnsi="Times New Roman" w:cs="Times New Roman"/>
                <w:spacing w:val="-1"/>
                <w:sz w:val="26"/>
                <w:szCs w:val="26"/>
                <w:lang w:val="en-US"/>
              </w:rPr>
              <w:t>-х классов</w:t>
            </w:r>
          </w:p>
        </w:tc>
        <w:tc>
          <w:tcPr>
            <w:tcW w:w="3118"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0" w:lineRule="auto"/>
              <w:ind w:left="104" w:right="198"/>
              <w:rPr>
                <w:rFonts w:ascii="Times New Roman" w:eastAsia="Times New Roman" w:hAnsi="Times New Roman" w:cs="Times New Roman"/>
                <w:sz w:val="26"/>
                <w:szCs w:val="26"/>
              </w:rPr>
            </w:pPr>
            <w:r w:rsidRPr="00CB272A">
              <w:rPr>
                <w:rFonts w:ascii="Times New Roman" w:eastAsia="Calibri" w:hAnsi="Times New Roman" w:cs="Times New Roman"/>
                <w:sz w:val="26"/>
                <w:szCs w:val="26"/>
              </w:rPr>
              <w:t>Групповые</w:t>
            </w:r>
            <w:r w:rsidRPr="00CB272A">
              <w:rPr>
                <w:rFonts w:ascii="Times New Roman" w:eastAsia="Calibri" w:hAnsi="Times New Roman" w:cs="Times New Roman"/>
                <w:spacing w:val="-19"/>
                <w:sz w:val="26"/>
                <w:szCs w:val="26"/>
              </w:rPr>
              <w:t xml:space="preserve"> </w:t>
            </w:r>
            <w:r w:rsidRPr="00CB272A">
              <w:rPr>
                <w:rFonts w:ascii="Times New Roman" w:eastAsia="Calibri" w:hAnsi="Times New Roman" w:cs="Times New Roman"/>
                <w:sz w:val="26"/>
                <w:szCs w:val="26"/>
              </w:rPr>
              <w:t>и</w:t>
            </w:r>
            <w:r w:rsidRPr="00CB272A">
              <w:rPr>
                <w:rFonts w:ascii="Times New Roman" w:eastAsia="Calibri" w:hAnsi="Times New Roman" w:cs="Times New Roman"/>
                <w:spacing w:val="-16"/>
                <w:sz w:val="26"/>
                <w:szCs w:val="26"/>
              </w:rPr>
              <w:t xml:space="preserve"> </w:t>
            </w:r>
            <w:r w:rsidRPr="00CB272A">
              <w:rPr>
                <w:rFonts w:ascii="Times New Roman" w:eastAsia="Calibri" w:hAnsi="Times New Roman" w:cs="Times New Roman"/>
                <w:spacing w:val="-1"/>
                <w:sz w:val="26"/>
                <w:szCs w:val="26"/>
              </w:rPr>
              <w:t>индивидуальные</w:t>
            </w:r>
            <w:r w:rsidRPr="00CB272A">
              <w:rPr>
                <w:rFonts w:ascii="Times New Roman" w:eastAsia="Calibri" w:hAnsi="Times New Roman" w:cs="Times New Roman"/>
                <w:spacing w:val="28"/>
                <w:w w:val="99"/>
                <w:sz w:val="26"/>
                <w:szCs w:val="26"/>
              </w:rPr>
              <w:t xml:space="preserve"> </w:t>
            </w:r>
            <w:r w:rsidRPr="00CB272A">
              <w:rPr>
                <w:rFonts w:ascii="Times New Roman" w:eastAsia="Calibri" w:hAnsi="Times New Roman" w:cs="Times New Roman"/>
                <w:sz w:val="26"/>
                <w:szCs w:val="26"/>
              </w:rPr>
              <w:t>занятия</w:t>
            </w:r>
            <w:r w:rsidRPr="00CB272A">
              <w:rPr>
                <w:rFonts w:ascii="Times New Roman" w:eastAsia="Calibri" w:hAnsi="Times New Roman" w:cs="Times New Roman"/>
                <w:spacing w:val="-7"/>
                <w:sz w:val="26"/>
                <w:szCs w:val="26"/>
              </w:rPr>
              <w:t xml:space="preserve"> </w:t>
            </w:r>
            <w:r w:rsidRPr="00CB272A">
              <w:rPr>
                <w:rFonts w:ascii="Times New Roman" w:eastAsia="Calibri" w:hAnsi="Times New Roman" w:cs="Times New Roman"/>
                <w:sz w:val="26"/>
                <w:szCs w:val="26"/>
              </w:rPr>
              <w:t>с</w:t>
            </w:r>
            <w:r w:rsidRPr="00CB272A">
              <w:rPr>
                <w:rFonts w:ascii="Times New Roman" w:eastAsia="Calibri" w:hAnsi="Times New Roman" w:cs="Times New Roman"/>
                <w:spacing w:val="-11"/>
                <w:sz w:val="26"/>
                <w:szCs w:val="26"/>
              </w:rPr>
              <w:t xml:space="preserve"> </w:t>
            </w:r>
            <w:r w:rsidRPr="00CB272A">
              <w:rPr>
                <w:rFonts w:ascii="Times New Roman" w:eastAsia="Calibri" w:hAnsi="Times New Roman" w:cs="Times New Roman"/>
                <w:spacing w:val="-1"/>
                <w:sz w:val="26"/>
                <w:szCs w:val="26"/>
              </w:rPr>
              <w:t>учащимися</w:t>
            </w:r>
            <w:r w:rsidRPr="00CB272A">
              <w:rPr>
                <w:rFonts w:ascii="Times New Roman" w:eastAsia="Calibri" w:hAnsi="Times New Roman" w:cs="Times New Roman"/>
                <w:spacing w:val="-7"/>
                <w:sz w:val="26"/>
                <w:szCs w:val="26"/>
              </w:rPr>
              <w:t xml:space="preserve"> </w:t>
            </w:r>
            <w:r w:rsidR="00E62662">
              <w:rPr>
                <w:rFonts w:ascii="Times New Roman" w:eastAsia="Calibri" w:hAnsi="Times New Roman" w:cs="Times New Roman"/>
                <w:sz w:val="26"/>
                <w:szCs w:val="26"/>
              </w:rPr>
              <w:t>1</w:t>
            </w:r>
            <w:r w:rsidRPr="00CB272A">
              <w:rPr>
                <w:rFonts w:ascii="Times New Roman" w:eastAsia="Calibri" w:hAnsi="Times New Roman" w:cs="Times New Roman"/>
                <w:sz w:val="26"/>
                <w:szCs w:val="26"/>
              </w:rPr>
              <w:t>-х</w:t>
            </w:r>
            <w:r w:rsidRPr="00CB272A">
              <w:rPr>
                <w:rFonts w:ascii="Times New Roman" w:eastAsia="Calibri" w:hAnsi="Times New Roman" w:cs="Times New Roman"/>
                <w:spacing w:val="-11"/>
                <w:sz w:val="26"/>
                <w:szCs w:val="26"/>
              </w:rPr>
              <w:t xml:space="preserve"> </w:t>
            </w:r>
            <w:r w:rsidRPr="00CB272A">
              <w:rPr>
                <w:rFonts w:ascii="Times New Roman" w:eastAsia="Calibri" w:hAnsi="Times New Roman" w:cs="Times New Roman"/>
                <w:spacing w:val="-1"/>
                <w:sz w:val="26"/>
                <w:szCs w:val="26"/>
              </w:rPr>
              <w:t>классов,</w:t>
            </w:r>
            <w:r w:rsidRPr="00CB272A">
              <w:rPr>
                <w:rFonts w:ascii="Times New Roman" w:eastAsia="Calibri" w:hAnsi="Times New Roman" w:cs="Times New Roman"/>
                <w:spacing w:val="24"/>
                <w:w w:val="99"/>
                <w:sz w:val="26"/>
                <w:szCs w:val="26"/>
              </w:rPr>
              <w:t xml:space="preserve"> </w:t>
            </w:r>
            <w:r w:rsidRPr="00CB272A">
              <w:rPr>
                <w:rFonts w:ascii="Times New Roman" w:eastAsia="Calibri" w:hAnsi="Times New Roman" w:cs="Times New Roman"/>
                <w:sz w:val="26"/>
                <w:szCs w:val="26"/>
              </w:rPr>
              <w:t>показывающих</w:t>
            </w:r>
            <w:r w:rsidRPr="00CB272A">
              <w:rPr>
                <w:rFonts w:ascii="Times New Roman" w:eastAsia="Calibri" w:hAnsi="Times New Roman" w:cs="Times New Roman"/>
                <w:spacing w:val="-19"/>
                <w:sz w:val="26"/>
                <w:szCs w:val="26"/>
              </w:rPr>
              <w:t xml:space="preserve"> </w:t>
            </w:r>
            <w:r w:rsidRPr="00CB272A">
              <w:rPr>
                <w:rFonts w:ascii="Times New Roman" w:eastAsia="Calibri" w:hAnsi="Times New Roman" w:cs="Times New Roman"/>
                <w:spacing w:val="-1"/>
                <w:sz w:val="26"/>
                <w:szCs w:val="26"/>
              </w:rPr>
              <w:t>высокий</w:t>
            </w:r>
            <w:r w:rsidRPr="00CB272A">
              <w:rPr>
                <w:rFonts w:ascii="Times New Roman" w:eastAsia="Calibri" w:hAnsi="Times New Roman" w:cs="Times New Roman"/>
                <w:spacing w:val="-18"/>
                <w:sz w:val="26"/>
                <w:szCs w:val="26"/>
              </w:rPr>
              <w:t xml:space="preserve"> </w:t>
            </w:r>
            <w:r w:rsidRPr="00CB272A">
              <w:rPr>
                <w:rFonts w:ascii="Times New Roman" w:eastAsia="Calibri" w:hAnsi="Times New Roman" w:cs="Times New Roman"/>
                <w:spacing w:val="-1"/>
                <w:sz w:val="26"/>
                <w:szCs w:val="26"/>
              </w:rPr>
              <w:t>уровень</w:t>
            </w:r>
            <w:r w:rsidRPr="00CB272A">
              <w:rPr>
                <w:rFonts w:ascii="Times New Roman" w:eastAsia="Calibri" w:hAnsi="Times New Roman" w:cs="Times New Roman"/>
                <w:spacing w:val="29"/>
                <w:w w:val="99"/>
                <w:sz w:val="26"/>
                <w:szCs w:val="26"/>
              </w:rPr>
              <w:t xml:space="preserve"> </w:t>
            </w:r>
            <w:r w:rsidRPr="00CB272A">
              <w:rPr>
                <w:rFonts w:ascii="Times New Roman" w:eastAsia="Calibri" w:hAnsi="Times New Roman" w:cs="Times New Roman"/>
                <w:sz w:val="26"/>
                <w:szCs w:val="26"/>
              </w:rPr>
              <w:t>тревожности</w:t>
            </w:r>
          </w:p>
        </w:tc>
        <w:tc>
          <w:tcPr>
            <w:tcW w:w="1873"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99" w:right="41"/>
              <w:rPr>
                <w:rFonts w:ascii="Times New Roman" w:eastAsia="Times New Roman" w:hAnsi="Times New Roman" w:cs="Times New Roman"/>
                <w:sz w:val="26"/>
                <w:szCs w:val="26"/>
                <w:lang w:val="en-US"/>
              </w:rPr>
            </w:pPr>
            <w:r w:rsidRPr="00CB272A">
              <w:rPr>
                <w:rFonts w:ascii="Times New Roman" w:eastAsia="Calibri" w:hAnsi="Times New Roman" w:cs="Times New Roman"/>
                <w:sz w:val="26"/>
                <w:szCs w:val="26"/>
                <w:lang w:val="en-US"/>
              </w:rPr>
              <w:t>ноябрь-</w:t>
            </w:r>
            <w:r w:rsidRPr="00CB272A">
              <w:rPr>
                <w:rFonts w:ascii="Times New Roman" w:eastAsia="Calibri" w:hAnsi="Times New Roman" w:cs="Times New Roman"/>
                <w:spacing w:val="23"/>
                <w:w w:val="99"/>
                <w:sz w:val="26"/>
                <w:szCs w:val="26"/>
                <w:lang w:val="en-US"/>
              </w:rPr>
              <w:t xml:space="preserve"> </w:t>
            </w:r>
            <w:r w:rsidRPr="00CB272A">
              <w:rPr>
                <w:rFonts w:ascii="Times New Roman" w:eastAsia="Calibri" w:hAnsi="Times New Roman" w:cs="Times New Roman"/>
                <w:spacing w:val="-1"/>
                <w:sz w:val="26"/>
                <w:szCs w:val="26"/>
                <w:lang w:val="en-US"/>
              </w:rPr>
              <w:t>декабрь</w:t>
            </w:r>
          </w:p>
        </w:tc>
        <w:tc>
          <w:tcPr>
            <w:tcW w:w="3379" w:type="dxa"/>
            <w:tcBorders>
              <w:top w:val="single" w:sz="5" w:space="0" w:color="000000"/>
              <w:left w:val="single" w:sz="5" w:space="0" w:color="000000"/>
              <w:bottom w:val="single" w:sz="5" w:space="0" w:color="000000"/>
              <w:right w:val="single" w:sz="5" w:space="0" w:color="000000"/>
            </w:tcBorders>
          </w:tcPr>
          <w:p w:rsidR="00CB272A" w:rsidRPr="00CB272A" w:rsidRDefault="00CB272A" w:rsidP="00CB272A">
            <w:pPr>
              <w:widowControl w:val="0"/>
              <w:spacing w:after="0" w:line="242" w:lineRule="auto"/>
              <w:ind w:left="104" w:right="160"/>
              <w:rPr>
                <w:rFonts w:ascii="Times New Roman" w:eastAsia="Times New Roman" w:hAnsi="Times New Roman" w:cs="Times New Roman"/>
                <w:sz w:val="26"/>
                <w:szCs w:val="26"/>
                <w:lang w:val="en-US"/>
              </w:rPr>
            </w:pPr>
            <w:r w:rsidRPr="00CB272A">
              <w:rPr>
                <w:rFonts w:ascii="Times New Roman" w:eastAsia="Calibri" w:hAnsi="Times New Roman" w:cs="Times New Roman"/>
                <w:sz w:val="26"/>
                <w:szCs w:val="26"/>
                <w:lang w:val="en-US"/>
              </w:rPr>
              <w:t>Снижение</w:t>
            </w:r>
            <w:r w:rsidRPr="00CB272A">
              <w:rPr>
                <w:rFonts w:ascii="Times New Roman" w:eastAsia="Calibri" w:hAnsi="Times New Roman" w:cs="Times New Roman"/>
                <w:spacing w:val="-12"/>
                <w:sz w:val="26"/>
                <w:szCs w:val="26"/>
                <w:lang w:val="en-US"/>
              </w:rPr>
              <w:t xml:space="preserve"> </w:t>
            </w:r>
            <w:r w:rsidRPr="00CB272A">
              <w:rPr>
                <w:rFonts w:ascii="Times New Roman" w:eastAsia="Calibri" w:hAnsi="Times New Roman" w:cs="Times New Roman"/>
                <w:spacing w:val="-1"/>
                <w:sz w:val="26"/>
                <w:szCs w:val="26"/>
                <w:lang w:val="en-US"/>
              </w:rPr>
              <w:t>тревожности</w:t>
            </w:r>
            <w:r w:rsidRPr="00CB272A">
              <w:rPr>
                <w:rFonts w:ascii="Times New Roman" w:eastAsia="Calibri" w:hAnsi="Times New Roman" w:cs="Times New Roman"/>
                <w:spacing w:val="-9"/>
                <w:sz w:val="26"/>
                <w:szCs w:val="26"/>
                <w:lang w:val="en-US"/>
              </w:rPr>
              <w:t xml:space="preserve"> </w:t>
            </w:r>
            <w:r w:rsidRPr="00CB272A">
              <w:rPr>
                <w:rFonts w:ascii="Times New Roman" w:eastAsia="Calibri" w:hAnsi="Times New Roman" w:cs="Times New Roman"/>
                <w:sz w:val="26"/>
                <w:szCs w:val="26"/>
                <w:lang w:val="en-US"/>
              </w:rPr>
              <w:t>у</w:t>
            </w:r>
            <w:r w:rsidRPr="00CB272A">
              <w:rPr>
                <w:rFonts w:ascii="Times New Roman" w:eastAsia="Calibri" w:hAnsi="Times New Roman" w:cs="Times New Roman"/>
                <w:spacing w:val="26"/>
                <w:w w:val="99"/>
                <w:sz w:val="26"/>
                <w:szCs w:val="26"/>
                <w:lang w:val="en-US"/>
              </w:rPr>
              <w:t xml:space="preserve"> </w:t>
            </w:r>
            <w:r w:rsidRPr="00CB272A">
              <w:rPr>
                <w:rFonts w:ascii="Times New Roman" w:eastAsia="Calibri" w:hAnsi="Times New Roman" w:cs="Times New Roman"/>
                <w:sz w:val="26"/>
                <w:szCs w:val="26"/>
                <w:lang w:val="en-US"/>
              </w:rPr>
              <w:t>пятиклассников</w:t>
            </w:r>
          </w:p>
        </w:tc>
      </w:tr>
    </w:tbl>
    <w:p w:rsidR="00CB272A" w:rsidRPr="00CB272A" w:rsidRDefault="00CB272A" w:rsidP="00CB272A">
      <w:pPr>
        <w:widowControl w:val="0"/>
        <w:tabs>
          <w:tab w:val="left" w:pos="433"/>
        </w:tabs>
        <w:spacing w:before="41" w:after="0" w:line="275" w:lineRule="auto"/>
        <w:ind w:left="292" w:right="823"/>
        <w:jc w:val="both"/>
        <w:rPr>
          <w:rFonts w:ascii="Times New Roman" w:eastAsia="Times New Roman" w:hAnsi="Times New Roman" w:cs="Times New Roman"/>
          <w:sz w:val="26"/>
          <w:szCs w:val="26"/>
        </w:rPr>
      </w:pPr>
    </w:p>
    <w:p w:rsidR="00CB272A" w:rsidRPr="00CB272A" w:rsidRDefault="00CB272A" w:rsidP="00CB272A">
      <w:pPr>
        <w:widowControl w:val="0"/>
        <w:tabs>
          <w:tab w:val="left" w:pos="9072"/>
        </w:tabs>
        <w:spacing w:after="0" w:line="274" w:lineRule="exact"/>
        <w:ind w:right="969"/>
        <w:rPr>
          <w:rFonts w:ascii="Times New Roman" w:eastAsia="Times New Roman" w:hAnsi="Times New Roman" w:cs="Times New Roman"/>
          <w:sz w:val="28"/>
          <w:szCs w:val="28"/>
        </w:rPr>
      </w:pPr>
    </w:p>
    <w:p w:rsidR="00CB272A" w:rsidRPr="00E62662" w:rsidRDefault="00CB272A" w:rsidP="00E62662">
      <w:pPr>
        <w:pStyle w:val="af3"/>
        <w:widowControl w:val="0"/>
        <w:numPr>
          <w:ilvl w:val="1"/>
          <w:numId w:val="124"/>
        </w:numPr>
        <w:spacing w:line="274" w:lineRule="exact"/>
        <w:ind w:right="969"/>
        <w:rPr>
          <w:b/>
          <w:sz w:val="28"/>
          <w:szCs w:val="28"/>
          <w:lang w:val="ru-RU"/>
        </w:rPr>
      </w:pPr>
      <w:r w:rsidRPr="00E62662">
        <w:rPr>
          <w:b/>
          <w:sz w:val="28"/>
          <w:szCs w:val="28"/>
          <w:lang w:val="ru-RU"/>
        </w:rPr>
        <w:t>Выявление и поддержка детей, проявивших выдающиеся способности (одаренные).</w:t>
      </w:r>
    </w:p>
    <w:p w:rsidR="00CB272A" w:rsidRPr="00CB272A" w:rsidRDefault="00CB272A" w:rsidP="00CB272A">
      <w:pPr>
        <w:widowControl w:val="0"/>
        <w:spacing w:after="0" w:line="274" w:lineRule="exact"/>
        <w:ind w:right="969"/>
        <w:rPr>
          <w:rFonts w:ascii="Times New Roman" w:eastAsia="Times New Roman" w:hAnsi="Times New Roman" w:cs="Times New Roman"/>
          <w:b/>
          <w:spacing w:val="-1"/>
          <w:sz w:val="28"/>
          <w:szCs w:val="28"/>
        </w:rPr>
      </w:pPr>
      <w:r w:rsidRPr="00CB272A">
        <w:rPr>
          <w:rFonts w:ascii="Times New Roman" w:eastAsia="Times New Roman" w:hAnsi="Times New Roman" w:cs="Times New Roman"/>
          <w:b/>
          <w:spacing w:val="-1"/>
          <w:sz w:val="28"/>
          <w:szCs w:val="28"/>
        </w:rPr>
        <w:t>Задачи:</w:t>
      </w:r>
    </w:p>
    <w:p w:rsidR="00CB272A" w:rsidRPr="00CB272A" w:rsidRDefault="00CB272A" w:rsidP="00E62662">
      <w:pPr>
        <w:widowControl w:val="0"/>
        <w:numPr>
          <w:ilvl w:val="0"/>
          <w:numId w:val="129"/>
        </w:numPr>
        <w:tabs>
          <w:tab w:val="left" w:pos="437"/>
        </w:tabs>
        <w:spacing w:after="0" w:line="275" w:lineRule="exact"/>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выявить</w:t>
      </w:r>
      <w:r w:rsidRPr="00CB272A">
        <w:rPr>
          <w:rFonts w:ascii="Times New Roman" w:eastAsia="Times New Roman" w:hAnsi="Times New Roman" w:cs="Times New Roman"/>
          <w:spacing w:val="-8"/>
          <w:sz w:val="28"/>
          <w:szCs w:val="28"/>
        </w:rPr>
        <w:t xml:space="preserve"> об</w:t>
      </w:r>
      <w:r w:rsidRPr="00CB272A">
        <w:rPr>
          <w:rFonts w:ascii="Times New Roman" w:eastAsia="Times New Roman" w:hAnsi="Times New Roman" w:cs="Times New Roman"/>
          <w:spacing w:val="-2"/>
          <w:sz w:val="28"/>
          <w:szCs w:val="28"/>
        </w:rPr>
        <w:t>учающихся</w:t>
      </w:r>
      <w:r w:rsidRPr="00CB272A">
        <w:rPr>
          <w:rFonts w:ascii="Times New Roman" w:eastAsia="Times New Roman" w:hAnsi="Times New Roman" w:cs="Times New Roman"/>
          <w:spacing w:val="-7"/>
          <w:sz w:val="28"/>
          <w:szCs w:val="28"/>
        </w:rPr>
        <w:t xml:space="preserve"> с</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высоким</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уровнем</w:t>
      </w:r>
      <w:r w:rsidRPr="00CB272A">
        <w:rPr>
          <w:rFonts w:ascii="Times New Roman" w:eastAsia="Times New Roman" w:hAnsi="Times New Roman" w:cs="Times New Roman"/>
          <w:spacing w:val="-7"/>
          <w:sz w:val="28"/>
          <w:szCs w:val="28"/>
        </w:rPr>
        <w:t xml:space="preserve"> </w:t>
      </w:r>
      <w:r w:rsidRPr="00CB272A">
        <w:rPr>
          <w:rFonts w:ascii="Times New Roman" w:eastAsia="Times New Roman" w:hAnsi="Times New Roman" w:cs="Times New Roman"/>
          <w:spacing w:val="-1"/>
          <w:sz w:val="28"/>
          <w:szCs w:val="28"/>
        </w:rPr>
        <w:t>умственного</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развития;</w:t>
      </w:r>
    </w:p>
    <w:p w:rsidR="00CB272A" w:rsidRPr="00E62662" w:rsidRDefault="00CB272A" w:rsidP="00E62662">
      <w:pPr>
        <w:widowControl w:val="0"/>
        <w:numPr>
          <w:ilvl w:val="0"/>
          <w:numId w:val="129"/>
        </w:numPr>
        <w:tabs>
          <w:tab w:val="left" w:pos="432"/>
        </w:tabs>
        <w:spacing w:before="7" w:after="0" w:line="274" w:lineRule="exact"/>
        <w:ind w:right="1845"/>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обучить</w:t>
      </w:r>
      <w:r w:rsidRPr="00CB272A">
        <w:rPr>
          <w:rFonts w:ascii="Times New Roman" w:eastAsia="Times New Roman" w:hAnsi="Times New Roman" w:cs="Times New Roman"/>
          <w:spacing w:val="51"/>
          <w:sz w:val="28"/>
          <w:szCs w:val="28"/>
        </w:rPr>
        <w:t xml:space="preserve"> </w:t>
      </w:r>
      <w:r w:rsidRPr="00CB272A">
        <w:rPr>
          <w:rFonts w:ascii="Times New Roman" w:eastAsia="Times New Roman" w:hAnsi="Times New Roman" w:cs="Times New Roman"/>
          <w:spacing w:val="-1"/>
          <w:sz w:val="28"/>
          <w:szCs w:val="28"/>
        </w:rPr>
        <w:t>педагогов</w:t>
      </w:r>
      <w:r w:rsidRPr="00CB272A">
        <w:rPr>
          <w:rFonts w:ascii="Times New Roman" w:eastAsia="Times New Roman" w:hAnsi="Times New Roman" w:cs="Times New Roman"/>
          <w:spacing w:val="-7"/>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3"/>
          <w:sz w:val="28"/>
          <w:szCs w:val="28"/>
        </w:rPr>
        <w:t xml:space="preserve"> </w:t>
      </w:r>
      <w:r w:rsidRPr="00CB272A">
        <w:rPr>
          <w:rFonts w:ascii="Times New Roman" w:eastAsia="Times New Roman" w:hAnsi="Times New Roman" w:cs="Times New Roman"/>
          <w:spacing w:val="-1"/>
          <w:sz w:val="28"/>
          <w:szCs w:val="28"/>
        </w:rPr>
        <w:t>части</w:t>
      </w:r>
      <w:r w:rsidRPr="00CB272A">
        <w:rPr>
          <w:rFonts w:ascii="Times New Roman" w:eastAsia="Times New Roman" w:hAnsi="Times New Roman" w:cs="Times New Roman"/>
          <w:spacing w:val="-7"/>
          <w:sz w:val="28"/>
          <w:szCs w:val="28"/>
        </w:rPr>
        <w:t xml:space="preserve"> </w:t>
      </w:r>
      <w:r w:rsidRPr="00CB272A">
        <w:rPr>
          <w:rFonts w:ascii="Times New Roman" w:eastAsia="Times New Roman" w:hAnsi="Times New Roman" w:cs="Times New Roman"/>
          <w:spacing w:val="-1"/>
          <w:sz w:val="28"/>
          <w:szCs w:val="28"/>
        </w:rPr>
        <w:t>выявления</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4"/>
          <w:sz w:val="28"/>
          <w:szCs w:val="28"/>
        </w:rPr>
        <w:t xml:space="preserve"> </w:t>
      </w:r>
      <w:r w:rsidRPr="00CB272A">
        <w:rPr>
          <w:rFonts w:ascii="Times New Roman" w:eastAsia="Times New Roman" w:hAnsi="Times New Roman" w:cs="Times New Roman"/>
          <w:spacing w:val="-2"/>
          <w:sz w:val="28"/>
          <w:szCs w:val="28"/>
        </w:rPr>
        <w:t>развития</w:t>
      </w:r>
      <w:r w:rsidR="00E62662">
        <w:rPr>
          <w:rFonts w:ascii="Times New Roman" w:eastAsia="Times New Roman" w:hAnsi="Times New Roman" w:cs="Times New Roman"/>
          <w:spacing w:val="-4"/>
          <w:sz w:val="28"/>
          <w:szCs w:val="28"/>
        </w:rPr>
        <w:t xml:space="preserve"> </w:t>
      </w:r>
      <w:r w:rsidR="00E62662">
        <w:rPr>
          <w:rFonts w:ascii="Times New Roman" w:eastAsia="Times New Roman" w:hAnsi="Times New Roman" w:cs="Times New Roman"/>
          <w:spacing w:val="-1"/>
          <w:sz w:val="28"/>
          <w:szCs w:val="28"/>
        </w:rPr>
        <w:t xml:space="preserve">детской </w:t>
      </w:r>
      <w:r w:rsidRPr="00E62662">
        <w:rPr>
          <w:rFonts w:ascii="Times New Roman" w:eastAsia="Times New Roman" w:hAnsi="Times New Roman" w:cs="Times New Roman"/>
          <w:sz w:val="28"/>
          <w:szCs w:val="28"/>
        </w:rPr>
        <w:t>одаренности</w:t>
      </w:r>
      <w:r w:rsidRPr="00E62662">
        <w:rPr>
          <w:rFonts w:ascii="Times New Roman" w:eastAsia="Times New Roman" w:hAnsi="Times New Roman" w:cs="Times New Roman"/>
          <w:spacing w:val="-4"/>
          <w:sz w:val="28"/>
          <w:szCs w:val="28"/>
        </w:rPr>
        <w:t xml:space="preserve"> </w:t>
      </w:r>
      <w:r w:rsidRPr="00E62662">
        <w:rPr>
          <w:rFonts w:ascii="Times New Roman" w:eastAsia="Times New Roman" w:hAnsi="Times New Roman" w:cs="Times New Roman"/>
          <w:sz w:val="28"/>
          <w:szCs w:val="28"/>
        </w:rPr>
        <w:t>и</w:t>
      </w:r>
      <w:r w:rsidRPr="00E62662">
        <w:rPr>
          <w:rFonts w:ascii="Times New Roman" w:eastAsia="Times New Roman" w:hAnsi="Times New Roman" w:cs="Times New Roman"/>
          <w:spacing w:val="-7"/>
          <w:sz w:val="28"/>
          <w:szCs w:val="28"/>
        </w:rPr>
        <w:t xml:space="preserve"> </w:t>
      </w:r>
      <w:r w:rsidRPr="00E62662">
        <w:rPr>
          <w:rFonts w:ascii="Times New Roman" w:eastAsia="Times New Roman" w:hAnsi="Times New Roman" w:cs="Times New Roman"/>
          <w:spacing w:val="-1"/>
          <w:sz w:val="28"/>
          <w:szCs w:val="28"/>
        </w:rPr>
        <w:t>работы</w:t>
      </w:r>
      <w:r w:rsidRPr="00E62662">
        <w:rPr>
          <w:rFonts w:ascii="Times New Roman" w:eastAsia="Times New Roman" w:hAnsi="Times New Roman" w:cs="Times New Roman"/>
          <w:spacing w:val="-3"/>
          <w:sz w:val="28"/>
          <w:szCs w:val="28"/>
        </w:rPr>
        <w:t xml:space="preserve"> </w:t>
      </w:r>
      <w:r w:rsidRPr="00E62662">
        <w:rPr>
          <w:rFonts w:ascii="Times New Roman" w:eastAsia="Times New Roman" w:hAnsi="Times New Roman" w:cs="Times New Roman"/>
          <w:sz w:val="28"/>
          <w:szCs w:val="28"/>
        </w:rPr>
        <w:t>с</w:t>
      </w:r>
      <w:r w:rsidRPr="00E62662">
        <w:rPr>
          <w:rFonts w:ascii="Times New Roman" w:eastAsia="Times New Roman" w:hAnsi="Times New Roman" w:cs="Times New Roman"/>
          <w:spacing w:val="65"/>
          <w:w w:val="99"/>
          <w:sz w:val="28"/>
          <w:szCs w:val="28"/>
        </w:rPr>
        <w:t xml:space="preserve"> </w:t>
      </w:r>
      <w:r w:rsidRPr="00E62662">
        <w:rPr>
          <w:rFonts w:ascii="Times New Roman" w:eastAsia="Times New Roman" w:hAnsi="Times New Roman" w:cs="Times New Roman"/>
          <w:sz w:val="28"/>
          <w:szCs w:val="28"/>
        </w:rPr>
        <w:t>родителями</w:t>
      </w:r>
      <w:r w:rsidRPr="00E62662">
        <w:rPr>
          <w:rFonts w:ascii="Times New Roman" w:eastAsia="Times New Roman" w:hAnsi="Times New Roman" w:cs="Times New Roman"/>
          <w:spacing w:val="-21"/>
          <w:sz w:val="28"/>
          <w:szCs w:val="28"/>
        </w:rPr>
        <w:t xml:space="preserve"> </w:t>
      </w:r>
      <w:r w:rsidRPr="00E62662">
        <w:rPr>
          <w:rFonts w:ascii="Times New Roman" w:eastAsia="Times New Roman" w:hAnsi="Times New Roman" w:cs="Times New Roman"/>
          <w:sz w:val="28"/>
          <w:szCs w:val="28"/>
        </w:rPr>
        <w:t>одаренных</w:t>
      </w:r>
      <w:r w:rsidR="00E62662">
        <w:rPr>
          <w:rFonts w:ascii="Times New Roman" w:eastAsia="Times New Roman" w:hAnsi="Times New Roman" w:cs="Times New Roman"/>
          <w:spacing w:val="-18"/>
          <w:sz w:val="28"/>
          <w:szCs w:val="28"/>
        </w:rPr>
        <w:t xml:space="preserve"> </w:t>
      </w:r>
      <w:r w:rsidRPr="00E62662">
        <w:rPr>
          <w:rFonts w:ascii="Times New Roman" w:eastAsia="Times New Roman" w:hAnsi="Times New Roman" w:cs="Times New Roman"/>
          <w:spacing w:val="-1"/>
          <w:sz w:val="28"/>
          <w:szCs w:val="28"/>
        </w:rPr>
        <w:t>детей.</w:t>
      </w:r>
    </w:p>
    <w:p w:rsidR="00CB272A" w:rsidRPr="00CB272A" w:rsidRDefault="00CB272A" w:rsidP="00CB272A">
      <w:pPr>
        <w:widowControl w:val="0"/>
        <w:tabs>
          <w:tab w:val="left" w:pos="433"/>
        </w:tabs>
        <w:spacing w:before="41" w:after="0" w:line="275" w:lineRule="auto"/>
        <w:ind w:left="112" w:right="823"/>
        <w:jc w:val="both"/>
        <w:rPr>
          <w:rFonts w:ascii="Times New Roman" w:eastAsia="Times New Roman" w:hAnsi="Times New Roman" w:cs="Times New Roman"/>
          <w:spacing w:val="-1"/>
          <w:sz w:val="26"/>
          <w:szCs w:val="26"/>
        </w:rPr>
      </w:pPr>
    </w:p>
    <w:p w:rsidR="00CB272A" w:rsidRPr="00CB272A" w:rsidRDefault="00CB272A" w:rsidP="00CB272A">
      <w:pPr>
        <w:widowControl w:val="0"/>
        <w:spacing w:after="0" w:line="360" w:lineRule="auto"/>
        <w:jc w:val="center"/>
        <w:rPr>
          <w:rFonts w:ascii="Times New Roman" w:eastAsia="Calibri" w:hAnsi="Times New Roman" w:cs="Times New Roman"/>
          <w:b/>
          <w:i/>
          <w:sz w:val="28"/>
          <w:szCs w:val="28"/>
        </w:rPr>
      </w:pPr>
      <w:r w:rsidRPr="00CB272A">
        <w:rPr>
          <w:rFonts w:ascii="Times New Roman" w:eastAsia="Calibri" w:hAnsi="Times New Roman" w:cs="Times New Roman"/>
          <w:b/>
          <w:i/>
          <w:sz w:val="28"/>
          <w:szCs w:val="28"/>
        </w:rPr>
        <w:t>Циклограмма психологического сопровождения одаренных обучающихся:</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8"/>
        <w:gridCol w:w="2126"/>
        <w:gridCol w:w="2127"/>
        <w:gridCol w:w="1984"/>
      </w:tblGrid>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b/>
                <w:sz w:val="24"/>
                <w:szCs w:val="24"/>
              </w:rPr>
            </w:pPr>
            <w:r w:rsidRPr="00CB272A">
              <w:rPr>
                <w:rFonts w:ascii="Times New Roman" w:eastAsia="Calibri" w:hAnsi="Times New Roman" w:cs="Times New Roman"/>
                <w:b/>
                <w:sz w:val="24"/>
                <w:szCs w:val="24"/>
              </w:rPr>
              <w:lastRenderedPageBreak/>
              <w:t>№</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b/>
                <w:sz w:val="24"/>
                <w:szCs w:val="24"/>
              </w:rPr>
            </w:pPr>
            <w:r w:rsidRPr="00CB272A">
              <w:rPr>
                <w:rFonts w:ascii="Times New Roman" w:eastAsia="Calibri" w:hAnsi="Times New Roman" w:cs="Times New Roman"/>
                <w:b/>
                <w:sz w:val="24"/>
                <w:szCs w:val="24"/>
              </w:rPr>
              <w:t>Формы и методы работы</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b/>
                <w:sz w:val="24"/>
                <w:szCs w:val="24"/>
              </w:rPr>
            </w:pPr>
            <w:r w:rsidRPr="00CB272A">
              <w:rPr>
                <w:rFonts w:ascii="Times New Roman" w:eastAsia="Calibri" w:hAnsi="Times New Roman" w:cs="Times New Roman"/>
                <w:b/>
                <w:sz w:val="24"/>
                <w:szCs w:val="24"/>
              </w:rPr>
              <w:t>Сроки проведения</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b/>
                <w:sz w:val="24"/>
                <w:szCs w:val="24"/>
              </w:rPr>
            </w:pPr>
            <w:r w:rsidRPr="00CB272A">
              <w:rPr>
                <w:rFonts w:ascii="Times New Roman" w:eastAsia="Calibri" w:hAnsi="Times New Roman" w:cs="Times New Roman"/>
                <w:b/>
                <w:sz w:val="24"/>
                <w:szCs w:val="24"/>
              </w:rPr>
              <w:t>С кем проводится</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b/>
                <w:sz w:val="24"/>
                <w:szCs w:val="24"/>
              </w:rPr>
            </w:pPr>
            <w:r w:rsidRPr="00CB272A">
              <w:rPr>
                <w:rFonts w:ascii="Times New Roman" w:eastAsia="Calibri" w:hAnsi="Times New Roman" w:cs="Times New Roman"/>
                <w:b/>
                <w:sz w:val="24"/>
                <w:szCs w:val="24"/>
              </w:rPr>
              <w:t>Ответственный</w:t>
            </w:r>
          </w:p>
        </w:tc>
      </w:tr>
      <w:tr w:rsidR="00CB272A" w:rsidRPr="00CB272A" w:rsidTr="00E62662">
        <w:trPr>
          <w:trHeight w:val="900"/>
        </w:trPr>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color w:val="000000"/>
                <w:sz w:val="24"/>
                <w:szCs w:val="24"/>
              </w:rPr>
              <w:t>Разработка психолого-педагогического инструментария сопровождения одарённых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В течение всего периода реализации ФГОС</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CB272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CB272A" w:rsidRPr="00CB272A">
              <w:rPr>
                <w:rFonts w:ascii="Times New Roman" w:eastAsia="Calibri" w:hAnsi="Times New Roman" w:cs="Times New Roman"/>
                <w:sz w:val="24"/>
                <w:szCs w:val="24"/>
              </w:rPr>
              <w:t xml:space="preserve"> классов</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color w:val="000000"/>
                <w:sz w:val="24"/>
                <w:szCs w:val="24"/>
              </w:rPr>
              <w:t>Первичная диагностика с целью выявления одаренных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09.09 – 30.09</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sz w:val="24"/>
                <w:szCs w:val="24"/>
              </w:rPr>
              <w:t>Наблюдение за обучающимися во время и вне учебной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02.09 – 30.09</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rPr>
          <w:trHeight w:val="972"/>
        </w:trPr>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Диагностика творческого мышления</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09.09 – 20.10</w:t>
            </w:r>
          </w:p>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10.11 – 21.12</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5</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Диагностика  интеллекта</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09.09 – 30.09</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6</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Изучение личностных особенностей учащихся</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01.10 – 21.10</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7</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Исследование эмоционально-волевой сферы</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22.10 – 05.11</w:t>
            </w:r>
          </w:p>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19.03 – 07.04.</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rPr>
          <w:trHeight w:val="957"/>
        </w:trPr>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8</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Исследование познавательной сферы</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09.09 – 30.09</w:t>
            </w:r>
          </w:p>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24.02 – 17.03.</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CB272A">
              <w:rPr>
                <w:rFonts w:ascii="Times New Roman" w:eastAsia="Calibri" w:hAnsi="Times New Roman" w:cs="Times New Roman"/>
                <w:sz w:val="24"/>
                <w:szCs w:val="24"/>
              </w:rPr>
              <w:t xml:space="preserve"> классов </w:t>
            </w:r>
            <w:r w:rsidR="00CB272A" w:rsidRPr="00CB272A">
              <w:rPr>
                <w:rFonts w:ascii="Times New Roman" w:eastAsia="Calibri" w:hAnsi="Times New Roman" w:cs="Times New Roman"/>
                <w:sz w:val="24"/>
                <w:szCs w:val="24"/>
              </w:rPr>
              <w:t>(одаренные)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rPr>
          <w:trHeight w:val="599"/>
        </w:trPr>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9</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sz w:val="24"/>
                <w:szCs w:val="24"/>
              </w:rPr>
              <w:t>Исследование уровня  адаптации</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24.09 – 29.11</w:t>
            </w:r>
          </w:p>
        </w:tc>
        <w:tc>
          <w:tcPr>
            <w:tcW w:w="2127" w:type="dxa"/>
            <w:tcBorders>
              <w:top w:val="single" w:sz="4" w:space="0" w:color="auto"/>
              <w:left w:val="single" w:sz="4" w:space="0" w:color="auto"/>
              <w:bottom w:val="single" w:sz="4" w:space="0" w:color="auto"/>
              <w:right w:val="single" w:sz="4" w:space="0" w:color="auto"/>
            </w:tcBorders>
            <w:vAlign w:val="center"/>
          </w:tcPr>
          <w:p w:rsidR="00E62662" w:rsidRPr="00CB272A" w:rsidRDefault="00E62662" w:rsidP="00E62662">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E62662">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классов</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10</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sz w:val="24"/>
                <w:szCs w:val="24"/>
              </w:rPr>
              <w:t>Карта интересов и склонностей</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26.09 – 01.10.</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Обучающиеся</w:t>
            </w:r>
          </w:p>
          <w:p w:rsidR="00CB272A" w:rsidRPr="00CB272A" w:rsidRDefault="00E62662" w:rsidP="00CB272A">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2-4</w:t>
            </w:r>
            <w:r w:rsidR="00CB272A" w:rsidRPr="00CB272A">
              <w:rPr>
                <w:rFonts w:ascii="Times New Roman" w:eastAsia="Calibri" w:hAnsi="Times New Roman" w:cs="Times New Roman"/>
                <w:sz w:val="24"/>
                <w:szCs w:val="24"/>
              </w:rPr>
              <w:t xml:space="preserve"> классов (одаренные)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11</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sz w:val="24"/>
                <w:szCs w:val="24"/>
              </w:rPr>
              <w:t>Способности моего ребенка</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26.09 – 01.10</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E62662"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Родители одаренных детей 1-4</w:t>
            </w:r>
            <w:r w:rsidR="00CB272A" w:rsidRPr="00CB272A">
              <w:rPr>
                <w:rFonts w:ascii="Times New Roman" w:eastAsia="Calibri" w:hAnsi="Times New Roman" w:cs="Times New Roman"/>
                <w:sz w:val="24"/>
                <w:szCs w:val="24"/>
              </w:rPr>
              <w:t xml:space="preserve"> классов</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sz w:val="24"/>
                <w:szCs w:val="24"/>
              </w:rPr>
              <w:t>Мотивация учебной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26.09 – 29.11</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 xml:space="preserve">Обучающиеся </w:t>
            </w:r>
          </w:p>
          <w:p w:rsidR="00CB272A" w:rsidRPr="00CB272A" w:rsidRDefault="00E62662"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CB272A" w:rsidRPr="00CB272A">
              <w:rPr>
                <w:rFonts w:ascii="Times New Roman" w:eastAsia="Calibri" w:hAnsi="Times New Roman" w:cs="Times New Roman"/>
                <w:sz w:val="24"/>
                <w:szCs w:val="24"/>
              </w:rPr>
              <w:t xml:space="preserve"> классов (одаренные)</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Обработка и анализ результатов первичной диагностики</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10.10 – 16.10</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14</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 xml:space="preserve">Глубокий качественный анализ </w:t>
            </w:r>
            <w:r w:rsidRPr="00CB272A">
              <w:rPr>
                <w:rFonts w:ascii="Times New Roman" w:eastAsia="Calibri" w:hAnsi="Times New Roman" w:cs="Times New Roman"/>
                <w:color w:val="000000"/>
                <w:sz w:val="24"/>
                <w:szCs w:val="24"/>
              </w:rPr>
              <w:lastRenderedPageBreak/>
              <w:t>психофизиологических особенностей одаренных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lastRenderedPageBreak/>
              <w:t>10.10 – 16.10</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w:t>
            </w:r>
            <w:r w:rsidRPr="00CB272A">
              <w:rPr>
                <w:rFonts w:ascii="Times New Roman" w:eastAsia="Calibri" w:hAnsi="Times New Roman" w:cs="Times New Roman"/>
                <w:sz w:val="24"/>
                <w:szCs w:val="24"/>
              </w:rPr>
              <w:lastRenderedPageBreak/>
              <w:t>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lastRenderedPageBreak/>
              <w:t>15</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Создание психологического банка данных одаренных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10.10 – 16.10</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16</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color w:val="000000"/>
                <w:sz w:val="24"/>
                <w:szCs w:val="24"/>
              </w:rPr>
              <w:t xml:space="preserve">Психолого-педагогические консилиумы по базе </w:t>
            </w:r>
            <w:r w:rsidR="00E62662">
              <w:rPr>
                <w:rFonts w:ascii="Times New Roman" w:eastAsia="Calibri" w:hAnsi="Times New Roman" w:cs="Times New Roman"/>
                <w:color w:val="000000"/>
                <w:sz w:val="24"/>
                <w:szCs w:val="24"/>
              </w:rPr>
              <w:t xml:space="preserve">данных одарённых детей </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1 раз четверть (каникулы)</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Учителя, классные руководители</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 ЗДУВР</w:t>
            </w:r>
          </w:p>
        </w:tc>
      </w:tr>
      <w:tr w:rsidR="00CB272A" w:rsidRPr="00CB272A" w:rsidTr="00E6266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E62662"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Консультации для одаренных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По запросу 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Одаренные обучающиеся</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E62662"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Консультации для родителей одаренных детей и педагогов</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По запросу 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Родители, учителя, классные руководители</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E62662"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color w:val="000000"/>
                <w:sz w:val="24"/>
                <w:szCs w:val="24"/>
              </w:rPr>
            </w:pPr>
            <w:r w:rsidRPr="00CB272A">
              <w:rPr>
                <w:rFonts w:ascii="Times New Roman" w:eastAsia="Calibri" w:hAnsi="Times New Roman" w:cs="Times New Roman"/>
                <w:color w:val="000000"/>
                <w:sz w:val="24"/>
                <w:szCs w:val="24"/>
              </w:rPr>
              <w:t>Консультации для педагогов работающих с одаренными детьми</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По запросу 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Учителя, классные руководители</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r w:rsidR="00CB272A" w:rsidRPr="00CB272A" w:rsidTr="00E62662">
        <w:tc>
          <w:tcPr>
            <w:tcW w:w="709" w:type="dxa"/>
            <w:tcBorders>
              <w:top w:val="single" w:sz="4" w:space="0" w:color="auto"/>
              <w:left w:val="single" w:sz="4" w:space="0" w:color="auto"/>
              <w:bottom w:val="single" w:sz="4" w:space="0" w:color="auto"/>
              <w:right w:val="single" w:sz="4" w:space="0" w:color="auto"/>
            </w:tcBorders>
            <w:vAlign w:val="center"/>
          </w:tcPr>
          <w:p w:rsidR="00CB272A" w:rsidRPr="00CB272A" w:rsidRDefault="001759D9" w:rsidP="00CB272A">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828"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rPr>
                <w:rFonts w:ascii="Times New Roman" w:eastAsia="Calibri" w:hAnsi="Times New Roman" w:cs="Times New Roman"/>
                <w:sz w:val="24"/>
                <w:szCs w:val="24"/>
              </w:rPr>
            </w:pPr>
            <w:r w:rsidRPr="00CB272A">
              <w:rPr>
                <w:rFonts w:ascii="Times New Roman" w:eastAsia="Calibri" w:hAnsi="Times New Roman" w:cs="Times New Roman"/>
                <w:sz w:val="24"/>
                <w:szCs w:val="24"/>
              </w:rPr>
              <w:t>Родительское собрание «Роль семьи в формировании личности одаренного ребенка»</w:t>
            </w:r>
          </w:p>
        </w:tc>
        <w:tc>
          <w:tcPr>
            <w:tcW w:w="2126"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апрель</w:t>
            </w:r>
          </w:p>
        </w:tc>
        <w:tc>
          <w:tcPr>
            <w:tcW w:w="2127"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Родители одаренных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rsidR="00CB272A" w:rsidRPr="00CB272A" w:rsidRDefault="00CB272A" w:rsidP="00CB272A">
            <w:pPr>
              <w:spacing w:after="160" w:line="259" w:lineRule="auto"/>
              <w:jc w:val="center"/>
              <w:rPr>
                <w:rFonts w:ascii="Times New Roman" w:eastAsia="Calibri" w:hAnsi="Times New Roman" w:cs="Times New Roman"/>
                <w:sz w:val="24"/>
                <w:szCs w:val="24"/>
              </w:rPr>
            </w:pPr>
            <w:r w:rsidRPr="00CB272A">
              <w:rPr>
                <w:rFonts w:ascii="Times New Roman" w:eastAsia="Calibri" w:hAnsi="Times New Roman" w:cs="Times New Roman"/>
                <w:sz w:val="24"/>
                <w:szCs w:val="24"/>
              </w:rPr>
              <w:t>Педагог-психолог</w:t>
            </w:r>
          </w:p>
        </w:tc>
      </w:tr>
    </w:tbl>
    <w:p w:rsidR="00CB272A" w:rsidRPr="00CB272A" w:rsidRDefault="00CB272A" w:rsidP="00CB272A">
      <w:pPr>
        <w:widowControl w:val="0"/>
        <w:tabs>
          <w:tab w:val="left" w:pos="433"/>
        </w:tabs>
        <w:spacing w:before="41" w:after="0" w:line="275" w:lineRule="auto"/>
        <w:ind w:left="112" w:right="823"/>
        <w:jc w:val="both"/>
        <w:rPr>
          <w:rFonts w:ascii="Times New Roman" w:eastAsia="Times New Roman" w:hAnsi="Times New Roman" w:cs="Times New Roman"/>
          <w:spacing w:val="-1"/>
          <w:sz w:val="26"/>
          <w:szCs w:val="26"/>
        </w:rPr>
      </w:pPr>
    </w:p>
    <w:p w:rsidR="00CB272A" w:rsidRPr="001759D9" w:rsidRDefault="00CB272A" w:rsidP="001759D9">
      <w:pPr>
        <w:pStyle w:val="af3"/>
        <w:widowControl w:val="0"/>
        <w:numPr>
          <w:ilvl w:val="1"/>
          <w:numId w:val="124"/>
        </w:numPr>
        <w:tabs>
          <w:tab w:val="left" w:pos="591"/>
        </w:tabs>
        <w:spacing w:before="74" w:line="274" w:lineRule="exact"/>
        <w:ind w:right="760"/>
        <w:outlineLvl w:val="2"/>
        <w:rPr>
          <w:b/>
          <w:spacing w:val="-1"/>
          <w:sz w:val="28"/>
          <w:szCs w:val="28"/>
          <w:lang w:val="ru-RU"/>
        </w:rPr>
      </w:pPr>
      <w:r w:rsidRPr="001759D9">
        <w:rPr>
          <w:b/>
          <w:spacing w:val="-1"/>
          <w:sz w:val="28"/>
          <w:szCs w:val="28"/>
          <w:lang w:val="ru-RU"/>
        </w:rPr>
        <w:t>Сохранение</w:t>
      </w:r>
      <w:r w:rsidRPr="001759D9">
        <w:rPr>
          <w:b/>
          <w:spacing w:val="39"/>
          <w:sz w:val="28"/>
          <w:szCs w:val="28"/>
          <w:lang w:val="ru-RU"/>
        </w:rPr>
        <w:t xml:space="preserve"> </w:t>
      </w:r>
      <w:r w:rsidRPr="001759D9">
        <w:rPr>
          <w:b/>
          <w:spacing w:val="-1"/>
          <w:sz w:val="28"/>
          <w:szCs w:val="28"/>
          <w:lang w:val="ru-RU"/>
        </w:rPr>
        <w:t>психологического</w:t>
      </w:r>
      <w:r w:rsidRPr="001759D9">
        <w:rPr>
          <w:b/>
          <w:spacing w:val="40"/>
          <w:sz w:val="28"/>
          <w:szCs w:val="28"/>
          <w:lang w:val="ru-RU"/>
        </w:rPr>
        <w:t xml:space="preserve"> </w:t>
      </w:r>
      <w:r w:rsidRPr="001759D9">
        <w:rPr>
          <w:b/>
          <w:spacing w:val="-1"/>
          <w:sz w:val="28"/>
          <w:szCs w:val="28"/>
          <w:lang w:val="ru-RU"/>
        </w:rPr>
        <w:t>здоровья</w:t>
      </w:r>
      <w:r w:rsidRPr="001759D9">
        <w:rPr>
          <w:b/>
          <w:spacing w:val="41"/>
          <w:sz w:val="28"/>
          <w:szCs w:val="28"/>
          <w:lang w:val="ru-RU"/>
        </w:rPr>
        <w:t xml:space="preserve"> </w:t>
      </w:r>
      <w:r w:rsidRPr="001759D9">
        <w:rPr>
          <w:b/>
          <w:spacing w:val="-1"/>
          <w:sz w:val="28"/>
          <w:szCs w:val="28"/>
          <w:lang w:val="ru-RU"/>
        </w:rPr>
        <w:t>школьников</w:t>
      </w:r>
      <w:r w:rsidRPr="001759D9">
        <w:rPr>
          <w:b/>
          <w:spacing w:val="40"/>
          <w:sz w:val="28"/>
          <w:szCs w:val="28"/>
          <w:lang w:val="ru-RU"/>
        </w:rPr>
        <w:t xml:space="preserve"> </w:t>
      </w:r>
      <w:r w:rsidRPr="001759D9">
        <w:rPr>
          <w:b/>
          <w:sz w:val="28"/>
          <w:szCs w:val="28"/>
          <w:lang w:val="ru-RU"/>
        </w:rPr>
        <w:t>в</w:t>
      </w:r>
      <w:r w:rsidRPr="001759D9">
        <w:rPr>
          <w:b/>
          <w:spacing w:val="41"/>
          <w:sz w:val="28"/>
          <w:szCs w:val="28"/>
          <w:lang w:val="ru-RU"/>
        </w:rPr>
        <w:t xml:space="preserve"> </w:t>
      </w:r>
      <w:r w:rsidRPr="001759D9">
        <w:rPr>
          <w:b/>
          <w:spacing w:val="-1"/>
          <w:sz w:val="28"/>
          <w:szCs w:val="28"/>
          <w:lang w:val="ru-RU"/>
        </w:rPr>
        <w:t>условиях</w:t>
      </w:r>
      <w:r w:rsidRPr="001759D9">
        <w:rPr>
          <w:b/>
          <w:spacing w:val="36"/>
          <w:sz w:val="28"/>
          <w:szCs w:val="28"/>
          <w:lang w:val="ru-RU"/>
        </w:rPr>
        <w:t xml:space="preserve"> </w:t>
      </w:r>
      <w:r w:rsidRPr="001759D9">
        <w:rPr>
          <w:b/>
          <w:spacing w:val="-1"/>
          <w:sz w:val="28"/>
          <w:szCs w:val="28"/>
          <w:lang w:val="ru-RU"/>
        </w:rPr>
        <w:t>образовательного</w:t>
      </w:r>
      <w:r w:rsidRPr="001759D9">
        <w:rPr>
          <w:b/>
          <w:spacing w:val="93"/>
          <w:w w:val="99"/>
          <w:sz w:val="28"/>
          <w:szCs w:val="28"/>
          <w:lang w:val="ru-RU"/>
        </w:rPr>
        <w:t xml:space="preserve"> </w:t>
      </w:r>
      <w:r w:rsidRPr="001759D9">
        <w:rPr>
          <w:b/>
          <w:spacing w:val="-1"/>
          <w:sz w:val="28"/>
          <w:szCs w:val="28"/>
          <w:lang w:val="ru-RU"/>
        </w:rPr>
        <w:t>процесса.</w:t>
      </w:r>
    </w:p>
    <w:p w:rsidR="00CB272A" w:rsidRPr="00CB272A" w:rsidRDefault="00CB272A" w:rsidP="00CB272A">
      <w:pPr>
        <w:spacing w:after="160" w:line="259" w:lineRule="auto"/>
        <w:rPr>
          <w:rFonts w:ascii="Calibri" w:eastAsia="Calibri" w:hAnsi="Calibri" w:cs="Times New Roman"/>
          <w:b/>
        </w:rPr>
      </w:pPr>
    </w:p>
    <w:p w:rsidR="00CB272A" w:rsidRPr="00CB272A" w:rsidRDefault="00CB272A" w:rsidP="00CB272A">
      <w:pPr>
        <w:widowControl w:val="0"/>
        <w:spacing w:after="0" w:line="270" w:lineRule="exact"/>
        <w:ind w:left="292" w:right="969"/>
        <w:jc w:val="both"/>
        <w:rPr>
          <w:rFonts w:ascii="Times New Roman" w:eastAsia="Times New Roman" w:hAnsi="Times New Roman" w:cs="Times New Roman"/>
          <w:b/>
          <w:sz w:val="28"/>
          <w:szCs w:val="28"/>
        </w:rPr>
      </w:pPr>
      <w:r w:rsidRPr="00CB272A">
        <w:rPr>
          <w:rFonts w:ascii="Times New Roman" w:eastAsia="Times New Roman" w:hAnsi="Times New Roman" w:cs="Times New Roman"/>
          <w:b/>
          <w:spacing w:val="-1"/>
          <w:sz w:val="28"/>
          <w:szCs w:val="28"/>
        </w:rPr>
        <w:t>Задачи:</w:t>
      </w:r>
    </w:p>
    <w:p w:rsidR="00CB272A" w:rsidRPr="00CB272A" w:rsidRDefault="00CB272A" w:rsidP="00E62662">
      <w:pPr>
        <w:widowControl w:val="0"/>
        <w:numPr>
          <w:ilvl w:val="0"/>
          <w:numId w:val="130"/>
        </w:numPr>
        <w:spacing w:after="0" w:line="242" w:lineRule="auto"/>
        <w:ind w:right="823"/>
        <w:jc w:val="both"/>
        <w:rPr>
          <w:rFonts w:ascii="Times New Roman" w:eastAsia="Times New Roman" w:hAnsi="Times New Roman" w:cs="Times New Roman"/>
          <w:sz w:val="28"/>
          <w:szCs w:val="28"/>
        </w:rPr>
      </w:pPr>
      <w:r w:rsidRPr="00CB272A">
        <w:rPr>
          <w:rFonts w:ascii="Times New Roman" w:eastAsia="Times New Roman" w:hAnsi="Times New Roman" w:cs="Times New Roman"/>
          <w:sz w:val="28"/>
          <w:szCs w:val="28"/>
        </w:rPr>
        <w:t>формирование</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добрых</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pacing w:val="-1"/>
          <w:sz w:val="28"/>
          <w:szCs w:val="28"/>
        </w:rPr>
        <w:t>взаимоотношений</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pacing w:val="-2"/>
          <w:sz w:val="28"/>
          <w:szCs w:val="28"/>
        </w:rPr>
        <w:t>классе,</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стремления</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быть</w:t>
      </w:r>
      <w:r w:rsidRPr="00CB272A">
        <w:rPr>
          <w:rFonts w:ascii="Times New Roman" w:eastAsia="Times New Roman" w:hAnsi="Times New Roman" w:cs="Times New Roman"/>
          <w:spacing w:val="13"/>
          <w:sz w:val="28"/>
          <w:szCs w:val="28"/>
        </w:rPr>
        <w:t xml:space="preserve"> </w:t>
      </w:r>
      <w:r w:rsidRPr="00CB272A">
        <w:rPr>
          <w:rFonts w:ascii="Times New Roman" w:eastAsia="Times New Roman" w:hAnsi="Times New Roman" w:cs="Times New Roman"/>
          <w:spacing w:val="-1"/>
          <w:sz w:val="28"/>
          <w:szCs w:val="28"/>
        </w:rPr>
        <w:t>терпимым</w:t>
      </w:r>
      <w:r w:rsidRPr="00CB272A">
        <w:rPr>
          <w:rFonts w:ascii="Times New Roman" w:eastAsia="Times New Roman" w:hAnsi="Times New Roman" w:cs="Times New Roman"/>
          <w:spacing w:val="14"/>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обществе</w:t>
      </w:r>
      <w:r w:rsidRPr="00CB272A">
        <w:rPr>
          <w:rFonts w:ascii="Times New Roman" w:eastAsia="Times New Roman" w:hAnsi="Times New Roman" w:cs="Times New Roman"/>
          <w:spacing w:val="51"/>
          <w:w w:val="99"/>
          <w:sz w:val="28"/>
          <w:szCs w:val="28"/>
        </w:rPr>
        <w:t xml:space="preserve"> </w:t>
      </w:r>
      <w:r w:rsidRPr="00CB272A">
        <w:rPr>
          <w:rFonts w:ascii="Times New Roman" w:eastAsia="Times New Roman" w:hAnsi="Times New Roman" w:cs="Times New Roman"/>
          <w:spacing w:val="-1"/>
          <w:sz w:val="28"/>
          <w:szCs w:val="28"/>
        </w:rPr>
        <w:t>людей;</w:t>
      </w:r>
    </w:p>
    <w:p w:rsidR="00CB272A" w:rsidRPr="00CB272A" w:rsidRDefault="00CB272A" w:rsidP="00E62662">
      <w:pPr>
        <w:widowControl w:val="0"/>
        <w:numPr>
          <w:ilvl w:val="0"/>
          <w:numId w:val="130"/>
        </w:numPr>
        <w:tabs>
          <w:tab w:val="left" w:pos="437"/>
        </w:tabs>
        <w:spacing w:after="0" w:line="240" w:lineRule="auto"/>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просвещение</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родителей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в</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сфере</w:t>
      </w:r>
      <w:r w:rsidRPr="00CB272A">
        <w:rPr>
          <w:rFonts w:ascii="Times New Roman" w:eastAsia="Times New Roman" w:hAnsi="Times New Roman" w:cs="Times New Roman"/>
          <w:spacing w:val="-8"/>
          <w:sz w:val="28"/>
          <w:szCs w:val="28"/>
        </w:rPr>
        <w:t xml:space="preserve"> </w:t>
      </w:r>
      <w:r w:rsidRPr="00CB272A">
        <w:rPr>
          <w:rFonts w:ascii="Times New Roman" w:eastAsia="Times New Roman" w:hAnsi="Times New Roman" w:cs="Times New Roman"/>
          <w:sz w:val="28"/>
          <w:szCs w:val="28"/>
        </w:rPr>
        <w:t>воспитания</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z w:val="28"/>
          <w:szCs w:val="28"/>
        </w:rPr>
        <w:t>и</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взаимоотношений</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z w:val="28"/>
          <w:szCs w:val="28"/>
        </w:rPr>
        <w:t>с</w:t>
      </w:r>
      <w:r w:rsidRPr="00CB272A">
        <w:rPr>
          <w:rFonts w:ascii="Times New Roman" w:eastAsia="Times New Roman" w:hAnsi="Times New Roman" w:cs="Times New Roman"/>
          <w:spacing w:val="-9"/>
          <w:sz w:val="28"/>
          <w:szCs w:val="28"/>
        </w:rPr>
        <w:t xml:space="preserve"> </w:t>
      </w:r>
      <w:r w:rsidRPr="00CB272A">
        <w:rPr>
          <w:rFonts w:ascii="Times New Roman" w:eastAsia="Times New Roman" w:hAnsi="Times New Roman" w:cs="Times New Roman"/>
          <w:spacing w:val="-1"/>
          <w:sz w:val="28"/>
          <w:szCs w:val="28"/>
        </w:rPr>
        <w:t>детьми;</w:t>
      </w:r>
    </w:p>
    <w:p w:rsidR="00CB272A" w:rsidRPr="00CB272A" w:rsidRDefault="00CB272A" w:rsidP="00E62662">
      <w:pPr>
        <w:widowControl w:val="0"/>
        <w:numPr>
          <w:ilvl w:val="0"/>
          <w:numId w:val="130"/>
        </w:numPr>
        <w:tabs>
          <w:tab w:val="left" w:pos="437"/>
        </w:tabs>
        <w:spacing w:after="0" w:line="240" w:lineRule="auto"/>
        <w:jc w:val="both"/>
        <w:rPr>
          <w:rFonts w:ascii="Times New Roman" w:eastAsia="Times New Roman" w:hAnsi="Times New Roman" w:cs="Times New Roman"/>
          <w:sz w:val="28"/>
          <w:szCs w:val="28"/>
        </w:rPr>
      </w:pPr>
      <w:r w:rsidRPr="00CB272A">
        <w:rPr>
          <w:rFonts w:ascii="Times New Roman" w:eastAsia="Times New Roman" w:hAnsi="Times New Roman" w:cs="Times New Roman"/>
          <w:spacing w:val="-1"/>
          <w:sz w:val="28"/>
          <w:szCs w:val="28"/>
        </w:rPr>
        <w:t>развитие</w:t>
      </w:r>
      <w:r w:rsidRPr="00CB272A">
        <w:rPr>
          <w:rFonts w:ascii="Times New Roman" w:eastAsia="Times New Roman" w:hAnsi="Times New Roman" w:cs="Times New Roman"/>
          <w:spacing w:val="-15"/>
          <w:sz w:val="28"/>
          <w:szCs w:val="28"/>
        </w:rPr>
        <w:t xml:space="preserve"> </w:t>
      </w:r>
      <w:r w:rsidRPr="00CB272A">
        <w:rPr>
          <w:rFonts w:ascii="Times New Roman" w:eastAsia="Times New Roman" w:hAnsi="Times New Roman" w:cs="Times New Roman"/>
          <w:sz w:val="28"/>
          <w:szCs w:val="28"/>
        </w:rPr>
        <w:t>приемов</w:t>
      </w:r>
      <w:r w:rsidRPr="00CB272A">
        <w:rPr>
          <w:rFonts w:ascii="Times New Roman" w:eastAsia="Times New Roman" w:hAnsi="Times New Roman" w:cs="Times New Roman"/>
          <w:spacing w:val="-12"/>
          <w:sz w:val="28"/>
          <w:szCs w:val="28"/>
        </w:rPr>
        <w:t xml:space="preserve"> </w:t>
      </w:r>
      <w:r w:rsidRPr="00CB272A">
        <w:rPr>
          <w:rFonts w:ascii="Times New Roman" w:eastAsia="Times New Roman" w:hAnsi="Times New Roman" w:cs="Times New Roman"/>
          <w:spacing w:val="-1"/>
          <w:sz w:val="28"/>
          <w:szCs w:val="28"/>
        </w:rPr>
        <w:t>межличностного</w:t>
      </w:r>
      <w:r w:rsidRPr="00CB272A">
        <w:rPr>
          <w:rFonts w:ascii="Times New Roman" w:eastAsia="Times New Roman" w:hAnsi="Times New Roman" w:cs="Times New Roman"/>
          <w:spacing w:val="-10"/>
          <w:sz w:val="28"/>
          <w:szCs w:val="28"/>
        </w:rPr>
        <w:t xml:space="preserve"> </w:t>
      </w:r>
      <w:r w:rsidRPr="00CB272A">
        <w:rPr>
          <w:rFonts w:ascii="Times New Roman" w:eastAsia="Times New Roman" w:hAnsi="Times New Roman" w:cs="Times New Roman"/>
          <w:spacing w:val="-1"/>
          <w:sz w:val="28"/>
          <w:szCs w:val="28"/>
        </w:rPr>
        <w:t>взаимодействия</w:t>
      </w:r>
      <w:r w:rsidRPr="00CB272A">
        <w:rPr>
          <w:rFonts w:ascii="Times New Roman" w:eastAsia="Times New Roman" w:hAnsi="Times New Roman" w:cs="Times New Roman"/>
          <w:spacing w:val="-10"/>
          <w:sz w:val="28"/>
          <w:szCs w:val="28"/>
        </w:rPr>
        <w:t xml:space="preserve"> обучающихся.</w:t>
      </w:r>
    </w:p>
    <w:p w:rsidR="00CB272A" w:rsidRPr="00CB272A" w:rsidRDefault="00CB272A" w:rsidP="00CB272A">
      <w:pPr>
        <w:spacing w:after="0" w:line="240" w:lineRule="auto"/>
        <w:rPr>
          <w:rFonts w:ascii="Times New Roman" w:eastAsia="Times New Roman" w:hAnsi="Times New Roman" w:cs="Times New Roman"/>
          <w:sz w:val="24"/>
          <w:szCs w:val="24"/>
          <w:lang w:eastAsia="ru-RU"/>
        </w:rPr>
      </w:pPr>
    </w:p>
    <w:p w:rsidR="001759D9" w:rsidRPr="00CB272A" w:rsidRDefault="001759D9" w:rsidP="001759D9">
      <w:pPr>
        <w:spacing w:after="150" w:line="225" w:lineRule="atLeast"/>
        <w:jc w:val="both"/>
        <w:rPr>
          <w:rFonts w:ascii="Times New Roman" w:eastAsia="Times New Roman" w:hAnsi="Times New Roman" w:cs="Times New Roman"/>
          <w:color w:val="777777"/>
          <w:sz w:val="28"/>
          <w:szCs w:val="28"/>
          <w:lang w:eastAsia="ru-RU"/>
        </w:rPr>
      </w:pPr>
      <w:r w:rsidRPr="00CB272A">
        <w:rPr>
          <w:rFonts w:ascii="Times New Roman" w:eastAsia="Times New Roman" w:hAnsi="Times New Roman" w:cs="Times New Roman"/>
          <w:b/>
          <w:bCs/>
          <w:color w:val="000000"/>
          <w:sz w:val="28"/>
          <w:szCs w:val="28"/>
          <w:lang w:eastAsia="ru-RU"/>
        </w:rPr>
        <w:t>   Механизмы достижения целевых ориентиров в системе условий</w:t>
      </w:r>
    </w:p>
    <w:p w:rsidR="001759D9" w:rsidRPr="00CB272A" w:rsidRDefault="001759D9" w:rsidP="001759D9">
      <w:pPr>
        <w:spacing w:after="150" w:line="225" w:lineRule="atLeast"/>
        <w:jc w:val="both"/>
        <w:rPr>
          <w:rFonts w:ascii="Times New Roman" w:eastAsia="Times New Roman" w:hAnsi="Times New Roman" w:cs="Times New Roman"/>
          <w:color w:val="777777"/>
          <w:sz w:val="28"/>
          <w:szCs w:val="28"/>
          <w:lang w:eastAsia="ru-RU"/>
        </w:rPr>
      </w:pPr>
      <w:r w:rsidRPr="00CB272A">
        <w:rPr>
          <w:rFonts w:ascii="Times New Roman" w:eastAsia="Times New Roman" w:hAnsi="Times New Roman" w:cs="Times New Roman"/>
          <w:color w:val="000000"/>
          <w:sz w:val="28"/>
          <w:szCs w:val="28"/>
          <w:lang w:eastAsia="ru-RU"/>
        </w:rPr>
        <w:t>   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1759D9" w:rsidRPr="00CB272A" w:rsidRDefault="001759D9" w:rsidP="001759D9">
      <w:pPr>
        <w:spacing w:after="150" w:line="225" w:lineRule="atLeast"/>
        <w:jc w:val="both"/>
        <w:rPr>
          <w:rFonts w:ascii="Times New Roman" w:eastAsia="Times New Roman" w:hAnsi="Times New Roman" w:cs="Times New Roman"/>
          <w:color w:val="777777"/>
          <w:sz w:val="28"/>
          <w:szCs w:val="28"/>
          <w:lang w:eastAsia="ru-RU"/>
        </w:rPr>
      </w:pPr>
      <w:r w:rsidRPr="00CB272A">
        <w:rPr>
          <w:rFonts w:ascii="Times New Roman" w:eastAsia="Times New Roman" w:hAnsi="Times New Roman" w:cs="Times New Roman"/>
          <w:color w:val="000000"/>
          <w:sz w:val="28"/>
          <w:szCs w:val="28"/>
          <w:lang w:eastAsia="ru-RU"/>
        </w:rPr>
        <w:t>   </w:t>
      </w:r>
      <w:r w:rsidRPr="00CB272A">
        <w:rPr>
          <w:rFonts w:ascii="Times New Roman" w:eastAsia="Times New Roman" w:hAnsi="Times New Roman" w:cs="Times New Roman"/>
          <w:b/>
          <w:bCs/>
          <w:color w:val="000000"/>
          <w:sz w:val="28"/>
          <w:szCs w:val="28"/>
          <w:lang w:eastAsia="ru-RU"/>
        </w:rPr>
        <w:t>Контроль за состоянием системы условий</w:t>
      </w:r>
    </w:p>
    <w:p w:rsidR="001759D9" w:rsidRPr="00CB272A" w:rsidRDefault="001759D9" w:rsidP="001759D9">
      <w:pPr>
        <w:spacing w:after="150" w:line="225" w:lineRule="atLeast"/>
        <w:jc w:val="both"/>
        <w:rPr>
          <w:rFonts w:ascii="Times New Roman" w:eastAsia="Times New Roman" w:hAnsi="Times New Roman" w:cs="Times New Roman"/>
          <w:color w:val="777777"/>
          <w:sz w:val="28"/>
          <w:szCs w:val="28"/>
          <w:lang w:eastAsia="ru-RU"/>
        </w:rPr>
      </w:pPr>
      <w:r w:rsidRPr="00CB272A">
        <w:rPr>
          <w:rFonts w:ascii="Times New Roman" w:eastAsia="Times New Roman" w:hAnsi="Times New Roman" w:cs="Times New Roman"/>
          <w:color w:val="000000"/>
          <w:sz w:val="28"/>
          <w:szCs w:val="28"/>
          <w:lang w:eastAsia="ru-RU"/>
        </w:rPr>
        <w:t>   Контроль за состоянием системы условий осуществляется директором образовательного учреждения.</w:t>
      </w:r>
    </w:p>
    <w:p w:rsidR="001A6848" w:rsidRDefault="001A6848" w:rsidP="001A6848">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3.3.3. Финансовое обеспечение реализации основной образовательной</w:t>
      </w:r>
    </w:p>
    <w:p w:rsidR="00CA6F2A" w:rsidRDefault="006176FD" w:rsidP="001A6848">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п</w:t>
      </w:r>
      <w:r w:rsidR="001A6848">
        <w:rPr>
          <w:rFonts w:ascii="TimesNewRomanPS-BoldMT" w:hAnsi="TimesNewRomanPS-BoldMT" w:cs="TimesNewRomanPS-BoldMT"/>
          <w:b/>
          <w:bCs/>
          <w:sz w:val="28"/>
          <w:szCs w:val="28"/>
        </w:rPr>
        <w:t>рограммы</w:t>
      </w:r>
      <w:r>
        <w:rPr>
          <w:rFonts w:ascii="TimesNewRomanPS-BoldMT" w:hAnsi="TimesNewRomanPS-BoldMT" w:cs="TimesNewRomanPS-BoldMT"/>
          <w:b/>
          <w:bCs/>
          <w:sz w:val="28"/>
          <w:szCs w:val="28"/>
        </w:rPr>
        <w:t xml:space="preserve"> начального общего образование</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lastRenderedPageBreak/>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Школы.</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xml:space="preserve">Финансовое обеспечение реализации образовательной программы </w:t>
      </w:r>
      <w:r>
        <w:rPr>
          <w:rFonts w:ascii="Times New Roman" w:eastAsia="Calibri" w:hAnsi="Times New Roman" w:cs="Times New Roman"/>
          <w:sz w:val="28"/>
          <w:szCs w:val="28"/>
        </w:rPr>
        <w:t>начального</w:t>
      </w:r>
      <w:r w:rsidRPr="006176FD">
        <w:rPr>
          <w:rFonts w:ascii="Times New Roman" w:eastAsia="Calibri" w:hAnsi="Times New Roman" w:cs="Times New Roman"/>
          <w:sz w:val="28"/>
          <w:szCs w:val="28"/>
        </w:rPr>
        <w:t xml:space="preserve">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Обеспечение государственных гарантий реализации прав на получение общедоступного и бесплатного</w:t>
      </w:r>
      <w:r>
        <w:rPr>
          <w:rFonts w:ascii="Times New Roman" w:eastAsia="Calibri" w:hAnsi="Times New Roman" w:cs="Times New Roman"/>
          <w:sz w:val="28"/>
          <w:szCs w:val="28"/>
        </w:rPr>
        <w:t xml:space="preserve"> начального</w:t>
      </w:r>
      <w:r w:rsidRPr="006176FD">
        <w:rPr>
          <w:rFonts w:ascii="Times New Roman" w:eastAsia="Calibri" w:hAnsi="Times New Roman" w:cs="Times New Roman"/>
          <w:sz w:val="28"/>
          <w:szCs w:val="28"/>
        </w:rPr>
        <w:t xml:space="preserve">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Норматив затрат на реализацию обра</w:t>
      </w:r>
      <w:r>
        <w:rPr>
          <w:rFonts w:ascii="Times New Roman" w:eastAsia="Calibri" w:hAnsi="Times New Roman" w:cs="Times New Roman"/>
          <w:sz w:val="28"/>
          <w:szCs w:val="28"/>
        </w:rPr>
        <w:t xml:space="preserve">зовательной программы начального </w:t>
      </w:r>
      <w:r w:rsidRPr="006176FD">
        <w:rPr>
          <w:rFonts w:ascii="Times New Roman" w:eastAsia="Calibri" w:hAnsi="Times New Roman" w:cs="Times New Roman"/>
          <w:sz w:val="28"/>
          <w:szCs w:val="28"/>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w:t>
      </w:r>
      <w:r>
        <w:rPr>
          <w:rFonts w:ascii="Times New Roman" w:eastAsia="Calibri" w:hAnsi="Times New Roman" w:cs="Times New Roman"/>
          <w:sz w:val="28"/>
          <w:szCs w:val="28"/>
        </w:rPr>
        <w:t>ы начального</w:t>
      </w:r>
      <w:r w:rsidRPr="006176FD">
        <w:rPr>
          <w:rFonts w:ascii="Times New Roman" w:eastAsia="Calibri" w:hAnsi="Times New Roman" w:cs="Times New Roman"/>
          <w:sz w:val="28"/>
          <w:szCs w:val="28"/>
        </w:rPr>
        <w:t xml:space="preserve"> общего образования, включая:</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xml:space="preserve">• расходы на оплату труда работников, реализующих образовательную </w:t>
      </w:r>
      <w:r w:rsidR="005753C0">
        <w:rPr>
          <w:rFonts w:ascii="Times New Roman" w:eastAsia="Calibri" w:hAnsi="Times New Roman" w:cs="Times New Roman"/>
          <w:sz w:val="28"/>
          <w:szCs w:val="28"/>
        </w:rPr>
        <w:t>программу начального</w:t>
      </w:r>
      <w:r w:rsidRPr="006176FD">
        <w:rPr>
          <w:rFonts w:ascii="Times New Roman" w:eastAsia="Calibri" w:hAnsi="Times New Roman" w:cs="Times New Roman"/>
          <w:sz w:val="28"/>
          <w:szCs w:val="28"/>
        </w:rPr>
        <w:t xml:space="preserve"> общего образования;</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расходы на приобретение учебников и учебных пособий, иных средств обучения;</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xml:space="preserve">• прочие расходы. </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xml:space="preserve">Образовательная организация самостоятельно принимает решение в части направления и расходования средств муниципального задания. И </w:t>
      </w:r>
      <w:r w:rsidRPr="006176FD">
        <w:rPr>
          <w:rFonts w:ascii="Times New Roman" w:eastAsia="Calibri" w:hAnsi="Times New Roman" w:cs="Times New Roman"/>
          <w:sz w:val="28"/>
          <w:szCs w:val="28"/>
        </w:rPr>
        <w:lastRenderedPageBreak/>
        <w:t>самостоятельно определяет долю средств, направляемых на оплату труда и иные нужды, необходимые для выполнения этого задания.</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176FD" w:rsidRPr="006176FD" w:rsidRDefault="006176FD" w:rsidP="006176FD">
      <w:pPr>
        <w:autoSpaceDE w:val="0"/>
        <w:autoSpaceDN w:val="0"/>
        <w:adjustRightInd w:val="0"/>
        <w:spacing w:after="0" w:line="240" w:lineRule="auto"/>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Образовательная организация самостоятельно определяет:</w:t>
      </w:r>
    </w:p>
    <w:p w:rsidR="006176FD" w:rsidRPr="006176FD" w:rsidRDefault="006176FD" w:rsidP="006176FD">
      <w:pPr>
        <w:numPr>
          <w:ilvl w:val="0"/>
          <w:numId w:val="13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соотношение базовой и стимулирующей части фонда оплаты труда;</w:t>
      </w:r>
    </w:p>
    <w:p w:rsidR="006176FD" w:rsidRPr="006176FD" w:rsidRDefault="006176FD" w:rsidP="006176FD">
      <w:pPr>
        <w:numPr>
          <w:ilvl w:val="0"/>
          <w:numId w:val="13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 xml:space="preserve">соотношение фонда оплаты труда руководящего, педагогического, административно-хозяйственного, учебно-вспомогательного и иного </w:t>
      </w:r>
      <w:r w:rsidRPr="006176FD">
        <w:rPr>
          <w:rFonts w:ascii="Times New Roman" w:eastAsia="Calibri" w:hAnsi="Times New Roman" w:cs="Times New Roman"/>
          <w:sz w:val="28"/>
          <w:szCs w:val="28"/>
        </w:rPr>
        <w:lastRenderedPageBreak/>
        <w:t>персонала; соотношение общей и специальной частей внутри базовой части фонда оплаты труда;</w:t>
      </w:r>
    </w:p>
    <w:p w:rsidR="006176FD" w:rsidRPr="006176FD" w:rsidRDefault="006176FD" w:rsidP="006176FD">
      <w:pPr>
        <w:numPr>
          <w:ilvl w:val="0"/>
          <w:numId w:val="13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176FD" w:rsidRPr="006176FD" w:rsidRDefault="006176FD" w:rsidP="006176FD">
      <w:pPr>
        <w:autoSpaceDE w:val="0"/>
        <w:autoSpaceDN w:val="0"/>
        <w:adjustRightInd w:val="0"/>
        <w:spacing w:after="0" w:line="240" w:lineRule="auto"/>
        <w:ind w:left="360"/>
        <w:jc w:val="both"/>
        <w:rPr>
          <w:rFonts w:ascii="Times New Roman" w:eastAsia="Calibri" w:hAnsi="Times New Roman" w:cs="Times New Roman"/>
          <w:sz w:val="28"/>
          <w:szCs w:val="28"/>
        </w:rPr>
      </w:pPr>
      <w:r w:rsidRPr="006176FD">
        <w:rPr>
          <w:rFonts w:ascii="Times New Roman" w:eastAsia="Calibri" w:hAnsi="Times New Roman" w:cs="Times New Roman"/>
          <w:sz w:val="28"/>
          <w:szCs w:val="28"/>
        </w:rPr>
        <w:t>Финансовое обеспечение оказания образовательных услуг осуществляется в пределах бюджетных ассигнований, предусмотренных Школе на очередной финансовый год.</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Для обеспечения требований ФГОС на основе проведенного анализа</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материально-технических условий реализации образовательной программы</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начального общего образования образовательная организация:</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1) проводит экономический расчет стоимости обеспечения требований</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ФГОС;</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2) устанавливает предмет закупок, количество и стоимость пополняемого</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оборудования, а также работ для обеспечения требований к условиям реализации</w:t>
      </w:r>
      <w:r>
        <w:rPr>
          <w:rFonts w:ascii="Times New Roman" w:eastAsia="TimesNewRomanPSMT" w:hAnsi="Times New Roman" w:cs="Times New Roman"/>
          <w:sz w:val="28"/>
          <w:szCs w:val="28"/>
        </w:rPr>
        <w:t xml:space="preserve"> </w:t>
      </w:r>
      <w:r w:rsidRPr="0068336F">
        <w:rPr>
          <w:rFonts w:ascii="Times New Roman" w:eastAsia="TimesNewRomanPSMT" w:hAnsi="Times New Roman" w:cs="Times New Roman"/>
          <w:sz w:val="28"/>
          <w:szCs w:val="28"/>
        </w:rPr>
        <w:t>образовательной программы начального общего образования;</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3) определяет величину затрат на обеспечение требований к условиям</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реализации образовательной программы начального общего образования;</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4) соотносит необходимые затраты с региональным (муниципальным)</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графиком внедрения ФГОС НОО и определяет распределение по годам освоения</w:t>
      </w:r>
      <w:r>
        <w:rPr>
          <w:rFonts w:ascii="Times New Roman" w:eastAsia="TimesNewRomanPSMT" w:hAnsi="Times New Roman" w:cs="Times New Roman"/>
          <w:sz w:val="28"/>
          <w:szCs w:val="28"/>
        </w:rPr>
        <w:t xml:space="preserve"> </w:t>
      </w:r>
      <w:r w:rsidRPr="0068336F">
        <w:rPr>
          <w:rFonts w:ascii="Times New Roman" w:eastAsia="TimesNewRomanPSMT" w:hAnsi="Times New Roman" w:cs="Times New Roman"/>
          <w:sz w:val="28"/>
          <w:szCs w:val="28"/>
        </w:rPr>
        <w:t>средств на обеспечение требований к условиям реализации образовательной</w:t>
      </w:r>
      <w:r>
        <w:rPr>
          <w:rFonts w:ascii="Times New Roman" w:eastAsia="TimesNewRomanPSMT" w:hAnsi="Times New Roman" w:cs="Times New Roman"/>
          <w:sz w:val="28"/>
          <w:szCs w:val="28"/>
        </w:rPr>
        <w:t xml:space="preserve"> </w:t>
      </w:r>
      <w:r w:rsidRPr="0068336F">
        <w:rPr>
          <w:rFonts w:ascii="Times New Roman" w:eastAsia="TimesNewRomanPSMT" w:hAnsi="Times New Roman" w:cs="Times New Roman"/>
          <w:sz w:val="28"/>
          <w:szCs w:val="28"/>
        </w:rPr>
        <w:t>программы начального общего образования;</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5) разрабатывает финансовый механизм взаимодействия между</w:t>
      </w:r>
    </w:p>
    <w:p w:rsidR="0068336F" w:rsidRPr="0068336F" w:rsidRDefault="0068336F" w:rsidP="0068336F">
      <w:pPr>
        <w:autoSpaceDE w:val="0"/>
        <w:autoSpaceDN w:val="0"/>
        <w:adjustRightInd w:val="0"/>
        <w:spacing w:after="0" w:line="240" w:lineRule="auto"/>
        <w:jc w:val="both"/>
        <w:rPr>
          <w:rFonts w:ascii="Times New Roman" w:eastAsia="TimesNewRomanPSMT" w:hAnsi="Times New Roman" w:cs="Times New Roman"/>
          <w:sz w:val="28"/>
          <w:szCs w:val="28"/>
        </w:rPr>
      </w:pPr>
      <w:r w:rsidRPr="0068336F">
        <w:rPr>
          <w:rFonts w:ascii="Times New Roman" w:eastAsia="TimesNewRomanPSMT" w:hAnsi="Times New Roman" w:cs="Times New Roman"/>
          <w:sz w:val="28"/>
          <w:szCs w:val="28"/>
        </w:rPr>
        <w:t>образовательной организацией и организациями дополнительного образования</w:t>
      </w:r>
      <w:r>
        <w:rPr>
          <w:rFonts w:ascii="Times New Roman" w:eastAsia="TimesNewRomanPSMT" w:hAnsi="Times New Roman" w:cs="Times New Roman"/>
          <w:sz w:val="28"/>
          <w:szCs w:val="28"/>
        </w:rPr>
        <w:t xml:space="preserve"> </w:t>
      </w:r>
      <w:r w:rsidRPr="0068336F">
        <w:rPr>
          <w:rFonts w:ascii="Times New Roman" w:eastAsia="TimesNewRomanPSMT" w:hAnsi="Times New Roman" w:cs="Times New Roman"/>
          <w:sz w:val="28"/>
          <w:szCs w:val="28"/>
        </w:rPr>
        <w:t>детей, а также другими социальными партнерами, организующими внеурочную</w:t>
      </w:r>
      <w:r>
        <w:rPr>
          <w:rFonts w:ascii="Times New Roman" w:eastAsia="TimesNewRomanPSMT" w:hAnsi="Times New Roman" w:cs="Times New Roman"/>
          <w:sz w:val="28"/>
          <w:szCs w:val="28"/>
        </w:rPr>
        <w:t xml:space="preserve"> </w:t>
      </w:r>
      <w:r w:rsidRPr="0068336F">
        <w:rPr>
          <w:rFonts w:ascii="Times New Roman" w:eastAsia="TimesNewRomanPSMT" w:hAnsi="Times New Roman" w:cs="Times New Roman"/>
          <w:sz w:val="28"/>
          <w:szCs w:val="28"/>
        </w:rPr>
        <w:t>деятельность обучающихся, и отражает его в своих локальных нормативных актах.</w:t>
      </w:r>
    </w:p>
    <w:p w:rsidR="00FF51CB" w:rsidRDefault="00FF51CB" w:rsidP="00FF51CB">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3.3.4. Материально-технические условия реализации основной</w:t>
      </w:r>
    </w:p>
    <w:p w:rsidR="006176FD" w:rsidRDefault="00FF51CB" w:rsidP="00FF51CB">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образовательной программы</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xml:space="preserve">На протяжении многих лет </w:t>
      </w:r>
      <w:r w:rsidR="001C050A" w:rsidRPr="00741F12">
        <w:rPr>
          <w:rFonts w:ascii="Times New Roman" w:eastAsia="Times New Roman" w:hAnsi="Times New Roman" w:cs="Times New Roman"/>
          <w:color w:val="000000"/>
          <w:sz w:val="28"/>
          <w:szCs w:val="28"/>
          <w:lang w:eastAsia="ru-RU"/>
        </w:rPr>
        <w:t>приоритетом общеобразовательных</w:t>
      </w:r>
      <w:r w:rsidRPr="00741F12">
        <w:rPr>
          <w:rFonts w:ascii="Times New Roman" w:eastAsia="Times New Roman" w:hAnsi="Times New Roman" w:cs="Times New Roman"/>
          <w:color w:val="000000"/>
          <w:sz w:val="28"/>
          <w:szCs w:val="28"/>
          <w:lang w:eastAsia="ru-RU"/>
        </w:rPr>
        <w:t xml:space="preserve">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741F12">
        <w:rPr>
          <w:rFonts w:ascii="Times New Roman" w:eastAsia="Times New Roman" w:hAnsi="Times New Roman" w:cs="Times New Roman"/>
          <w:i/>
          <w:iCs/>
          <w:color w:val="000000"/>
          <w:sz w:val="28"/>
          <w:szCs w:val="28"/>
          <w:lang w:eastAsia="ru-RU"/>
        </w:rPr>
        <w:t>. </w:t>
      </w:r>
      <w:r w:rsidRPr="00741F12">
        <w:rPr>
          <w:rFonts w:ascii="Times New Roman" w:eastAsia="Times New Roman" w:hAnsi="Times New Roman" w:cs="Times New Roman"/>
          <w:color w:val="000000"/>
          <w:sz w:val="28"/>
          <w:szCs w:val="28"/>
          <w:lang w:eastAsia="ru-RU"/>
        </w:rPr>
        <w:t xml:space="preserve">Материально-техническое </w:t>
      </w:r>
      <w:r w:rsidR="001C050A" w:rsidRPr="00741F12">
        <w:rPr>
          <w:rFonts w:ascii="Times New Roman" w:eastAsia="Times New Roman" w:hAnsi="Times New Roman" w:cs="Times New Roman"/>
          <w:color w:val="000000"/>
          <w:sz w:val="28"/>
          <w:szCs w:val="28"/>
          <w:lang w:eastAsia="ru-RU"/>
        </w:rPr>
        <w:t>обеспечение –</w:t>
      </w:r>
      <w:r w:rsidRPr="00741F12">
        <w:rPr>
          <w:rFonts w:ascii="Times New Roman" w:eastAsia="Times New Roman" w:hAnsi="Times New Roman" w:cs="Times New Roman"/>
          <w:color w:val="000000"/>
          <w:sz w:val="28"/>
          <w:szCs w:val="28"/>
          <w:lang w:eastAsia="ru-RU"/>
        </w:rPr>
        <w:t xml:space="preserve"> одно из важнейших </w:t>
      </w:r>
      <w:r w:rsidR="001C050A" w:rsidRPr="00741F12">
        <w:rPr>
          <w:rFonts w:ascii="Times New Roman" w:eastAsia="Times New Roman" w:hAnsi="Times New Roman" w:cs="Times New Roman"/>
          <w:color w:val="000000"/>
          <w:sz w:val="28"/>
          <w:szCs w:val="28"/>
          <w:lang w:eastAsia="ru-RU"/>
        </w:rPr>
        <w:t>условий реализации</w:t>
      </w:r>
      <w:r w:rsidRPr="00741F12">
        <w:rPr>
          <w:rFonts w:ascii="Times New Roman" w:eastAsia="Times New Roman" w:hAnsi="Times New Roman" w:cs="Times New Roman"/>
          <w:color w:val="000000"/>
          <w:sz w:val="28"/>
          <w:szCs w:val="28"/>
          <w:lang w:eastAsia="ru-RU"/>
        </w:rPr>
        <w:t xml:space="preserve"> основной образовательной программы начального общего образования.</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b/>
          <w:bCs/>
          <w:color w:val="000000"/>
          <w:sz w:val="28"/>
          <w:szCs w:val="28"/>
          <w:lang w:eastAsia="ru-RU"/>
        </w:rPr>
        <w:t>    Цель </w:t>
      </w:r>
      <w:r w:rsidRPr="00741F12">
        <w:rPr>
          <w:rFonts w:ascii="Times New Roman" w:eastAsia="Times New Roman" w:hAnsi="Times New Roman" w:cs="Times New Roman"/>
          <w:color w:val="000000"/>
          <w:sz w:val="28"/>
          <w:szCs w:val="28"/>
          <w:lang w:eastAsia="ru-RU"/>
        </w:rPr>
        <w:t>мероприятий по приведению материально-технических условий школы в соответствии с ФГОС -  создание современной предметно-образовательной среды обучения начальной школы.</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b/>
          <w:bCs/>
          <w:color w:val="000000"/>
          <w:sz w:val="28"/>
          <w:szCs w:val="28"/>
          <w:lang w:eastAsia="ru-RU"/>
        </w:rPr>
        <w:t>    Материально-технические условия </w:t>
      </w:r>
      <w:r w:rsidRPr="00741F12">
        <w:rPr>
          <w:rFonts w:ascii="Times New Roman" w:eastAsia="Times New Roman" w:hAnsi="Times New Roman" w:cs="Times New Roman"/>
          <w:color w:val="000000"/>
          <w:sz w:val="28"/>
          <w:szCs w:val="28"/>
          <w:lang w:eastAsia="ru-RU"/>
        </w:rPr>
        <w:t>реализации основной образовательной программы начального общего образования включают учебное и учебно-</w:t>
      </w:r>
      <w:r w:rsidRPr="00741F12">
        <w:rPr>
          <w:rFonts w:ascii="Times New Roman" w:eastAsia="Times New Roman" w:hAnsi="Times New Roman" w:cs="Times New Roman"/>
          <w:color w:val="000000"/>
          <w:sz w:val="28"/>
          <w:szCs w:val="28"/>
          <w:lang w:eastAsia="ru-RU"/>
        </w:rPr>
        <w:lastRenderedPageBreak/>
        <w:t xml:space="preserve">наглядное оборудование, оснащение учебных </w:t>
      </w:r>
      <w:r w:rsidR="001C050A" w:rsidRPr="00741F12">
        <w:rPr>
          <w:rFonts w:ascii="Times New Roman" w:eastAsia="Times New Roman" w:hAnsi="Times New Roman" w:cs="Times New Roman"/>
          <w:color w:val="000000"/>
          <w:sz w:val="28"/>
          <w:szCs w:val="28"/>
          <w:lang w:eastAsia="ru-RU"/>
        </w:rPr>
        <w:t>кабинетов и</w:t>
      </w:r>
      <w:r w:rsidRPr="00741F12">
        <w:rPr>
          <w:rFonts w:ascii="Times New Roman" w:eastAsia="Times New Roman" w:hAnsi="Times New Roman" w:cs="Times New Roman"/>
          <w:color w:val="000000"/>
          <w:sz w:val="28"/>
          <w:szCs w:val="28"/>
          <w:lang w:eastAsia="ru-RU"/>
        </w:rPr>
        <w:t xml:space="preserve"> административных помещений.</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b/>
          <w:bCs/>
          <w:color w:val="000000"/>
          <w:sz w:val="28"/>
          <w:szCs w:val="28"/>
          <w:lang w:eastAsia="ru-RU"/>
        </w:rPr>
        <w:t xml:space="preserve">    Оснащение учебных помещений школы </w:t>
      </w:r>
      <w:r w:rsidRPr="00741F12">
        <w:rPr>
          <w:rFonts w:ascii="Times New Roman" w:eastAsia="Times New Roman" w:hAnsi="Times New Roman" w:cs="Times New Roman"/>
          <w:bCs/>
          <w:color w:val="000000"/>
          <w:sz w:val="28"/>
          <w:szCs w:val="28"/>
          <w:lang w:eastAsia="ru-RU"/>
        </w:rPr>
        <w:t>о</w:t>
      </w:r>
      <w:r w:rsidRPr="00741F12">
        <w:rPr>
          <w:rFonts w:ascii="Times New Roman" w:eastAsia="Times New Roman" w:hAnsi="Times New Roman" w:cs="Times New Roman"/>
          <w:color w:val="000000"/>
          <w:sz w:val="28"/>
          <w:szCs w:val="28"/>
          <w:lang w:eastAsia="ru-RU"/>
        </w:rPr>
        <w:t xml:space="preserve">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МБОУ СОШ №129 проходит в одном помещении, </w:t>
      </w:r>
      <w:r w:rsidR="001C050A" w:rsidRPr="00741F12">
        <w:rPr>
          <w:rFonts w:ascii="Times New Roman" w:eastAsia="Times New Roman" w:hAnsi="Times New Roman" w:cs="Times New Roman"/>
          <w:color w:val="000000"/>
          <w:sz w:val="28"/>
          <w:szCs w:val="28"/>
          <w:lang w:eastAsia="ru-RU"/>
        </w:rPr>
        <w:t>которое закрепляется</w:t>
      </w:r>
      <w:r w:rsidRPr="00741F12">
        <w:rPr>
          <w:rFonts w:ascii="Times New Roman" w:eastAsia="Times New Roman" w:hAnsi="Times New Roman" w:cs="Times New Roman"/>
          <w:color w:val="000000"/>
          <w:sz w:val="28"/>
          <w:szCs w:val="28"/>
          <w:lang w:eastAsia="ru-RU"/>
        </w:rPr>
        <w:t xml:space="preserve"> на весь его период за одним учителем и за одним классом. Кроме того, в школе имеются 1 кабинет   информатики, кабинеты английского языка, музыки, библиотека, спортивный зал. Кабинеты 1-х классов оборудованы ноутбуками, интерактивными досками и проекторами. Информационные технологии в начальной школе должны быть ориентированы на поддержку поисковой деятельности, проверку гипотез, моделирование, а также контроль и оценку учебных действий обучающихся. Поэтому в начальной школе имеется свободный доступ к ресурсам интернет.</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b/>
          <w:bCs/>
          <w:color w:val="000000"/>
          <w:sz w:val="28"/>
          <w:szCs w:val="28"/>
          <w:lang w:eastAsia="ru-RU"/>
        </w:rPr>
        <w:t xml:space="preserve">    </w:t>
      </w:r>
      <w:r w:rsidRPr="00741F12">
        <w:rPr>
          <w:rFonts w:ascii="Times New Roman" w:eastAsia="Times New Roman" w:hAnsi="Times New Roman" w:cs="Times New Roman"/>
          <w:bCs/>
          <w:color w:val="000000"/>
          <w:sz w:val="28"/>
          <w:szCs w:val="28"/>
          <w:lang w:eastAsia="ru-RU"/>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b/>
          <w:bCs/>
          <w:color w:val="000000"/>
          <w:sz w:val="28"/>
          <w:szCs w:val="28"/>
          <w:lang w:eastAsia="ru-RU"/>
        </w:rPr>
        <w:t>    Ключевое значение имеет учебное  и учебно-наглядное оборудование</w:t>
      </w:r>
      <w:r w:rsidRPr="00741F12">
        <w:rPr>
          <w:rFonts w:ascii="Times New Roman" w:eastAsia="Times New Roman" w:hAnsi="Times New Roman" w:cs="Times New Roman"/>
          <w:color w:val="000000"/>
          <w:sz w:val="28"/>
          <w:szCs w:val="28"/>
          <w:lang w:eastAsia="ru-RU"/>
        </w:rPr>
        <w:t>. Его состав призван обеспечить создание  учебной и предметно - деятельностной среды в условиях реализации ФГОС, содействующей обучению и развитию младших школьников.</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Согласно требованиям ФГОС, </w:t>
      </w:r>
      <w:r w:rsidRPr="00741F12">
        <w:rPr>
          <w:rFonts w:ascii="Times New Roman" w:eastAsia="Times New Roman" w:hAnsi="Times New Roman" w:cs="Times New Roman"/>
          <w:i/>
          <w:iCs/>
          <w:color w:val="000000"/>
          <w:sz w:val="28"/>
          <w:szCs w:val="28"/>
          <w:lang w:eastAsia="ru-RU"/>
        </w:rPr>
        <w:t>планируемые результаты освоения основной образовательной программы должны способствовать:</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формированию умений работы с различными видами информации и ее источниками;</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000000"/>
          <w:sz w:val="28"/>
          <w:szCs w:val="28"/>
          <w:lang w:eastAsia="ru-RU"/>
        </w:rPr>
        <w:t>- формированию коммуникативной культуры обучающихся.</w:t>
      </w:r>
    </w:p>
    <w:p w:rsidR="00741F12" w:rsidRDefault="00741F12" w:rsidP="00741F12">
      <w:pPr>
        <w:spacing w:after="150" w:line="225" w:lineRule="atLeast"/>
        <w:jc w:val="both"/>
        <w:rPr>
          <w:rFonts w:ascii="Times New Roman" w:eastAsia="Times New Roman" w:hAnsi="Times New Roman" w:cs="Times New Roman"/>
          <w:color w:val="000000"/>
          <w:sz w:val="28"/>
          <w:szCs w:val="28"/>
          <w:lang w:eastAsia="ru-RU"/>
        </w:rPr>
      </w:pPr>
      <w:r w:rsidRPr="00741F12">
        <w:rPr>
          <w:rFonts w:ascii="Times New Roman" w:eastAsia="Times New Roman" w:hAnsi="Times New Roman" w:cs="Times New Roman"/>
          <w:color w:val="000000"/>
          <w:sz w:val="28"/>
          <w:szCs w:val="28"/>
          <w:lang w:eastAsia="ru-RU"/>
        </w:rPr>
        <w:lastRenderedPageBreak/>
        <w:t>    Учебно-методическо</w:t>
      </w:r>
      <w:r w:rsidR="001F303A">
        <w:rPr>
          <w:rFonts w:ascii="Times New Roman" w:eastAsia="Times New Roman" w:hAnsi="Times New Roman" w:cs="Times New Roman"/>
          <w:color w:val="000000"/>
          <w:sz w:val="28"/>
          <w:szCs w:val="28"/>
          <w:lang w:eastAsia="ru-RU"/>
        </w:rPr>
        <w:t>е обеспечение</w:t>
      </w:r>
      <w:r w:rsidRPr="00741F12">
        <w:rPr>
          <w:rFonts w:ascii="Times New Roman" w:eastAsia="Times New Roman" w:hAnsi="Times New Roman" w:cs="Times New Roman"/>
          <w:color w:val="000000"/>
          <w:sz w:val="28"/>
          <w:szCs w:val="28"/>
          <w:lang w:eastAsia="ru-RU"/>
        </w:rPr>
        <w:t xml:space="preserve">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1F303A" w:rsidRDefault="001F303A" w:rsidP="00741F12">
      <w:pPr>
        <w:spacing w:after="150" w:line="22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Обеспеченность учебной литературой.</w:t>
      </w:r>
    </w:p>
    <w:tbl>
      <w:tblPr>
        <w:tblStyle w:val="aff9"/>
        <w:tblW w:w="0" w:type="auto"/>
        <w:tblLook w:val="04A0" w:firstRow="1" w:lastRow="0" w:firstColumn="1" w:lastColumn="0" w:noHBand="0" w:noVBand="1"/>
      </w:tblPr>
      <w:tblGrid>
        <w:gridCol w:w="2235"/>
        <w:gridCol w:w="4394"/>
        <w:gridCol w:w="2941"/>
      </w:tblGrid>
      <w:tr w:rsidR="001F303A" w:rsidTr="001F303A">
        <w:tc>
          <w:tcPr>
            <w:tcW w:w="2235" w:type="dxa"/>
          </w:tcPr>
          <w:p w:rsidR="001F303A" w:rsidRPr="001F303A" w:rsidRDefault="001F303A" w:rsidP="00741F12">
            <w:pPr>
              <w:spacing w:after="150" w:line="225" w:lineRule="atLeast"/>
              <w:jc w:val="both"/>
              <w:rPr>
                <w:sz w:val="28"/>
                <w:szCs w:val="28"/>
                <w:u w:val="single"/>
              </w:rPr>
            </w:pPr>
            <w:r w:rsidRPr="001F303A">
              <w:rPr>
                <w:sz w:val="28"/>
                <w:szCs w:val="28"/>
                <w:u w:val="single"/>
              </w:rPr>
              <w:t>Ступень</w:t>
            </w:r>
          </w:p>
        </w:tc>
        <w:tc>
          <w:tcPr>
            <w:tcW w:w="4394" w:type="dxa"/>
          </w:tcPr>
          <w:p w:rsidR="001F303A" w:rsidRPr="001F303A" w:rsidRDefault="001F303A" w:rsidP="00741F12">
            <w:pPr>
              <w:spacing w:after="150" w:line="225" w:lineRule="atLeast"/>
              <w:jc w:val="both"/>
              <w:rPr>
                <w:sz w:val="28"/>
                <w:szCs w:val="28"/>
                <w:u w:val="single"/>
              </w:rPr>
            </w:pPr>
            <w:r w:rsidRPr="001F303A">
              <w:rPr>
                <w:sz w:val="28"/>
                <w:szCs w:val="28"/>
                <w:u w:val="single"/>
              </w:rPr>
              <w:t>Общее количество экземпляров учебной литературы библиотечного фонда</w:t>
            </w:r>
          </w:p>
        </w:tc>
        <w:tc>
          <w:tcPr>
            <w:tcW w:w="2941" w:type="dxa"/>
          </w:tcPr>
          <w:p w:rsidR="001F303A" w:rsidRPr="001F303A" w:rsidRDefault="001F303A" w:rsidP="00741F12">
            <w:pPr>
              <w:spacing w:after="150" w:line="225" w:lineRule="atLeast"/>
              <w:jc w:val="both"/>
              <w:rPr>
                <w:sz w:val="28"/>
                <w:szCs w:val="28"/>
                <w:u w:val="single"/>
              </w:rPr>
            </w:pPr>
            <w:r w:rsidRPr="001F303A">
              <w:rPr>
                <w:sz w:val="28"/>
                <w:szCs w:val="28"/>
                <w:u w:val="single"/>
              </w:rPr>
              <w:t>Из них: изданные не ранее 2011 года</w:t>
            </w:r>
          </w:p>
        </w:tc>
      </w:tr>
      <w:tr w:rsidR="001F303A" w:rsidRPr="001F303A" w:rsidTr="001F303A">
        <w:tc>
          <w:tcPr>
            <w:tcW w:w="2235" w:type="dxa"/>
          </w:tcPr>
          <w:p w:rsidR="001F303A" w:rsidRPr="001F303A" w:rsidRDefault="001F303A" w:rsidP="001F303A">
            <w:pPr>
              <w:spacing w:after="150" w:line="225" w:lineRule="atLeast"/>
              <w:jc w:val="center"/>
              <w:rPr>
                <w:sz w:val="28"/>
                <w:szCs w:val="28"/>
              </w:rPr>
            </w:pPr>
            <w:r w:rsidRPr="001F303A">
              <w:rPr>
                <w:sz w:val="28"/>
                <w:szCs w:val="28"/>
              </w:rPr>
              <w:t>1-4 классы</w:t>
            </w:r>
          </w:p>
        </w:tc>
        <w:tc>
          <w:tcPr>
            <w:tcW w:w="4394" w:type="dxa"/>
          </w:tcPr>
          <w:p w:rsidR="001F303A" w:rsidRDefault="001F303A" w:rsidP="001F303A">
            <w:pPr>
              <w:spacing w:after="150" w:line="225" w:lineRule="atLeast"/>
              <w:jc w:val="center"/>
              <w:rPr>
                <w:sz w:val="28"/>
                <w:szCs w:val="28"/>
              </w:rPr>
            </w:pPr>
            <w:r>
              <w:rPr>
                <w:sz w:val="28"/>
                <w:szCs w:val="28"/>
              </w:rPr>
              <w:t>1 класс- 784</w:t>
            </w:r>
          </w:p>
          <w:p w:rsidR="001F303A" w:rsidRDefault="001F303A" w:rsidP="001F303A">
            <w:pPr>
              <w:spacing w:after="150" w:line="225" w:lineRule="atLeast"/>
              <w:jc w:val="center"/>
              <w:rPr>
                <w:sz w:val="28"/>
                <w:szCs w:val="28"/>
              </w:rPr>
            </w:pPr>
            <w:r>
              <w:rPr>
                <w:sz w:val="28"/>
                <w:szCs w:val="28"/>
              </w:rPr>
              <w:t>2 класс- 832</w:t>
            </w:r>
          </w:p>
          <w:p w:rsidR="001F303A" w:rsidRDefault="001F303A" w:rsidP="001F303A">
            <w:pPr>
              <w:spacing w:after="150" w:line="225" w:lineRule="atLeast"/>
              <w:jc w:val="center"/>
              <w:rPr>
                <w:sz w:val="28"/>
                <w:szCs w:val="28"/>
              </w:rPr>
            </w:pPr>
            <w:r>
              <w:rPr>
                <w:sz w:val="28"/>
                <w:szCs w:val="28"/>
              </w:rPr>
              <w:t>3 класс- 549</w:t>
            </w:r>
          </w:p>
          <w:p w:rsidR="001F303A" w:rsidRPr="001F303A" w:rsidRDefault="001F303A" w:rsidP="001F303A">
            <w:pPr>
              <w:spacing w:after="150" w:line="225" w:lineRule="atLeast"/>
              <w:jc w:val="center"/>
              <w:rPr>
                <w:sz w:val="28"/>
                <w:szCs w:val="28"/>
              </w:rPr>
            </w:pPr>
            <w:r>
              <w:rPr>
                <w:sz w:val="28"/>
                <w:szCs w:val="28"/>
              </w:rPr>
              <w:t>4 класс- 700</w:t>
            </w:r>
          </w:p>
        </w:tc>
        <w:tc>
          <w:tcPr>
            <w:tcW w:w="2941" w:type="dxa"/>
          </w:tcPr>
          <w:p w:rsidR="001F303A" w:rsidRPr="001F303A" w:rsidRDefault="001F303A" w:rsidP="001F303A">
            <w:pPr>
              <w:spacing w:after="150" w:line="225" w:lineRule="atLeast"/>
              <w:jc w:val="center"/>
              <w:rPr>
                <w:sz w:val="28"/>
                <w:szCs w:val="28"/>
              </w:rPr>
            </w:pPr>
          </w:p>
        </w:tc>
      </w:tr>
      <w:tr w:rsidR="001F303A" w:rsidRPr="001F303A" w:rsidTr="001F303A">
        <w:tc>
          <w:tcPr>
            <w:tcW w:w="2235" w:type="dxa"/>
          </w:tcPr>
          <w:p w:rsidR="001F303A" w:rsidRPr="001F303A" w:rsidRDefault="001F303A" w:rsidP="001F303A">
            <w:pPr>
              <w:spacing w:after="150" w:line="225" w:lineRule="atLeast"/>
              <w:jc w:val="center"/>
              <w:rPr>
                <w:sz w:val="28"/>
                <w:szCs w:val="28"/>
              </w:rPr>
            </w:pPr>
          </w:p>
        </w:tc>
        <w:tc>
          <w:tcPr>
            <w:tcW w:w="4394" w:type="dxa"/>
          </w:tcPr>
          <w:p w:rsidR="001F303A" w:rsidRPr="001F303A" w:rsidRDefault="001F303A" w:rsidP="001F303A">
            <w:pPr>
              <w:spacing w:after="150" w:line="225" w:lineRule="atLeast"/>
              <w:jc w:val="center"/>
              <w:rPr>
                <w:sz w:val="28"/>
                <w:szCs w:val="28"/>
              </w:rPr>
            </w:pPr>
            <w:r w:rsidRPr="001F303A">
              <w:rPr>
                <w:sz w:val="28"/>
                <w:szCs w:val="28"/>
              </w:rPr>
              <w:t>2865</w:t>
            </w:r>
            <w:r>
              <w:rPr>
                <w:sz w:val="28"/>
                <w:szCs w:val="28"/>
              </w:rPr>
              <w:t xml:space="preserve"> экз.</w:t>
            </w:r>
          </w:p>
        </w:tc>
        <w:tc>
          <w:tcPr>
            <w:tcW w:w="2941" w:type="dxa"/>
          </w:tcPr>
          <w:p w:rsidR="001F303A" w:rsidRPr="001F303A" w:rsidRDefault="001F303A" w:rsidP="001F303A">
            <w:pPr>
              <w:spacing w:after="150" w:line="225" w:lineRule="atLeast"/>
              <w:jc w:val="center"/>
              <w:rPr>
                <w:sz w:val="28"/>
                <w:szCs w:val="28"/>
              </w:rPr>
            </w:pPr>
            <w:r w:rsidRPr="001F303A">
              <w:rPr>
                <w:sz w:val="28"/>
                <w:szCs w:val="28"/>
              </w:rPr>
              <w:t>0</w:t>
            </w:r>
          </w:p>
        </w:tc>
      </w:tr>
    </w:tbl>
    <w:p w:rsidR="001F303A" w:rsidRPr="001F303A" w:rsidRDefault="001F303A" w:rsidP="00741F12">
      <w:pPr>
        <w:spacing w:after="150" w:line="225" w:lineRule="atLeast"/>
        <w:jc w:val="both"/>
        <w:rPr>
          <w:rFonts w:ascii="Times New Roman" w:eastAsia="Times New Roman" w:hAnsi="Times New Roman" w:cs="Times New Roman"/>
          <w:sz w:val="28"/>
          <w:szCs w:val="28"/>
          <w:lang w:eastAsia="ru-RU"/>
        </w:rPr>
      </w:pP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777777"/>
          <w:sz w:val="28"/>
          <w:szCs w:val="28"/>
          <w:lang w:eastAsia="ru-RU"/>
        </w:rPr>
        <w:t> </w:t>
      </w:r>
      <w:r w:rsidRPr="00741F12">
        <w:rPr>
          <w:rFonts w:ascii="Times New Roman" w:eastAsia="Times New Roman" w:hAnsi="Times New Roman" w:cs="Times New Roman"/>
          <w:b/>
          <w:bCs/>
          <w:i/>
          <w:iCs/>
          <w:color w:val="000000"/>
          <w:sz w:val="28"/>
          <w:szCs w:val="28"/>
          <w:lang w:eastAsia="ru-RU"/>
        </w:rPr>
        <w:t>    Информационно-образовательная среда ОУ </w:t>
      </w:r>
      <w:r w:rsidRPr="00741F12">
        <w:rPr>
          <w:rFonts w:ascii="Times New Roman" w:eastAsia="Times New Roman" w:hAnsi="Times New Roman" w:cs="Times New Roman"/>
          <w:color w:val="000000"/>
          <w:sz w:val="28"/>
          <w:szCs w:val="28"/>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741F12" w:rsidRPr="00741F12" w:rsidRDefault="00741F12" w:rsidP="00741F12">
      <w:pPr>
        <w:spacing w:after="150" w:line="225" w:lineRule="atLeast"/>
        <w:jc w:val="both"/>
        <w:rPr>
          <w:rFonts w:ascii="Times New Roman" w:eastAsia="Times New Roman" w:hAnsi="Times New Roman" w:cs="Times New Roman"/>
          <w:color w:val="777777"/>
          <w:sz w:val="28"/>
          <w:szCs w:val="28"/>
          <w:lang w:eastAsia="ru-RU"/>
        </w:rPr>
      </w:pPr>
      <w:r w:rsidRPr="00741F12">
        <w:rPr>
          <w:rFonts w:ascii="Times New Roman" w:eastAsia="Times New Roman" w:hAnsi="Times New Roman" w:cs="Times New Roman"/>
          <w:color w:val="777777"/>
          <w:sz w:val="28"/>
          <w:szCs w:val="28"/>
          <w:lang w:eastAsia="ru-RU"/>
        </w:rPr>
        <w:t> </w:t>
      </w:r>
    </w:p>
    <w:tbl>
      <w:tblPr>
        <w:tblW w:w="1034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1"/>
        <w:gridCol w:w="4797"/>
      </w:tblGrid>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312" w:lineRule="atLeast"/>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b/>
                <w:bCs/>
                <w:color w:val="000000"/>
                <w:sz w:val="28"/>
                <w:szCs w:val="28"/>
                <w:lang w:eastAsia="ru-RU"/>
              </w:rPr>
              <w:t>Направление</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312" w:lineRule="atLeast"/>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b/>
                <w:bCs/>
                <w:color w:val="000000"/>
                <w:sz w:val="28"/>
                <w:szCs w:val="28"/>
                <w:lang w:eastAsia="ru-RU"/>
              </w:rPr>
              <w:t>Информационное обеспечение</w:t>
            </w:r>
          </w:p>
        </w:tc>
      </w:tr>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Планирование образовательного процесса и его ресурсного обеспечения</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Фиксация в классных журналах, дневниках учащихся</w:t>
            </w:r>
          </w:p>
        </w:tc>
      </w:tr>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Развитие сайта школы</w:t>
            </w:r>
          </w:p>
        </w:tc>
      </w:tr>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312" w:lineRule="atLeast"/>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lastRenderedPageBreak/>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240" w:lineRule="auto"/>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741F12" w:rsidRPr="00741F12" w:rsidTr="001C050A">
        <w:tc>
          <w:tcPr>
            <w:tcW w:w="5551"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312" w:lineRule="atLeast"/>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797" w:type="dxa"/>
            <w:tcBorders>
              <w:top w:val="outset" w:sz="6" w:space="0" w:color="auto"/>
              <w:left w:val="outset" w:sz="6" w:space="0" w:color="auto"/>
              <w:bottom w:val="outset" w:sz="6" w:space="0" w:color="auto"/>
              <w:right w:val="outset" w:sz="6" w:space="0" w:color="auto"/>
            </w:tcBorders>
            <w:vAlign w:val="center"/>
            <w:hideMark/>
          </w:tcPr>
          <w:p w:rsidR="00741F12" w:rsidRPr="00741F12" w:rsidRDefault="00741F12" w:rsidP="001C050A">
            <w:pPr>
              <w:spacing w:after="0" w:line="312" w:lineRule="atLeast"/>
              <w:jc w:val="center"/>
              <w:rPr>
                <w:rFonts w:ascii="Times New Roman" w:eastAsia="Times New Roman" w:hAnsi="Times New Roman" w:cs="Times New Roman"/>
                <w:sz w:val="28"/>
                <w:szCs w:val="28"/>
                <w:lang w:eastAsia="ru-RU"/>
              </w:rPr>
            </w:pPr>
            <w:r w:rsidRPr="00741F12">
              <w:rPr>
                <w:rFonts w:ascii="Times New Roman" w:eastAsia="Times New Roman" w:hAnsi="Times New Roman" w:cs="Times New Roman"/>
                <w:color w:val="000000"/>
                <w:sz w:val="28"/>
                <w:szCs w:val="28"/>
                <w:lang w:eastAsia="ru-RU"/>
              </w:rPr>
              <w:t>Наличие необходимого программного оборудования и установка его на всех школьных компьютерах</w:t>
            </w:r>
          </w:p>
        </w:tc>
      </w:tr>
    </w:tbl>
    <w:p w:rsidR="001C050A" w:rsidRDefault="001C050A" w:rsidP="001C050A">
      <w:pPr>
        <w:spacing w:after="0" w:line="240" w:lineRule="auto"/>
        <w:jc w:val="both"/>
        <w:rPr>
          <w:rFonts w:ascii="Times New Roman" w:eastAsia="Times New Roman" w:hAnsi="Times New Roman" w:cs="Times New Roman"/>
          <w:b/>
          <w:sz w:val="24"/>
          <w:szCs w:val="20"/>
          <w:lang w:eastAsia="ru-RU"/>
        </w:rPr>
      </w:pPr>
    </w:p>
    <w:p w:rsidR="00741F12" w:rsidRPr="001C050A" w:rsidRDefault="00741F12" w:rsidP="001C050A">
      <w:pPr>
        <w:spacing w:after="0" w:line="240" w:lineRule="auto"/>
        <w:jc w:val="both"/>
        <w:rPr>
          <w:rFonts w:ascii="Times New Roman" w:eastAsia="Times New Roman" w:hAnsi="Times New Roman" w:cs="Times New Roman"/>
          <w:b/>
          <w:sz w:val="28"/>
          <w:szCs w:val="28"/>
          <w:lang w:eastAsia="ru-RU"/>
        </w:rPr>
      </w:pPr>
      <w:r w:rsidRPr="001C050A">
        <w:rPr>
          <w:rFonts w:ascii="Times New Roman" w:eastAsia="Times New Roman" w:hAnsi="Times New Roman" w:cs="Times New Roman"/>
          <w:sz w:val="28"/>
          <w:szCs w:val="28"/>
          <w:lang w:eastAsia="ru-RU"/>
        </w:rPr>
        <w:t>Обеспечение компьютерами, проекторами, видео- и аудиотехническими устройствами</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3"/>
      </w:tblGrid>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компьютеров (всего)</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107</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ПК, используемых в учебном процессе</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97</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ПК, к которым обеспечен свободный доступ учащихся</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51</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компьютерных классов/ количество компьютеров</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1/12</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Число классов, оборудованных мультимедиа проекторами</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13</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видеотехнических устройств</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78</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аудиотехнических устройств</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78</w:t>
            </w:r>
          </w:p>
        </w:tc>
      </w:tr>
    </w:tbl>
    <w:p w:rsidR="001C050A" w:rsidRPr="001C050A" w:rsidRDefault="001C050A" w:rsidP="00741F12">
      <w:pPr>
        <w:spacing w:after="0" w:line="240" w:lineRule="auto"/>
        <w:jc w:val="both"/>
        <w:rPr>
          <w:rFonts w:ascii="Times New Roman" w:eastAsia="Times New Roman" w:hAnsi="Times New Roman" w:cs="Times New Roman"/>
          <w:sz w:val="28"/>
          <w:szCs w:val="28"/>
          <w:lang w:eastAsia="ru-RU"/>
        </w:rPr>
      </w:pPr>
    </w:p>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 xml:space="preserve"> Подключение к сети Интернет:</w:t>
      </w:r>
    </w:p>
    <w:p w:rsidR="00741F12" w:rsidRPr="001C050A" w:rsidRDefault="00741F12" w:rsidP="00741F12">
      <w:pPr>
        <w:spacing w:after="0" w:line="240" w:lineRule="auto"/>
        <w:ind w:firstLine="567"/>
        <w:jc w:val="both"/>
        <w:rPr>
          <w:rFonts w:ascii="Times New Roman" w:eastAsia="Times New Roman" w:hAnsi="Times New Roman" w:cs="Times New Roman"/>
          <w:sz w:val="28"/>
          <w:szCs w:val="28"/>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3"/>
      </w:tblGrid>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Наличие подключения к сети Интернет</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w:t>
            </w:r>
          </w:p>
        </w:tc>
      </w:tr>
      <w:tr w:rsidR="00741F12" w:rsidRPr="001C050A" w:rsidTr="001C050A">
        <w:tc>
          <w:tcPr>
            <w:tcW w:w="5246" w:type="dxa"/>
          </w:tcPr>
          <w:p w:rsidR="00741F12" w:rsidRPr="001C050A" w:rsidRDefault="00741F12" w:rsidP="00741F12">
            <w:pPr>
              <w:spacing w:after="0" w:line="240" w:lineRule="auto"/>
              <w:jc w:val="both"/>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Количество терминалов, с которых имеется доступ к сети Интернет</w:t>
            </w:r>
          </w:p>
        </w:tc>
        <w:tc>
          <w:tcPr>
            <w:tcW w:w="5103" w:type="dxa"/>
          </w:tcPr>
          <w:p w:rsidR="00741F12" w:rsidRPr="001C050A" w:rsidRDefault="00741F12" w:rsidP="00741F12">
            <w:pPr>
              <w:spacing w:after="0" w:line="240" w:lineRule="auto"/>
              <w:jc w:val="center"/>
              <w:rPr>
                <w:rFonts w:ascii="Times New Roman" w:eastAsia="Times New Roman" w:hAnsi="Times New Roman" w:cs="Times New Roman"/>
                <w:sz w:val="28"/>
                <w:szCs w:val="28"/>
                <w:lang w:eastAsia="ru-RU"/>
              </w:rPr>
            </w:pPr>
            <w:r w:rsidRPr="001C050A">
              <w:rPr>
                <w:rFonts w:ascii="Times New Roman" w:eastAsia="Times New Roman" w:hAnsi="Times New Roman" w:cs="Times New Roman"/>
                <w:sz w:val="28"/>
                <w:szCs w:val="28"/>
                <w:lang w:eastAsia="ru-RU"/>
              </w:rPr>
              <w:t>3</w:t>
            </w:r>
          </w:p>
        </w:tc>
      </w:tr>
    </w:tbl>
    <w:p w:rsidR="001C050A" w:rsidRDefault="001C050A" w:rsidP="001C050A">
      <w:pPr>
        <w:autoSpaceDE w:val="0"/>
        <w:autoSpaceDN w:val="0"/>
        <w:adjustRightInd w:val="0"/>
        <w:spacing w:after="0" w:line="240" w:lineRule="auto"/>
        <w:rPr>
          <w:rFonts w:ascii="TimesNewRomanPS-BoldMT" w:hAnsi="TimesNewRomanPS-BoldMT" w:cs="TimesNewRomanPS-BoldMT"/>
          <w:b/>
          <w:bCs/>
          <w:sz w:val="28"/>
          <w:szCs w:val="28"/>
        </w:rPr>
      </w:pPr>
    </w:p>
    <w:p w:rsidR="001C050A" w:rsidRDefault="001C050A" w:rsidP="001C050A">
      <w:pPr>
        <w:autoSpaceDE w:val="0"/>
        <w:autoSpaceDN w:val="0"/>
        <w:adjustRightInd w:val="0"/>
        <w:spacing w:after="0" w:line="240" w:lineRule="auto"/>
        <w:rPr>
          <w:rFonts w:ascii="TimesNewRomanPS-BoldMT" w:hAnsi="TimesNewRomanPS-BoldMT" w:cs="TimesNewRomanPS-BoldMT"/>
          <w:b/>
          <w:bCs/>
          <w:sz w:val="28"/>
          <w:szCs w:val="28"/>
        </w:rPr>
      </w:pPr>
    </w:p>
    <w:p w:rsidR="001C050A" w:rsidRDefault="001C050A" w:rsidP="001C050A">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3.3.5. Информационно-методические условия реализации основной</w:t>
      </w:r>
    </w:p>
    <w:p w:rsidR="001C050A" w:rsidRDefault="001C050A" w:rsidP="001C050A">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образовательной программы</w:t>
      </w:r>
    </w:p>
    <w:p w:rsidR="001C050A" w:rsidRPr="001C050A" w:rsidRDefault="001C050A" w:rsidP="001C050A">
      <w:pPr>
        <w:spacing w:after="0" w:line="240" w:lineRule="auto"/>
        <w:ind w:firstLine="708"/>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Учебно-методическое и информационное обеспечение</w:t>
      </w:r>
      <w:r>
        <w:rPr>
          <w:rFonts w:ascii="Times New Roman" w:eastAsia="Calibri" w:hAnsi="Times New Roman" w:cs="Times New Roman"/>
          <w:sz w:val="28"/>
          <w:szCs w:val="28"/>
        </w:rPr>
        <w:t xml:space="preserve"> реализации ООП НОО организации</w:t>
      </w:r>
      <w:r w:rsidRPr="001C050A">
        <w:rPr>
          <w:rFonts w:ascii="Times New Roman" w:eastAsia="Calibri" w:hAnsi="Times New Roman" w:cs="Times New Roman"/>
          <w:sz w:val="28"/>
          <w:szCs w:val="28"/>
        </w:rPr>
        <w:t xml:space="preserve"> направлено на обеспечение широкого, постоянного и </w:t>
      </w:r>
      <w:r w:rsidRPr="001C050A">
        <w:rPr>
          <w:rFonts w:ascii="Times New Roman" w:eastAsia="Calibri" w:hAnsi="Times New Roman" w:cs="Times New Roman"/>
          <w:sz w:val="28"/>
          <w:szCs w:val="28"/>
        </w:rPr>
        <w:lastRenderedPageBreak/>
        <w:t>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1C050A" w:rsidRPr="001C050A" w:rsidRDefault="001C050A" w:rsidP="001C050A">
      <w:pPr>
        <w:spacing w:after="0" w:line="240" w:lineRule="auto"/>
        <w:ind w:firstLine="708"/>
        <w:jc w:val="both"/>
        <w:rPr>
          <w:rFonts w:ascii="Times New Roman" w:eastAsia="Calibri" w:hAnsi="Times New Roman" w:cs="Times New Roman"/>
          <w:sz w:val="28"/>
          <w:szCs w:val="28"/>
        </w:rPr>
      </w:pPr>
      <w:r w:rsidRPr="001C050A">
        <w:rPr>
          <w:rFonts w:ascii="Times New Roman" w:eastAsia="Calibri" w:hAnsi="Times New Roman" w:cs="Times New Roman"/>
          <w:spacing w:val="-2"/>
          <w:sz w:val="28"/>
          <w:szCs w:val="28"/>
        </w:rPr>
        <w:t xml:space="preserve">Учреждение обеспечено (100%) учебниками, в том числе и </w:t>
      </w:r>
      <w:r w:rsidRPr="001C050A">
        <w:rPr>
          <w:rFonts w:ascii="Times New Roman" w:eastAsia="Calibri" w:hAnsi="Times New Roman" w:cs="Times New Roman"/>
          <w:sz w:val="28"/>
          <w:szCs w:val="28"/>
        </w:rPr>
        <w:t>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ООП НОО на русском языке</w:t>
      </w:r>
      <w:r w:rsidRPr="001C050A">
        <w:rPr>
          <w:rFonts w:ascii="Times New Roman" w:eastAsia="Calibri" w:hAnsi="Times New Roman" w:cs="Times New Roman"/>
          <w:spacing w:val="-1"/>
          <w:sz w:val="28"/>
          <w:szCs w:val="28"/>
        </w:rPr>
        <w:t>.</w:t>
      </w:r>
    </w:p>
    <w:p w:rsidR="001C050A" w:rsidRPr="001C050A" w:rsidRDefault="001C050A" w:rsidP="001C050A">
      <w:pPr>
        <w:shd w:val="clear" w:color="auto" w:fill="FFFFFF"/>
        <w:spacing w:before="5" w:line="240" w:lineRule="auto"/>
        <w:ind w:left="14" w:right="43" w:firstLine="710"/>
        <w:jc w:val="both"/>
        <w:rPr>
          <w:rFonts w:ascii="Times New Roman" w:eastAsia="Calibri" w:hAnsi="Times New Roman" w:cs="Times New Roman"/>
          <w:sz w:val="28"/>
          <w:szCs w:val="28"/>
        </w:rPr>
      </w:pPr>
      <w:r w:rsidRPr="001C050A">
        <w:rPr>
          <w:rFonts w:ascii="Times New Roman" w:eastAsia="Calibri" w:hAnsi="Times New Roman" w:cs="Times New Roman"/>
          <w:color w:val="000000"/>
          <w:sz w:val="28"/>
          <w:szCs w:val="28"/>
        </w:rPr>
        <w:t xml:space="preserve">Учреждение </w:t>
      </w:r>
      <w:r w:rsidRPr="001C050A">
        <w:rPr>
          <w:rFonts w:ascii="Times New Roman" w:eastAsia="Calibri" w:hAnsi="Times New Roman" w:cs="Times New Roman"/>
          <w:sz w:val="28"/>
          <w:szCs w:val="28"/>
        </w:rPr>
        <w:t xml:space="preserve">имеет доступ к </w:t>
      </w:r>
      <w:r w:rsidRPr="001C050A">
        <w:rPr>
          <w:rFonts w:ascii="Times New Roman" w:eastAsia="Calibri" w:hAnsi="Times New Roman" w:cs="Times New Roman"/>
          <w:spacing w:val="-1"/>
          <w:sz w:val="28"/>
          <w:szCs w:val="28"/>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1C050A">
        <w:rPr>
          <w:rFonts w:ascii="Times New Roman" w:eastAsia="Calibri" w:hAnsi="Times New Roman" w:cs="Times New Roman"/>
          <w:sz w:val="28"/>
          <w:szCs w:val="28"/>
        </w:rPr>
        <w:t>региональных базах данных ЭОР.</w:t>
      </w:r>
    </w:p>
    <w:p w:rsidR="001C050A" w:rsidRPr="001C050A" w:rsidRDefault="001C050A" w:rsidP="001C050A">
      <w:pPr>
        <w:shd w:val="clear" w:color="auto" w:fill="FFFFFF"/>
        <w:spacing w:before="5" w:line="240" w:lineRule="auto"/>
        <w:ind w:left="14" w:right="43" w:firstLine="710"/>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xml:space="preserve">Библиотека </w:t>
      </w:r>
      <w:r w:rsidRPr="001C050A">
        <w:rPr>
          <w:rFonts w:ascii="Times New Roman" w:eastAsia="Calibri" w:hAnsi="Times New Roman" w:cs="Times New Roman"/>
          <w:color w:val="000000"/>
          <w:sz w:val="28"/>
          <w:szCs w:val="28"/>
        </w:rPr>
        <w:t xml:space="preserve">школы </w:t>
      </w:r>
      <w:r w:rsidRPr="001C050A">
        <w:rPr>
          <w:rFonts w:ascii="Times New Roman" w:eastAsia="Calibri" w:hAnsi="Times New Roman" w:cs="Times New Roman"/>
          <w:spacing w:val="-2"/>
          <w:sz w:val="28"/>
          <w:szCs w:val="28"/>
        </w:rPr>
        <w:t xml:space="preserve">укомплектована печатными образовательными ресурсами и ЭОР по всем </w:t>
      </w:r>
      <w:r w:rsidRPr="001C050A">
        <w:rPr>
          <w:rFonts w:ascii="Times New Roman" w:eastAsia="Calibri" w:hAnsi="Times New Roman" w:cs="Times New Roman"/>
          <w:sz w:val="28"/>
          <w:szCs w:val="28"/>
        </w:rPr>
        <w:t xml:space="preserve">учебным предметам учебного плана, а также имеет фонд дополнительной </w:t>
      </w:r>
      <w:r w:rsidRPr="001C050A">
        <w:rPr>
          <w:rFonts w:ascii="Times New Roman" w:eastAsia="Calibri" w:hAnsi="Times New Roman" w:cs="Times New Roman"/>
          <w:spacing w:val="-2"/>
          <w:sz w:val="28"/>
          <w:szCs w:val="28"/>
        </w:rPr>
        <w:t xml:space="preserve">литературы. Фонд дополнительной литературы включает детскую </w:t>
      </w:r>
      <w:r w:rsidRPr="001C050A">
        <w:rPr>
          <w:rFonts w:ascii="Times New Roman" w:eastAsia="Calibri" w:hAnsi="Times New Roman" w:cs="Times New Roman"/>
          <w:sz w:val="28"/>
          <w:szCs w:val="28"/>
        </w:rPr>
        <w:t xml:space="preserve">художественную и научно-популярную литературу, справочно-библиографические и периодические издания, сопровождающие </w:t>
      </w:r>
      <w:r w:rsidRPr="001C050A">
        <w:rPr>
          <w:rFonts w:ascii="Times New Roman" w:eastAsia="Calibri" w:hAnsi="Times New Roman" w:cs="Times New Roman"/>
          <w:spacing w:val="-1"/>
          <w:sz w:val="28"/>
          <w:szCs w:val="28"/>
        </w:rPr>
        <w:t>реализацию ООП НОО</w:t>
      </w:r>
      <w:r w:rsidRPr="001C050A">
        <w:rPr>
          <w:rFonts w:ascii="Times New Roman" w:eastAsia="Calibri" w:hAnsi="Times New Roman" w:cs="Times New Roman"/>
          <w:sz w:val="28"/>
          <w:szCs w:val="28"/>
        </w:rPr>
        <w:t>.</w:t>
      </w:r>
    </w:p>
    <w:p w:rsidR="001C050A" w:rsidRPr="001C050A" w:rsidRDefault="001C050A" w:rsidP="001C050A">
      <w:pPr>
        <w:spacing w:after="0" w:line="240" w:lineRule="auto"/>
        <w:ind w:firstLine="708"/>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xml:space="preserve">Под </w:t>
      </w:r>
      <w:r w:rsidRPr="001C050A">
        <w:rPr>
          <w:rFonts w:ascii="Times New Roman" w:eastAsia="Calibri" w:hAnsi="Times New Roman" w:cs="Times New Roman"/>
          <w:bCs/>
          <w:sz w:val="28"/>
          <w:szCs w:val="28"/>
        </w:rPr>
        <w:t>информационно-образовательной средой</w:t>
      </w:r>
      <w:r w:rsidRPr="001C050A">
        <w:rPr>
          <w:rFonts w:ascii="Times New Roman" w:eastAsia="Calibri" w:hAnsi="Times New Roman" w:cs="Times New Roman"/>
          <w:sz w:val="28"/>
          <w:szCs w:val="28"/>
        </w:rPr>
        <w:t xml:space="preserve"> (или</w:t>
      </w:r>
      <w:r w:rsidRPr="001C050A">
        <w:rPr>
          <w:rFonts w:ascii="Times New Roman" w:eastAsia="Calibri" w:hAnsi="Times New Roman" w:cs="Times New Roman"/>
          <w:b/>
          <w:bCs/>
          <w:sz w:val="28"/>
          <w:szCs w:val="28"/>
        </w:rPr>
        <w:t xml:space="preserve"> </w:t>
      </w:r>
      <w:r w:rsidRPr="001C050A">
        <w:rPr>
          <w:rFonts w:ascii="Times New Roman" w:eastAsia="Calibri" w:hAnsi="Times New Roman" w:cs="Times New Roman"/>
          <w:bCs/>
          <w:sz w:val="28"/>
          <w:szCs w:val="28"/>
        </w:rPr>
        <w:t>ИОС</w:t>
      </w:r>
      <w:r w:rsidRPr="001C050A">
        <w:rPr>
          <w:rFonts w:ascii="Times New Roman" w:eastAsia="Calibri" w:hAnsi="Times New Roman" w:cs="Times New Roman"/>
          <w:b/>
          <w:bCs/>
          <w:sz w:val="28"/>
          <w:szCs w:val="28"/>
        </w:rPr>
        <w:t xml:space="preserve">) </w:t>
      </w:r>
      <w:r w:rsidRPr="001C050A">
        <w:rPr>
          <w:rFonts w:ascii="Times New Roman" w:eastAsia="Calibri" w:hAnsi="Times New Roman" w:cs="Times New Roman"/>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C050A" w:rsidRPr="001C050A" w:rsidRDefault="001C050A" w:rsidP="001C050A">
      <w:pPr>
        <w:spacing w:after="0" w:line="240" w:lineRule="auto"/>
        <w:jc w:val="both"/>
        <w:rPr>
          <w:rFonts w:ascii="Times New Roman" w:eastAsia="Calibri" w:hAnsi="Times New Roman" w:cs="Times New Roman"/>
          <w:i/>
          <w:sz w:val="28"/>
          <w:szCs w:val="28"/>
        </w:rPr>
      </w:pPr>
      <w:r w:rsidRPr="001C050A">
        <w:rPr>
          <w:rFonts w:ascii="Times New Roman" w:eastAsia="Calibri" w:hAnsi="Times New Roman" w:cs="Times New Roman"/>
          <w:i/>
          <w:sz w:val="28"/>
          <w:szCs w:val="28"/>
        </w:rPr>
        <w:t>Основными элементами ИОС являются:</w:t>
      </w:r>
    </w:p>
    <w:p w:rsidR="001C050A" w:rsidRPr="001C050A" w:rsidRDefault="001C050A" w:rsidP="001C050A">
      <w:pPr>
        <w:spacing w:after="0" w:line="240" w:lineRule="auto"/>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информационно-образовательные ресурсы в виде печатной продукции;</w:t>
      </w:r>
    </w:p>
    <w:p w:rsidR="001C050A" w:rsidRPr="001C050A" w:rsidRDefault="001C050A" w:rsidP="001C050A">
      <w:pPr>
        <w:spacing w:after="0" w:line="240" w:lineRule="auto"/>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информационно-образовательные ресурсы на сменных оптических носителях;</w:t>
      </w:r>
    </w:p>
    <w:p w:rsidR="001C050A" w:rsidRPr="001C050A" w:rsidRDefault="001C050A" w:rsidP="001C050A">
      <w:pPr>
        <w:spacing w:after="0" w:line="240" w:lineRule="auto"/>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информационно-образовательные ресурсы Интернета;</w:t>
      </w:r>
    </w:p>
    <w:p w:rsidR="001C050A" w:rsidRPr="001C050A" w:rsidRDefault="001C050A" w:rsidP="001C050A">
      <w:pPr>
        <w:spacing w:after="0" w:line="240" w:lineRule="auto"/>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вычислительная и информационно-телекоммуникационная инфраструктура;</w:t>
      </w:r>
    </w:p>
    <w:p w:rsidR="001C050A" w:rsidRPr="001C050A" w:rsidRDefault="001C050A" w:rsidP="001C050A">
      <w:pPr>
        <w:spacing w:after="0" w:line="240" w:lineRule="auto"/>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прикладные программы, в том числе поддерживающие администрирование и финансово-хозяй</w:t>
      </w:r>
      <w:r w:rsidR="009D638E">
        <w:rPr>
          <w:rFonts w:ascii="Times New Roman" w:eastAsia="Calibri" w:hAnsi="Times New Roman" w:cs="Times New Roman"/>
          <w:sz w:val="28"/>
          <w:szCs w:val="28"/>
        </w:rPr>
        <w:t>ственную деятельность организации</w:t>
      </w:r>
      <w:r w:rsidRPr="001C050A">
        <w:rPr>
          <w:rFonts w:ascii="Times New Roman" w:eastAsia="Calibri" w:hAnsi="Times New Roman" w:cs="Times New Roman"/>
          <w:sz w:val="28"/>
          <w:szCs w:val="28"/>
        </w:rPr>
        <w:t xml:space="preserve"> (бухгалтерский учёт, делопроизводство, кадры и т. д.).</w:t>
      </w:r>
    </w:p>
    <w:p w:rsidR="001C050A" w:rsidRPr="001C050A" w:rsidRDefault="001C050A" w:rsidP="001C050A">
      <w:pPr>
        <w:shd w:val="clear" w:color="auto" w:fill="FFFFFF"/>
        <w:spacing w:line="240" w:lineRule="auto"/>
        <w:ind w:left="48" w:firstLine="715"/>
        <w:jc w:val="both"/>
        <w:rPr>
          <w:rFonts w:ascii="Times New Roman" w:eastAsia="Calibri" w:hAnsi="Times New Roman" w:cs="Times New Roman"/>
          <w:sz w:val="28"/>
          <w:szCs w:val="28"/>
        </w:rPr>
      </w:pPr>
      <w:r w:rsidRPr="009D638E">
        <w:rPr>
          <w:rFonts w:ascii="Times New Roman" w:eastAsia="Calibri" w:hAnsi="Times New Roman" w:cs="Times New Roman"/>
          <w:bCs/>
          <w:spacing w:val="-1"/>
          <w:sz w:val="28"/>
          <w:szCs w:val="28"/>
        </w:rPr>
        <w:t>Информационно-образовательная среда</w:t>
      </w:r>
      <w:r w:rsidR="009809CF">
        <w:rPr>
          <w:rFonts w:ascii="Times New Roman" w:eastAsia="Calibri" w:hAnsi="Times New Roman" w:cs="Times New Roman"/>
          <w:color w:val="000000"/>
          <w:sz w:val="28"/>
          <w:szCs w:val="28"/>
        </w:rPr>
        <w:t>организации</w:t>
      </w:r>
      <w:r w:rsidRPr="001C050A">
        <w:rPr>
          <w:rFonts w:ascii="Times New Roman" w:eastAsia="Calibri" w:hAnsi="Times New Roman" w:cs="Times New Roman"/>
          <w:color w:val="000000"/>
          <w:sz w:val="28"/>
          <w:szCs w:val="28"/>
        </w:rPr>
        <w:t xml:space="preserve"> </w:t>
      </w:r>
      <w:r w:rsidRPr="001C050A">
        <w:rPr>
          <w:rFonts w:ascii="Times New Roman" w:eastAsia="Calibri" w:hAnsi="Times New Roman" w:cs="Times New Roman"/>
          <w:sz w:val="28"/>
          <w:szCs w:val="28"/>
        </w:rPr>
        <w:t>включает в себя совокупность технологических средств (ком</w:t>
      </w:r>
      <w:r w:rsidR="009D638E">
        <w:rPr>
          <w:rFonts w:ascii="Times New Roman" w:eastAsia="Calibri" w:hAnsi="Times New Roman" w:cs="Times New Roman"/>
          <w:sz w:val="28"/>
          <w:szCs w:val="28"/>
        </w:rPr>
        <w:t>пьютеры</w:t>
      </w:r>
      <w:r w:rsidRPr="001C050A">
        <w:rPr>
          <w:rFonts w:ascii="Times New Roman" w:eastAsia="Calibri" w:hAnsi="Times New Roman" w:cs="Times New Roman"/>
          <w:sz w:val="28"/>
          <w:szCs w:val="28"/>
        </w:rPr>
        <w:t xml:space="preserve">, базы данных, коммуникационные каналы, </w:t>
      </w:r>
      <w:r w:rsidRPr="001C050A">
        <w:rPr>
          <w:rFonts w:ascii="Times New Roman" w:eastAsia="Calibri" w:hAnsi="Times New Roman" w:cs="Times New Roman"/>
          <w:spacing w:val="-1"/>
          <w:sz w:val="28"/>
          <w:szCs w:val="28"/>
        </w:rPr>
        <w:t xml:space="preserve">программные продукты и др.), культурные и организационные формы </w:t>
      </w:r>
      <w:r w:rsidRPr="001C050A">
        <w:rPr>
          <w:rFonts w:ascii="Times New Roman" w:eastAsia="Calibri" w:hAnsi="Times New Roman" w:cs="Times New Roman"/>
          <w:sz w:val="28"/>
          <w:szCs w:val="28"/>
        </w:rPr>
        <w:t>информационного взаимодействия.</w:t>
      </w:r>
    </w:p>
    <w:p w:rsidR="001C050A" w:rsidRPr="001C050A" w:rsidRDefault="001C050A" w:rsidP="001C050A">
      <w:pPr>
        <w:shd w:val="clear" w:color="auto" w:fill="FFFFFF"/>
        <w:spacing w:line="240" w:lineRule="auto"/>
        <w:ind w:left="48" w:firstLine="715"/>
        <w:jc w:val="both"/>
        <w:rPr>
          <w:rFonts w:ascii="Times New Roman" w:eastAsia="Calibri" w:hAnsi="Times New Roman" w:cs="Times New Roman"/>
          <w:spacing w:val="-1"/>
          <w:sz w:val="28"/>
          <w:szCs w:val="28"/>
        </w:rPr>
      </w:pPr>
      <w:r w:rsidRPr="001C050A">
        <w:rPr>
          <w:rFonts w:ascii="Times New Roman" w:eastAsia="Calibri" w:hAnsi="Times New Roman" w:cs="Times New Roman"/>
          <w:sz w:val="28"/>
          <w:szCs w:val="28"/>
        </w:rPr>
        <w:lastRenderedPageBreak/>
        <w:t>100% учителей начальных классов компетентны в решении учебно-познавательных и профессиональных задач с применением информационно-</w:t>
      </w:r>
      <w:r w:rsidRPr="001C050A">
        <w:rPr>
          <w:rFonts w:ascii="Times New Roman" w:eastAsia="Calibri" w:hAnsi="Times New Roman" w:cs="Times New Roman"/>
          <w:spacing w:val="-1"/>
          <w:sz w:val="28"/>
          <w:szCs w:val="28"/>
        </w:rPr>
        <w:t xml:space="preserve">коммуникационных технологий (ИКТ). </w:t>
      </w:r>
    </w:p>
    <w:p w:rsidR="001C050A" w:rsidRPr="001C050A" w:rsidRDefault="001C050A" w:rsidP="001C050A">
      <w:pPr>
        <w:shd w:val="clear" w:color="auto" w:fill="FFFFFF"/>
        <w:tabs>
          <w:tab w:val="left" w:pos="5558"/>
          <w:tab w:val="left" w:pos="6984"/>
        </w:tabs>
        <w:spacing w:line="240" w:lineRule="auto"/>
        <w:ind w:firstLine="720"/>
        <w:jc w:val="both"/>
        <w:rPr>
          <w:rFonts w:ascii="Times New Roman" w:eastAsia="Calibri" w:hAnsi="Times New Roman" w:cs="Times New Roman"/>
          <w:sz w:val="28"/>
          <w:szCs w:val="28"/>
        </w:rPr>
      </w:pPr>
      <w:r w:rsidRPr="001C050A">
        <w:rPr>
          <w:rFonts w:ascii="Times New Roman" w:eastAsia="Calibri" w:hAnsi="Times New Roman" w:cs="Times New Roman"/>
          <w:spacing w:val="-3"/>
          <w:sz w:val="28"/>
          <w:szCs w:val="28"/>
        </w:rPr>
        <w:t>При этом на данном этапе инфо</w:t>
      </w:r>
      <w:r w:rsidR="009D638E">
        <w:rPr>
          <w:rFonts w:ascii="Times New Roman" w:eastAsia="Calibri" w:hAnsi="Times New Roman" w:cs="Times New Roman"/>
          <w:spacing w:val="-3"/>
          <w:sz w:val="28"/>
          <w:szCs w:val="28"/>
        </w:rPr>
        <w:t>рмационно-образовательная среда организации</w:t>
      </w:r>
      <w:r w:rsidRPr="001C050A">
        <w:rPr>
          <w:rFonts w:ascii="Times New Roman" w:eastAsia="Calibri" w:hAnsi="Times New Roman" w:cs="Times New Roman"/>
          <w:color w:val="000000"/>
          <w:sz w:val="28"/>
          <w:szCs w:val="28"/>
        </w:rPr>
        <w:t xml:space="preserve"> </w:t>
      </w:r>
      <w:r w:rsidRPr="001C050A">
        <w:rPr>
          <w:rFonts w:ascii="Times New Roman" w:eastAsia="Calibri" w:hAnsi="Times New Roman" w:cs="Times New Roman"/>
          <w:spacing w:val="-1"/>
          <w:sz w:val="28"/>
          <w:szCs w:val="28"/>
        </w:rPr>
        <w:t>обеспечивает возможность осуществлять в электронной (цифровой) форме следующие виды деятельности:</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pacing w:val="-1"/>
          <w:sz w:val="28"/>
          <w:szCs w:val="28"/>
        </w:rPr>
        <w:t>планирование образовательного процесса;</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1C050A">
        <w:rPr>
          <w:rFonts w:ascii="Times New Roman" w:eastAsia="Calibri" w:hAnsi="Times New Roman" w:cs="Times New Roman"/>
          <w:spacing w:val="-1"/>
          <w:sz w:val="28"/>
          <w:szCs w:val="28"/>
        </w:rPr>
        <w:t>образовательного процесса информационных ресурсов;</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pacing w:val="-1"/>
          <w:sz w:val="28"/>
          <w:szCs w:val="28"/>
        </w:rPr>
        <w:t>фиксацию хода образовательного процесса и результатов освоения ООП НОО;</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1C050A">
        <w:rPr>
          <w:rFonts w:ascii="Times New Roman" w:eastAsia="Calibri" w:hAnsi="Times New Roman" w:cs="Times New Roman"/>
          <w:spacing w:val="-1"/>
          <w:sz w:val="28"/>
          <w:szCs w:val="28"/>
        </w:rPr>
        <w:t>для решения задач управления образовательной деятельностью;</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pacing w:val="-1"/>
          <w:sz w:val="28"/>
          <w:szCs w:val="28"/>
        </w:rPr>
        <w:t xml:space="preserve">контролируемый доступ участников образовательного процесса к </w:t>
      </w:r>
      <w:r w:rsidRPr="001C050A">
        <w:rPr>
          <w:rFonts w:ascii="Times New Roman" w:eastAsia="Calibri" w:hAnsi="Times New Roman" w:cs="Times New Roman"/>
          <w:sz w:val="28"/>
          <w:szCs w:val="28"/>
        </w:rPr>
        <w:t xml:space="preserve">информационным образовательным ресурсам в сети Интернет </w:t>
      </w:r>
      <w:r w:rsidRPr="001C050A">
        <w:rPr>
          <w:rFonts w:ascii="Times New Roman" w:eastAsia="Calibri" w:hAnsi="Times New Roman" w:cs="Times New Roman"/>
          <w:spacing w:val="-1"/>
          <w:sz w:val="28"/>
          <w:szCs w:val="28"/>
        </w:rPr>
        <w:t xml:space="preserve">(ограничение </w:t>
      </w:r>
      <w:r w:rsidRPr="001C050A">
        <w:rPr>
          <w:rFonts w:ascii="Times New Roman" w:eastAsia="Calibri" w:hAnsi="Times New Roman" w:cs="Times New Roman"/>
          <w:sz w:val="28"/>
          <w:szCs w:val="28"/>
        </w:rPr>
        <w:t xml:space="preserve">доступа к </w:t>
      </w:r>
      <w:r w:rsidRPr="001C050A">
        <w:rPr>
          <w:rFonts w:ascii="Times New Roman" w:eastAsia="Calibri" w:hAnsi="Times New Roman" w:cs="Times New Roman"/>
          <w:spacing w:val="-1"/>
          <w:sz w:val="28"/>
          <w:szCs w:val="28"/>
        </w:rPr>
        <w:t>информации, несовместимой с задачами духовно-</w:t>
      </w:r>
      <w:r w:rsidRPr="001C050A">
        <w:rPr>
          <w:rFonts w:ascii="Times New Roman" w:eastAsia="Calibri" w:hAnsi="Times New Roman" w:cs="Times New Roman"/>
          <w:sz w:val="28"/>
          <w:szCs w:val="28"/>
        </w:rPr>
        <w:t>нравственного развития и воспитания обучающихся);</w:t>
      </w:r>
    </w:p>
    <w:p w:rsidR="001C050A" w:rsidRPr="001C050A" w:rsidRDefault="001C050A" w:rsidP="001C050A">
      <w:pPr>
        <w:widowControl w:val="0"/>
        <w:numPr>
          <w:ilvl w:val="0"/>
          <w:numId w:val="133"/>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взаимодействие</w:t>
      </w:r>
      <w:r w:rsidR="009D638E">
        <w:rPr>
          <w:rFonts w:ascii="Times New Roman" w:eastAsia="Calibri" w:hAnsi="Times New Roman" w:cs="Times New Roman"/>
          <w:sz w:val="28"/>
          <w:szCs w:val="28"/>
        </w:rPr>
        <w:t xml:space="preserve"> организации</w:t>
      </w:r>
      <w:r w:rsidRPr="001C050A">
        <w:rPr>
          <w:rFonts w:ascii="Times New Roman" w:eastAsia="Calibri" w:hAnsi="Times New Roman" w:cs="Times New Roman"/>
          <w:sz w:val="28"/>
          <w:szCs w:val="28"/>
        </w:rPr>
        <w:t xml:space="preserve"> с органами, осуществляющими управление в сфере образования и с другими образовательными учреждениями, организациями.</w:t>
      </w:r>
    </w:p>
    <w:p w:rsidR="00E17528" w:rsidRPr="007C570D" w:rsidRDefault="001C050A" w:rsidP="007C570D">
      <w:pPr>
        <w:shd w:val="clear" w:color="auto" w:fill="FFFFFF"/>
        <w:spacing w:before="5" w:line="240" w:lineRule="auto"/>
        <w:ind w:left="5" w:right="77" w:firstLine="701"/>
        <w:jc w:val="both"/>
        <w:rPr>
          <w:rFonts w:ascii="Times New Roman" w:eastAsia="Calibri" w:hAnsi="Times New Roman" w:cs="Times New Roman"/>
          <w:sz w:val="28"/>
          <w:szCs w:val="28"/>
        </w:rPr>
      </w:pPr>
      <w:r w:rsidRPr="001C050A">
        <w:rPr>
          <w:rFonts w:ascii="Times New Roman" w:eastAsia="Calibri"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E17528" w:rsidRDefault="00E17528" w:rsidP="00C12F31">
      <w:pPr>
        <w:autoSpaceDE w:val="0"/>
        <w:autoSpaceDN w:val="0"/>
        <w:adjustRightInd w:val="0"/>
        <w:spacing w:after="0" w:line="240" w:lineRule="auto"/>
        <w:jc w:val="center"/>
        <w:rPr>
          <w:rFonts w:ascii="TimesNewRomanPS-BoldMT" w:hAnsi="TimesNewRomanPS-BoldMT" w:cs="TimesNewRomanPS-BoldMT"/>
          <w:b/>
          <w:bCs/>
          <w:sz w:val="28"/>
          <w:szCs w:val="28"/>
        </w:rPr>
      </w:pPr>
    </w:p>
    <w:p w:rsidR="00E17528" w:rsidRDefault="00E17528" w:rsidP="00C12F31">
      <w:pPr>
        <w:autoSpaceDE w:val="0"/>
        <w:autoSpaceDN w:val="0"/>
        <w:adjustRightInd w:val="0"/>
        <w:spacing w:after="0" w:line="240" w:lineRule="auto"/>
        <w:jc w:val="center"/>
        <w:rPr>
          <w:rFonts w:ascii="TimesNewRomanPS-BoldMT" w:hAnsi="TimesNewRomanPS-BoldMT" w:cs="TimesNewRomanPS-BoldMT"/>
          <w:b/>
          <w:bCs/>
          <w:sz w:val="28"/>
          <w:szCs w:val="28"/>
        </w:rPr>
      </w:pPr>
    </w:p>
    <w:p w:rsidR="00E17528" w:rsidRDefault="00E17528" w:rsidP="00C12F3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3.3.6. Механизмы достижения целевых ориентиров в системе условий</w:t>
      </w:r>
    </w:p>
    <w:p w:rsidR="00E17528" w:rsidRPr="00E17528" w:rsidRDefault="00E17528" w:rsidP="00E17528">
      <w:pPr>
        <w:autoSpaceDE w:val="0"/>
        <w:autoSpaceDN w:val="0"/>
        <w:adjustRightInd w:val="0"/>
        <w:spacing w:before="77" w:after="0" w:line="240" w:lineRule="auto"/>
        <w:ind w:firstLine="696"/>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E17528">
        <w:rPr>
          <w:rFonts w:ascii="Times New Roman" w:eastAsia="Times New Roman" w:hAnsi="Times New Roman" w:cs="Times New Roman"/>
          <w:color w:val="000000"/>
          <w:sz w:val="28"/>
          <w:szCs w:val="28"/>
          <w:lang w:eastAsia="ru-RU"/>
        </w:rPr>
        <w:softHyphen/>
        <w:t>тельности реализуемой ООП НОО, механизмы достижения целевых ориентиров направлены на решение следующих задач:</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развитие учительского потенциала через обеспечение соответствующе</w:t>
      </w:r>
      <w:r w:rsidRPr="00E17528">
        <w:rPr>
          <w:rFonts w:ascii="Times New Roman" w:eastAsia="Times New Roman" w:hAnsi="Times New Roman" w:cs="Times New Roman"/>
          <w:color w:val="000000"/>
          <w:sz w:val="28"/>
          <w:szCs w:val="28"/>
          <w:lang w:eastAsia="ru-RU"/>
        </w:rPr>
        <w:softHyphen/>
        <w:t>го современным требованиям качества повы</w:t>
      </w:r>
      <w:r w:rsidRPr="00E17528">
        <w:rPr>
          <w:rFonts w:ascii="Times New Roman" w:eastAsia="Times New Roman" w:hAnsi="Times New Roman" w:cs="Times New Roman"/>
          <w:color w:val="000000"/>
          <w:sz w:val="28"/>
          <w:szCs w:val="28"/>
          <w:lang w:eastAsia="ru-RU"/>
        </w:rPr>
        <w:softHyphen/>
        <w:t>шения квалификации учителей, привлечение молодых педагогов в школу;</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совершенствование системы стим</w:t>
      </w:r>
      <w:r>
        <w:rPr>
          <w:rFonts w:ascii="Times New Roman" w:eastAsia="Times New Roman" w:hAnsi="Times New Roman" w:cs="Times New Roman"/>
          <w:color w:val="000000"/>
          <w:sz w:val="28"/>
          <w:szCs w:val="28"/>
          <w:lang w:eastAsia="ru-RU"/>
        </w:rPr>
        <w:t>улирования работников организации</w:t>
      </w:r>
      <w:r w:rsidRPr="00E17528">
        <w:rPr>
          <w:rFonts w:ascii="Times New Roman" w:eastAsia="Times New Roman" w:hAnsi="Times New Roman" w:cs="Times New Roman"/>
          <w:color w:val="000000"/>
          <w:sz w:val="28"/>
          <w:szCs w:val="28"/>
          <w:lang w:eastAsia="ru-RU"/>
        </w:rPr>
        <w:t xml:space="preserve"> и оценки качества их труда;</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lastRenderedPageBreak/>
        <w:t>совершенствование школьной инфраструктуры с целью создания ком</w:t>
      </w:r>
      <w:r w:rsidRPr="00E17528">
        <w:rPr>
          <w:rFonts w:ascii="Times New Roman" w:eastAsia="Times New Roman" w:hAnsi="Times New Roman" w:cs="Times New Roman"/>
          <w:color w:val="000000"/>
          <w:sz w:val="28"/>
          <w:szCs w:val="28"/>
          <w:lang w:eastAsia="ru-RU"/>
        </w:rPr>
        <w:softHyphen/>
        <w:t>фортных и безопасных условий образовательного процесса в соответствии с требованиями СанПиН;</w:t>
      </w:r>
    </w:p>
    <w:p w:rsidR="00E17528" w:rsidRPr="00E17528" w:rsidRDefault="00E17528" w:rsidP="00E17528">
      <w:pPr>
        <w:numPr>
          <w:ilvl w:val="0"/>
          <w:numId w:val="135"/>
        </w:numPr>
        <w:autoSpaceDE w:val="0"/>
        <w:autoSpaceDN w:val="0"/>
        <w:adjustRightInd w:val="0"/>
        <w:spacing w:before="5"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оснащение школ современным оборудованием, обеспечение школьных библиотек учебниками (в том числе электронными) и художественной лите</w:t>
      </w:r>
      <w:r w:rsidRPr="00E17528">
        <w:rPr>
          <w:rFonts w:ascii="Times New Roman" w:eastAsia="Times New Roman" w:hAnsi="Times New Roman" w:cs="Times New Roman"/>
          <w:color w:val="000000"/>
          <w:sz w:val="28"/>
          <w:szCs w:val="28"/>
          <w:lang w:eastAsia="ru-RU"/>
        </w:rPr>
        <w:softHyphen/>
        <w:t>ратурой для реализации ФГОС;</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 xml:space="preserve">развитие информационной образовательной среды; </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повышение энергоэффективности при эксплуатации здания;</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развитие системы оценки качества образования;</w:t>
      </w:r>
    </w:p>
    <w:p w:rsidR="00E17528" w:rsidRPr="00E17528" w:rsidRDefault="00E17528" w:rsidP="00E17528">
      <w:pPr>
        <w:numPr>
          <w:ilvl w:val="0"/>
          <w:numId w:val="135"/>
        </w:numPr>
        <w:autoSpaceDE w:val="0"/>
        <w:autoSpaceDN w:val="0"/>
        <w:adjustRightInd w:val="0"/>
        <w:spacing w:after="0" w:line="240" w:lineRule="auto"/>
        <w:ind w:left="284" w:hanging="284"/>
        <w:jc w:val="both"/>
        <w:rPr>
          <w:rFonts w:ascii="Times New Roman" w:eastAsia="Times New Roman" w:hAnsi="Times New Roman" w:cs="Times New Roman"/>
          <w:color w:val="000000"/>
          <w:sz w:val="28"/>
          <w:szCs w:val="28"/>
          <w:lang w:eastAsia="ru-RU"/>
        </w:rPr>
      </w:pPr>
      <w:r w:rsidRPr="00E17528">
        <w:rPr>
          <w:rFonts w:ascii="Times New Roman" w:eastAsia="Times New Roman" w:hAnsi="Times New Roman" w:cs="Times New Roman"/>
          <w:color w:val="000000"/>
          <w:sz w:val="28"/>
          <w:szCs w:val="28"/>
          <w:lang w:eastAsia="ru-RU"/>
        </w:rPr>
        <w:t xml:space="preserve">создание условий для достижения выпускниками </w:t>
      </w:r>
      <w:r w:rsidR="00C83C52">
        <w:rPr>
          <w:rFonts w:ascii="Times New Roman" w:eastAsia="Times New Roman" w:hAnsi="Times New Roman" w:cs="Times New Roman"/>
          <w:color w:val="000000"/>
          <w:sz w:val="28"/>
          <w:szCs w:val="28"/>
          <w:lang w:eastAsia="ru-RU"/>
        </w:rPr>
        <w:t xml:space="preserve">начального общего образования </w:t>
      </w:r>
      <w:r w:rsidR="00C83C52" w:rsidRPr="00E17528">
        <w:rPr>
          <w:rFonts w:ascii="Times New Roman" w:eastAsia="Times New Roman" w:hAnsi="Times New Roman" w:cs="Times New Roman"/>
          <w:color w:val="000000"/>
          <w:sz w:val="28"/>
          <w:szCs w:val="28"/>
          <w:lang w:eastAsia="ru-RU"/>
        </w:rPr>
        <w:t>высокого</w:t>
      </w:r>
      <w:r w:rsidRPr="00E17528">
        <w:rPr>
          <w:rFonts w:ascii="Times New Roman" w:eastAsia="Times New Roman" w:hAnsi="Times New Roman" w:cs="Times New Roman"/>
          <w:color w:val="000000"/>
          <w:sz w:val="28"/>
          <w:szCs w:val="28"/>
          <w:lang w:eastAsia="ru-RU"/>
        </w:rPr>
        <w:t xml:space="preserve"> уров</w:t>
      </w:r>
      <w:r w:rsidRPr="00E17528">
        <w:rPr>
          <w:rFonts w:ascii="Times New Roman" w:eastAsia="Times New Roman" w:hAnsi="Times New Roman" w:cs="Times New Roman"/>
          <w:color w:val="000000"/>
          <w:sz w:val="28"/>
          <w:szCs w:val="28"/>
          <w:lang w:eastAsia="ru-RU"/>
        </w:rPr>
        <w:softHyphen/>
        <w:t>ня готовности к обучению в среднем звене и их личностного развития через обнов</w:t>
      </w:r>
      <w:r w:rsidRPr="00E17528">
        <w:rPr>
          <w:rFonts w:ascii="Times New Roman" w:eastAsia="Times New Roman" w:hAnsi="Times New Roman" w:cs="Times New Roman"/>
          <w:color w:val="000000"/>
          <w:sz w:val="28"/>
          <w:szCs w:val="28"/>
          <w:lang w:eastAsia="ru-RU"/>
        </w:rPr>
        <w:softHyphen/>
        <w:t>ление программ воспитани</w:t>
      </w:r>
      <w:r w:rsidR="00C83C52">
        <w:rPr>
          <w:rFonts w:ascii="Times New Roman" w:eastAsia="Times New Roman" w:hAnsi="Times New Roman" w:cs="Times New Roman"/>
          <w:color w:val="000000"/>
          <w:sz w:val="28"/>
          <w:szCs w:val="28"/>
          <w:lang w:eastAsia="ru-RU"/>
        </w:rPr>
        <w:t>я и дополнительного образования.</w:t>
      </w:r>
    </w:p>
    <w:p w:rsidR="00E17528" w:rsidRPr="00E17528" w:rsidRDefault="00E17528" w:rsidP="00E17528">
      <w:pPr>
        <w:spacing w:after="160" w:line="259" w:lineRule="auto"/>
        <w:rPr>
          <w:rFonts w:ascii="Calibri" w:eastAsia="Calibri" w:hAnsi="Calibri" w:cs="Times New Roman"/>
          <w:sz w:val="28"/>
          <w:szCs w:val="28"/>
        </w:rPr>
      </w:pPr>
    </w:p>
    <w:p w:rsidR="00E17528" w:rsidRDefault="00E17528" w:rsidP="00E17528">
      <w:pPr>
        <w:autoSpaceDE w:val="0"/>
        <w:autoSpaceDN w:val="0"/>
        <w:adjustRightInd w:val="0"/>
        <w:spacing w:after="0" w:line="240" w:lineRule="auto"/>
        <w:jc w:val="both"/>
        <w:rPr>
          <w:rFonts w:ascii="TimesNewRomanPS-BoldMT" w:hAnsi="TimesNewRomanPS-BoldMT" w:cs="TimesNewRomanPS-BoldMT"/>
          <w:b/>
          <w:bCs/>
          <w:sz w:val="28"/>
          <w:szCs w:val="28"/>
        </w:rPr>
      </w:pPr>
    </w:p>
    <w:p w:rsidR="00C12F31" w:rsidRPr="00C12F31" w:rsidRDefault="00C12F31" w:rsidP="00C12F31">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Модель сетевого </w:t>
      </w:r>
      <w:r w:rsidR="00C83C52">
        <w:rPr>
          <w:rFonts w:ascii="TimesNewRomanPS-BoldMT" w:hAnsi="TimesNewRomanPS-BoldMT" w:cs="TimesNewRomanPS-BoldMT"/>
          <w:b/>
          <w:bCs/>
          <w:sz w:val="28"/>
          <w:szCs w:val="28"/>
        </w:rPr>
        <w:t>графика (</w:t>
      </w:r>
      <w:r>
        <w:rPr>
          <w:rFonts w:ascii="TimesNewRomanPS-BoldMT" w:hAnsi="TimesNewRomanPS-BoldMT" w:cs="TimesNewRomanPS-BoldMT"/>
          <w:b/>
          <w:bCs/>
          <w:sz w:val="28"/>
          <w:szCs w:val="28"/>
        </w:rPr>
        <w:t>дорожной карты) по формированию необходимой системы условий реализации основной образовательной программы</w:t>
      </w:r>
    </w:p>
    <w:p w:rsidR="00C12F31" w:rsidRDefault="00C12F31" w:rsidP="001C050A">
      <w:pPr>
        <w:shd w:val="clear" w:color="auto" w:fill="FFFFFF"/>
        <w:spacing w:before="5" w:line="240" w:lineRule="auto"/>
        <w:ind w:left="5" w:right="77" w:firstLine="701"/>
        <w:jc w:val="both"/>
        <w:rPr>
          <w:rFonts w:ascii="Times New Roman" w:eastAsia="Calibri" w:hAnsi="Times New Roman" w:cs="Times New Roman"/>
          <w:sz w:val="28"/>
          <w:szCs w:val="28"/>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6100"/>
        <w:gridCol w:w="1797"/>
      </w:tblGrid>
      <w:tr w:rsidR="00C12F31" w:rsidRPr="00C12F31" w:rsidTr="00B27F40">
        <w:trPr>
          <w:jc w:val="center"/>
        </w:trPr>
        <w:tc>
          <w:tcPr>
            <w:tcW w:w="1946" w:type="dxa"/>
            <w:vAlign w:val="center"/>
          </w:tcPr>
          <w:p w:rsidR="00C12F31" w:rsidRPr="00C12F31" w:rsidRDefault="00C12F31" w:rsidP="00C12F31">
            <w:pPr>
              <w:spacing w:after="0" w:line="240" w:lineRule="auto"/>
              <w:jc w:val="center"/>
              <w:rPr>
                <w:rFonts w:ascii="Times New Roman" w:eastAsia="Calibri" w:hAnsi="Times New Roman" w:cs="Times New Roman"/>
                <w:sz w:val="28"/>
                <w:szCs w:val="28"/>
              </w:rPr>
            </w:pPr>
            <w:r w:rsidRPr="00C12F31">
              <w:rPr>
                <w:rFonts w:ascii="Times New Roman" w:eastAsia="Calibri" w:hAnsi="Times New Roman" w:cs="Times New Roman"/>
                <w:bCs/>
                <w:sz w:val="28"/>
                <w:szCs w:val="28"/>
              </w:rPr>
              <w:t>Направление мероприятий</w:t>
            </w:r>
          </w:p>
        </w:tc>
        <w:tc>
          <w:tcPr>
            <w:tcW w:w="6100" w:type="dxa"/>
            <w:vAlign w:val="center"/>
          </w:tcPr>
          <w:p w:rsidR="00C12F31" w:rsidRPr="00C12F31" w:rsidRDefault="00C12F31" w:rsidP="00C12F31">
            <w:pPr>
              <w:spacing w:after="0" w:line="240" w:lineRule="auto"/>
              <w:jc w:val="center"/>
              <w:rPr>
                <w:rFonts w:ascii="Times New Roman" w:eastAsia="Calibri" w:hAnsi="Times New Roman" w:cs="Times New Roman"/>
                <w:sz w:val="28"/>
                <w:szCs w:val="28"/>
              </w:rPr>
            </w:pPr>
            <w:r w:rsidRPr="00C12F31">
              <w:rPr>
                <w:rFonts w:ascii="Times New Roman" w:eastAsia="Calibri" w:hAnsi="Times New Roman" w:cs="Times New Roman"/>
                <w:bCs/>
                <w:sz w:val="28"/>
                <w:szCs w:val="28"/>
              </w:rPr>
              <w:t>Мероприятия</w:t>
            </w:r>
          </w:p>
        </w:tc>
        <w:tc>
          <w:tcPr>
            <w:tcW w:w="1797" w:type="dxa"/>
            <w:vAlign w:val="center"/>
          </w:tcPr>
          <w:p w:rsidR="00C12F31" w:rsidRPr="00C12F31" w:rsidRDefault="00C12F31" w:rsidP="00C12F31">
            <w:pPr>
              <w:spacing w:after="0" w:line="240" w:lineRule="auto"/>
              <w:jc w:val="center"/>
              <w:rPr>
                <w:rFonts w:ascii="Times New Roman" w:eastAsia="Calibri" w:hAnsi="Times New Roman" w:cs="Times New Roman"/>
                <w:sz w:val="28"/>
                <w:szCs w:val="28"/>
              </w:rPr>
            </w:pPr>
            <w:r w:rsidRPr="00C12F31">
              <w:rPr>
                <w:rFonts w:ascii="Times New Roman" w:eastAsia="Calibri" w:hAnsi="Times New Roman" w:cs="Times New Roman"/>
                <w:bCs/>
                <w:sz w:val="28"/>
                <w:szCs w:val="28"/>
              </w:rPr>
              <w:t>Сроки реализации</w:t>
            </w:r>
          </w:p>
        </w:tc>
      </w:tr>
      <w:tr w:rsidR="00C12F31" w:rsidRPr="00C12F31" w:rsidTr="00B27F40">
        <w:trPr>
          <w:trHeight w:val="1045"/>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lang w:val="en-US"/>
              </w:rPr>
              <w:t>I</w:t>
            </w:r>
            <w:r w:rsidRPr="00C12F31">
              <w:rPr>
                <w:rFonts w:ascii="Times New Roman" w:eastAsia="Calibri" w:hAnsi="Times New Roman" w:cs="Times New Roman"/>
                <w:sz w:val="28"/>
                <w:szCs w:val="28"/>
              </w:rPr>
              <w:t>. Нормативное обеспечение введения Стандарта</w:t>
            </w:r>
          </w:p>
        </w:tc>
        <w:tc>
          <w:tcPr>
            <w:tcW w:w="6100" w:type="dxa"/>
          </w:tcPr>
          <w:p w:rsidR="00C12F31" w:rsidRPr="00C12F31" w:rsidRDefault="00C12F31" w:rsidP="00C12F31">
            <w:pPr>
              <w:shd w:val="clear" w:color="auto" w:fill="FFFFFF"/>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1. Разработка на основе примерной основной образовательной программы начального общего образования изменений в </w:t>
            </w:r>
            <w:r>
              <w:rPr>
                <w:rFonts w:ascii="Times New Roman" w:eastAsia="Calibri" w:hAnsi="Times New Roman" w:cs="Times New Roman"/>
                <w:sz w:val="28"/>
                <w:szCs w:val="28"/>
              </w:rPr>
              <w:t>ООП НОО МБОУ СОШ №129</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Ежегодно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2. Утверждение изменений в ООП НОО МБОУ </w:t>
            </w:r>
            <w:r w:rsidR="00B27F40">
              <w:rPr>
                <w:rFonts w:ascii="Times New Roman" w:eastAsia="Calibri" w:hAnsi="Times New Roman" w:cs="Times New Roman"/>
                <w:sz w:val="28"/>
                <w:szCs w:val="28"/>
              </w:rPr>
              <w:t>МБОУ СОШ №129</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По мере необходимости</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3. Обеспечение соответс</w:t>
            </w:r>
            <w:r w:rsidR="00B27F40">
              <w:rPr>
                <w:rFonts w:ascii="Times New Roman" w:eastAsia="Calibri" w:hAnsi="Times New Roman" w:cs="Times New Roman"/>
                <w:sz w:val="28"/>
                <w:szCs w:val="28"/>
              </w:rPr>
              <w:t>твия нормативной базы организации</w:t>
            </w:r>
            <w:r w:rsidRPr="00C12F31">
              <w:rPr>
                <w:rFonts w:ascii="Times New Roman" w:eastAsia="Calibri" w:hAnsi="Times New Roman" w:cs="Times New Roman"/>
                <w:sz w:val="28"/>
                <w:szCs w:val="28"/>
              </w:rPr>
              <w:t xml:space="preserve"> требованиям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Постоянно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4. Определение списка учебников и учебных пособий, используемых в образовательном процессе в соответствии со Стандартом</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Апрель (ежегодно)</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5. Разработка локальных актов, устанавливающих требования к различным объектам </w:t>
            </w:r>
            <w:r w:rsidR="00B27F40">
              <w:rPr>
                <w:rFonts w:ascii="Times New Roman" w:eastAsia="Calibri" w:hAnsi="Times New Roman" w:cs="Times New Roman"/>
                <w:sz w:val="28"/>
                <w:szCs w:val="28"/>
              </w:rPr>
              <w:t>инфраструктуры образовательной организации</w:t>
            </w:r>
            <w:r w:rsidRPr="00C12F31">
              <w:rPr>
                <w:rFonts w:ascii="Times New Roman" w:eastAsia="Calibri" w:hAnsi="Times New Roman" w:cs="Times New Roman"/>
                <w:sz w:val="28"/>
                <w:szCs w:val="28"/>
              </w:rPr>
              <w:t xml:space="preserve"> с учётом требований к минимальной оснащённости учебного процесса </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По мере необходимости</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6. Разработка:</w:t>
            </w:r>
          </w:p>
          <w:p w:rsidR="00C12F31" w:rsidRPr="00C12F31" w:rsidRDefault="00C12F31" w:rsidP="00C12F31">
            <w:pPr>
              <w:widowControl w:val="0"/>
              <w:numPr>
                <w:ilvl w:val="0"/>
                <w:numId w:val="134"/>
              </w:numPr>
              <w:tabs>
                <w:tab w:val="left" w:pos="317"/>
              </w:tabs>
              <w:autoSpaceDE w:val="0"/>
              <w:autoSpaceDN w:val="0"/>
              <w:adjustRightInd w:val="0"/>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образовательных программ;</w:t>
            </w:r>
          </w:p>
          <w:p w:rsidR="00C12F31" w:rsidRPr="00C12F31" w:rsidRDefault="00C12F31" w:rsidP="00C12F31">
            <w:pPr>
              <w:widowControl w:val="0"/>
              <w:numPr>
                <w:ilvl w:val="0"/>
                <w:numId w:val="134"/>
              </w:numPr>
              <w:tabs>
                <w:tab w:val="left" w:pos="317"/>
              </w:tabs>
              <w:autoSpaceDE w:val="0"/>
              <w:autoSpaceDN w:val="0"/>
              <w:adjustRightInd w:val="0"/>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lastRenderedPageBreak/>
              <w:t>учебного плана;</w:t>
            </w:r>
          </w:p>
          <w:p w:rsidR="00C12F31" w:rsidRPr="00C12F31" w:rsidRDefault="00C12F31" w:rsidP="00C12F31">
            <w:pPr>
              <w:widowControl w:val="0"/>
              <w:numPr>
                <w:ilvl w:val="0"/>
                <w:numId w:val="134"/>
              </w:numPr>
              <w:tabs>
                <w:tab w:val="left" w:pos="317"/>
              </w:tabs>
              <w:autoSpaceDE w:val="0"/>
              <w:autoSpaceDN w:val="0"/>
              <w:adjustRightInd w:val="0"/>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рабочих программ учебных предметов, курсов, дисциплин, модулей;</w:t>
            </w:r>
          </w:p>
          <w:p w:rsidR="00C12F31" w:rsidRPr="00C12F31" w:rsidRDefault="00C12F31" w:rsidP="00C12F31">
            <w:pPr>
              <w:widowControl w:val="0"/>
              <w:numPr>
                <w:ilvl w:val="0"/>
                <w:numId w:val="134"/>
              </w:numPr>
              <w:tabs>
                <w:tab w:val="left" w:pos="317"/>
              </w:tabs>
              <w:autoSpaceDE w:val="0"/>
              <w:autoSpaceDN w:val="0"/>
              <w:adjustRightInd w:val="0"/>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 календарного учебного графика;</w:t>
            </w:r>
          </w:p>
          <w:p w:rsidR="00C12F31" w:rsidRPr="00C12F31" w:rsidRDefault="00C12F31" w:rsidP="00C12F31">
            <w:pPr>
              <w:widowControl w:val="0"/>
              <w:numPr>
                <w:ilvl w:val="0"/>
                <w:numId w:val="134"/>
              </w:numPr>
              <w:tabs>
                <w:tab w:val="left" w:pos="317"/>
              </w:tabs>
              <w:autoSpaceDE w:val="0"/>
              <w:autoSpaceDN w:val="0"/>
              <w:adjustRightInd w:val="0"/>
              <w:spacing w:after="0" w:line="240" w:lineRule="auto"/>
              <w:rPr>
                <w:rFonts w:ascii="Times New Roman" w:eastAsia="Calibri" w:hAnsi="Times New Roman" w:cs="Times New Roman"/>
                <w:sz w:val="28"/>
                <w:szCs w:val="28"/>
                <w:shd w:val="clear" w:color="auto" w:fill="FFFFFF"/>
              </w:rPr>
            </w:pPr>
            <w:r w:rsidRPr="00C12F31">
              <w:rPr>
                <w:rFonts w:ascii="Times New Roman" w:eastAsia="Calibri" w:hAnsi="Times New Roman" w:cs="Times New Roman"/>
                <w:sz w:val="28"/>
                <w:szCs w:val="28"/>
              </w:rPr>
              <w:t>положений.</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p>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Апрель-</w:t>
            </w:r>
            <w:r w:rsidRPr="00C12F31">
              <w:rPr>
                <w:rFonts w:ascii="Times New Roman" w:eastAsia="Calibri" w:hAnsi="Times New Roman" w:cs="Times New Roman"/>
                <w:sz w:val="28"/>
                <w:szCs w:val="28"/>
              </w:rPr>
              <w:lastRenderedPageBreak/>
              <w:t xml:space="preserve">август </w:t>
            </w:r>
          </w:p>
          <w:p w:rsidR="00C12F31" w:rsidRPr="00C12F31" w:rsidRDefault="00C12F31" w:rsidP="00C12F31">
            <w:pPr>
              <w:spacing w:after="0" w:line="240" w:lineRule="auto"/>
              <w:rPr>
                <w:rFonts w:ascii="Times New Roman" w:eastAsia="Calibri" w:hAnsi="Times New Roman" w:cs="Times New Roman"/>
                <w:sz w:val="28"/>
                <w:szCs w:val="28"/>
              </w:rPr>
            </w:pPr>
          </w:p>
          <w:p w:rsidR="00C12F31" w:rsidRPr="00C12F31" w:rsidRDefault="00C12F31" w:rsidP="00C12F31">
            <w:pPr>
              <w:spacing w:after="0" w:line="240" w:lineRule="auto"/>
              <w:rPr>
                <w:rFonts w:ascii="Times New Roman" w:eastAsia="Calibri" w:hAnsi="Times New Roman" w:cs="Times New Roman"/>
                <w:sz w:val="28"/>
                <w:szCs w:val="28"/>
              </w:rPr>
            </w:pPr>
          </w:p>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Август </w:t>
            </w:r>
          </w:p>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По мере необходимости</w:t>
            </w:r>
          </w:p>
        </w:tc>
      </w:tr>
      <w:tr w:rsidR="00C12F31" w:rsidRPr="00C12F31" w:rsidTr="00B27F40">
        <w:trPr>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lastRenderedPageBreak/>
              <w:t>II. Финансовое обеспечение введения Стандарта</w:t>
            </w: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Июнь-июль</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2. 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По мере необходимости</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3. Составление плана финансово-хозяйственной деятельности, внесение в него изменений </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Декабрь, по мере необходимости</w:t>
            </w:r>
          </w:p>
        </w:tc>
      </w:tr>
      <w:tr w:rsidR="00C12F31" w:rsidRPr="00C12F31" w:rsidTr="00B27F40">
        <w:trPr>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III. Организационное обеспечение введения Стандарта</w:t>
            </w: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1. Обеспечение координации деятельности субъектов образовательного процесса, орг</w:t>
            </w:r>
            <w:r w:rsidR="00B27F40">
              <w:rPr>
                <w:rFonts w:ascii="Times New Roman" w:eastAsia="Calibri" w:hAnsi="Times New Roman" w:cs="Times New Roman"/>
                <w:sz w:val="28"/>
                <w:szCs w:val="28"/>
              </w:rPr>
              <w:t>анизационных структур организации</w:t>
            </w:r>
            <w:r w:rsidRPr="00C12F31">
              <w:rPr>
                <w:rFonts w:ascii="Times New Roman" w:eastAsia="Calibri" w:hAnsi="Times New Roman" w:cs="Times New Roman"/>
                <w:sz w:val="28"/>
                <w:szCs w:val="28"/>
              </w:rPr>
              <w:t xml:space="preserve"> по подготовке и введению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На начало учебного года</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2. Разработка и реализация </w:t>
            </w:r>
            <w:r w:rsidR="00B27F40">
              <w:rPr>
                <w:rFonts w:ascii="Times New Roman" w:eastAsia="Calibri" w:hAnsi="Times New Roman" w:cs="Times New Roman"/>
                <w:sz w:val="28"/>
                <w:szCs w:val="28"/>
              </w:rPr>
              <w:t>модели взаимодействия организации</w:t>
            </w:r>
            <w:r w:rsidRPr="00C12F31">
              <w:rPr>
                <w:rFonts w:ascii="Times New Roman" w:eastAsia="Calibri" w:hAnsi="Times New Roman" w:cs="Times New Roman"/>
                <w:sz w:val="28"/>
                <w:szCs w:val="28"/>
              </w:rPr>
              <w:t xml:space="preserve"> и учреждений дополнительного образования детей, обеспечивающих организацию внеурочной деятельности</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Август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3. Разработка и реализация системы мониторинга образовательных потребностей обучающихся и родителей по использованию часов </w:t>
            </w:r>
            <w:r w:rsidR="00B27F40">
              <w:rPr>
                <w:rFonts w:ascii="Times New Roman" w:eastAsia="Calibri" w:hAnsi="Times New Roman" w:cs="Times New Roman"/>
                <w:sz w:val="28"/>
                <w:szCs w:val="28"/>
              </w:rPr>
              <w:t xml:space="preserve">в части, формируемой участниками образовательных отношений </w:t>
            </w:r>
            <w:r w:rsidRPr="00C12F31">
              <w:rPr>
                <w:rFonts w:ascii="Times New Roman" w:eastAsia="Calibri" w:hAnsi="Times New Roman" w:cs="Times New Roman"/>
                <w:sz w:val="28"/>
                <w:szCs w:val="28"/>
              </w:rPr>
              <w:t xml:space="preserve"> и внеурочной деятельности</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В течение учебного года</w:t>
            </w:r>
          </w:p>
        </w:tc>
      </w:tr>
      <w:tr w:rsidR="00C12F31" w:rsidRPr="00C12F31" w:rsidTr="00B27F40">
        <w:trPr>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IV. Кадровое обеспечение введения Стандарта</w:t>
            </w: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1. Анализ кадрового обеспечения введения и реализации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В системе</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2. Создание (корректировка) плана-графика повышения квалификации педагогических и руководящих работников Учреждения в связи с введением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Сентябрь, в течение года</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3. Разработка (корректировка) плана методической работы (внутришкольного повышения квалификации) с ориентацией на проблемы введения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Август (ежегодно)</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4. Повышение квалификации педагог</w:t>
            </w:r>
            <w:r w:rsidR="00B27F40">
              <w:rPr>
                <w:rFonts w:ascii="Times New Roman" w:eastAsia="Calibri" w:hAnsi="Times New Roman" w:cs="Times New Roman"/>
                <w:sz w:val="28"/>
                <w:szCs w:val="28"/>
              </w:rPr>
              <w:t>ическими работниками организации</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В течение года</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5. Аттестация педагогических работников</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Октябрь-май </w:t>
            </w:r>
          </w:p>
        </w:tc>
      </w:tr>
      <w:tr w:rsidR="00C12F31" w:rsidRPr="00C12F31" w:rsidTr="00B27F40">
        <w:trPr>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V. Информацион</w:t>
            </w:r>
            <w:r w:rsidR="00B27F40">
              <w:rPr>
                <w:rFonts w:ascii="Times New Roman" w:eastAsia="Calibri" w:hAnsi="Times New Roman" w:cs="Times New Roman"/>
                <w:sz w:val="28"/>
                <w:szCs w:val="28"/>
              </w:rPr>
              <w:t>-</w:t>
            </w:r>
            <w:r w:rsidRPr="00C12F31">
              <w:rPr>
                <w:rFonts w:ascii="Times New Roman" w:eastAsia="Calibri" w:hAnsi="Times New Roman" w:cs="Times New Roman"/>
                <w:sz w:val="28"/>
                <w:szCs w:val="28"/>
              </w:rPr>
              <w:t>ное обеспечение введения Стандарта</w:t>
            </w: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1. Размещение на сайте Учреждения информационных материалов о введении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Постоянно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2. Широкое информирование родительской общественности о подготовке к введению новых стандартов и порядке перехода на них</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Постоянно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3. Организация изучения общественного мнения по вопросам введения новых стандартов и внесения дополнений в содержание ООП</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Не реже 1 раза в квартал</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4. Обеспечение публичной отчётности Учреждения о ходе и результатах введения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Июль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5. Разработка рекомендаций для педагогических работников:</w:t>
            </w:r>
          </w:p>
          <w:p w:rsidR="00C12F31" w:rsidRPr="00C12F31" w:rsidRDefault="00C12F31" w:rsidP="00C12F31">
            <w:pPr>
              <w:widowControl w:val="0"/>
              <w:numPr>
                <w:ilvl w:val="0"/>
                <w:numId w:val="134"/>
              </w:numPr>
              <w:autoSpaceDE w:val="0"/>
              <w:autoSpaceDN w:val="0"/>
              <w:adjustRightInd w:val="0"/>
              <w:spacing w:after="0" w:line="240" w:lineRule="auto"/>
              <w:ind w:left="317" w:hanging="283"/>
              <w:rPr>
                <w:rFonts w:ascii="Times New Roman" w:eastAsia="Calibri" w:hAnsi="Times New Roman" w:cs="Times New Roman"/>
                <w:sz w:val="28"/>
                <w:szCs w:val="28"/>
              </w:rPr>
            </w:pPr>
            <w:r w:rsidRPr="00C12F31">
              <w:rPr>
                <w:rFonts w:ascii="Times New Roman" w:eastAsia="Calibri" w:hAnsi="Times New Roman" w:cs="Times New Roman"/>
                <w:sz w:val="28"/>
                <w:szCs w:val="28"/>
              </w:rPr>
              <w:t>по организации внеурочной деятельности обучающихся;</w:t>
            </w:r>
          </w:p>
          <w:p w:rsidR="00C12F31" w:rsidRPr="00C12F31" w:rsidRDefault="00C12F31" w:rsidP="00C12F31">
            <w:pPr>
              <w:widowControl w:val="0"/>
              <w:numPr>
                <w:ilvl w:val="0"/>
                <w:numId w:val="134"/>
              </w:numPr>
              <w:autoSpaceDE w:val="0"/>
              <w:autoSpaceDN w:val="0"/>
              <w:adjustRightInd w:val="0"/>
              <w:spacing w:after="0" w:line="240" w:lineRule="auto"/>
              <w:ind w:left="317" w:hanging="283"/>
              <w:rPr>
                <w:rFonts w:ascii="Times New Roman" w:eastAsia="Calibri" w:hAnsi="Times New Roman" w:cs="Times New Roman"/>
                <w:sz w:val="28"/>
                <w:szCs w:val="28"/>
              </w:rPr>
            </w:pPr>
            <w:r w:rsidRPr="00C12F31">
              <w:rPr>
                <w:rFonts w:ascii="Times New Roman" w:eastAsia="Calibri" w:hAnsi="Times New Roman" w:cs="Times New Roman"/>
                <w:sz w:val="28"/>
                <w:szCs w:val="28"/>
              </w:rPr>
              <w:t>по организации текущей и итоговой оценки достижения планируемых результатов;</w:t>
            </w:r>
          </w:p>
          <w:p w:rsidR="00C12F31" w:rsidRPr="00C12F31" w:rsidRDefault="00C12F31" w:rsidP="00C12F31">
            <w:pPr>
              <w:widowControl w:val="0"/>
              <w:numPr>
                <w:ilvl w:val="0"/>
                <w:numId w:val="134"/>
              </w:numPr>
              <w:autoSpaceDE w:val="0"/>
              <w:autoSpaceDN w:val="0"/>
              <w:adjustRightInd w:val="0"/>
              <w:spacing w:after="0" w:line="240" w:lineRule="auto"/>
              <w:ind w:left="317" w:hanging="283"/>
              <w:rPr>
                <w:rFonts w:ascii="Times New Roman" w:eastAsia="Calibri" w:hAnsi="Times New Roman" w:cs="Times New Roman"/>
                <w:sz w:val="28"/>
                <w:szCs w:val="28"/>
              </w:rPr>
            </w:pPr>
            <w:r w:rsidRPr="00C12F31">
              <w:rPr>
                <w:rFonts w:ascii="Times New Roman" w:eastAsia="Calibri" w:hAnsi="Times New Roman" w:cs="Times New Roman"/>
                <w:sz w:val="28"/>
                <w:szCs w:val="28"/>
              </w:rPr>
              <w:t>по использованию ресурсов времени для организации домашней работы обучающихся;</w:t>
            </w:r>
          </w:p>
          <w:p w:rsidR="00C12F31" w:rsidRPr="00C12F31" w:rsidRDefault="00C12F31" w:rsidP="00C12F31">
            <w:pPr>
              <w:widowControl w:val="0"/>
              <w:numPr>
                <w:ilvl w:val="0"/>
                <w:numId w:val="134"/>
              </w:numPr>
              <w:autoSpaceDE w:val="0"/>
              <w:autoSpaceDN w:val="0"/>
              <w:adjustRightInd w:val="0"/>
              <w:spacing w:after="0" w:line="240" w:lineRule="auto"/>
              <w:ind w:left="317" w:hanging="283"/>
              <w:rPr>
                <w:rFonts w:ascii="Times New Roman" w:eastAsia="Calibri" w:hAnsi="Times New Roman" w:cs="Times New Roman"/>
                <w:sz w:val="28"/>
                <w:szCs w:val="28"/>
              </w:rPr>
            </w:pPr>
            <w:r w:rsidRPr="00C12F31">
              <w:rPr>
                <w:rFonts w:ascii="Times New Roman" w:eastAsia="Calibri" w:hAnsi="Times New Roman" w:cs="Times New Roman"/>
                <w:sz w:val="28"/>
                <w:szCs w:val="28"/>
              </w:rPr>
              <w:t>по использованию интерактивных технологий  и т.д.</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В  течение года</w:t>
            </w:r>
          </w:p>
        </w:tc>
      </w:tr>
      <w:tr w:rsidR="00C12F31" w:rsidRPr="00C12F31" w:rsidTr="00B27F40">
        <w:trPr>
          <w:jc w:val="center"/>
        </w:trPr>
        <w:tc>
          <w:tcPr>
            <w:tcW w:w="1946" w:type="dxa"/>
            <w:vMerge w:val="restart"/>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VI. Материально-техническое обеспечение введения Стандарта</w:t>
            </w: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1. Анализ материально-технического обеспечения введения и реализации Стандарта начального общего образования</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Апрель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2. </w:t>
            </w:r>
            <w:r w:rsidRPr="00C12F31">
              <w:rPr>
                <w:rFonts w:ascii="Times New Roman" w:eastAsia="Calibri" w:hAnsi="Times New Roman" w:cs="Times New Roman"/>
                <w:color w:val="000000"/>
                <w:sz w:val="28"/>
                <w:szCs w:val="28"/>
              </w:rPr>
              <w:t xml:space="preserve">Приобретение оборудования (учебно-лабораторное, компьютерное оборудование) в соответствии с </w:t>
            </w:r>
            <w:r w:rsidRPr="00C12F31">
              <w:rPr>
                <w:rFonts w:ascii="Times New Roman" w:eastAsia="Calibri" w:hAnsi="Times New Roman" w:cs="Times New Roman"/>
                <w:sz w:val="28"/>
                <w:szCs w:val="28"/>
              </w:rPr>
              <w:t>требованиями Стандарта</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По мере поступления</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3. Текущий ремонт с целью обеспе</w:t>
            </w:r>
            <w:r w:rsidRPr="00C12F31">
              <w:rPr>
                <w:rFonts w:ascii="Times New Roman" w:eastAsia="Calibri" w:hAnsi="Times New Roman" w:cs="Times New Roman"/>
                <w:color w:val="000000"/>
                <w:sz w:val="28"/>
                <w:szCs w:val="28"/>
              </w:rPr>
              <w:softHyphen/>
              <w:t>чения выполнения требований к санитарно-бытовым условиям и охране здо</w:t>
            </w:r>
            <w:r w:rsidRPr="00C12F31">
              <w:rPr>
                <w:rFonts w:ascii="Times New Roman" w:eastAsia="Calibri" w:hAnsi="Times New Roman" w:cs="Times New Roman"/>
                <w:color w:val="000000"/>
                <w:sz w:val="28"/>
                <w:szCs w:val="28"/>
              </w:rPr>
              <w:softHyphen/>
              <w:t>ровья обучающихся, а также с целью подготовки помещений для установки оборудования</w:t>
            </w:r>
          </w:p>
        </w:tc>
        <w:tc>
          <w:tcPr>
            <w:tcW w:w="1797"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ежегодно</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4. Обеспечение соответствия условий реализации ООП противопожарным нормам, нормам охраны труда работников Учреждения</w:t>
            </w:r>
          </w:p>
        </w:tc>
        <w:tc>
          <w:tcPr>
            <w:tcW w:w="1797"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постоянно</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5. Пополнение фондов библиотеки</w:t>
            </w:r>
            <w:r w:rsidRPr="00C12F31">
              <w:rPr>
                <w:rFonts w:ascii="Times New Roman" w:eastAsia="Calibri" w:hAnsi="Times New Roman" w:cs="Times New Roman"/>
                <w:sz w:val="28"/>
                <w:szCs w:val="28"/>
              </w:rPr>
              <w:t xml:space="preserve"> Учреждения печатными и электронными образовательными ресурсами</w:t>
            </w:r>
          </w:p>
        </w:tc>
        <w:tc>
          <w:tcPr>
            <w:tcW w:w="1797"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По запросам субъектов образовательного процесса и по мере поступления</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6.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w:t>
            </w:r>
          </w:p>
        </w:tc>
        <w:tc>
          <w:tcPr>
            <w:tcW w:w="1797"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По мере финансирования</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B27F40" w:rsidP="00C12F3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 Наличие доступа организации</w:t>
            </w:r>
            <w:r w:rsidR="00C12F31" w:rsidRPr="00C12F31">
              <w:rPr>
                <w:rFonts w:ascii="Times New Roman" w:eastAsia="Calibri" w:hAnsi="Times New Roman" w:cs="Times New Roman"/>
                <w:sz w:val="28"/>
                <w:szCs w:val="28"/>
              </w:rPr>
              <w:t xml:space="preserve"> к электронным образовательным ресурсам (ЭОР), размещённым в федеральных и региональных базах данных</w:t>
            </w:r>
          </w:p>
        </w:tc>
        <w:tc>
          <w:tcPr>
            <w:tcW w:w="1797" w:type="dxa"/>
          </w:tcPr>
          <w:p w:rsidR="00C12F31" w:rsidRPr="00C12F31" w:rsidRDefault="00C12F31" w:rsidP="00C12F31">
            <w:pPr>
              <w:spacing w:after="0" w:line="240" w:lineRule="auto"/>
              <w:rPr>
                <w:rFonts w:ascii="Times New Roman" w:eastAsia="Calibri" w:hAnsi="Times New Roman" w:cs="Times New Roman"/>
                <w:sz w:val="28"/>
                <w:szCs w:val="28"/>
              </w:rPr>
            </w:pPr>
            <w:r w:rsidRPr="00C12F31">
              <w:rPr>
                <w:rFonts w:ascii="Times New Roman" w:eastAsia="Calibri" w:hAnsi="Times New Roman" w:cs="Times New Roman"/>
                <w:sz w:val="28"/>
                <w:szCs w:val="28"/>
              </w:rPr>
              <w:t xml:space="preserve">Постоянно </w:t>
            </w:r>
          </w:p>
        </w:tc>
      </w:tr>
      <w:tr w:rsidR="00C12F31" w:rsidRPr="00C12F31" w:rsidTr="00B27F40">
        <w:trPr>
          <w:jc w:val="center"/>
        </w:trPr>
        <w:tc>
          <w:tcPr>
            <w:tcW w:w="1946" w:type="dxa"/>
            <w:vMerge/>
          </w:tcPr>
          <w:p w:rsidR="00C12F31" w:rsidRPr="00C12F31" w:rsidRDefault="00C12F31" w:rsidP="00C12F31">
            <w:pPr>
              <w:spacing w:after="0" w:line="240" w:lineRule="auto"/>
              <w:rPr>
                <w:rFonts w:ascii="Times New Roman" w:eastAsia="Calibri" w:hAnsi="Times New Roman" w:cs="Times New Roman"/>
                <w:sz w:val="28"/>
                <w:szCs w:val="28"/>
              </w:rPr>
            </w:pPr>
          </w:p>
        </w:tc>
        <w:tc>
          <w:tcPr>
            <w:tcW w:w="6100"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8. Осуществление мер, направленных на энергосбережение в системе об</w:t>
            </w:r>
            <w:r w:rsidRPr="00C12F31">
              <w:rPr>
                <w:rFonts w:ascii="Times New Roman" w:eastAsia="Calibri" w:hAnsi="Times New Roman" w:cs="Times New Roman"/>
                <w:color w:val="000000"/>
                <w:sz w:val="28"/>
                <w:szCs w:val="28"/>
              </w:rPr>
              <w:softHyphen/>
              <w:t>щего образования</w:t>
            </w:r>
          </w:p>
        </w:tc>
        <w:tc>
          <w:tcPr>
            <w:tcW w:w="1797" w:type="dxa"/>
          </w:tcPr>
          <w:p w:rsidR="00C12F31" w:rsidRPr="00C12F31" w:rsidRDefault="00C12F31" w:rsidP="00C12F31">
            <w:pPr>
              <w:spacing w:after="0" w:line="240" w:lineRule="auto"/>
              <w:rPr>
                <w:rFonts w:ascii="Times New Roman" w:eastAsia="Calibri" w:hAnsi="Times New Roman" w:cs="Times New Roman"/>
                <w:color w:val="000000"/>
                <w:sz w:val="28"/>
                <w:szCs w:val="28"/>
              </w:rPr>
            </w:pPr>
            <w:r w:rsidRPr="00C12F31">
              <w:rPr>
                <w:rFonts w:ascii="Times New Roman" w:eastAsia="Calibri" w:hAnsi="Times New Roman" w:cs="Times New Roman"/>
                <w:color w:val="000000"/>
                <w:sz w:val="28"/>
                <w:szCs w:val="28"/>
              </w:rPr>
              <w:t>постоянно</w:t>
            </w:r>
          </w:p>
        </w:tc>
      </w:tr>
    </w:tbl>
    <w:p w:rsidR="00C12F31" w:rsidRPr="001C050A" w:rsidRDefault="00C12F31" w:rsidP="001C050A">
      <w:pPr>
        <w:shd w:val="clear" w:color="auto" w:fill="FFFFFF"/>
        <w:spacing w:before="5" w:line="240" w:lineRule="auto"/>
        <w:ind w:left="5" w:right="77" w:firstLine="701"/>
        <w:jc w:val="both"/>
        <w:rPr>
          <w:rFonts w:ascii="Times New Roman" w:eastAsia="Calibri" w:hAnsi="Times New Roman" w:cs="Times New Roman"/>
          <w:sz w:val="28"/>
          <w:szCs w:val="28"/>
        </w:rPr>
      </w:pPr>
    </w:p>
    <w:p w:rsidR="001C050A" w:rsidRPr="001C050A" w:rsidRDefault="001C050A" w:rsidP="001C050A">
      <w:pPr>
        <w:autoSpaceDE w:val="0"/>
        <w:autoSpaceDN w:val="0"/>
        <w:adjustRightInd w:val="0"/>
        <w:spacing w:after="0" w:line="240" w:lineRule="auto"/>
        <w:jc w:val="both"/>
        <w:rPr>
          <w:rFonts w:ascii="TimesNewRomanPS-BoldMT" w:hAnsi="TimesNewRomanPS-BoldMT" w:cs="TimesNewRomanPS-BoldMT"/>
          <w:b/>
          <w:bCs/>
          <w:sz w:val="28"/>
          <w:szCs w:val="28"/>
        </w:rPr>
      </w:pPr>
    </w:p>
    <w:sectPr w:rsidR="001C050A" w:rsidRPr="001C050A" w:rsidSect="00272181">
      <w:headerReference w:type="default" r:id="rId11"/>
      <w:footerReference w:type="default" r:id="rId12"/>
      <w:pgSz w:w="11906" w:h="16838"/>
      <w:pgMar w:top="568" w:right="85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18" w:rsidRDefault="008F7D18" w:rsidP="00E54342">
      <w:pPr>
        <w:spacing w:after="0" w:line="240" w:lineRule="auto"/>
      </w:pPr>
      <w:r>
        <w:separator/>
      </w:r>
    </w:p>
  </w:endnote>
  <w:endnote w:type="continuationSeparator" w:id="0">
    <w:p w:rsidR="008F7D18" w:rsidRDefault="008F7D18" w:rsidP="00E5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ヒラギノ角ゴ Pro W3">
    <w:charset w:val="80"/>
    <w:family w:val="auto"/>
    <w:pitch w:val="variable"/>
    <w:sig w:usb0="00000001" w:usb1="08070000" w:usb2="00000010" w:usb3="00000000" w:csb0="00020000" w:csb1="00000000"/>
  </w:font>
  <w:font w:name="PragmaticaC">
    <w:altName w:val="Times New Roman"/>
    <w:charset w:val="CC"/>
    <w:family w:val="auto"/>
    <w:pitch w:val="default"/>
    <w:sig w:usb0="00000201" w:usb1="00000000" w:usb2="00000000" w:usb3="00000000" w:csb0="00000004" w:csb1="00000000"/>
  </w:font>
  <w:font w:name="KabelC Medium Bold">
    <w:charset w:val="CC"/>
    <w:family w:val="auto"/>
    <w:pitch w:val="default"/>
    <w:sig w:usb0="00000201" w:usb1="00000000" w:usb2="00000000" w:usb3="00000000" w:csb0="00000004" w:csb1="00000000"/>
  </w:font>
  <w:font w:name="Andale Sans UI">
    <w:altName w:val="Arial Unicode MS"/>
    <w:charset w:val="00"/>
    <w:family w:val="auto"/>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default"/>
  </w:font>
  <w:font w:name="Times New Roman CYR">
    <w:panose1 w:val="02020603050405020304"/>
    <w:charset w:val="CC"/>
    <w:family w:val="roman"/>
    <w:notTrueType/>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Nimbus Roman No9 L">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94566"/>
      <w:docPartObj>
        <w:docPartGallery w:val="Page Numbers (Bottom of Page)"/>
        <w:docPartUnique/>
      </w:docPartObj>
    </w:sdtPr>
    <w:sdtEndPr/>
    <w:sdtContent>
      <w:p w:rsidR="00B26630" w:rsidRDefault="00B26630">
        <w:pPr>
          <w:pStyle w:val="af6"/>
          <w:jc w:val="center"/>
        </w:pPr>
        <w:r>
          <w:fldChar w:fldCharType="begin"/>
        </w:r>
        <w:r>
          <w:instrText xml:space="preserve"> PAGE   \* MERGEFORMAT </w:instrText>
        </w:r>
        <w:r>
          <w:fldChar w:fldCharType="separate"/>
        </w:r>
        <w:r w:rsidR="00272181">
          <w:rPr>
            <w:noProof/>
          </w:rPr>
          <w:t>2</w:t>
        </w:r>
        <w:r>
          <w:rPr>
            <w:noProof/>
          </w:rPr>
          <w:fldChar w:fldCharType="end"/>
        </w:r>
      </w:p>
    </w:sdtContent>
  </w:sdt>
  <w:p w:rsidR="00B26630" w:rsidRDefault="00B26630">
    <w:pPr>
      <w:pStyle w:val="af6"/>
    </w:pPr>
  </w:p>
  <w:p w:rsidR="00B26630" w:rsidRDefault="00B26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18" w:rsidRDefault="008F7D18" w:rsidP="00E54342">
      <w:pPr>
        <w:spacing w:after="0" w:line="240" w:lineRule="auto"/>
      </w:pPr>
      <w:r>
        <w:separator/>
      </w:r>
    </w:p>
  </w:footnote>
  <w:footnote w:type="continuationSeparator" w:id="0">
    <w:p w:rsidR="008F7D18" w:rsidRDefault="008F7D18" w:rsidP="00E54342">
      <w:pPr>
        <w:spacing w:after="0" w:line="240" w:lineRule="auto"/>
      </w:pPr>
      <w:r>
        <w:continuationSeparator/>
      </w:r>
    </w:p>
  </w:footnote>
  <w:footnote w:id="1">
    <w:p w:rsidR="00B26630" w:rsidRDefault="00B26630" w:rsidP="005D4393">
      <w:pPr>
        <w:pStyle w:val="a6"/>
      </w:pPr>
      <w:r>
        <w:rPr>
          <w:rStyle w:val="a8"/>
        </w:rPr>
        <w:footnoteRef/>
      </w:r>
      <w:r>
        <w:t xml:space="preserve"> </w:t>
      </w:r>
      <w:r w:rsidRPr="005A6277">
        <w:rPr>
          <w:b/>
          <w:sz w:val="24"/>
          <w:szCs w:val="24"/>
        </w:rPr>
        <w:t>Выпускник</w:t>
      </w:r>
      <w:r w:rsidRPr="005A6277">
        <w:rPr>
          <w:sz w:val="24"/>
          <w:szCs w:val="24"/>
        </w:rPr>
        <w:t xml:space="preserve"> – это человек, гражданин общества, страны, мира, обладающий высокой политической и демократической культурой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30" w:rsidRDefault="00B26630">
    <w:pPr>
      <w:pStyle w:val="af9"/>
      <w:jc w:val="center"/>
    </w:pPr>
  </w:p>
  <w:p w:rsidR="00B26630" w:rsidRDefault="00B26630">
    <w:pPr>
      <w:pStyle w:val="af9"/>
    </w:pPr>
  </w:p>
  <w:p w:rsidR="00B26630" w:rsidRDefault="00B266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FFFFFFFE"/>
    <w:multiLevelType w:val="singleLevel"/>
    <w:tmpl w:val="7BEC8758"/>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3C"/>
    <w:multiLevelType w:val="multilevel"/>
    <w:tmpl w:val="0000003C"/>
    <w:name w:val="WW8Num59"/>
    <w:lvl w:ilvl="0">
      <w:start w:val="1"/>
      <w:numFmt w:val="bullet"/>
      <w:lvlText w:val=""/>
      <w:lvlJc w:val="left"/>
      <w:pPr>
        <w:tabs>
          <w:tab w:val="num" w:pos="720"/>
        </w:tabs>
        <w:ind w:left="720" w:hanging="360"/>
      </w:pPr>
      <w:rPr>
        <w:rFonts w:ascii="Symbol" w:hAnsi="Symbol" w:cs="Times New Roman"/>
        <w:sz w:val="20"/>
        <w:szCs w:val="20"/>
        <w:lang w:val="ru-RU"/>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2" w15:restartNumberingAfterBreak="0">
    <w:nsid w:val="00723840"/>
    <w:multiLevelType w:val="hybridMultilevel"/>
    <w:tmpl w:val="5C98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A7758"/>
    <w:multiLevelType w:val="hybridMultilevel"/>
    <w:tmpl w:val="5FF2411E"/>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10F5AE2"/>
    <w:multiLevelType w:val="hybridMultilevel"/>
    <w:tmpl w:val="C4B6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14C66EB"/>
    <w:multiLevelType w:val="hybridMultilevel"/>
    <w:tmpl w:val="0F4A0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1EE4842"/>
    <w:multiLevelType w:val="hybridMultilevel"/>
    <w:tmpl w:val="8970F2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2356A56"/>
    <w:multiLevelType w:val="hybridMultilevel"/>
    <w:tmpl w:val="41CC9A26"/>
    <w:lvl w:ilvl="0" w:tplc="04190001">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6F0C40"/>
    <w:multiLevelType w:val="hybridMultilevel"/>
    <w:tmpl w:val="819830FE"/>
    <w:lvl w:ilvl="0" w:tplc="0A20B022">
      <w:start w:val="1"/>
      <w:numFmt w:val="decimal"/>
      <w:lvlText w:val="%1."/>
      <w:lvlJc w:val="left"/>
      <w:pPr>
        <w:ind w:left="464" w:hanging="360"/>
      </w:pPr>
      <w:rPr>
        <w:rFonts w:hint="default"/>
        <w:sz w:val="24"/>
        <w:szCs w:val="24"/>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9" w15:restartNumberingAfterBreak="0">
    <w:nsid w:val="02D26518"/>
    <w:multiLevelType w:val="multilevel"/>
    <w:tmpl w:val="99C6CD1A"/>
    <w:lvl w:ilvl="0">
      <w:start w:val="1"/>
      <w:numFmt w:val="decimal"/>
      <w:lvlText w:val="%1."/>
      <w:lvlJc w:val="left"/>
      <w:pPr>
        <w:ind w:left="921" w:hanging="360"/>
      </w:pPr>
      <w:rPr>
        <w:rFonts w:hint="default"/>
      </w:rPr>
    </w:lvl>
    <w:lvl w:ilvl="1">
      <w:start w:val="2"/>
      <w:numFmt w:val="decimal"/>
      <w:isLgl/>
      <w:lvlText w:val="%1.%2."/>
      <w:lvlJc w:val="left"/>
      <w:pPr>
        <w:ind w:left="1311" w:hanging="750"/>
      </w:pPr>
      <w:rPr>
        <w:rFonts w:hint="default"/>
        <w:b/>
      </w:rPr>
    </w:lvl>
    <w:lvl w:ilvl="2">
      <w:start w:val="4"/>
      <w:numFmt w:val="decimal"/>
      <w:isLgl/>
      <w:lvlText w:val="%1.%2.%3."/>
      <w:lvlJc w:val="left"/>
      <w:pPr>
        <w:ind w:left="1311" w:hanging="750"/>
      </w:pPr>
      <w:rPr>
        <w:rFonts w:hint="default"/>
        <w:b/>
      </w:rPr>
    </w:lvl>
    <w:lvl w:ilvl="3">
      <w:start w:val="1"/>
      <w:numFmt w:val="decimal"/>
      <w:isLgl/>
      <w:lvlText w:val="%1.%2.%3.%4."/>
      <w:lvlJc w:val="left"/>
      <w:pPr>
        <w:ind w:left="1641" w:hanging="1080"/>
      </w:pPr>
      <w:rPr>
        <w:rFonts w:hint="default"/>
        <w:b/>
      </w:rPr>
    </w:lvl>
    <w:lvl w:ilvl="4">
      <w:start w:val="1"/>
      <w:numFmt w:val="decimal"/>
      <w:isLgl/>
      <w:lvlText w:val="%1.%2.%3.%4.%5."/>
      <w:lvlJc w:val="left"/>
      <w:pPr>
        <w:ind w:left="1641" w:hanging="1080"/>
      </w:pPr>
      <w:rPr>
        <w:rFonts w:hint="default"/>
        <w:b/>
      </w:rPr>
    </w:lvl>
    <w:lvl w:ilvl="5">
      <w:start w:val="1"/>
      <w:numFmt w:val="decimal"/>
      <w:isLgl/>
      <w:lvlText w:val="%1.%2.%3.%4.%5.%6."/>
      <w:lvlJc w:val="left"/>
      <w:pPr>
        <w:ind w:left="2001" w:hanging="1440"/>
      </w:pPr>
      <w:rPr>
        <w:rFonts w:hint="default"/>
        <w:b/>
      </w:rPr>
    </w:lvl>
    <w:lvl w:ilvl="6">
      <w:start w:val="1"/>
      <w:numFmt w:val="decimal"/>
      <w:isLgl/>
      <w:lvlText w:val="%1.%2.%3.%4.%5.%6.%7."/>
      <w:lvlJc w:val="left"/>
      <w:pPr>
        <w:ind w:left="2361" w:hanging="1800"/>
      </w:pPr>
      <w:rPr>
        <w:rFonts w:hint="default"/>
        <w:b/>
      </w:rPr>
    </w:lvl>
    <w:lvl w:ilvl="7">
      <w:start w:val="1"/>
      <w:numFmt w:val="decimal"/>
      <w:isLgl/>
      <w:lvlText w:val="%1.%2.%3.%4.%5.%6.%7.%8."/>
      <w:lvlJc w:val="left"/>
      <w:pPr>
        <w:ind w:left="2361" w:hanging="1800"/>
      </w:pPr>
      <w:rPr>
        <w:rFonts w:hint="default"/>
        <w:b/>
      </w:rPr>
    </w:lvl>
    <w:lvl w:ilvl="8">
      <w:start w:val="1"/>
      <w:numFmt w:val="decimal"/>
      <w:isLgl/>
      <w:lvlText w:val="%1.%2.%3.%4.%5.%6.%7.%8.%9."/>
      <w:lvlJc w:val="left"/>
      <w:pPr>
        <w:ind w:left="2721" w:hanging="2160"/>
      </w:pPr>
      <w:rPr>
        <w:rFonts w:hint="default"/>
        <w:b/>
      </w:rPr>
    </w:lvl>
  </w:abstractNum>
  <w:abstractNum w:abstractNumId="20" w15:restartNumberingAfterBreak="0">
    <w:nsid w:val="041538AD"/>
    <w:multiLevelType w:val="hybridMultilevel"/>
    <w:tmpl w:val="05A012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05257C7E"/>
    <w:multiLevelType w:val="hybridMultilevel"/>
    <w:tmpl w:val="B52A8CB0"/>
    <w:lvl w:ilvl="0" w:tplc="486CED1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2" w15:restartNumberingAfterBreak="0">
    <w:nsid w:val="06285EAC"/>
    <w:multiLevelType w:val="hybridMultilevel"/>
    <w:tmpl w:val="7720A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70D40FA"/>
    <w:multiLevelType w:val="hybridMultilevel"/>
    <w:tmpl w:val="F8F44864"/>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7241EF5"/>
    <w:multiLevelType w:val="hybridMultilevel"/>
    <w:tmpl w:val="ABDEDC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09302383"/>
    <w:multiLevelType w:val="hybridMultilevel"/>
    <w:tmpl w:val="16229E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09EA0E68"/>
    <w:multiLevelType w:val="hybridMultilevel"/>
    <w:tmpl w:val="D63E9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0A760C12"/>
    <w:multiLevelType w:val="hybridMultilevel"/>
    <w:tmpl w:val="9B4C28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0ABE51D2"/>
    <w:multiLevelType w:val="hybridMultilevel"/>
    <w:tmpl w:val="49162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0AF4599A"/>
    <w:multiLevelType w:val="hybridMultilevel"/>
    <w:tmpl w:val="6F3A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36406A"/>
    <w:multiLevelType w:val="multilevel"/>
    <w:tmpl w:val="AEC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8D0D84"/>
    <w:multiLevelType w:val="hybridMultilevel"/>
    <w:tmpl w:val="056C6D6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5571E9"/>
    <w:multiLevelType w:val="hybridMultilevel"/>
    <w:tmpl w:val="74B241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1B56D82"/>
    <w:multiLevelType w:val="hybridMultilevel"/>
    <w:tmpl w:val="E0C6B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1A783F"/>
    <w:multiLevelType w:val="hybridMultilevel"/>
    <w:tmpl w:val="96C46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3611F15"/>
    <w:multiLevelType w:val="hybridMultilevel"/>
    <w:tmpl w:val="8C10B64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4D02511"/>
    <w:multiLevelType w:val="hybridMultilevel"/>
    <w:tmpl w:val="E0CA6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15B8715E"/>
    <w:multiLevelType w:val="hybridMultilevel"/>
    <w:tmpl w:val="EC08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6823FAA"/>
    <w:multiLevelType w:val="multilevel"/>
    <w:tmpl w:val="17D8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D40380"/>
    <w:multiLevelType w:val="hybridMultilevel"/>
    <w:tmpl w:val="E806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8302AF4"/>
    <w:multiLevelType w:val="singleLevel"/>
    <w:tmpl w:val="121C3F1C"/>
    <w:lvl w:ilvl="0">
      <w:start w:val="2"/>
      <w:numFmt w:val="decimal"/>
      <w:lvlText w:val="%1."/>
      <w:legacy w:legacy="1" w:legacySpace="0" w:legacyIndent="221"/>
      <w:lvlJc w:val="left"/>
      <w:rPr>
        <w:rFonts w:ascii="Times New Roman" w:hAnsi="Times New Roman" w:hint="default"/>
      </w:rPr>
    </w:lvl>
  </w:abstractNum>
  <w:abstractNum w:abstractNumId="41" w15:restartNumberingAfterBreak="0">
    <w:nsid w:val="18A40F08"/>
    <w:multiLevelType w:val="hybridMultilevel"/>
    <w:tmpl w:val="B83EB49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7857C5"/>
    <w:multiLevelType w:val="hybridMultilevel"/>
    <w:tmpl w:val="C05E88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199E7600"/>
    <w:multiLevelType w:val="hybridMultilevel"/>
    <w:tmpl w:val="212AAE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19A035BC"/>
    <w:multiLevelType w:val="hybridMultilevel"/>
    <w:tmpl w:val="7D129A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19AB7929"/>
    <w:multiLevelType w:val="hybridMultilevel"/>
    <w:tmpl w:val="C7D853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1A1541B0"/>
    <w:multiLevelType w:val="hybridMultilevel"/>
    <w:tmpl w:val="A1BC5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A56072E"/>
    <w:multiLevelType w:val="hybridMultilevel"/>
    <w:tmpl w:val="FF8AEF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1AD9364D"/>
    <w:multiLevelType w:val="hybridMultilevel"/>
    <w:tmpl w:val="DE367C9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B759EC"/>
    <w:multiLevelType w:val="hybridMultilevel"/>
    <w:tmpl w:val="E20A3EA2"/>
    <w:lvl w:ilvl="0" w:tplc="3DAA288E">
      <w:start w:val="1"/>
      <w:numFmt w:val="decimal"/>
      <w:lvlText w:val="%1."/>
      <w:lvlJc w:val="left"/>
      <w:pPr>
        <w:ind w:left="112" w:hanging="384"/>
      </w:pPr>
      <w:rPr>
        <w:rFonts w:ascii="Times New Roman" w:eastAsia="Times New Roman" w:hAnsi="Times New Roman" w:hint="default"/>
        <w:w w:val="99"/>
        <w:sz w:val="24"/>
        <w:szCs w:val="24"/>
      </w:rPr>
    </w:lvl>
    <w:lvl w:ilvl="1" w:tplc="3C8E8CD6">
      <w:start w:val="1"/>
      <w:numFmt w:val="decimal"/>
      <w:lvlText w:val="%2."/>
      <w:lvlJc w:val="left"/>
      <w:pPr>
        <w:ind w:left="292" w:hanging="245"/>
      </w:pPr>
      <w:rPr>
        <w:rFonts w:ascii="Times New Roman" w:eastAsia="Times New Roman" w:hAnsi="Times New Roman" w:hint="default"/>
        <w:b/>
        <w:bCs/>
        <w:w w:val="99"/>
        <w:sz w:val="24"/>
        <w:szCs w:val="24"/>
      </w:rPr>
    </w:lvl>
    <w:lvl w:ilvl="2" w:tplc="6BBC9CC0">
      <w:start w:val="6"/>
      <w:numFmt w:val="decimal"/>
      <w:lvlText w:val="%3."/>
      <w:lvlJc w:val="left"/>
      <w:pPr>
        <w:ind w:left="1096" w:hanging="221"/>
      </w:pPr>
      <w:rPr>
        <w:rFonts w:ascii="Times New Roman" w:eastAsia="Times New Roman" w:hAnsi="Times New Roman" w:hint="default"/>
        <w:sz w:val="22"/>
        <w:szCs w:val="22"/>
      </w:rPr>
    </w:lvl>
    <w:lvl w:ilvl="3" w:tplc="03D42D64">
      <w:start w:val="1"/>
      <w:numFmt w:val="bullet"/>
      <w:lvlText w:val="•"/>
      <w:lvlJc w:val="left"/>
      <w:pPr>
        <w:ind w:left="1588" w:hanging="221"/>
      </w:pPr>
      <w:rPr>
        <w:rFonts w:hint="default"/>
      </w:rPr>
    </w:lvl>
    <w:lvl w:ilvl="4" w:tplc="CD20DF3E">
      <w:start w:val="1"/>
      <w:numFmt w:val="bullet"/>
      <w:lvlText w:val="•"/>
      <w:lvlJc w:val="left"/>
      <w:pPr>
        <w:ind w:left="2080" w:hanging="221"/>
      </w:pPr>
      <w:rPr>
        <w:rFonts w:hint="default"/>
      </w:rPr>
    </w:lvl>
    <w:lvl w:ilvl="5" w:tplc="E71CD726">
      <w:start w:val="1"/>
      <w:numFmt w:val="bullet"/>
      <w:lvlText w:val="•"/>
      <w:lvlJc w:val="left"/>
      <w:pPr>
        <w:ind w:left="2572" w:hanging="221"/>
      </w:pPr>
      <w:rPr>
        <w:rFonts w:hint="default"/>
      </w:rPr>
    </w:lvl>
    <w:lvl w:ilvl="6" w:tplc="71F2C57A">
      <w:start w:val="1"/>
      <w:numFmt w:val="bullet"/>
      <w:lvlText w:val="•"/>
      <w:lvlJc w:val="left"/>
      <w:pPr>
        <w:ind w:left="3064" w:hanging="221"/>
      </w:pPr>
      <w:rPr>
        <w:rFonts w:hint="default"/>
      </w:rPr>
    </w:lvl>
    <w:lvl w:ilvl="7" w:tplc="8CF88588">
      <w:start w:val="1"/>
      <w:numFmt w:val="bullet"/>
      <w:lvlText w:val="•"/>
      <w:lvlJc w:val="left"/>
      <w:pPr>
        <w:ind w:left="3557" w:hanging="221"/>
      </w:pPr>
      <w:rPr>
        <w:rFonts w:hint="default"/>
      </w:rPr>
    </w:lvl>
    <w:lvl w:ilvl="8" w:tplc="4F90AD7A">
      <w:start w:val="1"/>
      <w:numFmt w:val="bullet"/>
      <w:lvlText w:val="•"/>
      <w:lvlJc w:val="left"/>
      <w:pPr>
        <w:ind w:left="4049" w:hanging="221"/>
      </w:pPr>
      <w:rPr>
        <w:rFonts w:hint="default"/>
      </w:rPr>
    </w:lvl>
  </w:abstractNum>
  <w:abstractNum w:abstractNumId="50" w15:restartNumberingAfterBreak="0">
    <w:nsid w:val="1DC36E22"/>
    <w:multiLevelType w:val="multilevel"/>
    <w:tmpl w:val="A232FA50"/>
    <w:styleLink w:val="WWNum16"/>
    <w:lvl w:ilvl="0">
      <w:start w:val="1"/>
      <w:numFmt w:val="decimal"/>
      <w:lvlText w:val="%1)"/>
      <w:lvlJc w:val="left"/>
      <w:rPr>
        <w:rFonts w:eastAsia="Times New Roman"/>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1DD1090C"/>
    <w:multiLevelType w:val="hybridMultilevel"/>
    <w:tmpl w:val="6324BE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1E49140D"/>
    <w:multiLevelType w:val="multilevel"/>
    <w:tmpl w:val="CAB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68063D"/>
    <w:multiLevelType w:val="hybridMultilevel"/>
    <w:tmpl w:val="1FBCF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5F1ACD"/>
    <w:multiLevelType w:val="hybridMultilevel"/>
    <w:tmpl w:val="A30EEC7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6631C5"/>
    <w:multiLevelType w:val="hybridMultilevel"/>
    <w:tmpl w:val="F96C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11B30CA"/>
    <w:multiLevelType w:val="multilevel"/>
    <w:tmpl w:val="D07A77B2"/>
    <w:styleLink w:val="WWNum13"/>
    <w:lvl w:ilvl="0">
      <w:numFmt w:val="bullet"/>
      <w:lvlText w:val=""/>
      <w:lvlJc w:val="left"/>
      <w:rPr>
        <w:rFonts w:ascii="Symbol" w:eastAsia="Symbol" w:hAnsi="Symbol"/>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2196253F"/>
    <w:multiLevelType w:val="hybridMultilevel"/>
    <w:tmpl w:val="3168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22A4AB2"/>
    <w:multiLevelType w:val="hybridMultilevel"/>
    <w:tmpl w:val="8F7E6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22B0011A"/>
    <w:multiLevelType w:val="hybridMultilevel"/>
    <w:tmpl w:val="EFDE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2CC2A77"/>
    <w:multiLevelType w:val="hybridMultilevel"/>
    <w:tmpl w:val="ADBC953C"/>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40F0127"/>
    <w:multiLevelType w:val="hybridMultilevel"/>
    <w:tmpl w:val="44F4C5AC"/>
    <w:lvl w:ilvl="0" w:tplc="04190001">
      <w:start w:val="1"/>
      <w:numFmt w:val="bullet"/>
      <w:lvlText w:val=""/>
      <w:lvlJc w:val="left"/>
      <w:pPr>
        <w:ind w:left="720" w:hanging="360"/>
      </w:pPr>
      <w:rPr>
        <w:rFonts w:ascii="Symbol" w:hAnsi="Symbol" w:hint="default"/>
      </w:rPr>
    </w:lvl>
    <w:lvl w:ilvl="1" w:tplc="152C8F0C">
      <w:start w:val="9"/>
      <w:numFmt w:val="bullet"/>
      <w:lvlText w:val="•"/>
      <w:lvlJc w:val="left"/>
      <w:pPr>
        <w:ind w:left="1815" w:hanging="7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4796EE9"/>
    <w:multiLevelType w:val="hybridMultilevel"/>
    <w:tmpl w:val="7AF69804"/>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51D0AC4"/>
    <w:multiLevelType w:val="hybridMultilevel"/>
    <w:tmpl w:val="860C0F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761D83"/>
    <w:multiLevelType w:val="hybridMultilevel"/>
    <w:tmpl w:val="DA626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2C3C46AB"/>
    <w:multiLevelType w:val="hybridMultilevel"/>
    <w:tmpl w:val="A4D0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CB960F3"/>
    <w:multiLevelType w:val="hybridMultilevel"/>
    <w:tmpl w:val="2C1A3D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9" w15:restartNumberingAfterBreak="0">
    <w:nsid w:val="2EB05E56"/>
    <w:multiLevelType w:val="hybridMultilevel"/>
    <w:tmpl w:val="8CC87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EBA4185"/>
    <w:multiLevelType w:val="hybridMultilevel"/>
    <w:tmpl w:val="8526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F1E53F9"/>
    <w:multiLevelType w:val="hybridMultilevel"/>
    <w:tmpl w:val="50D6B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3302C4"/>
    <w:multiLevelType w:val="hybridMultilevel"/>
    <w:tmpl w:val="78D6289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145534C"/>
    <w:multiLevelType w:val="hybridMultilevel"/>
    <w:tmpl w:val="BA1EBA58"/>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67F5A7F"/>
    <w:multiLevelType w:val="hybridMultilevel"/>
    <w:tmpl w:val="258C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6DC5D73"/>
    <w:multiLevelType w:val="hybridMultilevel"/>
    <w:tmpl w:val="84261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80A0E35"/>
    <w:multiLevelType w:val="hybridMultilevel"/>
    <w:tmpl w:val="08B41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9F536D9"/>
    <w:multiLevelType w:val="hybridMultilevel"/>
    <w:tmpl w:val="AB3805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3C3B5343"/>
    <w:multiLevelType w:val="hybridMultilevel"/>
    <w:tmpl w:val="F33611B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C4849BA"/>
    <w:multiLevelType w:val="hybridMultilevel"/>
    <w:tmpl w:val="37CE5970"/>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DD96306"/>
    <w:multiLevelType w:val="hybridMultilevel"/>
    <w:tmpl w:val="322626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15:restartNumberingAfterBreak="0">
    <w:nsid w:val="3E33772A"/>
    <w:multiLevelType w:val="hybridMultilevel"/>
    <w:tmpl w:val="460E180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E6435B9"/>
    <w:multiLevelType w:val="hybridMultilevel"/>
    <w:tmpl w:val="555E49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3E7145CA"/>
    <w:multiLevelType w:val="hybridMultilevel"/>
    <w:tmpl w:val="844CBC3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345645D"/>
    <w:multiLevelType w:val="hybridMultilevel"/>
    <w:tmpl w:val="E41CB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3500821"/>
    <w:multiLevelType w:val="hybridMultilevel"/>
    <w:tmpl w:val="F860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735953"/>
    <w:multiLevelType w:val="hybridMultilevel"/>
    <w:tmpl w:val="18CA53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450170C7"/>
    <w:multiLevelType w:val="hybridMultilevel"/>
    <w:tmpl w:val="8696BE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46294EA9"/>
    <w:multiLevelType w:val="multilevel"/>
    <w:tmpl w:val="00C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6835C1"/>
    <w:multiLevelType w:val="hybridMultilevel"/>
    <w:tmpl w:val="B426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68A71D2"/>
    <w:multiLevelType w:val="hybridMultilevel"/>
    <w:tmpl w:val="C810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70C5CF7"/>
    <w:multiLevelType w:val="hybridMultilevel"/>
    <w:tmpl w:val="8B0A7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117F65"/>
    <w:multiLevelType w:val="hybridMultilevel"/>
    <w:tmpl w:val="53E4DA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15:restartNumberingAfterBreak="0">
    <w:nsid w:val="497B3F16"/>
    <w:multiLevelType w:val="hybridMultilevel"/>
    <w:tmpl w:val="D77AECC6"/>
    <w:lvl w:ilvl="0" w:tplc="44FE1CDC">
      <w:numFmt w:val="bullet"/>
      <w:lvlText w:val="–"/>
      <w:lvlJc w:val="left"/>
      <w:pPr>
        <w:ind w:left="720" w:hanging="360"/>
      </w:pPr>
      <w:rPr>
        <w:rFonts w:ascii="Times New Roman" w:eastAsia="MS Mincho"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A3D3922"/>
    <w:multiLevelType w:val="multilevel"/>
    <w:tmpl w:val="30F6CCAE"/>
    <w:styleLink w:val="WWNum15"/>
    <w:lvl w:ilvl="0">
      <w:numFmt w:val="bullet"/>
      <w:lvlText w:val="—"/>
      <w:lvlJc w:val="left"/>
      <w:rPr>
        <w:rFonts w:ascii="Times New Roman" w:eastAsia="Times New Roman" w:hAnsi="Times New Roman"/>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4BAB2BE3"/>
    <w:multiLevelType w:val="hybridMultilevel"/>
    <w:tmpl w:val="CB82E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F0404D"/>
    <w:multiLevelType w:val="hybridMultilevel"/>
    <w:tmpl w:val="0D72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0940F69"/>
    <w:multiLevelType w:val="multilevel"/>
    <w:tmpl w:val="A75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F51789"/>
    <w:multiLevelType w:val="hybridMultilevel"/>
    <w:tmpl w:val="23BE9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5322493"/>
    <w:multiLevelType w:val="hybridMultilevel"/>
    <w:tmpl w:val="45E6E9D2"/>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54A4584"/>
    <w:multiLevelType w:val="multilevel"/>
    <w:tmpl w:val="3A6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857E2F"/>
    <w:multiLevelType w:val="hybridMultilevel"/>
    <w:tmpl w:val="27D6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7D6789A"/>
    <w:multiLevelType w:val="hybridMultilevel"/>
    <w:tmpl w:val="3F84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81F568F"/>
    <w:multiLevelType w:val="multilevel"/>
    <w:tmpl w:val="E520A76A"/>
    <w:styleLink w:val="WWNum53"/>
    <w:lvl w:ilvl="0">
      <w:start w:val="3"/>
      <w:numFmt w:val="decimal"/>
      <w:lvlText w:val="%1"/>
      <w:lvlJc w:val="left"/>
    </w:lvl>
    <w:lvl w:ilvl="1">
      <w:start w:val="1"/>
      <w:numFmt w:val="decimal"/>
      <w:lvlText w:val="%1.%2."/>
      <w:lvlJc w:val="left"/>
      <w:rPr>
        <w:rFonts w:eastAsia="Times New Roman"/>
        <w:b/>
        <w:bCs/>
        <w:w w:val="99"/>
        <w:sz w:val="28"/>
        <w:szCs w:val="28"/>
      </w:rPr>
    </w:lvl>
    <w:lvl w:ilvl="2">
      <w:start w:val="1"/>
      <w:numFmt w:val="decimal"/>
      <w:lvlText w:val="%1.%2.%3."/>
      <w:lvlJc w:val="left"/>
      <w:rPr>
        <w:rFonts w:eastAsia="Times New Roman"/>
        <w:b/>
        <w:bCs/>
        <w:w w:val="99"/>
        <w:sz w:val="26"/>
        <w:szCs w:val="26"/>
      </w:rPr>
    </w:lvl>
    <w:lvl w:ilvl="3">
      <w:numFmt w:val="bullet"/>
      <w:lvlText w:val="—"/>
      <w:lvlJc w:val="left"/>
      <w:rPr>
        <w:rFonts w:ascii="Times New Roman" w:eastAsia="Times New Roman" w:hAnsi="Times New Roman"/>
        <w:w w:val="99"/>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5"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213E4D"/>
    <w:multiLevelType w:val="hybridMultilevel"/>
    <w:tmpl w:val="B524D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C324191"/>
    <w:multiLevelType w:val="multilevel"/>
    <w:tmpl w:val="2C3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47602A"/>
    <w:multiLevelType w:val="hybridMultilevel"/>
    <w:tmpl w:val="F536A8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5C964274"/>
    <w:multiLevelType w:val="multilevel"/>
    <w:tmpl w:val="4B6E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3D439D"/>
    <w:multiLevelType w:val="hybridMultilevel"/>
    <w:tmpl w:val="1E30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0AF5348"/>
    <w:multiLevelType w:val="hybridMultilevel"/>
    <w:tmpl w:val="792E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E81C31"/>
    <w:multiLevelType w:val="hybridMultilevel"/>
    <w:tmpl w:val="8AFAF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3910B07"/>
    <w:multiLevelType w:val="hybridMultilevel"/>
    <w:tmpl w:val="5D1ED2C6"/>
    <w:lvl w:ilvl="0" w:tplc="F7B45DD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15:restartNumberingAfterBreak="0">
    <w:nsid w:val="66075B6B"/>
    <w:multiLevelType w:val="multilevel"/>
    <w:tmpl w:val="F02204B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6" w15:restartNumberingAfterBreak="0">
    <w:nsid w:val="69385A40"/>
    <w:multiLevelType w:val="hybridMultilevel"/>
    <w:tmpl w:val="0A92D290"/>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97A3A12"/>
    <w:multiLevelType w:val="hybridMultilevel"/>
    <w:tmpl w:val="E550BD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15:restartNumberingAfterBreak="0">
    <w:nsid w:val="6989094A"/>
    <w:multiLevelType w:val="hybridMultilevel"/>
    <w:tmpl w:val="0428EFF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9" w15:restartNumberingAfterBreak="0">
    <w:nsid w:val="69B22B29"/>
    <w:multiLevelType w:val="hybridMultilevel"/>
    <w:tmpl w:val="FFBC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AD12004"/>
    <w:multiLevelType w:val="hybridMultilevel"/>
    <w:tmpl w:val="D63E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BC3650F"/>
    <w:multiLevelType w:val="multilevel"/>
    <w:tmpl w:val="9B28FB14"/>
    <w:styleLink w:val="WWNum17"/>
    <w:lvl w:ilvl="0">
      <w:numFmt w:val="bullet"/>
      <w:lvlText w:val="•"/>
      <w:lvlJc w:val="left"/>
      <w:rPr>
        <w:rFonts w:ascii="Times New Roman" w:eastAsia="Times New Roman" w:hAnsi="Times New Roman"/>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2" w15:restartNumberingAfterBreak="0">
    <w:nsid w:val="6C391808"/>
    <w:multiLevelType w:val="hybridMultilevel"/>
    <w:tmpl w:val="F9DACEEE"/>
    <w:lvl w:ilvl="0" w:tplc="BA026772">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C891090"/>
    <w:multiLevelType w:val="hybridMultilevel"/>
    <w:tmpl w:val="1C52B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6CE84A5E"/>
    <w:multiLevelType w:val="hybridMultilevel"/>
    <w:tmpl w:val="937A4198"/>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D576F63"/>
    <w:multiLevelType w:val="hybridMultilevel"/>
    <w:tmpl w:val="C0A885F6"/>
    <w:lvl w:ilvl="0" w:tplc="F7B45DD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DBF760A"/>
    <w:multiLevelType w:val="multilevel"/>
    <w:tmpl w:val="7B722BA6"/>
    <w:styleLink w:val="WWNum47"/>
    <w:lvl w:ilvl="0">
      <w:numFmt w:val="bullet"/>
      <w:lvlText w:val="-"/>
      <w:lvlJc w:val="left"/>
      <w:rPr>
        <w:rFonts w:ascii="Times New Roman" w:eastAsia="Times New Roman" w:hAnsi="Times New Roman"/>
        <w:w w:val="99"/>
        <w:sz w:val="24"/>
        <w:szCs w:val="24"/>
      </w:rPr>
    </w:lvl>
    <w:lvl w:ilvl="1">
      <w:numFmt w:val="bullet"/>
      <w:lvlText w:val="-"/>
      <w:lvlJc w:val="left"/>
      <w:rPr>
        <w:rFonts w:ascii="Times New Roman" w:eastAsia="Times New Roman" w:hAnsi="Times New Roman"/>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7" w15:restartNumberingAfterBreak="0">
    <w:nsid w:val="6F2D5E3B"/>
    <w:multiLevelType w:val="hybridMultilevel"/>
    <w:tmpl w:val="FA228C3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8" w15:restartNumberingAfterBreak="0">
    <w:nsid w:val="70E00993"/>
    <w:multiLevelType w:val="hybridMultilevel"/>
    <w:tmpl w:val="00DE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2C138A6"/>
    <w:multiLevelType w:val="hybridMultilevel"/>
    <w:tmpl w:val="D4BE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5482579"/>
    <w:multiLevelType w:val="hybridMultilevel"/>
    <w:tmpl w:val="A8CC29A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5EF2CF7"/>
    <w:multiLevelType w:val="hybridMultilevel"/>
    <w:tmpl w:val="8B221C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774F636A"/>
    <w:multiLevelType w:val="hybridMultilevel"/>
    <w:tmpl w:val="31E6C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77B93B49"/>
    <w:multiLevelType w:val="hybridMultilevel"/>
    <w:tmpl w:val="8BD2815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81B789A"/>
    <w:multiLevelType w:val="multilevel"/>
    <w:tmpl w:val="E05020F8"/>
    <w:styleLink w:val="WWNum14"/>
    <w:lvl w:ilvl="0">
      <w:numFmt w:val="bullet"/>
      <w:lvlText w:val=""/>
      <w:lvlJc w:val="left"/>
      <w:rPr>
        <w:rFonts w:ascii="Symbol" w:eastAsia="Symbol" w:hAnsi="Symbol"/>
        <w:w w:val="99"/>
        <w:sz w:val="24"/>
        <w:szCs w:val="24"/>
      </w:rPr>
    </w:lvl>
    <w:lvl w:ilvl="1">
      <w:numFmt w:val="bullet"/>
      <w:lvlText w:val=""/>
      <w:lvlJc w:val="left"/>
      <w:rPr>
        <w:rFonts w:ascii="Symbol" w:eastAsia="Symbol" w:hAnsi="Symbol"/>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5" w15:restartNumberingAfterBreak="0">
    <w:nsid w:val="78EF30F2"/>
    <w:multiLevelType w:val="hybridMultilevel"/>
    <w:tmpl w:val="35CC2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9494A2D"/>
    <w:multiLevelType w:val="hybridMultilevel"/>
    <w:tmpl w:val="DF5A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B0F3DCE"/>
    <w:multiLevelType w:val="hybridMultilevel"/>
    <w:tmpl w:val="7D7C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B636B43"/>
    <w:multiLevelType w:val="multilevel"/>
    <w:tmpl w:val="6FF2157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254F23"/>
    <w:multiLevelType w:val="hybridMultilevel"/>
    <w:tmpl w:val="621093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0" w15:restartNumberingAfterBreak="0">
    <w:nsid w:val="7E281783"/>
    <w:multiLevelType w:val="multilevel"/>
    <w:tmpl w:val="5C4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7921D7"/>
    <w:multiLevelType w:val="hybridMultilevel"/>
    <w:tmpl w:val="72EC3682"/>
    <w:lvl w:ilvl="0" w:tplc="04190001">
      <w:start w:val="1"/>
      <w:numFmt w:val="bullet"/>
      <w:lvlText w:val=""/>
      <w:lvlJc w:val="left"/>
      <w:pPr>
        <w:ind w:left="1440" w:hanging="360"/>
      </w:pPr>
      <w:rPr>
        <w:rFonts w:ascii="Symbol" w:hAnsi="Symbol" w:hint="default"/>
      </w:rPr>
    </w:lvl>
    <w:lvl w:ilvl="1" w:tplc="8D405AB8">
      <w:numFmt w:val="bullet"/>
      <w:lvlText w:val="•"/>
      <w:lvlJc w:val="left"/>
      <w:pPr>
        <w:ind w:left="2400" w:hanging="60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8"/>
  </w:num>
  <w:num w:numId="2">
    <w:abstractNumId w:val="62"/>
  </w:num>
  <w:num w:numId="3">
    <w:abstractNumId w:val="27"/>
  </w:num>
  <w:num w:numId="4">
    <w:abstractNumId w:val="103"/>
  </w:num>
  <w:num w:numId="5">
    <w:abstractNumId w:val="92"/>
  </w:num>
  <w:num w:numId="6">
    <w:abstractNumId w:val="80"/>
  </w:num>
  <w:num w:numId="7">
    <w:abstractNumId w:val="51"/>
  </w:num>
  <w:num w:numId="8">
    <w:abstractNumId w:val="6"/>
  </w:num>
  <w:num w:numId="9">
    <w:abstractNumId w:val="7"/>
  </w:num>
  <w:num w:numId="10">
    <w:abstractNumId w:val="131"/>
  </w:num>
  <w:num w:numId="11">
    <w:abstractNumId w:val="28"/>
  </w:num>
  <w:num w:numId="12">
    <w:abstractNumId w:val="45"/>
  </w:num>
  <w:num w:numId="13">
    <w:abstractNumId w:val="123"/>
  </w:num>
  <w:num w:numId="14">
    <w:abstractNumId w:val="19"/>
  </w:num>
  <w:num w:numId="15">
    <w:abstractNumId w:val="117"/>
  </w:num>
  <w:num w:numId="16">
    <w:abstractNumId w:val="122"/>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27"/>
  </w:num>
  <w:num w:numId="19">
    <w:abstractNumId w:val="11"/>
  </w:num>
  <w:num w:numId="20">
    <w:abstractNumId w:val="1"/>
  </w:num>
  <w:num w:numId="21">
    <w:abstractNumId w:val="93"/>
  </w:num>
  <w:num w:numId="22">
    <w:abstractNumId w:val="35"/>
  </w:num>
  <w:num w:numId="23">
    <w:abstractNumId w:val="72"/>
  </w:num>
  <w:num w:numId="24">
    <w:abstractNumId w:val="100"/>
  </w:num>
  <w:num w:numId="25">
    <w:abstractNumId w:val="81"/>
  </w:num>
  <w:num w:numId="26">
    <w:abstractNumId w:val="54"/>
  </w:num>
  <w:num w:numId="27">
    <w:abstractNumId w:val="83"/>
  </w:num>
  <w:num w:numId="28">
    <w:abstractNumId w:val="31"/>
  </w:num>
  <w:num w:numId="29">
    <w:abstractNumId w:val="48"/>
  </w:num>
  <w:num w:numId="30">
    <w:abstractNumId w:val="41"/>
  </w:num>
  <w:num w:numId="31">
    <w:abstractNumId w:val="78"/>
  </w:num>
  <w:num w:numId="32">
    <w:abstractNumId w:val="133"/>
  </w:num>
  <w:num w:numId="33">
    <w:abstractNumId w:val="37"/>
  </w:num>
  <w:num w:numId="34">
    <w:abstractNumId w:val="130"/>
  </w:num>
  <w:num w:numId="35">
    <w:abstractNumId w:val="135"/>
  </w:num>
  <w:num w:numId="36">
    <w:abstractNumId w:val="125"/>
  </w:num>
  <w:num w:numId="37">
    <w:abstractNumId w:val="116"/>
  </w:num>
  <w:num w:numId="38">
    <w:abstractNumId w:val="26"/>
  </w:num>
  <w:num w:numId="39">
    <w:abstractNumId w:val="17"/>
  </w:num>
  <w:num w:numId="40">
    <w:abstractNumId w:val="85"/>
  </w:num>
  <w:num w:numId="41">
    <w:abstractNumId w:val="12"/>
  </w:num>
  <w:num w:numId="42">
    <w:abstractNumId w:val="141"/>
  </w:num>
  <w:num w:numId="43">
    <w:abstractNumId w:val="95"/>
  </w:num>
  <w:num w:numId="44">
    <w:abstractNumId w:val="75"/>
  </w:num>
  <w:num w:numId="45">
    <w:abstractNumId w:val="68"/>
  </w:num>
  <w:num w:numId="46">
    <w:abstractNumId w:val="128"/>
  </w:num>
  <w:num w:numId="47">
    <w:abstractNumId w:val="129"/>
  </w:num>
  <w:num w:numId="48">
    <w:abstractNumId w:val="53"/>
  </w:num>
  <w:num w:numId="49">
    <w:abstractNumId w:val="102"/>
  </w:num>
  <w:num w:numId="50">
    <w:abstractNumId w:val="74"/>
  </w:num>
  <w:num w:numId="51">
    <w:abstractNumId w:val="59"/>
  </w:num>
  <w:num w:numId="52">
    <w:abstractNumId w:val="13"/>
  </w:num>
  <w:num w:numId="53">
    <w:abstractNumId w:val="63"/>
  </w:num>
  <w:num w:numId="54">
    <w:abstractNumId w:val="114"/>
  </w:num>
  <w:num w:numId="55">
    <w:abstractNumId w:val="112"/>
  </w:num>
  <w:num w:numId="56">
    <w:abstractNumId w:val="21"/>
  </w:num>
  <w:num w:numId="57">
    <w:abstractNumId w:val="14"/>
  </w:num>
  <w:num w:numId="58">
    <w:abstractNumId w:val="106"/>
  </w:num>
  <w:num w:numId="59">
    <w:abstractNumId w:val="34"/>
  </w:num>
  <w:num w:numId="60">
    <w:abstractNumId w:val="118"/>
  </w:num>
  <w:num w:numId="61">
    <w:abstractNumId w:val="101"/>
  </w:num>
  <w:num w:numId="62">
    <w:abstractNumId w:val="30"/>
  </w:num>
  <w:num w:numId="63">
    <w:abstractNumId w:val="97"/>
  </w:num>
  <w:num w:numId="64">
    <w:abstractNumId w:val="88"/>
  </w:num>
  <w:num w:numId="65">
    <w:abstractNumId w:val="107"/>
  </w:num>
  <w:num w:numId="66">
    <w:abstractNumId w:val="140"/>
  </w:num>
  <w:num w:numId="67">
    <w:abstractNumId w:val="3"/>
  </w:num>
  <w:num w:numId="68">
    <w:abstractNumId w:val="29"/>
  </w:num>
  <w:num w:numId="69">
    <w:abstractNumId w:val="67"/>
  </w:num>
  <w:num w:numId="70">
    <w:abstractNumId w:val="71"/>
  </w:num>
  <w:num w:numId="71">
    <w:abstractNumId w:val="70"/>
  </w:num>
  <w:num w:numId="72">
    <w:abstractNumId w:val="110"/>
  </w:num>
  <w:num w:numId="73">
    <w:abstractNumId w:val="119"/>
  </w:num>
  <w:num w:numId="74">
    <w:abstractNumId w:val="61"/>
  </w:num>
  <w:num w:numId="75">
    <w:abstractNumId w:val="99"/>
  </w:num>
  <w:num w:numId="76">
    <w:abstractNumId w:val="46"/>
  </w:num>
  <w:num w:numId="77">
    <w:abstractNumId w:val="55"/>
  </w:num>
  <w:num w:numId="78">
    <w:abstractNumId w:val="136"/>
  </w:num>
  <w:num w:numId="79">
    <w:abstractNumId w:val="57"/>
  </w:num>
  <w:num w:numId="80">
    <w:abstractNumId w:val="22"/>
  </w:num>
  <w:num w:numId="81">
    <w:abstractNumId w:val="89"/>
  </w:num>
  <w:num w:numId="82">
    <w:abstractNumId w:val="137"/>
  </w:num>
  <w:num w:numId="8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76"/>
  </w:num>
  <w:num w:numId="86">
    <w:abstractNumId w:val="111"/>
  </w:num>
  <w:num w:numId="87">
    <w:abstractNumId w:val="82"/>
  </w:num>
  <w:num w:numId="88">
    <w:abstractNumId w:val="115"/>
  </w:num>
  <w:num w:numId="89">
    <w:abstractNumId w:val="60"/>
  </w:num>
  <w:num w:numId="90">
    <w:abstractNumId w:val="73"/>
  </w:num>
  <w:num w:numId="91">
    <w:abstractNumId w:val="84"/>
  </w:num>
  <w:num w:numId="92">
    <w:abstractNumId w:val="79"/>
  </w:num>
  <w:num w:numId="93">
    <w:abstractNumId w:val="64"/>
  </w:num>
  <w:num w:numId="94">
    <w:abstractNumId w:val="120"/>
  </w:num>
  <w:num w:numId="95">
    <w:abstractNumId w:val="139"/>
  </w:num>
  <w:num w:numId="96">
    <w:abstractNumId w:val="43"/>
  </w:num>
  <w:num w:numId="97">
    <w:abstractNumId w:val="36"/>
  </w:num>
  <w:num w:numId="98">
    <w:abstractNumId w:val="47"/>
  </w:num>
  <w:num w:numId="99">
    <w:abstractNumId w:val="108"/>
  </w:num>
  <w:num w:numId="100">
    <w:abstractNumId w:val="16"/>
  </w:num>
  <w:num w:numId="101">
    <w:abstractNumId w:val="87"/>
  </w:num>
  <w:num w:numId="102">
    <w:abstractNumId w:val="86"/>
  </w:num>
  <w:num w:numId="103">
    <w:abstractNumId w:val="25"/>
  </w:num>
  <w:num w:numId="104">
    <w:abstractNumId w:val="24"/>
  </w:num>
  <w:num w:numId="105">
    <w:abstractNumId w:val="66"/>
  </w:num>
  <w:num w:numId="106">
    <w:abstractNumId w:val="20"/>
  </w:num>
  <w:num w:numId="107">
    <w:abstractNumId w:val="32"/>
  </w:num>
  <w:num w:numId="108">
    <w:abstractNumId w:val="44"/>
  </w:num>
  <w:num w:numId="109">
    <w:abstractNumId w:val="42"/>
  </w:num>
  <w:num w:numId="110">
    <w:abstractNumId w:val="77"/>
  </w:num>
  <w:num w:numId="111">
    <w:abstractNumId w:val="132"/>
  </w:num>
  <w:num w:numId="112">
    <w:abstractNumId w:val="40"/>
  </w:num>
  <w:num w:numId="113">
    <w:abstractNumId w:val="52"/>
  </w:num>
  <w:num w:numId="114">
    <w:abstractNumId w:val="109"/>
  </w:num>
  <w:num w:numId="115">
    <w:abstractNumId w:val="38"/>
  </w:num>
  <w:num w:numId="116">
    <w:abstractNumId w:val="138"/>
  </w:num>
  <w:num w:numId="117">
    <w:abstractNumId w:val="121"/>
  </w:num>
  <w:num w:numId="118">
    <w:abstractNumId w:val="104"/>
  </w:num>
  <w:num w:numId="119">
    <w:abstractNumId w:val="50"/>
  </w:num>
  <w:num w:numId="120">
    <w:abstractNumId w:val="94"/>
  </w:num>
  <w:num w:numId="121">
    <w:abstractNumId w:val="126"/>
  </w:num>
  <w:num w:numId="122">
    <w:abstractNumId w:val="134"/>
  </w:num>
  <w:num w:numId="123">
    <w:abstractNumId w:val="56"/>
  </w:num>
  <w:num w:numId="124">
    <w:abstractNumId w:val="49"/>
  </w:num>
  <w:num w:numId="125">
    <w:abstractNumId w:val="90"/>
  </w:num>
  <w:num w:numId="126">
    <w:abstractNumId w:val="96"/>
  </w:num>
  <w:num w:numId="127">
    <w:abstractNumId w:val="39"/>
  </w:num>
  <w:num w:numId="128">
    <w:abstractNumId w:val="33"/>
  </w:num>
  <w:num w:numId="129">
    <w:abstractNumId w:val="113"/>
  </w:num>
  <w:num w:numId="130">
    <w:abstractNumId w:val="69"/>
  </w:num>
  <w:num w:numId="131">
    <w:abstractNumId w:val="18"/>
  </w:num>
  <w:num w:numId="132">
    <w:abstractNumId w:val="15"/>
  </w:num>
  <w:num w:numId="133">
    <w:abstractNumId w:val="65"/>
  </w:num>
  <w:num w:numId="134">
    <w:abstractNumId w:val="124"/>
  </w:num>
  <w:num w:numId="135">
    <w:abstractNumId w:val="105"/>
  </w:num>
  <w:num w:numId="136">
    <w:abstractNumId w:val="2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05F"/>
    <w:rsid w:val="000218B6"/>
    <w:rsid w:val="00053A22"/>
    <w:rsid w:val="00056941"/>
    <w:rsid w:val="00064100"/>
    <w:rsid w:val="00067F09"/>
    <w:rsid w:val="000807B2"/>
    <w:rsid w:val="0008799D"/>
    <w:rsid w:val="00091772"/>
    <w:rsid w:val="000A203F"/>
    <w:rsid w:val="000A3374"/>
    <w:rsid w:val="000C1AC9"/>
    <w:rsid w:val="000E0A56"/>
    <w:rsid w:val="000E4588"/>
    <w:rsid w:val="000E6E4E"/>
    <w:rsid w:val="000F66DF"/>
    <w:rsid w:val="00105158"/>
    <w:rsid w:val="00123972"/>
    <w:rsid w:val="00124372"/>
    <w:rsid w:val="001427DA"/>
    <w:rsid w:val="001759D9"/>
    <w:rsid w:val="001A4B87"/>
    <w:rsid w:val="001A5086"/>
    <w:rsid w:val="001A6848"/>
    <w:rsid w:val="001B0189"/>
    <w:rsid w:val="001B04F4"/>
    <w:rsid w:val="001B1C3F"/>
    <w:rsid w:val="001C050A"/>
    <w:rsid w:val="001C1A1F"/>
    <w:rsid w:val="001C25E2"/>
    <w:rsid w:val="001D198F"/>
    <w:rsid w:val="001E6E71"/>
    <w:rsid w:val="001F303A"/>
    <w:rsid w:val="001F3C15"/>
    <w:rsid w:val="001F4B76"/>
    <w:rsid w:val="002061C2"/>
    <w:rsid w:val="002070D6"/>
    <w:rsid w:val="002132A6"/>
    <w:rsid w:val="00214556"/>
    <w:rsid w:val="00221875"/>
    <w:rsid w:val="002572A4"/>
    <w:rsid w:val="00266517"/>
    <w:rsid w:val="00272181"/>
    <w:rsid w:val="002736AD"/>
    <w:rsid w:val="002836E3"/>
    <w:rsid w:val="002935D1"/>
    <w:rsid w:val="002937B8"/>
    <w:rsid w:val="002938B6"/>
    <w:rsid w:val="00294261"/>
    <w:rsid w:val="002A4685"/>
    <w:rsid w:val="002A55FF"/>
    <w:rsid w:val="002F1788"/>
    <w:rsid w:val="002F4CFD"/>
    <w:rsid w:val="00303E48"/>
    <w:rsid w:val="00312532"/>
    <w:rsid w:val="00334CF2"/>
    <w:rsid w:val="00340A29"/>
    <w:rsid w:val="00342299"/>
    <w:rsid w:val="00347126"/>
    <w:rsid w:val="00351222"/>
    <w:rsid w:val="00357568"/>
    <w:rsid w:val="003A1447"/>
    <w:rsid w:val="003A42B3"/>
    <w:rsid w:val="003B630F"/>
    <w:rsid w:val="003D4538"/>
    <w:rsid w:val="003F7D2B"/>
    <w:rsid w:val="003F7E0B"/>
    <w:rsid w:val="004618D8"/>
    <w:rsid w:val="00476147"/>
    <w:rsid w:val="0048188F"/>
    <w:rsid w:val="004C22B0"/>
    <w:rsid w:val="004D4380"/>
    <w:rsid w:val="004E3E09"/>
    <w:rsid w:val="005031F9"/>
    <w:rsid w:val="005171CD"/>
    <w:rsid w:val="0053627A"/>
    <w:rsid w:val="0057488A"/>
    <w:rsid w:val="005753C0"/>
    <w:rsid w:val="0058454A"/>
    <w:rsid w:val="00587A6F"/>
    <w:rsid w:val="00597FDE"/>
    <w:rsid w:val="005C5158"/>
    <w:rsid w:val="005C582D"/>
    <w:rsid w:val="005D4393"/>
    <w:rsid w:val="005F3541"/>
    <w:rsid w:val="005F705F"/>
    <w:rsid w:val="00604807"/>
    <w:rsid w:val="00616177"/>
    <w:rsid w:val="006176FD"/>
    <w:rsid w:val="0063234B"/>
    <w:rsid w:val="0063289F"/>
    <w:rsid w:val="006424CE"/>
    <w:rsid w:val="00642A85"/>
    <w:rsid w:val="00647355"/>
    <w:rsid w:val="0066305E"/>
    <w:rsid w:val="00681746"/>
    <w:rsid w:val="0068336F"/>
    <w:rsid w:val="00683D44"/>
    <w:rsid w:val="006860E2"/>
    <w:rsid w:val="00690A7E"/>
    <w:rsid w:val="006B0713"/>
    <w:rsid w:val="006B0F3E"/>
    <w:rsid w:val="006C03FB"/>
    <w:rsid w:val="006D051C"/>
    <w:rsid w:val="006F6342"/>
    <w:rsid w:val="00741147"/>
    <w:rsid w:val="00741F12"/>
    <w:rsid w:val="00743ACC"/>
    <w:rsid w:val="007539EE"/>
    <w:rsid w:val="007857BA"/>
    <w:rsid w:val="00793B42"/>
    <w:rsid w:val="0079559F"/>
    <w:rsid w:val="00795E81"/>
    <w:rsid w:val="007971F2"/>
    <w:rsid w:val="007A45DA"/>
    <w:rsid w:val="007A7998"/>
    <w:rsid w:val="007B4B25"/>
    <w:rsid w:val="007C09FC"/>
    <w:rsid w:val="007C39F0"/>
    <w:rsid w:val="007C3B46"/>
    <w:rsid w:val="007C4B24"/>
    <w:rsid w:val="007C570D"/>
    <w:rsid w:val="007C6074"/>
    <w:rsid w:val="007C665F"/>
    <w:rsid w:val="007D66E0"/>
    <w:rsid w:val="007E3AEA"/>
    <w:rsid w:val="007E3E2F"/>
    <w:rsid w:val="0080042D"/>
    <w:rsid w:val="00806821"/>
    <w:rsid w:val="00815824"/>
    <w:rsid w:val="00855E8A"/>
    <w:rsid w:val="0086711B"/>
    <w:rsid w:val="008801FB"/>
    <w:rsid w:val="00885ED1"/>
    <w:rsid w:val="00897E49"/>
    <w:rsid w:val="008A5D51"/>
    <w:rsid w:val="008D2A43"/>
    <w:rsid w:val="008E1631"/>
    <w:rsid w:val="008F6E5B"/>
    <w:rsid w:val="008F7D18"/>
    <w:rsid w:val="00903939"/>
    <w:rsid w:val="00911FEE"/>
    <w:rsid w:val="00937E94"/>
    <w:rsid w:val="0095008F"/>
    <w:rsid w:val="009605AD"/>
    <w:rsid w:val="009728DA"/>
    <w:rsid w:val="00974096"/>
    <w:rsid w:val="009809CF"/>
    <w:rsid w:val="00987FDC"/>
    <w:rsid w:val="0099393A"/>
    <w:rsid w:val="009D638E"/>
    <w:rsid w:val="009F2649"/>
    <w:rsid w:val="00A20546"/>
    <w:rsid w:val="00A208FE"/>
    <w:rsid w:val="00A2595C"/>
    <w:rsid w:val="00A31940"/>
    <w:rsid w:val="00A4295E"/>
    <w:rsid w:val="00A474C0"/>
    <w:rsid w:val="00A524EB"/>
    <w:rsid w:val="00A72BBE"/>
    <w:rsid w:val="00A8053C"/>
    <w:rsid w:val="00A939C5"/>
    <w:rsid w:val="00A97404"/>
    <w:rsid w:val="00AC08A1"/>
    <w:rsid w:val="00AC24B8"/>
    <w:rsid w:val="00AD5102"/>
    <w:rsid w:val="00B07F3E"/>
    <w:rsid w:val="00B11384"/>
    <w:rsid w:val="00B26630"/>
    <w:rsid w:val="00B271B0"/>
    <w:rsid w:val="00B27F40"/>
    <w:rsid w:val="00B30E93"/>
    <w:rsid w:val="00B4487F"/>
    <w:rsid w:val="00B7748D"/>
    <w:rsid w:val="00B93E7D"/>
    <w:rsid w:val="00BA2EA6"/>
    <w:rsid w:val="00BA4DA6"/>
    <w:rsid w:val="00BB4C5A"/>
    <w:rsid w:val="00BC55DA"/>
    <w:rsid w:val="00BF124C"/>
    <w:rsid w:val="00BF1EC1"/>
    <w:rsid w:val="00BF4820"/>
    <w:rsid w:val="00C12C30"/>
    <w:rsid w:val="00C12F31"/>
    <w:rsid w:val="00C15B0F"/>
    <w:rsid w:val="00C16373"/>
    <w:rsid w:val="00C26C25"/>
    <w:rsid w:val="00C32B42"/>
    <w:rsid w:val="00C32C4B"/>
    <w:rsid w:val="00C417A4"/>
    <w:rsid w:val="00C453B4"/>
    <w:rsid w:val="00C616C5"/>
    <w:rsid w:val="00C657AE"/>
    <w:rsid w:val="00C83C52"/>
    <w:rsid w:val="00C95432"/>
    <w:rsid w:val="00CA2E96"/>
    <w:rsid w:val="00CA6F2A"/>
    <w:rsid w:val="00CB272A"/>
    <w:rsid w:val="00CC1665"/>
    <w:rsid w:val="00CD3475"/>
    <w:rsid w:val="00CF0313"/>
    <w:rsid w:val="00CF146F"/>
    <w:rsid w:val="00CF3D5C"/>
    <w:rsid w:val="00CF54B4"/>
    <w:rsid w:val="00D00249"/>
    <w:rsid w:val="00D31486"/>
    <w:rsid w:val="00D5118B"/>
    <w:rsid w:val="00D60167"/>
    <w:rsid w:val="00D87C0B"/>
    <w:rsid w:val="00D971B1"/>
    <w:rsid w:val="00DA351A"/>
    <w:rsid w:val="00DE26DE"/>
    <w:rsid w:val="00DE503E"/>
    <w:rsid w:val="00E10CC8"/>
    <w:rsid w:val="00E16555"/>
    <w:rsid w:val="00E17528"/>
    <w:rsid w:val="00E372A2"/>
    <w:rsid w:val="00E44889"/>
    <w:rsid w:val="00E47302"/>
    <w:rsid w:val="00E50B79"/>
    <w:rsid w:val="00E54342"/>
    <w:rsid w:val="00E62662"/>
    <w:rsid w:val="00E75651"/>
    <w:rsid w:val="00E77F52"/>
    <w:rsid w:val="00E864E2"/>
    <w:rsid w:val="00E972D6"/>
    <w:rsid w:val="00EB4739"/>
    <w:rsid w:val="00EE1EDC"/>
    <w:rsid w:val="00EF2ACA"/>
    <w:rsid w:val="00F07DFA"/>
    <w:rsid w:val="00F11341"/>
    <w:rsid w:val="00F309B7"/>
    <w:rsid w:val="00F35A77"/>
    <w:rsid w:val="00F453CB"/>
    <w:rsid w:val="00F61AB4"/>
    <w:rsid w:val="00F76C0B"/>
    <w:rsid w:val="00FA534A"/>
    <w:rsid w:val="00FC5DC9"/>
    <w:rsid w:val="00FD21F8"/>
    <w:rsid w:val="00FD4D2C"/>
    <w:rsid w:val="00FD5408"/>
    <w:rsid w:val="00FF4D61"/>
    <w:rsid w:val="00FF504C"/>
    <w:rsid w:val="00FF5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5"/>
        <o:r id="V:Rule2" type="connector" idref="#_x0000_s1056"/>
        <o:r id="V:Rule3" type="connector" idref="#_x0000_s1107"/>
        <o:r id="V:Rule4" type="connector" idref="#_x0000_s1121"/>
        <o:r id="V:Rule5" type="connector" idref="#_x0000_s1026"/>
        <o:r id="V:Rule6" type="connector" idref="#_x0000_s1058"/>
        <o:r id="V:Rule7" type="connector" idref="#_x0000_s1128"/>
        <o:r id="V:Rule8" type="connector" idref="#_x0000_s1117"/>
        <o:r id="V:Rule9" type="connector" idref="#_x0000_s1063"/>
        <o:r id="V:Rule10" type="connector" idref="#_x0000_s1123"/>
        <o:r id="V:Rule11" type="connector" idref="#_x0000_s1060"/>
        <o:r id="V:Rule12" type="connector" idref="#_x0000_s1124"/>
        <o:r id="V:Rule13" type="connector" idref="#_x0000_s1055"/>
        <o:r id="V:Rule14" type="connector" idref="#_x0000_s1112"/>
        <o:r id="V:Rule15" type="connector" idref="#_x0000_s1130"/>
        <o:r id="V:Rule16" type="connector" idref="#_x0000_s1111"/>
        <o:r id="V:Rule17" type="connector" idref="#_x0000_s1144"/>
        <o:r id="V:Rule18" type="connector" idref="#_x0000_s1080"/>
        <o:r id="V:Rule19" type="connector" idref="#_x0000_s1042"/>
        <o:r id="V:Rule20" type="connector" idref="#_x0000_s1077"/>
        <o:r id="V:Rule21" type="connector" idref="#_x0000_s1057"/>
        <o:r id="V:Rule22" type="connector" idref="#_x0000_s1062"/>
        <o:r id="V:Rule23" type="connector" idref="#_x0000_s1041"/>
        <o:r id="V:Rule24" type="connector" idref="#_x0000_s1109"/>
        <o:r id="V:Rule25" type="connector" idref="#_x0000_s1113"/>
        <o:r id="V:Rule26" type="connector" idref="#_x0000_s1079"/>
        <o:r id="V:Rule27" type="connector" idref="#_x0000_s1120"/>
        <o:r id="V:Rule28" type="connector" idref="#_x0000_s1122"/>
        <o:r id="V:Rule29" type="connector" idref="#_x0000_s1036"/>
        <o:r id="V:Rule30" type="connector" idref="#_x0000_s1110"/>
        <o:r id="V:Rule31" type="connector" idref="#_x0000_s1127"/>
        <o:r id="V:Rule32" type="connector" idref="#_x0000_s1125"/>
        <o:r id="V:Rule33" type="connector" idref="#_x0000_s1143"/>
        <o:r id="V:Rule34" type="connector" idref="#_x0000_s1039"/>
        <o:r id="V:Rule35" type="connector" idref="#_x0000_s1115"/>
        <o:r id="V:Rule36" type="connector" idref="#_x0000_s1076"/>
        <o:r id="V:Rule37" type="connector" idref="#_x0000_s1074"/>
        <o:r id="V:Rule38" type="connector" idref="#_x0000_s1118"/>
        <o:r id="V:Rule39" type="connector" idref="#_x0000_s1064"/>
        <o:r id="V:Rule40" type="connector" idref="#_x0000_s1129"/>
        <o:r id="V:Rule41" type="connector" idref="#_x0000_s1119"/>
        <o:r id="V:Rule42" type="connector" idref="#_x0000_s1038"/>
        <o:r id="V:Rule43" type="connector" idref="#_x0000_s1126"/>
        <o:r id="V:Rule44" type="connector" idref="#_x0000_s1040"/>
        <o:r id="V:Rule45" type="connector" idref="#_x0000_s1116"/>
        <o:r id="V:Rule46" type="connector" idref="#_x0000_s1078"/>
        <o:r id="V:Rule47" type="connector" idref="#_x0000_s1114"/>
        <o:r id="V:Rule48" type="connector" idref="#_x0000_s1059"/>
        <o:r id="V:Rule49" type="connector" idref="#_x0000_s1037"/>
        <o:r id="V:Rule50" type="connector" idref="#_x0000_s1061"/>
        <o:r id="V:Rule51" type="connector" idref="#_x0000_s1108"/>
        <o:r id="V:Rule52" type="connector" idref="#_x0000_s1141"/>
        <o:r id="V:Rule53" type="connector" idref="#_x0000_s1075"/>
        <o:r id="V:Rule54" type="connector" idref="#_x0000_s1142"/>
      </o:rules>
    </o:shapelayout>
  </w:shapeDefaults>
  <w:decimalSymbol w:val=","/>
  <w:listSeparator w:val=";"/>
  <w15:docId w15:val="{C840502F-444F-4DD5-89E0-09441D96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46"/>
  </w:style>
  <w:style w:type="paragraph" w:styleId="1">
    <w:name w:val="heading 1"/>
    <w:basedOn w:val="a"/>
    <w:next w:val="a"/>
    <w:link w:val="10"/>
    <w:qFormat/>
    <w:rsid w:val="005F70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5F70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1"/>
    <w:qFormat/>
    <w:rsid w:val="005F705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F70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F705F"/>
    <w:pPr>
      <w:keepNext/>
      <w:spacing w:after="0" w:line="288" w:lineRule="auto"/>
      <w:ind w:firstLine="360"/>
      <w:jc w:val="both"/>
      <w:outlineLvl w:val="4"/>
    </w:pPr>
    <w:rPr>
      <w:rFonts w:ascii="Times New Roman" w:eastAsia="Times New Roman" w:hAnsi="Times New Roman" w:cs="Times New Roman"/>
      <w:b/>
      <w:i/>
      <w:iCs/>
      <w:sz w:val="24"/>
      <w:szCs w:val="24"/>
    </w:rPr>
  </w:style>
  <w:style w:type="paragraph" w:styleId="6">
    <w:name w:val="heading 6"/>
    <w:basedOn w:val="a"/>
    <w:next w:val="a"/>
    <w:link w:val="60"/>
    <w:qFormat/>
    <w:rsid w:val="005F705F"/>
    <w:pPr>
      <w:keepNext/>
      <w:framePr w:hSpace="180" w:wrap="around" w:vAnchor="text" w:hAnchor="text" w:y="1"/>
      <w:spacing w:after="0" w:line="288" w:lineRule="auto"/>
      <w:suppressOverlap/>
      <w:jc w:val="both"/>
      <w:outlineLvl w:val="5"/>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05F"/>
    <w:rPr>
      <w:rFonts w:ascii="Arial" w:eastAsia="Times New Roman" w:hAnsi="Arial" w:cs="Arial"/>
      <w:b/>
      <w:bCs/>
      <w:kern w:val="32"/>
      <w:sz w:val="32"/>
      <w:szCs w:val="32"/>
      <w:lang w:eastAsia="ru-RU"/>
    </w:rPr>
  </w:style>
  <w:style w:type="character" w:customStyle="1" w:styleId="20">
    <w:name w:val="Заголовок 2 Знак"/>
    <w:basedOn w:val="a0"/>
    <w:link w:val="2"/>
    <w:rsid w:val="005F705F"/>
    <w:rPr>
      <w:rFonts w:ascii="Times New Roman" w:eastAsia="Times New Roman" w:hAnsi="Times New Roman" w:cs="Times New Roman"/>
      <w:b/>
      <w:bCs/>
      <w:sz w:val="36"/>
      <w:szCs w:val="36"/>
    </w:rPr>
  </w:style>
  <w:style w:type="character" w:customStyle="1" w:styleId="30">
    <w:name w:val="Заголовок 3 Знак"/>
    <w:basedOn w:val="a0"/>
    <w:link w:val="3"/>
    <w:uiPriority w:val="1"/>
    <w:rsid w:val="005F705F"/>
    <w:rPr>
      <w:rFonts w:ascii="Arial" w:eastAsia="Times New Roman" w:hAnsi="Arial" w:cs="Arial"/>
      <w:b/>
      <w:bCs/>
      <w:sz w:val="26"/>
      <w:szCs w:val="26"/>
      <w:lang w:eastAsia="ru-RU"/>
    </w:rPr>
  </w:style>
  <w:style w:type="character" w:customStyle="1" w:styleId="40">
    <w:name w:val="Заголовок 4 Знак"/>
    <w:basedOn w:val="a0"/>
    <w:link w:val="4"/>
    <w:rsid w:val="005F70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F705F"/>
    <w:rPr>
      <w:rFonts w:ascii="Times New Roman" w:eastAsia="Times New Roman" w:hAnsi="Times New Roman" w:cs="Times New Roman"/>
      <w:b/>
      <w:i/>
      <w:iCs/>
      <w:sz w:val="24"/>
      <w:szCs w:val="24"/>
    </w:rPr>
  </w:style>
  <w:style w:type="character" w:customStyle="1" w:styleId="60">
    <w:name w:val="Заголовок 6 Знак"/>
    <w:basedOn w:val="a0"/>
    <w:link w:val="6"/>
    <w:rsid w:val="005F705F"/>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F705F"/>
  </w:style>
  <w:style w:type="paragraph" w:styleId="a3">
    <w:name w:val="Normal (Web)"/>
    <w:aliases w:val="Normal (Web) Char"/>
    <w:basedOn w:val="a"/>
    <w:uiPriority w:val="99"/>
    <w:rsid w:val="005F7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5F705F"/>
    <w:rPr>
      <w:b/>
      <w:bCs/>
    </w:rPr>
  </w:style>
  <w:style w:type="character" w:styleId="a5">
    <w:name w:val="Hyperlink"/>
    <w:rsid w:val="005F705F"/>
    <w:rPr>
      <w:color w:val="0000FF"/>
      <w:u w:val="single"/>
    </w:rPr>
  </w:style>
  <w:style w:type="paragraph" w:styleId="a6">
    <w:name w:val="footnote text"/>
    <w:aliases w:val="F1,Знак6"/>
    <w:basedOn w:val="a"/>
    <w:link w:val="a7"/>
    <w:rsid w:val="005F705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rsid w:val="005F705F"/>
    <w:rPr>
      <w:rFonts w:ascii="Times New Roman" w:eastAsia="Times New Roman" w:hAnsi="Times New Roman" w:cs="Times New Roman"/>
      <w:sz w:val="20"/>
      <w:szCs w:val="20"/>
      <w:lang w:eastAsia="ru-RU"/>
    </w:rPr>
  </w:style>
  <w:style w:type="character" w:styleId="a8">
    <w:name w:val="footnote reference"/>
    <w:rsid w:val="005F705F"/>
    <w:rPr>
      <w:vertAlign w:val="superscript"/>
    </w:rPr>
  </w:style>
  <w:style w:type="paragraph" w:styleId="21">
    <w:name w:val="Body Text Indent 2"/>
    <w:basedOn w:val="a"/>
    <w:link w:val="22"/>
    <w:rsid w:val="005F705F"/>
    <w:pPr>
      <w:spacing w:after="0" w:line="240" w:lineRule="auto"/>
      <w:ind w:left="567"/>
      <w:jc w:val="center"/>
    </w:pPr>
    <w:rPr>
      <w:rFonts w:ascii="Times New Roman" w:eastAsia="Times New Roman" w:hAnsi="Times New Roman" w:cs="Times New Roman"/>
      <w:b/>
      <w:sz w:val="24"/>
      <w:szCs w:val="20"/>
    </w:rPr>
  </w:style>
  <w:style w:type="character" w:customStyle="1" w:styleId="22">
    <w:name w:val="Основной текст с отступом 2 Знак"/>
    <w:basedOn w:val="a0"/>
    <w:link w:val="21"/>
    <w:rsid w:val="005F705F"/>
    <w:rPr>
      <w:rFonts w:ascii="Times New Roman" w:eastAsia="Times New Roman" w:hAnsi="Times New Roman" w:cs="Times New Roman"/>
      <w:b/>
      <w:sz w:val="24"/>
      <w:szCs w:val="20"/>
    </w:rPr>
  </w:style>
  <w:style w:type="paragraph" w:styleId="a9">
    <w:name w:val="Body Text"/>
    <w:aliases w:val="body text,Основной текст Знак1,Основной текст Знак Знак,Основной текст отчета"/>
    <w:basedOn w:val="a"/>
    <w:link w:val="aa"/>
    <w:uiPriority w:val="1"/>
    <w:qFormat/>
    <w:rsid w:val="005F705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
    <w:basedOn w:val="a0"/>
    <w:link w:val="a9"/>
    <w:uiPriority w:val="1"/>
    <w:rsid w:val="005F705F"/>
    <w:rPr>
      <w:rFonts w:ascii="Times New Roman" w:eastAsia="Times New Roman" w:hAnsi="Times New Roman" w:cs="Times New Roman"/>
      <w:sz w:val="24"/>
      <w:szCs w:val="24"/>
      <w:lang w:eastAsia="ru-RU"/>
    </w:rPr>
  </w:style>
  <w:style w:type="paragraph" w:styleId="23">
    <w:name w:val="Body Text 2"/>
    <w:basedOn w:val="a"/>
    <w:link w:val="24"/>
    <w:rsid w:val="005F705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F705F"/>
    <w:rPr>
      <w:rFonts w:ascii="Times New Roman" w:eastAsia="Times New Roman" w:hAnsi="Times New Roman" w:cs="Times New Roman"/>
      <w:sz w:val="24"/>
      <w:szCs w:val="24"/>
      <w:lang w:eastAsia="ru-RU"/>
    </w:rPr>
  </w:style>
  <w:style w:type="paragraph" w:customStyle="1" w:styleId="12">
    <w:name w:val="Без интервала1"/>
    <w:aliases w:val="основа,Без интервала11"/>
    <w:rsid w:val="005F705F"/>
    <w:pPr>
      <w:spacing w:after="0" w:line="240" w:lineRule="auto"/>
      <w:ind w:firstLine="709"/>
    </w:pPr>
    <w:rPr>
      <w:rFonts w:ascii="Times New Roman" w:eastAsia="Times New Roman" w:hAnsi="Times New Roman" w:cs="Times New Roman"/>
      <w:sz w:val="28"/>
      <w:lang w:eastAsia="ru-RU"/>
    </w:rPr>
  </w:style>
  <w:style w:type="paragraph" w:styleId="ab">
    <w:name w:val="Block Text"/>
    <w:basedOn w:val="a"/>
    <w:semiHidden/>
    <w:rsid w:val="005F705F"/>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31">
    <w:name w:val="Body Text 3"/>
    <w:basedOn w:val="a"/>
    <w:link w:val="32"/>
    <w:rsid w:val="005F705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F705F"/>
    <w:rPr>
      <w:rFonts w:ascii="Times New Roman" w:eastAsia="Times New Roman" w:hAnsi="Times New Roman" w:cs="Times New Roman"/>
      <w:sz w:val="16"/>
      <w:szCs w:val="16"/>
      <w:lang w:eastAsia="ru-RU"/>
    </w:rPr>
  </w:style>
  <w:style w:type="paragraph" w:customStyle="1" w:styleId="ac">
    <w:name w:val="Заголовок"/>
    <w:basedOn w:val="a"/>
    <w:next w:val="a9"/>
    <w:uiPriority w:val="99"/>
    <w:rsid w:val="005F705F"/>
    <w:pPr>
      <w:keepNext/>
      <w:widowControl w:val="0"/>
      <w:suppressAutoHyphens/>
      <w:spacing w:before="240" w:after="120" w:line="240" w:lineRule="auto"/>
    </w:pPr>
    <w:rPr>
      <w:rFonts w:ascii="Arial" w:eastAsia="SimSun" w:hAnsi="Arial" w:cs="Tahoma"/>
      <w:kern w:val="1"/>
      <w:sz w:val="28"/>
      <w:szCs w:val="28"/>
      <w:lang w:eastAsia="hi-IN" w:bidi="hi-IN"/>
    </w:rPr>
  </w:style>
  <w:style w:type="character" w:styleId="ad">
    <w:name w:val="Emphasis"/>
    <w:uiPriority w:val="99"/>
    <w:qFormat/>
    <w:rsid w:val="005F705F"/>
    <w:rPr>
      <w:i/>
      <w:iCs/>
    </w:rPr>
  </w:style>
  <w:style w:type="character" w:customStyle="1" w:styleId="ae">
    <w:name w:val="Обычный (веб) Знак"/>
    <w:aliases w:val="Normal (Web) Char Знак"/>
    <w:uiPriority w:val="99"/>
    <w:rsid w:val="005F705F"/>
    <w:rPr>
      <w:sz w:val="24"/>
      <w:szCs w:val="24"/>
      <w:lang w:val="ru-RU" w:eastAsia="ru-RU" w:bidi="ar-SA"/>
    </w:rPr>
  </w:style>
  <w:style w:type="paragraph" w:styleId="af">
    <w:name w:val="endnote text"/>
    <w:basedOn w:val="a"/>
    <w:link w:val="af0"/>
    <w:uiPriority w:val="99"/>
    <w:semiHidden/>
    <w:rsid w:val="005F70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5F705F"/>
    <w:rPr>
      <w:rFonts w:ascii="Times New Roman" w:eastAsia="Times New Roman" w:hAnsi="Times New Roman" w:cs="Times New Roman"/>
      <w:sz w:val="20"/>
      <w:szCs w:val="20"/>
      <w:lang w:eastAsia="ru-RU"/>
    </w:rPr>
  </w:style>
  <w:style w:type="paragraph" w:styleId="af1">
    <w:name w:val="Body Text Indent"/>
    <w:basedOn w:val="a"/>
    <w:link w:val="af2"/>
    <w:rsid w:val="005F705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F705F"/>
    <w:rPr>
      <w:rFonts w:ascii="Times New Roman" w:eastAsia="Times New Roman" w:hAnsi="Times New Roman" w:cs="Times New Roman"/>
      <w:sz w:val="24"/>
      <w:szCs w:val="24"/>
      <w:lang w:eastAsia="ru-RU"/>
    </w:rPr>
  </w:style>
  <w:style w:type="paragraph" w:customStyle="1" w:styleId="western">
    <w:name w:val="western"/>
    <w:basedOn w:val="a"/>
    <w:rsid w:val="005F7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99"/>
    <w:qFormat/>
    <w:rsid w:val="005F705F"/>
    <w:pPr>
      <w:spacing w:after="0" w:line="240" w:lineRule="auto"/>
      <w:ind w:left="720" w:firstLine="709"/>
      <w:jc w:val="both"/>
    </w:pPr>
    <w:rPr>
      <w:rFonts w:ascii="Times New Roman" w:eastAsia="Times New Roman" w:hAnsi="Times New Roman" w:cs="Times New Roman"/>
      <w:sz w:val="24"/>
      <w:szCs w:val="24"/>
      <w:lang w:val="en-US"/>
    </w:rPr>
  </w:style>
  <w:style w:type="paragraph" w:styleId="af4">
    <w:name w:val="Title"/>
    <w:basedOn w:val="a"/>
    <w:link w:val="af5"/>
    <w:qFormat/>
    <w:rsid w:val="005F705F"/>
    <w:pPr>
      <w:spacing w:after="0" w:line="240" w:lineRule="auto"/>
      <w:jc w:val="center"/>
    </w:pPr>
    <w:rPr>
      <w:rFonts w:ascii="Times New Roman" w:eastAsia="Times New Roman" w:hAnsi="Times New Roman" w:cs="Times New Roman"/>
      <w:b/>
      <w:bCs/>
      <w:sz w:val="24"/>
      <w:szCs w:val="24"/>
      <w:lang w:eastAsia="ru-RU"/>
    </w:rPr>
  </w:style>
  <w:style w:type="character" w:customStyle="1" w:styleId="af5">
    <w:name w:val="Название Знак"/>
    <w:basedOn w:val="a0"/>
    <w:link w:val="af4"/>
    <w:rsid w:val="005F705F"/>
    <w:rPr>
      <w:rFonts w:ascii="Times New Roman" w:eastAsia="Times New Roman" w:hAnsi="Times New Roman" w:cs="Times New Roman"/>
      <w:b/>
      <w:bCs/>
      <w:sz w:val="24"/>
      <w:szCs w:val="24"/>
      <w:lang w:eastAsia="ru-RU"/>
    </w:rPr>
  </w:style>
  <w:style w:type="paragraph" w:styleId="33">
    <w:name w:val="Body Text Indent 3"/>
    <w:basedOn w:val="a"/>
    <w:link w:val="34"/>
    <w:semiHidden/>
    <w:rsid w:val="005F705F"/>
    <w:pPr>
      <w:shd w:val="clear" w:color="auto" w:fill="FFFFFF"/>
      <w:spacing w:after="0" w:line="240" w:lineRule="auto"/>
      <w:ind w:firstLine="709"/>
      <w:jc w:val="both"/>
    </w:pPr>
    <w:rPr>
      <w:rFonts w:ascii="Times New Roman" w:eastAsia="Times New Roman" w:hAnsi="Times New Roman" w:cs="Times New Roman"/>
      <w:w w:val="101"/>
      <w:sz w:val="24"/>
      <w:szCs w:val="24"/>
      <w:lang w:eastAsia="ru-RU"/>
    </w:rPr>
  </w:style>
  <w:style w:type="character" w:customStyle="1" w:styleId="34">
    <w:name w:val="Основной текст с отступом 3 Знак"/>
    <w:basedOn w:val="a0"/>
    <w:link w:val="33"/>
    <w:semiHidden/>
    <w:rsid w:val="005F705F"/>
    <w:rPr>
      <w:rFonts w:ascii="Times New Roman" w:eastAsia="Times New Roman" w:hAnsi="Times New Roman" w:cs="Times New Roman"/>
      <w:w w:val="101"/>
      <w:sz w:val="24"/>
      <w:szCs w:val="24"/>
      <w:shd w:val="clear" w:color="auto" w:fill="FFFFFF"/>
      <w:lang w:eastAsia="ru-RU"/>
    </w:rPr>
  </w:style>
  <w:style w:type="paragraph" w:styleId="af6">
    <w:name w:val="footer"/>
    <w:basedOn w:val="a"/>
    <w:link w:val="af7"/>
    <w:rsid w:val="005F7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5F705F"/>
    <w:rPr>
      <w:rFonts w:ascii="Times New Roman" w:eastAsia="Times New Roman" w:hAnsi="Times New Roman" w:cs="Times New Roman"/>
      <w:sz w:val="24"/>
      <w:szCs w:val="24"/>
      <w:lang w:eastAsia="ru-RU"/>
    </w:rPr>
  </w:style>
  <w:style w:type="character" w:styleId="af8">
    <w:name w:val="page number"/>
    <w:basedOn w:val="a0"/>
    <w:rsid w:val="005F705F"/>
  </w:style>
  <w:style w:type="character" w:customStyle="1" w:styleId="WW8Num12z0">
    <w:name w:val="WW8Num12z0"/>
    <w:rsid w:val="005F705F"/>
    <w:rPr>
      <w:rFonts w:ascii="Symbol" w:hAnsi="Symbol"/>
    </w:rPr>
  </w:style>
  <w:style w:type="character" w:customStyle="1" w:styleId="dash041e0431044b0447043d044b0439char1">
    <w:name w:val="dash041e_0431_044b_0447_043d_044b_0439__char1"/>
    <w:basedOn w:val="a0"/>
    <w:uiPriority w:val="99"/>
    <w:rsid w:val="005F705F"/>
  </w:style>
  <w:style w:type="paragraph" w:styleId="af9">
    <w:name w:val="header"/>
    <w:basedOn w:val="a"/>
    <w:link w:val="afa"/>
    <w:rsid w:val="005F705F"/>
    <w:pPr>
      <w:widowControl w:val="0"/>
      <w:suppressLineNumbers/>
      <w:tabs>
        <w:tab w:val="center" w:pos="4677"/>
        <w:tab w:val="right" w:pos="9355"/>
      </w:tabs>
      <w:suppressAutoHyphens/>
      <w:overflowPunct w:val="0"/>
      <w:spacing w:after="0" w:line="240" w:lineRule="auto"/>
    </w:pPr>
    <w:rPr>
      <w:rFonts w:ascii="Times New Roman" w:eastAsia="Lucida Sans Unicode" w:hAnsi="Times New Roman" w:cs="Tahoma"/>
      <w:kern w:val="1"/>
      <w:sz w:val="20"/>
      <w:szCs w:val="20"/>
      <w:lang w:eastAsia="hi-IN" w:bidi="hi-IN"/>
    </w:rPr>
  </w:style>
  <w:style w:type="character" w:customStyle="1" w:styleId="afa">
    <w:name w:val="Верхний колонтитул Знак"/>
    <w:basedOn w:val="a0"/>
    <w:link w:val="af9"/>
    <w:rsid w:val="005F705F"/>
    <w:rPr>
      <w:rFonts w:ascii="Times New Roman" w:eastAsia="Lucida Sans Unicode" w:hAnsi="Times New Roman" w:cs="Tahoma"/>
      <w:kern w:val="1"/>
      <w:sz w:val="20"/>
      <w:szCs w:val="20"/>
      <w:lang w:eastAsia="hi-IN" w:bidi="hi-IN"/>
    </w:rPr>
  </w:style>
  <w:style w:type="paragraph" w:customStyle="1" w:styleId="210">
    <w:name w:val="Основной текст 21"/>
    <w:basedOn w:val="a"/>
    <w:rsid w:val="005F705F"/>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WW8Num5z0">
    <w:name w:val="WW8Num5z0"/>
    <w:rsid w:val="005F705F"/>
    <w:rPr>
      <w:rFonts w:ascii="Symbol" w:hAnsi="Symbol"/>
      <w:color w:val="00000A"/>
    </w:rPr>
  </w:style>
  <w:style w:type="character" w:customStyle="1" w:styleId="WW8Num5z1">
    <w:name w:val="WW8Num5z1"/>
    <w:rsid w:val="005F705F"/>
    <w:rPr>
      <w:rFonts w:ascii="OpenSymbol" w:hAnsi="OpenSymbol" w:cs="Courier New"/>
    </w:rPr>
  </w:style>
  <w:style w:type="character" w:customStyle="1" w:styleId="WW8Num11z0">
    <w:name w:val="WW8Num11z0"/>
    <w:rsid w:val="005F705F"/>
    <w:rPr>
      <w:rFonts w:ascii="Symbol" w:hAnsi="Symbol"/>
    </w:rPr>
  </w:style>
  <w:style w:type="character" w:customStyle="1" w:styleId="WW8Num13z0">
    <w:name w:val="WW8Num13z0"/>
    <w:rsid w:val="005F705F"/>
    <w:rPr>
      <w:rFonts w:ascii="Symbol" w:hAnsi="Symbol"/>
    </w:rPr>
  </w:style>
  <w:style w:type="character" w:customStyle="1" w:styleId="WW8Num15z0">
    <w:name w:val="WW8Num15z0"/>
    <w:rsid w:val="005F705F"/>
    <w:rPr>
      <w:rFonts w:ascii="Symbol" w:hAnsi="Symbol"/>
    </w:rPr>
  </w:style>
  <w:style w:type="character" w:customStyle="1" w:styleId="Absatz-Standardschriftart">
    <w:name w:val="Absatz-Standardschriftart"/>
    <w:rsid w:val="005F705F"/>
  </w:style>
  <w:style w:type="character" w:customStyle="1" w:styleId="WW-Absatz-Standardschriftart">
    <w:name w:val="WW-Absatz-Standardschriftart"/>
    <w:rsid w:val="005F705F"/>
  </w:style>
  <w:style w:type="character" w:customStyle="1" w:styleId="WW-Absatz-Standardschriftart1">
    <w:name w:val="WW-Absatz-Standardschriftart1"/>
    <w:rsid w:val="005F705F"/>
  </w:style>
  <w:style w:type="character" w:customStyle="1" w:styleId="WW8Num14z0">
    <w:name w:val="WW8Num14z0"/>
    <w:rsid w:val="005F705F"/>
    <w:rPr>
      <w:rFonts w:ascii="Symbol" w:hAnsi="Symbol" w:cs="OpenSymbol"/>
    </w:rPr>
  </w:style>
  <w:style w:type="character" w:customStyle="1" w:styleId="WW-Absatz-Standardschriftart11">
    <w:name w:val="WW-Absatz-Standardschriftart11"/>
    <w:rsid w:val="005F705F"/>
  </w:style>
  <w:style w:type="character" w:customStyle="1" w:styleId="WW8Num6z0">
    <w:name w:val="WW8Num6z0"/>
    <w:rsid w:val="005F705F"/>
    <w:rPr>
      <w:rFonts w:ascii="Symbol" w:hAnsi="Symbol" w:cs="OpenSymbol"/>
    </w:rPr>
  </w:style>
  <w:style w:type="character" w:customStyle="1" w:styleId="WW8Num6z1">
    <w:name w:val="WW8Num6z1"/>
    <w:rsid w:val="005F705F"/>
    <w:rPr>
      <w:rFonts w:ascii="OpenSymbol" w:hAnsi="OpenSymbol" w:cs="Courier New"/>
    </w:rPr>
  </w:style>
  <w:style w:type="character" w:customStyle="1" w:styleId="WW8Num16z0">
    <w:name w:val="WW8Num16z0"/>
    <w:rsid w:val="005F705F"/>
    <w:rPr>
      <w:rFonts w:ascii="Symbol" w:hAnsi="Symbol"/>
    </w:rPr>
  </w:style>
  <w:style w:type="character" w:customStyle="1" w:styleId="WW8Num18z0">
    <w:name w:val="WW8Num18z0"/>
    <w:rsid w:val="005F705F"/>
    <w:rPr>
      <w:rFonts w:ascii="Symbol" w:hAnsi="Symbol"/>
    </w:rPr>
  </w:style>
  <w:style w:type="character" w:customStyle="1" w:styleId="WW8Num19z0">
    <w:name w:val="WW8Num19z0"/>
    <w:rsid w:val="005F705F"/>
    <w:rPr>
      <w:rFonts w:ascii="Symbol" w:hAnsi="Symbol"/>
    </w:rPr>
  </w:style>
  <w:style w:type="character" w:customStyle="1" w:styleId="51">
    <w:name w:val="Основной шрифт абзаца5"/>
    <w:rsid w:val="005F705F"/>
  </w:style>
  <w:style w:type="character" w:customStyle="1" w:styleId="WW8Num17z0">
    <w:name w:val="WW8Num17z0"/>
    <w:rsid w:val="005F705F"/>
    <w:rPr>
      <w:rFonts w:ascii="Symbol" w:hAnsi="Symbol"/>
    </w:rPr>
  </w:style>
  <w:style w:type="character" w:customStyle="1" w:styleId="WW8Num20z0">
    <w:name w:val="WW8Num20z0"/>
    <w:rsid w:val="005F705F"/>
    <w:rPr>
      <w:rFonts w:ascii="Symbol" w:hAnsi="Symbol"/>
    </w:rPr>
  </w:style>
  <w:style w:type="character" w:customStyle="1" w:styleId="WW8Num22z0">
    <w:name w:val="WW8Num22z0"/>
    <w:rsid w:val="005F705F"/>
    <w:rPr>
      <w:rFonts w:ascii="Symbol" w:hAnsi="Symbol"/>
    </w:rPr>
  </w:style>
  <w:style w:type="character" w:customStyle="1" w:styleId="WW8Num23z0">
    <w:name w:val="WW8Num23z0"/>
    <w:rsid w:val="005F705F"/>
    <w:rPr>
      <w:rFonts w:ascii="Symbol" w:hAnsi="Symbol"/>
    </w:rPr>
  </w:style>
  <w:style w:type="character" w:customStyle="1" w:styleId="WW8Num24z0">
    <w:name w:val="WW8Num24z0"/>
    <w:rsid w:val="005F705F"/>
    <w:rPr>
      <w:rFonts w:ascii="Symbol" w:hAnsi="Symbol"/>
    </w:rPr>
  </w:style>
  <w:style w:type="character" w:customStyle="1" w:styleId="WW8Num25z0">
    <w:name w:val="WW8Num25z0"/>
    <w:rsid w:val="005F705F"/>
    <w:rPr>
      <w:rFonts w:ascii="Symbol" w:hAnsi="Symbol"/>
    </w:rPr>
  </w:style>
  <w:style w:type="character" w:customStyle="1" w:styleId="WW8Num27z0">
    <w:name w:val="WW8Num27z0"/>
    <w:rsid w:val="005F705F"/>
    <w:rPr>
      <w:rFonts w:ascii="Symbol" w:hAnsi="Symbol"/>
    </w:rPr>
  </w:style>
  <w:style w:type="character" w:customStyle="1" w:styleId="WW8Num27z1">
    <w:name w:val="WW8Num27z1"/>
    <w:rsid w:val="005F705F"/>
    <w:rPr>
      <w:rFonts w:ascii="Courier New" w:hAnsi="Courier New" w:cs="Courier New"/>
    </w:rPr>
  </w:style>
  <w:style w:type="character" w:customStyle="1" w:styleId="WW8Num27z2">
    <w:name w:val="WW8Num27z2"/>
    <w:rsid w:val="005F705F"/>
    <w:rPr>
      <w:rFonts w:ascii="Wingdings" w:hAnsi="Wingdings"/>
    </w:rPr>
  </w:style>
  <w:style w:type="character" w:customStyle="1" w:styleId="WW8Num28z0">
    <w:name w:val="WW8Num28z0"/>
    <w:rsid w:val="005F705F"/>
    <w:rPr>
      <w:rFonts w:ascii="Symbol" w:hAnsi="Symbol"/>
    </w:rPr>
  </w:style>
  <w:style w:type="character" w:customStyle="1" w:styleId="WW8Num28z1">
    <w:name w:val="WW8Num28z1"/>
    <w:rsid w:val="005F705F"/>
    <w:rPr>
      <w:rFonts w:ascii="Courier New" w:hAnsi="Courier New"/>
    </w:rPr>
  </w:style>
  <w:style w:type="character" w:customStyle="1" w:styleId="WW8Num28z2">
    <w:name w:val="WW8Num28z2"/>
    <w:rsid w:val="005F705F"/>
    <w:rPr>
      <w:rFonts w:ascii="Wingdings" w:hAnsi="Wingdings"/>
    </w:rPr>
  </w:style>
  <w:style w:type="character" w:customStyle="1" w:styleId="WW8Num29z0">
    <w:name w:val="WW8Num29z0"/>
    <w:rsid w:val="005F705F"/>
    <w:rPr>
      <w:rFonts w:ascii="Times New Roman" w:eastAsia="Times New Roman" w:hAnsi="Times New Roman" w:cs="Times New Roman"/>
    </w:rPr>
  </w:style>
  <w:style w:type="character" w:customStyle="1" w:styleId="WW8Num29z1">
    <w:name w:val="WW8Num29z1"/>
    <w:rsid w:val="005F705F"/>
    <w:rPr>
      <w:rFonts w:ascii="Courier New" w:hAnsi="Courier New" w:cs="Courier New"/>
    </w:rPr>
  </w:style>
  <w:style w:type="character" w:customStyle="1" w:styleId="WW8Num29z2">
    <w:name w:val="WW8Num29z2"/>
    <w:rsid w:val="005F705F"/>
    <w:rPr>
      <w:rFonts w:ascii="Wingdings" w:hAnsi="Wingdings"/>
    </w:rPr>
  </w:style>
  <w:style w:type="character" w:customStyle="1" w:styleId="WW8Num29z3">
    <w:name w:val="WW8Num29z3"/>
    <w:rsid w:val="005F705F"/>
    <w:rPr>
      <w:rFonts w:ascii="Symbol" w:hAnsi="Symbol"/>
    </w:rPr>
  </w:style>
  <w:style w:type="character" w:customStyle="1" w:styleId="41">
    <w:name w:val="Основной шрифт абзаца4"/>
    <w:rsid w:val="005F705F"/>
  </w:style>
  <w:style w:type="character" w:customStyle="1" w:styleId="WW-Absatz-Standardschriftart111">
    <w:name w:val="WW-Absatz-Standardschriftart111"/>
    <w:rsid w:val="005F705F"/>
  </w:style>
  <w:style w:type="character" w:customStyle="1" w:styleId="WW-Absatz-Standardschriftart1111">
    <w:name w:val="WW-Absatz-Standardschriftart1111"/>
    <w:rsid w:val="005F705F"/>
  </w:style>
  <w:style w:type="character" w:customStyle="1" w:styleId="WW-Absatz-Standardschriftart11111">
    <w:name w:val="WW-Absatz-Standardschriftart11111"/>
    <w:rsid w:val="005F705F"/>
  </w:style>
  <w:style w:type="character" w:customStyle="1" w:styleId="WW-Absatz-Standardschriftart111111">
    <w:name w:val="WW-Absatz-Standardschriftart111111"/>
    <w:rsid w:val="005F705F"/>
  </w:style>
  <w:style w:type="character" w:customStyle="1" w:styleId="WW-Absatz-Standardschriftart1111111">
    <w:name w:val="WW-Absatz-Standardschriftart1111111"/>
    <w:rsid w:val="005F705F"/>
  </w:style>
  <w:style w:type="character" w:customStyle="1" w:styleId="WW-Absatz-Standardschriftart11111111">
    <w:name w:val="WW-Absatz-Standardschriftart11111111"/>
    <w:rsid w:val="005F705F"/>
  </w:style>
  <w:style w:type="character" w:customStyle="1" w:styleId="WW-Absatz-Standardschriftart111111111">
    <w:name w:val="WW-Absatz-Standardschriftart111111111"/>
    <w:rsid w:val="005F705F"/>
  </w:style>
  <w:style w:type="character" w:customStyle="1" w:styleId="WW-Absatz-Standardschriftart1111111111">
    <w:name w:val="WW-Absatz-Standardschriftart1111111111"/>
    <w:rsid w:val="005F705F"/>
  </w:style>
  <w:style w:type="character" w:customStyle="1" w:styleId="WW-Absatz-Standardschriftart11111111111">
    <w:name w:val="WW-Absatz-Standardschriftart11111111111"/>
    <w:rsid w:val="005F705F"/>
  </w:style>
  <w:style w:type="character" w:customStyle="1" w:styleId="WW-Absatz-Standardschriftart111111111111">
    <w:name w:val="WW-Absatz-Standardschriftart111111111111"/>
    <w:rsid w:val="005F705F"/>
  </w:style>
  <w:style w:type="character" w:customStyle="1" w:styleId="WW-Absatz-Standardschriftart1111111111111">
    <w:name w:val="WW-Absatz-Standardschriftart1111111111111"/>
    <w:rsid w:val="005F705F"/>
  </w:style>
  <w:style w:type="character" w:customStyle="1" w:styleId="WW-Absatz-Standardschriftart11111111111111">
    <w:name w:val="WW-Absatz-Standardschriftart11111111111111"/>
    <w:rsid w:val="005F705F"/>
  </w:style>
  <w:style w:type="character" w:customStyle="1" w:styleId="WW-Absatz-Standardschriftart111111111111111">
    <w:name w:val="WW-Absatz-Standardschriftart111111111111111"/>
    <w:rsid w:val="005F705F"/>
  </w:style>
  <w:style w:type="character" w:customStyle="1" w:styleId="35">
    <w:name w:val="Основной шрифт абзаца3"/>
    <w:rsid w:val="005F705F"/>
  </w:style>
  <w:style w:type="character" w:customStyle="1" w:styleId="WW-Absatz-Standardschriftart1111111111111111">
    <w:name w:val="WW-Absatz-Standardschriftart1111111111111111"/>
    <w:rsid w:val="005F705F"/>
  </w:style>
  <w:style w:type="character" w:customStyle="1" w:styleId="WW-Absatz-Standardschriftart11111111111111111">
    <w:name w:val="WW-Absatz-Standardschriftart11111111111111111"/>
    <w:rsid w:val="005F705F"/>
  </w:style>
  <w:style w:type="character" w:customStyle="1" w:styleId="WW-Absatz-Standardschriftart111111111111111111">
    <w:name w:val="WW-Absatz-Standardschriftart111111111111111111"/>
    <w:rsid w:val="005F705F"/>
  </w:style>
  <w:style w:type="character" w:customStyle="1" w:styleId="WW8Num4z0">
    <w:name w:val="WW8Num4z0"/>
    <w:rsid w:val="005F705F"/>
    <w:rPr>
      <w:color w:val="00000A"/>
    </w:rPr>
  </w:style>
  <w:style w:type="character" w:customStyle="1" w:styleId="WW8Num4z1">
    <w:name w:val="WW8Num4z1"/>
    <w:rsid w:val="005F705F"/>
    <w:rPr>
      <w:rFonts w:cs="Courier New"/>
    </w:rPr>
  </w:style>
  <w:style w:type="character" w:customStyle="1" w:styleId="WW8Num7z0">
    <w:name w:val="WW8Num7z0"/>
    <w:rsid w:val="005F705F"/>
    <w:rPr>
      <w:rFonts w:ascii="Symbol" w:hAnsi="Symbol" w:cs="OpenSymbol"/>
    </w:rPr>
  </w:style>
  <w:style w:type="character" w:customStyle="1" w:styleId="WW8Num8z0">
    <w:name w:val="WW8Num8z0"/>
    <w:rsid w:val="005F705F"/>
    <w:rPr>
      <w:color w:val="00000A"/>
    </w:rPr>
  </w:style>
  <w:style w:type="character" w:customStyle="1" w:styleId="WW8Num9z0">
    <w:name w:val="WW8Num9z0"/>
    <w:rsid w:val="005F705F"/>
    <w:rPr>
      <w:rFonts w:ascii="Symbol" w:hAnsi="Symbol" w:cs="OpenSymbol"/>
    </w:rPr>
  </w:style>
  <w:style w:type="character" w:customStyle="1" w:styleId="WW8Num10z0">
    <w:name w:val="WW8Num10z0"/>
    <w:rsid w:val="005F705F"/>
    <w:rPr>
      <w:rFonts w:ascii="Symbol" w:hAnsi="Symbol" w:cs="OpenSymbol"/>
    </w:rPr>
  </w:style>
  <w:style w:type="character" w:customStyle="1" w:styleId="WW-Absatz-Standardschriftart1111111111111111111">
    <w:name w:val="WW-Absatz-Standardschriftart1111111111111111111"/>
    <w:rsid w:val="005F705F"/>
  </w:style>
  <w:style w:type="character" w:customStyle="1" w:styleId="WW-Absatz-Standardschriftart11111111111111111111">
    <w:name w:val="WW-Absatz-Standardschriftart11111111111111111111"/>
    <w:rsid w:val="005F705F"/>
  </w:style>
  <w:style w:type="character" w:customStyle="1" w:styleId="WW8Num8z1">
    <w:name w:val="WW8Num8z1"/>
    <w:rsid w:val="005F705F"/>
    <w:rPr>
      <w:rFonts w:cs="Courier New"/>
    </w:rPr>
  </w:style>
  <w:style w:type="character" w:customStyle="1" w:styleId="25">
    <w:name w:val="Основной шрифт абзаца2"/>
    <w:rsid w:val="005F705F"/>
  </w:style>
  <w:style w:type="character" w:customStyle="1" w:styleId="WW8Num7z1">
    <w:name w:val="WW8Num7z1"/>
    <w:rsid w:val="005F705F"/>
    <w:rPr>
      <w:rFonts w:ascii="OpenSymbol" w:hAnsi="OpenSymbol" w:cs="OpenSymbol"/>
    </w:rPr>
  </w:style>
  <w:style w:type="character" w:customStyle="1" w:styleId="13">
    <w:name w:val="Основной шрифт абзаца1"/>
    <w:rsid w:val="005F705F"/>
  </w:style>
  <w:style w:type="character" w:customStyle="1" w:styleId="WW-Absatz-Standardschriftart111111111111111111111">
    <w:name w:val="WW-Absatz-Standardschriftart111111111111111111111"/>
    <w:rsid w:val="005F705F"/>
  </w:style>
  <w:style w:type="character" w:customStyle="1" w:styleId="afb">
    <w:name w:val="Маркеры списка"/>
    <w:rsid w:val="005F705F"/>
    <w:rPr>
      <w:rFonts w:ascii="OpenSymbol" w:eastAsia="OpenSymbol" w:hAnsi="OpenSymbol" w:cs="OpenSymbol"/>
    </w:rPr>
  </w:style>
  <w:style w:type="character" w:customStyle="1" w:styleId="61">
    <w:name w:val="Основной шрифт абзаца6"/>
    <w:rsid w:val="005F705F"/>
  </w:style>
  <w:style w:type="character" w:customStyle="1" w:styleId="afc">
    <w:name w:val="Символ сноски"/>
    <w:rsid w:val="005F705F"/>
    <w:rPr>
      <w:vertAlign w:val="superscript"/>
    </w:rPr>
  </w:style>
  <w:style w:type="character" w:customStyle="1" w:styleId="WW-">
    <w:name w:val="WW-Символ сноски"/>
    <w:rsid w:val="005F705F"/>
  </w:style>
  <w:style w:type="character" w:customStyle="1" w:styleId="14">
    <w:name w:val="Знак сноски1"/>
    <w:basedOn w:val="61"/>
    <w:rsid w:val="005F705F"/>
  </w:style>
  <w:style w:type="character" w:customStyle="1" w:styleId="afd">
    <w:name w:val="Символы концевой сноски"/>
    <w:rsid w:val="005F705F"/>
    <w:rPr>
      <w:vertAlign w:val="superscript"/>
    </w:rPr>
  </w:style>
  <w:style w:type="character" w:customStyle="1" w:styleId="WW-0">
    <w:name w:val="WW-Символы концевой сноски"/>
    <w:rsid w:val="005F705F"/>
  </w:style>
  <w:style w:type="character" w:customStyle="1" w:styleId="afe">
    <w:name w:val="Символ нумерации"/>
    <w:rsid w:val="005F705F"/>
  </w:style>
  <w:style w:type="character" w:customStyle="1" w:styleId="15">
    <w:name w:val="Знак концевой сноски1"/>
    <w:rsid w:val="005F705F"/>
    <w:rPr>
      <w:vertAlign w:val="superscript"/>
    </w:rPr>
  </w:style>
  <w:style w:type="character" w:customStyle="1" w:styleId="26">
    <w:name w:val="Знак сноски2"/>
    <w:rsid w:val="005F705F"/>
    <w:rPr>
      <w:vertAlign w:val="superscript"/>
    </w:rPr>
  </w:style>
  <w:style w:type="character" w:customStyle="1" w:styleId="27">
    <w:name w:val="Знак концевой сноски2"/>
    <w:rsid w:val="005F705F"/>
    <w:rPr>
      <w:vertAlign w:val="superscript"/>
    </w:rPr>
  </w:style>
  <w:style w:type="character" w:customStyle="1" w:styleId="WW8Num18z1">
    <w:name w:val="WW8Num18z1"/>
    <w:rsid w:val="005F705F"/>
    <w:rPr>
      <w:rFonts w:ascii="Courier New" w:hAnsi="Courier New" w:cs="Wingdings"/>
    </w:rPr>
  </w:style>
  <w:style w:type="character" w:customStyle="1" w:styleId="WW8Num18z2">
    <w:name w:val="WW8Num18z2"/>
    <w:rsid w:val="005F705F"/>
    <w:rPr>
      <w:rFonts w:ascii="Wingdings" w:hAnsi="Wingdings"/>
    </w:rPr>
  </w:style>
  <w:style w:type="character" w:customStyle="1" w:styleId="WW8Num12z1">
    <w:name w:val="WW8Num12z1"/>
    <w:rsid w:val="005F705F"/>
    <w:rPr>
      <w:rFonts w:ascii="Courier New" w:hAnsi="Courier New" w:cs="Wingdings"/>
    </w:rPr>
  </w:style>
  <w:style w:type="character" w:customStyle="1" w:styleId="WW8Num12z2">
    <w:name w:val="WW8Num12z2"/>
    <w:rsid w:val="005F705F"/>
    <w:rPr>
      <w:rFonts w:ascii="Wingdings" w:hAnsi="Wingdings"/>
    </w:rPr>
  </w:style>
  <w:style w:type="character" w:customStyle="1" w:styleId="WW8Num17z1">
    <w:name w:val="WW8Num17z1"/>
    <w:rsid w:val="005F705F"/>
    <w:rPr>
      <w:rFonts w:ascii="Courier New" w:hAnsi="Courier New" w:cs="Wingdings"/>
    </w:rPr>
  </w:style>
  <w:style w:type="character" w:customStyle="1" w:styleId="WW8Num17z2">
    <w:name w:val="WW8Num17z2"/>
    <w:rsid w:val="005F705F"/>
    <w:rPr>
      <w:rFonts w:ascii="Wingdings" w:hAnsi="Wingdings"/>
    </w:rPr>
  </w:style>
  <w:style w:type="character" w:customStyle="1" w:styleId="WW8Num10z1">
    <w:name w:val="WW8Num10z1"/>
    <w:rsid w:val="005F705F"/>
    <w:rPr>
      <w:rFonts w:ascii="Courier New" w:hAnsi="Courier New" w:cs="Wingdings"/>
    </w:rPr>
  </w:style>
  <w:style w:type="character" w:customStyle="1" w:styleId="WW8Num10z2">
    <w:name w:val="WW8Num10z2"/>
    <w:rsid w:val="005F705F"/>
    <w:rPr>
      <w:rFonts w:ascii="Wingdings" w:hAnsi="Wingdings"/>
    </w:rPr>
  </w:style>
  <w:style w:type="character" w:customStyle="1" w:styleId="WW8Num19z1">
    <w:name w:val="WW8Num19z1"/>
    <w:rsid w:val="005F705F"/>
    <w:rPr>
      <w:rFonts w:ascii="Courier New" w:hAnsi="Courier New" w:cs="Wingdings"/>
    </w:rPr>
  </w:style>
  <w:style w:type="character" w:customStyle="1" w:styleId="WW8Num19z2">
    <w:name w:val="WW8Num19z2"/>
    <w:rsid w:val="005F705F"/>
    <w:rPr>
      <w:rFonts w:ascii="Wingdings" w:hAnsi="Wingdings"/>
    </w:rPr>
  </w:style>
  <w:style w:type="character" w:customStyle="1" w:styleId="WW8Num24z1">
    <w:name w:val="WW8Num24z1"/>
    <w:rsid w:val="005F705F"/>
    <w:rPr>
      <w:rFonts w:ascii="Courier New" w:hAnsi="Courier New" w:cs="Wingdings"/>
    </w:rPr>
  </w:style>
  <w:style w:type="character" w:customStyle="1" w:styleId="WW8Num24z2">
    <w:name w:val="WW8Num24z2"/>
    <w:rsid w:val="005F705F"/>
    <w:rPr>
      <w:rFonts w:ascii="Wingdings" w:hAnsi="Wingdings"/>
    </w:rPr>
  </w:style>
  <w:style w:type="character" w:customStyle="1" w:styleId="WW8Num20z1">
    <w:name w:val="WW8Num20z1"/>
    <w:rsid w:val="005F705F"/>
    <w:rPr>
      <w:rFonts w:ascii="Courier New" w:hAnsi="Courier New" w:cs="Wingdings"/>
    </w:rPr>
  </w:style>
  <w:style w:type="character" w:customStyle="1" w:styleId="WW8Num20z2">
    <w:name w:val="WW8Num20z2"/>
    <w:rsid w:val="005F705F"/>
    <w:rPr>
      <w:rFonts w:ascii="Wingdings" w:hAnsi="Wingdings"/>
    </w:rPr>
  </w:style>
  <w:style w:type="character" w:customStyle="1" w:styleId="WW8Num1z0">
    <w:name w:val="WW8Num1z0"/>
    <w:rsid w:val="005F705F"/>
    <w:rPr>
      <w:rFonts w:ascii="Symbol" w:hAnsi="Symbol"/>
    </w:rPr>
  </w:style>
  <w:style w:type="character" w:customStyle="1" w:styleId="WW8Num2z0">
    <w:name w:val="WW8Num2z0"/>
    <w:rsid w:val="005F705F"/>
    <w:rPr>
      <w:rFonts w:ascii="Symbol" w:hAnsi="Symbol"/>
    </w:rPr>
  </w:style>
  <w:style w:type="character" w:customStyle="1" w:styleId="WW8Num3z0">
    <w:name w:val="WW8Num3z0"/>
    <w:rsid w:val="005F705F"/>
    <w:rPr>
      <w:rFonts w:ascii="Symbol" w:hAnsi="Symbol"/>
    </w:rPr>
  </w:style>
  <w:style w:type="character" w:customStyle="1" w:styleId="WW8Num1z1">
    <w:name w:val="WW8Num1z1"/>
    <w:rsid w:val="005F705F"/>
    <w:rPr>
      <w:rFonts w:ascii="Courier New" w:hAnsi="Courier New" w:cs="Courier New"/>
    </w:rPr>
  </w:style>
  <w:style w:type="character" w:customStyle="1" w:styleId="WW8Num1z2">
    <w:name w:val="WW8Num1z2"/>
    <w:rsid w:val="005F705F"/>
    <w:rPr>
      <w:rFonts w:ascii="Wingdings" w:hAnsi="Wingdings"/>
    </w:rPr>
  </w:style>
  <w:style w:type="character" w:customStyle="1" w:styleId="WW8Num2z1">
    <w:name w:val="WW8Num2z1"/>
    <w:rsid w:val="005F705F"/>
    <w:rPr>
      <w:rFonts w:ascii="Courier New" w:hAnsi="Courier New" w:cs="Courier New"/>
    </w:rPr>
  </w:style>
  <w:style w:type="character" w:customStyle="1" w:styleId="WW8Num2z2">
    <w:name w:val="WW8Num2z2"/>
    <w:rsid w:val="005F705F"/>
    <w:rPr>
      <w:rFonts w:ascii="Wingdings" w:hAnsi="Wingdings"/>
    </w:rPr>
  </w:style>
  <w:style w:type="character" w:customStyle="1" w:styleId="WW8Num3z1">
    <w:name w:val="WW8Num3z1"/>
    <w:rsid w:val="005F705F"/>
    <w:rPr>
      <w:rFonts w:ascii="Courier New" w:hAnsi="Courier New" w:cs="Courier New"/>
    </w:rPr>
  </w:style>
  <w:style w:type="character" w:customStyle="1" w:styleId="WW8Num3z2">
    <w:name w:val="WW8Num3z2"/>
    <w:rsid w:val="005F705F"/>
    <w:rPr>
      <w:rFonts w:ascii="Wingdings" w:hAnsi="Wingdings"/>
    </w:rPr>
  </w:style>
  <w:style w:type="character" w:customStyle="1" w:styleId="WW8Num4z2">
    <w:name w:val="WW8Num4z2"/>
    <w:rsid w:val="005F705F"/>
    <w:rPr>
      <w:rFonts w:ascii="Wingdings" w:hAnsi="Wingdings"/>
    </w:rPr>
  </w:style>
  <w:style w:type="character" w:customStyle="1" w:styleId="WW8Num26z0">
    <w:name w:val="WW8Num26z0"/>
    <w:rsid w:val="005F705F"/>
    <w:rPr>
      <w:rFonts w:ascii="Symbol" w:hAnsi="Symbol"/>
    </w:rPr>
  </w:style>
  <w:style w:type="character" w:customStyle="1" w:styleId="WW8Num21z0">
    <w:name w:val="WW8Num21z0"/>
    <w:rsid w:val="005F705F"/>
    <w:rPr>
      <w:rFonts w:ascii="Symbol" w:hAnsi="Symbol"/>
    </w:rPr>
  </w:style>
  <w:style w:type="character" w:customStyle="1" w:styleId="aff">
    <w:name w:val="Текст Знак"/>
    <w:link w:val="aff0"/>
    <w:rsid w:val="005F705F"/>
    <w:rPr>
      <w:rFonts w:ascii="Courier New" w:hAnsi="Courier New" w:cs="Courier New"/>
    </w:rPr>
  </w:style>
  <w:style w:type="character" w:customStyle="1" w:styleId="aff1">
    <w:name w:val="Подзаголовок Знак"/>
    <w:rsid w:val="005F705F"/>
    <w:rPr>
      <w:rFonts w:ascii="Cambria" w:eastAsia="Times New Roman" w:hAnsi="Cambria" w:cs="Mangal"/>
      <w:kern w:val="1"/>
      <w:sz w:val="24"/>
      <w:szCs w:val="21"/>
      <w:lang w:eastAsia="hi-IN" w:bidi="hi-IN"/>
    </w:rPr>
  </w:style>
  <w:style w:type="character" w:customStyle="1" w:styleId="36">
    <w:name w:val="Знак сноски3"/>
    <w:rsid w:val="005F705F"/>
    <w:rPr>
      <w:vertAlign w:val="superscript"/>
    </w:rPr>
  </w:style>
  <w:style w:type="character" w:customStyle="1" w:styleId="37">
    <w:name w:val="Знак концевой сноски3"/>
    <w:rsid w:val="005F705F"/>
    <w:rPr>
      <w:vertAlign w:val="superscript"/>
    </w:rPr>
  </w:style>
  <w:style w:type="character" w:styleId="aff2">
    <w:name w:val="endnote reference"/>
    <w:uiPriority w:val="99"/>
    <w:rsid w:val="005F705F"/>
    <w:rPr>
      <w:vertAlign w:val="superscript"/>
    </w:rPr>
  </w:style>
  <w:style w:type="paragraph" w:styleId="aff3">
    <w:name w:val="List"/>
    <w:basedOn w:val="a9"/>
    <w:rsid w:val="005F705F"/>
    <w:pPr>
      <w:widowControl w:val="0"/>
      <w:suppressAutoHyphens/>
    </w:pPr>
    <w:rPr>
      <w:rFonts w:eastAsia="Lucida Sans Unicode" w:cs="Tahoma"/>
      <w:kern w:val="1"/>
      <w:lang w:eastAsia="hi-IN" w:bidi="hi-IN"/>
    </w:rPr>
  </w:style>
  <w:style w:type="paragraph" w:customStyle="1" w:styleId="62">
    <w:name w:val="Название6"/>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63">
    <w:name w:val="Указатель6"/>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52">
    <w:name w:val="Название5"/>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53">
    <w:name w:val="Указатель5"/>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42">
    <w:name w:val="Название4"/>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43">
    <w:name w:val="Указатель4"/>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8">
    <w:name w:val="Название3"/>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39">
    <w:name w:val="Указатель3"/>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8">
    <w:name w:val="Название2"/>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29">
    <w:name w:val="Указатель2"/>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6">
    <w:name w:val="Название1"/>
    <w:basedOn w:val="a"/>
    <w:rsid w:val="005F70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17">
    <w:name w:val="Указатель1"/>
    <w:basedOn w:val="a"/>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f4">
    <w:name w:val="Содержимое таблицы"/>
    <w:basedOn w:val="a"/>
    <w:uiPriority w:val="99"/>
    <w:rsid w:val="005F70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f5">
    <w:name w:val="Заголовок таблицы"/>
    <w:basedOn w:val="aff4"/>
    <w:rsid w:val="005F705F"/>
    <w:pPr>
      <w:jc w:val="center"/>
    </w:pPr>
    <w:rPr>
      <w:b/>
      <w:bCs/>
    </w:rPr>
  </w:style>
  <w:style w:type="paragraph" w:customStyle="1" w:styleId="220">
    <w:name w:val="Основной текст 22"/>
    <w:basedOn w:val="a"/>
    <w:rsid w:val="005F705F"/>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8">
    <w:name w:val="Стиль1"/>
    <w:basedOn w:val="1"/>
    <w:rsid w:val="005F705F"/>
    <w:pPr>
      <w:widowControl w:val="0"/>
      <w:suppressAutoHyphens/>
      <w:spacing w:before="360"/>
      <w:jc w:val="center"/>
    </w:pPr>
    <w:rPr>
      <w:rFonts w:ascii="Times New Roman" w:eastAsia="Lucida Sans Unicode" w:hAnsi="Times New Roman"/>
      <w:smallCaps/>
      <w:kern w:val="1"/>
      <w:sz w:val="36"/>
      <w:lang w:eastAsia="hi-IN" w:bidi="hi-IN"/>
    </w:rPr>
  </w:style>
  <w:style w:type="paragraph" w:customStyle="1" w:styleId="19">
    <w:name w:val="Текст сноски1"/>
    <w:basedOn w:val="a"/>
    <w:rsid w:val="005F705F"/>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10">
    <w:name w:val="Основной текст 31"/>
    <w:basedOn w:val="a"/>
    <w:rsid w:val="005F705F"/>
    <w:pPr>
      <w:widowControl w:val="0"/>
      <w:suppressAutoHyphens/>
      <w:spacing w:after="0" w:line="360" w:lineRule="auto"/>
      <w:jc w:val="both"/>
    </w:pPr>
    <w:rPr>
      <w:rFonts w:ascii="Times New Roman" w:eastAsia="Lucida Sans Unicode" w:hAnsi="Times New Roman" w:cs="Tahoma"/>
      <w:kern w:val="1"/>
      <w:sz w:val="28"/>
      <w:szCs w:val="24"/>
      <w:lang w:eastAsia="hi-IN" w:bidi="hi-IN"/>
    </w:rPr>
  </w:style>
  <w:style w:type="paragraph" w:customStyle="1" w:styleId="Style1">
    <w:name w:val="Style1"/>
    <w:basedOn w:val="a"/>
    <w:rsid w:val="005F705F"/>
    <w:pPr>
      <w:widowControl w:val="0"/>
      <w:suppressAutoHyphens/>
      <w:autoSpaceDE w:val="0"/>
      <w:spacing w:after="0" w:line="240" w:lineRule="auto"/>
    </w:pPr>
    <w:rPr>
      <w:rFonts w:ascii="Times New Roman" w:eastAsia="Times New Roman" w:hAnsi="Times New Roman" w:cs="Tahoma"/>
      <w:kern w:val="1"/>
      <w:sz w:val="24"/>
      <w:szCs w:val="24"/>
      <w:lang w:eastAsia="hi-IN" w:bidi="hi-IN"/>
    </w:rPr>
  </w:style>
  <w:style w:type="paragraph" w:customStyle="1" w:styleId="Heading2A">
    <w:name w:val="Heading 2 A"/>
    <w:basedOn w:val="a"/>
    <w:next w:val="a"/>
    <w:rsid w:val="005F705F"/>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1a">
    <w:name w:val="Обычный1"/>
    <w:rsid w:val="005F705F"/>
    <w:pPr>
      <w:suppressAutoHyphens/>
      <w:spacing w:after="0" w:line="240" w:lineRule="auto"/>
    </w:pPr>
    <w:rPr>
      <w:rFonts w:ascii="Times New Roman" w:eastAsia="Arial" w:hAnsi="Times New Roman" w:cs="Times New Roman"/>
      <w:sz w:val="20"/>
      <w:szCs w:val="20"/>
      <w:lang w:eastAsia="hi-IN" w:bidi="hi-IN"/>
    </w:rPr>
  </w:style>
  <w:style w:type="paragraph" w:customStyle="1" w:styleId="211">
    <w:name w:val="Основной текст с отступом 21"/>
    <w:basedOn w:val="a"/>
    <w:rsid w:val="005F705F"/>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b">
    <w:name w:val="Абзац списка1"/>
    <w:basedOn w:val="a"/>
    <w:rsid w:val="005F705F"/>
    <w:pPr>
      <w:ind w:left="720"/>
    </w:pPr>
    <w:rPr>
      <w:rFonts w:ascii="Calibri" w:eastAsia="Times New Roman" w:hAnsi="Calibri" w:cs="Times New Roman"/>
      <w:kern w:val="1"/>
      <w:lang w:eastAsia="ar-SA"/>
    </w:rPr>
  </w:style>
  <w:style w:type="paragraph" w:customStyle="1" w:styleId="311">
    <w:name w:val="Основной текст с отступом 31"/>
    <w:basedOn w:val="a"/>
    <w:rsid w:val="005F705F"/>
    <w:pPr>
      <w:widowControl w:val="0"/>
      <w:suppressAutoHyphens/>
      <w:spacing w:after="120" w:line="240" w:lineRule="auto"/>
      <w:ind w:left="283"/>
    </w:pPr>
    <w:rPr>
      <w:rFonts w:ascii="Times New Roman" w:eastAsia="Lucida Sans Unicode" w:hAnsi="Times New Roman" w:cs="Tahoma"/>
      <w:kern w:val="1"/>
      <w:sz w:val="16"/>
      <w:szCs w:val="16"/>
      <w:lang w:eastAsia="hi-IN" w:bidi="hi-IN"/>
    </w:rPr>
  </w:style>
  <w:style w:type="paragraph" w:customStyle="1" w:styleId="8">
    <w:name w:val="заголовок 8"/>
    <w:basedOn w:val="a"/>
    <w:next w:val="a"/>
    <w:rsid w:val="005F705F"/>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aff6">
    <w:name w:val="[Основной абзац]"/>
    <w:basedOn w:val="a"/>
    <w:rsid w:val="005F705F"/>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c">
    <w:name w:val="Основной текст1"/>
    <w:basedOn w:val="a"/>
    <w:next w:val="a"/>
    <w:rsid w:val="005F705F"/>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aff7">
    <w:name w:val="[Без стиля]"/>
    <w:rsid w:val="005F705F"/>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7"/>
    <w:rsid w:val="005F705F"/>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7"/>
    <w:rsid w:val="005F705F"/>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7"/>
    <w:rsid w:val="005F705F"/>
    <w:pPr>
      <w:spacing w:line="264" w:lineRule="auto"/>
      <w:ind w:firstLine="283"/>
      <w:textAlignment w:val="baseline"/>
    </w:pPr>
    <w:rPr>
      <w:rFonts w:ascii="PragmaticaC" w:hAnsi="PragmaticaC" w:cs="PragmaticaC"/>
      <w:sz w:val="19"/>
      <w:szCs w:val="19"/>
      <w:lang w:val="en-US"/>
    </w:rPr>
  </w:style>
  <w:style w:type="paragraph" w:customStyle="1" w:styleId="1d">
    <w:name w:val="Текст1"/>
    <w:basedOn w:val="a"/>
    <w:rsid w:val="005F705F"/>
    <w:pPr>
      <w:spacing w:after="0" w:line="240" w:lineRule="auto"/>
    </w:pPr>
    <w:rPr>
      <w:rFonts w:ascii="Courier New" w:eastAsia="Times New Roman" w:hAnsi="Courier New" w:cs="Courier New"/>
      <w:kern w:val="1"/>
      <w:sz w:val="20"/>
      <w:szCs w:val="20"/>
      <w:lang w:eastAsia="ar-SA"/>
    </w:rPr>
  </w:style>
  <w:style w:type="paragraph" w:styleId="aff8">
    <w:name w:val="Subtitle"/>
    <w:basedOn w:val="a"/>
    <w:next w:val="a"/>
    <w:link w:val="1e"/>
    <w:qFormat/>
    <w:rsid w:val="005F705F"/>
    <w:pPr>
      <w:widowControl w:val="0"/>
      <w:suppressAutoHyphens/>
      <w:spacing w:after="60" w:line="240" w:lineRule="auto"/>
      <w:jc w:val="center"/>
    </w:pPr>
    <w:rPr>
      <w:rFonts w:ascii="Cambria" w:eastAsia="Times New Roman" w:hAnsi="Cambria" w:cs="Mangal"/>
      <w:kern w:val="1"/>
      <w:sz w:val="24"/>
      <w:szCs w:val="21"/>
      <w:lang w:eastAsia="hi-IN" w:bidi="hi-IN"/>
    </w:rPr>
  </w:style>
  <w:style w:type="character" w:customStyle="1" w:styleId="1e">
    <w:name w:val="Подзаголовок Знак1"/>
    <w:basedOn w:val="a0"/>
    <w:link w:val="aff8"/>
    <w:rsid w:val="005F705F"/>
    <w:rPr>
      <w:rFonts w:ascii="Cambria" w:eastAsia="Times New Roman" w:hAnsi="Cambria" w:cs="Mangal"/>
      <w:kern w:val="1"/>
      <w:sz w:val="24"/>
      <w:szCs w:val="21"/>
      <w:lang w:eastAsia="hi-IN" w:bidi="hi-IN"/>
    </w:rPr>
  </w:style>
  <w:style w:type="paragraph" w:customStyle="1" w:styleId="justify2">
    <w:name w:val="justify2"/>
    <w:basedOn w:val="a"/>
    <w:rsid w:val="005F7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F70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5F70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9">
    <w:name w:val="Table Grid"/>
    <w:basedOn w:val="a1"/>
    <w:uiPriority w:val="59"/>
    <w:rsid w:val="005F70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2-msonormal">
    <w:name w:val="u-2-msonormal"/>
    <w:basedOn w:val="a"/>
    <w:rsid w:val="005F7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5F705F"/>
    <w:rPr>
      <w:rFonts w:ascii="Times New Roman" w:eastAsia="Times New Roman" w:hAnsi="Times New Roman" w:cs="Times New Roman"/>
      <w:color w:val="auto"/>
      <w:sz w:val="20"/>
      <w:szCs w:val="20"/>
      <w:lang w:val="ru-RU"/>
    </w:rPr>
  </w:style>
  <w:style w:type="paragraph" w:customStyle="1" w:styleId="1f">
    <w:name w:val="Обычный (веб)1"/>
    <w:basedOn w:val="a"/>
    <w:rsid w:val="005F705F"/>
    <w:pPr>
      <w:widowControl w:val="0"/>
      <w:suppressAutoHyphens/>
      <w:spacing w:before="280" w:after="280" w:line="240" w:lineRule="auto"/>
    </w:pPr>
    <w:rPr>
      <w:rFonts w:ascii="Times New Roman" w:eastAsia="Times New Roman" w:hAnsi="Times New Roman" w:cs="Times New Roman"/>
      <w:sz w:val="24"/>
      <w:szCs w:val="24"/>
      <w:lang w:eastAsia="hi-IN" w:bidi="hi-IN"/>
    </w:rPr>
  </w:style>
  <w:style w:type="paragraph" w:customStyle="1" w:styleId="default0">
    <w:name w:val="default"/>
    <w:basedOn w:val="a"/>
    <w:rsid w:val="005F705F"/>
    <w:pPr>
      <w:widowControl w:val="0"/>
      <w:suppressAutoHyphens/>
      <w:spacing w:before="280" w:after="280" w:line="240" w:lineRule="atLeast"/>
    </w:pPr>
    <w:rPr>
      <w:rFonts w:ascii="Arial" w:eastAsia="Arial" w:hAnsi="Arial" w:cs="Arial"/>
      <w:color w:val="000000"/>
      <w:sz w:val="20"/>
      <w:szCs w:val="20"/>
      <w:lang w:eastAsia="hi-IN" w:bidi="hi-IN"/>
    </w:rPr>
  </w:style>
  <w:style w:type="character" w:customStyle="1" w:styleId="Zag11">
    <w:name w:val="Zag_11"/>
    <w:rsid w:val="005C582D"/>
  </w:style>
  <w:style w:type="paragraph" w:customStyle="1" w:styleId="Zag1">
    <w:name w:val="Zag_1"/>
    <w:basedOn w:val="a"/>
    <w:rsid w:val="005C582D"/>
    <w:pPr>
      <w:widowControl w:val="0"/>
      <w:autoSpaceDE w:val="0"/>
      <w:spacing w:after="337" w:line="302" w:lineRule="exact"/>
      <w:jc w:val="center"/>
    </w:pPr>
    <w:rPr>
      <w:rFonts w:ascii="Times New Roman" w:eastAsia="Times New Roman" w:hAnsi="Times New Roman" w:cs="Times New Roman"/>
      <w:b/>
      <w:bCs/>
      <w:color w:val="000000"/>
      <w:kern w:val="1"/>
      <w:sz w:val="24"/>
      <w:szCs w:val="24"/>
      <w:lang w:val="en-US" w:eastAsia="ar-SA"/>
    </w:rPr>
  </w:style>
  <w:style w:type="paragraph" w:styleId="affa">
    <w:name w:val="Balloon Text"/>
    <w:basedOn w:val="a"/>
    <w:link w:val="affb"/>
    <w:uiPriority w:val="99"/>
    <w:unhideWhenUsed/>
    <w:rsid w:val="00FF4D61"/>
    <w:pPr>
      <w:spacing w:after="0" w:line="240" w:lineRule="auto"/>
    </w:pPr>
    <w:rPr>
      <w:rFonts w:ascii="Tahoma" w:hAnsi="Tahoma" w:cs="Tahoma"/>
      <w:sz w:val="16"/>
      <w:szCs w:val="16"/>
    </w:rPr>
  </w:style>
  <w:style w:type="character" w:customStyle="1" w:styleId="affb">
    <w:name w:val="Текст выноски Знак"/>
    <w:basedOn w:val="a0"/>
    <w:link w:val="affa"/>
    <w:uiPriority w:val="99"/>
    <w:rsid w:val="00FF4D61"/>
    <w:rPr>
      <w:rFonts w:ascii="Tahoma" w:hAnsi="Tahoma" w:cs="Tahoma"/>
      <w:sz w:val="16"/>
      <w:szCs w:val="16"/>
    </w:rPr>
  </w:style>
  <w:style w:type="paragraph" w:customStyle="1" w:styleId="s1">
    <w:name w:val="s_1"/>
    <w:basedOn w:val="a"/>
    <w:rsid w:val="00681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1746"/>
  </w:style>
  <w:style w:type="paragraph" w:styleId="affc">
    <w:name w:val="Revision"/>
    <w:hidden/>
    <w:uiPriority w:val="99"/>
    <w:semiHidden/>
    <w:rsid w:val="005171CD"/>
    <w:pPr>
      <w:spacing w:after="0" w:line="240" w:lineRule="auto"/>
    </w:pPr>
    <w:rPr>
      <w:rFonts w:eastAsiaTheme="minorEastAsia" w:cs="Times New Roman"/>
      <w:lang w:eastAsia="ru-RU"/>
    </w:rPr>
  </w:style>
  <w:style w:type="character" w:customStyle="1" w:styleId="apple-style-span">
    <w:name w:val="apple-style-span"/>
    <w:basedOn w:val="13"/>
    <w:uiPriority w:val="99"/>
    <w:rsid w:val="00F309B7"/>
  </w:style>
  <w:style w:type="paragraph" w:customStyle="1" w:styleId="TableContents">
    <w:name w:val="Table Contents"/>
    <w:basedOn w:val="a"/>
    <w:rsid w:val="00F309B7"/>
    <w:pPr>
      <w:widowControl w:val="0"/>
      <w:suppressLineNumbers/>
      <w:suppressAutoHyphens/>
      <w:spacing w:after="0" w:line="240" w:lineRule="auto"/>
    </w:pPr>
    <w:rPr>
      <w:rFonts w:ascii="Times New Roman" w:eastAsia="Andale Sans UI" w:hAnsi="Times New Roman" w:cs="Tahoma"/>
      <w:kern w:val="1"/>
      <w:sz w:val="24"/>
      <w:szCs w:val="24"/>
      <w:lang w:val="de-DE" w:eastAsia="fa-IR" w:bidi="fa-IR"/>
    </w:rPr>
  </w:style>
  <w:style w:type="character" w:customStyle="1" w:styleId="FontStyle27">
    <w:name w:val="Font Style27"/>
    <w:rsid w:val="00F309B7"/>
    <w:rPr>
      <w:rFonts w:ascii="Century Schoolbook" w:hAnsi="Century Schoolbook" w:cs="Century Schoolbook"/>
      <w:sz w:val="20"/>
      <w:szCs w:val="20"/>
    </w:rPr>
  </w:style>
  <w:style w:type="character" w:customStyle="1" w:styleId="FontStyle64">
    <w:name w:val="Font Style64"/>
    <w:basedOn w:val="13"/>
    <w:rsid w:val="00F309B7"/>
    <w:rPr>
      <w:rFonts w:ascii="Times New Roman" w:hAnsi="Times New Roman" w:cs="Times New Roman"/>
      <w:sz w:val="22"/>
      <w:szCs w:val="22"/>
    </w:rPr>
  </w:style>
  <w:style w:type="paragraph" w:customStyle="1" w:styleId="Standard">
    <w:name w:val="Standard"/>
    <w:rsid w:val="00F309B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numbering" w:customStyle="1" w:styleId="2a">
    <w:name w:val="Нет списка2"/>
    <w:next w:val="a2"/>
    <w:uiPriority w:val="99"/>
    <w:semiHidden/>
    <w:unhideWhenUsed/>
    <w:rsid w:val="005D4393"/>
  </w:style>
  <w:style w:type="paragraph" w:styleId="affd">
    <w:name w:val="No Spacing"/>
    <w:uiPriority w:val="1"/>
    <w:qFormat/>
    <w:rsid w:val="005D4393"/>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5D439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5D4393"/>
    <w:rPr>
      <w:rFonts w:ascii="Times New Roman" w:hAnsi="Times New Roman" w:cs="Times New Roman"/>
      <w:sz w:val="24"/>
      <w:szCs w:val="24"/>
      <w:u w:val="none"/>
      <w:effect w:val="none"/>
    </w:rPr>
  </w:style>
  <w:style w:type="paragraph" w:customStyle="1" w:styleId="1f0">
    <w:name w:val="1"/>
    <w:basedOn w:val="a"/>
    <w:uiPriority w:val="99"/>
    <w:rsid w:val="005D4393"/>
    <w:pPr>
      <w:spacing w:before="27" w:after="27" w:line="240" w:lineRule="auto"/>
    </w:pPr>
    <w:rPr>
      <w:rFonts w:ascii="Times New Roman" w:eastAsia="Times New Roman" w:hAnsi="Times New Roman" w:cs="Times New Roman"/>
      <w:sz w:val="20"/>
      <w:szCs w:val="20"/>
      <w:lang w:eastAsia="ru-RU"/>
    </w:rPr>
  </w:style>
  <w:style w:type="paragraph" w:styleId="affe">
    <w:name w:val="Document Map"/>
    <w:basedOn w:val="a"/>
    <w:link w:val="afff"/>
    <w:semiHidden/>
    <w:rsid w:val="005D4393"/>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0"/>
    <w:link w:val="affe"/>
    <w:semiHidden/>
    <w:rsid w:val="005D4393"/>
    <w:rPr>
      <w:rFonts w:ascii="Tahoma" w:eastAsia="Times New Roman" w:hAnsi="Tahoma" w:cs="Tahoma"/>
      <w:sz w:val="20"/>
      <w:szCs w:val="20"/>
      <w:shd w:val="clear" w:color="auto" w:fill="000080"/>
      <w:lang w:eastAsia="ru-RU"/>
    </w:rPr>
  </w:style>
  <w:style w:type="paragraph" w:customStyle="1" w:styleId="dash041e005f0431005f044b005f0447005f043d005f044b005f0439">
    <w:name w:val="dash041e_005f0431_005f044b_005f0447_005f043d_005f044b_005f0439"/>
    <w:basedOn w:val="a"/>
    <w:rsid w:val="005D4393"/>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uiPriority w:val="99"/>
    <w:rsid w:val="005D4393"/>
    <w:pPr>
      <w:spacing w:line="240" w:lineRule="auto"/>
      <w:ind w:left="720"/>
      <w:contextualSpacing/>
    </w:pPr>
    <w:rPr>
      <w:rFonts w:ascii="Cambria" w:eastAsia="Calibri" w:hAnsi="Cambria" w:cs="Times New Roman"/>
      <w:sz w:val="24"/>
      <w:szCs w:val="24"/>
    </w:rPr>
  </w:style>
  <w:style w:type="paragraph" w:customStyle="1" w:styleId="Heading1A">
    <w:name w:val="Heading 1 A"/>
    <w:next w:val="a"/>
    <w:uiPriority w:val="99"/>
    <w:rsid w:val="005D4393"/>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1f1">
    <w:name w:val="toc 1"/>
    <w:basedOn w:val="a"/>
    <w:next w:val="a"/>
    <w:autoRedefine/>
    <w:uiPriority w:val="1"/>
    <w:qFormat/>
    <w:rsid w:val="005D4393"/>
    <w:pPr>
      <w:spacing w:after="0" w:line="240" w:lineRule="auto"/>
    </w:pPr>
    <w:rPr>
      <w:rFonts w:ascii="Times New Roman" w:eastAsia="Times New Roman" w:hAnsi="Times New Roman" w:cs="Times New Roman"/>
      <w:sz w:val="24"/>
      <w:szCs w:val="24"/>
      <w:lang w:eastAsia="ru-RU"/>
    </w:rPr>
  </w:style>
  <w:style w:type="character" w:customStyle="1" w:styleId="afff0">
    <w:name w:val="Основной текст + Полужирный"/>
    <w:basedOn w:val="aa"/>
    <w:rsid w:val="005D4393"/>
    <w:rPr>
      <w:rFonts w:ascii="Times New Roman" w:eastAsia="Times New Roman" w:hAnsi="Times New Roman" w:cs="Times New Roman"/>
      <w:b/>
      <w:bCs/>
      <w:sz w:val="24"/>
      <w:szCs w:val="24"/>
      <w:shd w:val="clear" w:color="auto" w:fill="FFFFFF"/>
      <w:lang w:eastAsia="ru-RU"/>
    </w:rPr>
  </w:style>
  <w:style w:type="character" w:customStyle="1" w:styleId="221">
    <w:name w:val="Заголовок №2 (2)_"/>
    <w:basedOn w:val="a0"/>
    <w:link w:val="2210"/>
    <w:locked/>
    <w:rsid w:val="005D4393"/>
    <w:rPr>
      <w:rFonts w:cs="Times New Roman"/>
      <w:b/>
      <w:bCs/>
      <w:sz w:val="25"/>
      <w:szCs w:val="25"/>
      <w:shd w:val="clear" w:color="auto" w:fill="FFFFFF"/>
    </w:rPr>
  </w:style>
  <w:style w:type="paragraph" w:customStyle="1" w:styleId="2210">
    <w:name w:val="Заголовок №2 (2)1"/>
    <w:basedOn w:val="a"/>
    <w:link w:val="221"/>
    <w:rsid w:val="005D4393"/>
    <w:pPr>
      <w:shd w:val="clear" w:color="auto" w:fill="FFFFFF"/>
      <w:spacing w:before="180" w:after="180" w:line="240" w:lineRule="atLeast"/>
      <w:jc w:val="both"/>
      <w:outlineLvl w:val="1"/>
    </w:pPr>
    <w:rPr>
      <w:rFonts w:cs="Times New Roman"/>
      <w:b/>
      <w:bCs/>
      <w:sz w:val="25"/>
      <w:szCs w:val="25"/>
    </w:rPr>
  </w:style>
  <w:style w:type="character" w:customStyle="1" w:styleId="228">
    <w:name w:val="Заголовок №2 (2)8"/>
    <w:basedOn w:val="221"/>
    <w:rsid w:val="005D4393"/>
    <w:rPr>
      <w:rFonts w:cs="Times New Roman"/>
      <w:b/>
      <w:bCs/>
      <w:sz w:val="25"/>
      <w:szCs w:val="25"/>
      <w:shd w:val="clear" w:color="auto" w:fill="FFFFFF"/>
    </w:rPr>
  </w:style>
  <w:style w:type="character" w:customStyle="1" w:styleId="44">
    <w:name w:val="Заголовок №4_"/>
    <w:basedOn w:val="a0"/>
    <w:link w:val="410"/>
    <w:locked/>
    <w:rsid w:val="005D4393"/>
    <w:rPr>
      <w:rFonts w:cs="Times New Roman"/>
      <w:b/>
      <w:bCs/>
      <w:shd w:val="clear" w:color="auto" w:fill="FFFFFF"/>
    </w:rPr>
  </w:style>
  <w:style w:type="paragraph" w:customStyle="1" w:styleId="410">
    <w:name w:val="Заголовок №41"/>
    <w:basedOn w:val="a"/>
    <w:link w:val="44"/>
    <w:rsid w:val="005D4393"/>
    <w:pPr>
      <w:shd w:val="clear" w:color="auto" w:fill="FFFFFF"/>
      <w:spacing w:after="0" w:line="211" w:lineRule="exact"/>
      <w:jc w:val="both"/>
      <w:outlineLvl w:val="3"/>
    </w:pPr>
    <w:rPr>
      <w:rFonts w:cs="Times New Roman"/>
      <w:b/>
      <w:bCs/>
    </w:rPr>
  </w:style>
  <w:style w:type="character" w:customStyle="1" w:styleId="48">
    <w:name w:val="Основной текст + Полужирный48"/>
    <w:basedOn w:val="aa"/>
    <w:rsid w:val="005D4393"/>
    <w:rPr>
      <w:rFonts w:ascii="Times New Roman" w:eastAsia="Times New Roman" w:hAnsi="Times New Roman" w:cs="Times New Roman"/>
      <w:b/>
      <w:bCs/>
      <w:noProof/>
      <w:spacing w:val="0"/>
      <w:sz w:val="24"/>
      <w:szCs w:val="24"/>
      <w:shd w:val="clear" w:color="auto" w:fill="FFFFFF"/>
      <w:lang w:eastAsia="ru-RU"/>
    </w:rPr>
  </w:style>
  <w:style w:type="character" w:customStyle="1" w:styleId="340">
    <w:name w:val="Заголовок №3 (4)_"/>
    <w:basedOn w:val="a0"/>
    <w:link w:val="341"/>
    <w:locked/>
    <w:rsid w:val="005D4393"/>
    <w:rPr>
      <w:rFonts w:cs="Times New Roman"/>
      <w:b/>
      <w:bCs/>
      <w:sz w:val="25"/>
      <w:szCs w:val="25"/>
      <w:shd w:val="clear" w:color="auto" w:fill="FFFFFF"/>
    </w:rPr>
  </w:style>
  <w:style w:type="character" w:customStyle="1" w:styleId="342">
    <w:name w:val="Заголовок №3 (4)"/>
    <w:basedOn w:val="340"/>
    <w:rsid w:val="005D4393"/>
    <w:rPr>
      <w:rFonts w:cs="Times New Roman"/>
      <w:b/>
      <w:bCs/>
      <w:sz w:val="25"/>
      <w:szCs w:val="25"/>
      <w:shd w:val="clear" w:color="auto" w:fill="FFFFFF"/>
    </w:rPr>
  </w:style>
  <w:style w:type="character" w:customStyle="1" w:styleId="347">
    <w:name w:val="Заголовок №3 (4)7"/>
    <w:basedOn w:val="340"/>
    <w:rsid w:val="005D4393"/>
    <w:rPr>
      <w:rFonts w:cs="Times New Roman"/>
      <w:b/>
      <w:bCs/>
      <w:noProof/>
      <w:sz w:val="25"/>
      <w:szCs w:val="25"/>
      <w:shd w:val="clear" w:color="auto" w:fill="FFFFFF"/>
    </w:rPr>
  </w:style>
  <w:style w:type="paragraph" w:customStyle="1" w:styleId="341">
    <w:name w:val="Заголовок №3 (4)1"/>
    <w:basedOn w:val="a"/>
    <w:link w:val="340"/>
    <w:rsid w:val="005D4393"/>
    <w:pPr>
      <w:shd w:val="clear" w:color="auto" w:fill="FFFFFF"/>
      <w:spacing w:before="540" w:after="60" w:line="298" w:lineRule="exact"/>
      <w:outlineLvl w:val="2"/>
    </w:pPr>
    <w:rPr>
      <w:rFonts w:cs="Times New Roman"/>
      <w:b/>
      <w:bCs/>
      <w:sz w:val="25"/>
      <w:szCs w:val="25"/>
    </w:rPr>
  </w:style>
  <w:style w:type="character" w:customStyle="1" w:styleId="346">
    <w:name w:val="Заголовок №3 (4)6"/>
    <w:basedOn w:val="340"/>
    <w:uiPriority w:val="99"/>
    <w:rsid w:val="005D4393"/>
    <w:rPr>
      <w:rFonts w:cs="Times New Roman"/>
      <w:b/>
      <w:bCs/>
      <w:sz w:val="25"/>
      <w:szCs w:val="25"/>
      <w:shd w:val="clear" w:color="auto" w:fill="FFFFFF"/>
    </w:rPr>
  </w:style>
  <w:style w:type="character" w:customStyle="1" w:styleId="345">
    <w:name w:val="Заголовок №3 (4)5"/>
    <w:basedOn w:val="340"/>
    <w:uiPriority w:val="99"/>
    <w:rsid w:val="005D4393"/>
    <w:rPr>
      <w:rFonts w:cs="Times New Roman"/>
      <w:b/>
      <w:bCs/>
      <w:noProof/>
      <w:sz w:val="25"/>
      <w:szCs w:val="25"/>
      <w:shd w:val="clear" w:color="auto" w:fill="FFFFFF"/>
    </w:rPr>
  </w:style>
  <w:style w:type="paragraph" w:customStyle="1" w:styleId="2b">
    <w:name w:val="Стиль2"/>
    <w:basedOn w:val="a"/>
    <w:uiPriority w:val="99"/>
    <w:rsid w:val="005D4393"/>
    <w:pPr>
      <w:spacing w:after="0" w:line="240" w:lineRule="auto"/>
    </w:pPr>
    <w:rPr>
      <w:rFonts w:ascii="Times New Roman" w:eastAsia="Times New Roman" w:hAnsi="Times New Roman" w:cs="Times New Roman"/>
      <w:sz w:val="24"/>
      <w:szCs w:val="20"/>
      <w:lang w:eastAsia="ru-RU"/>
    </w:rPr>
  </w:style>
  <w:style w:type="paragraph" w:customStyle="1" w:styleId="212">
    <w:name w:val="Знак Знак21"/>
    <w:basedOn w:val="a"/>
    <w:uiPriority w:val="99"/>
    <w:rsid w:val="005D4393"/>
    <w:pPr>
      <w:spacing w:before="100" w:beforeAutospacing="1" w:after="100" w:afterAutospacing="1" w:line="240" w:lineRule="auto"/>
    </w:pPr>
    <w:rPr>
      <w:rFonts w:ascii="Tahoma" w:eastAsia="Calibri" w:hAnsi="Tahoma" w:cs="Times New Roman"/>
      <w:sz w:val="20"/>
      <w:szCs w:val="20"/>
      <w:lang w:val="en-US"/>
    </w:rPr>
  </w:style>
  <w:style w:type="paragraph" w:customStyle="1" w:styleId="a30">
    <w:name w:val="a3"/>
    <w:basedOn w:val="a"/>
    <w:uiPriority w:val="99"/>
    <w:rsid w:val="005D4393"/>
    <w:pPr>
      <w:spacing w:before="30" w:after="30" w:line="240" w:lineRule="auto"/>
    </w:pPr>
    <w:rPr>
      <w:rFonts w:ascii="Times New Roman" w:eastAsia="Calibri" w:hAnsi="Times New Roman" w:cs="Times New Roman"/>
      <w:sz w:val="20"/>
      <w:szCs w:val="20"/>
      <w:lang w:eastAsia="ru-RU"/>
    </w:rPr>
  </w:style>
  <w:style w:type="paragraph" w:customStyle="1" w:styleId="a10">
    <w:name w:val="a1"/>
    <w:basedOn w:val="a"/>
    <w:uiPriority w:val="99"/>
    <w:rsid w:val="005D4393"/>
    <w:pPr>
      <w:spacing w:before="30" w:after="30" w:line="240" w:lineRule="auto"/>
    </w:pPr>
    <w:rPr>
      <w:rFonts w:ascii="Times New Roman" w:eastAsia="Calibri" w:hAnsi="Times New Roman" w:cs="Times New Roman"/>
      <w:sz w:val="20"/>
      <w:szCs w:val="20"/>
      <w:lang w:eastAsia="ru-RU"/>
    </w:rPr>
  </w:style>
  <w:style w:type="numbering" w:customStyle="1" w:styleId="3a">
    <w:name w:val="Нет списка3"/>
    <w:next w:val="a2"/>
    <w:uiPriority w:val="99"/>
    <w:semiHidden/>
    <w:unhideWhenUsed/>
    <w:rsid w:val="001E6E71"/>
  </w:style>
  <w:style w:type="character" w:customStyle="1" w:styleId="1256">
    <w:name w:val="Основной текст (12)56"/>
    <w:rsid w:val="001E6E71"/>
    <w:rPr>
      <w:rFonts w:ascii="Times New Roman" w:hAnsi="Times New Roman" w:cs="Times New Roman"/>
      <w:spacing w:val="0"/>
      <w:sz w:val="19"/>
      <w:szCs w:val="19"/>
      <w:lang w:bidi="ar-SA"/>
    </w:rPr>
  </w:style>
  <w:style w:type="character" w:customStyle="1" w:styleId="1255">
    <w:name w:val="Основной текст (12)55"/>
    <w:rsid w:val="001E6E71"/>
    <w:rPr>
      <w:rFonts w:ascii="Times New Roman" w:hAnsi="Times New Roman" w:cs="Times New Roman"/>
      <w:spacing w:val="0"/>
      <w:sz w:val="19"/>
      <w:szCs w:val="19"/>
      <w:lang w:bidi="ar-SA"/>
    </w:rPr>
  </w:style>
  <w:style w:type="character" w:customStyle="1" w:styleId="1254">
    <w:name w:val="Основной текст (12)54"/>
    <w:rsid w:val="001E6E71"/>
    <w:rPr>
      <w:rFonts w:ascii="Times New Roman" w:hAnsi="Times New Roman" w:cs="Times New Roman"/>
      <w:noProof/>
      <w:spacing w:val="0"/>
      <w:sz w:val="19"/>
      <w:szCs w:val="19"/>
      <w:lang w:bidi="ar-SA"/>
    </w:rPr>
  </w:style>
  <w:style w:type="character" w:customStyle="1" w:styleId="1512">
    <w:name w:val="Основной текст (15)12"/>
    <w:rsid w:val="001E6E71"/>
    <w:rPr>
      <w:rFonts w:ascii="Times New Roman" w:hAnsi="Times New Roman" w:cs="Times New Roman"/>
      <w:i w:val="0"/>
      <w:iCs w:val="0"/>
      <w:spacing w:val="0"/>
      <w:sz w:val="19"/>
      <w:szCs w:val="19"/>
      <w:lang w:bidi="ar-SA"/>
    </w:rPr>
  </w:style>
  <w:style w:type="character" w:customStyle="1" w:styleId="1253">
    <w:name w:val="Основной текст (12)53"/>
    <w:rsid w:val="001E6E71"/>
    <w:rPr>
      <w:rFonts w:ascii="Times New Roman" w:hAnsi="Times New Roman" w:cs="Times New Roman"/>
      <w:spacing w:val="0"/>
      <w:sz w:val="19"/>
      <w:szCs w:val="19"/>
      <w:lang w:bidi="ar-SA"/>
    </w:rPr>
  </w:style>
  <w:style w:type="table" w:customStyle="1" w:styleId="1f2">
    <w:name w:val="Сетка таблицы1"/>
    <w:basedOn w:val="a1"/>
    <w:next w:val="aff9"/>
    <w:uiPriority w:val="59"/>
    <w:rsid w:val="001E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E6E71"/>
    <w:pPr>
      <w:autoSpaceDE w:val="0"/>
      <w:autoSpaceDN w:val="0"/>
      <w:adjustRightInd w:val="0"/>
      <w:spacing w:after="0" w:line="240" w:lineRule="auto"/>
    </w:pPr>
    <w:rPr>
      <w:rFonts w:ascii="Arial" w:hAnsi="Arial" w:cs="Arial"/>
      <w:sz w:val="20"/>
      <w:szCs w:val="20"/>
    </w:rPr>
  </w:style>
  <w:style w:type="paragraph" w:customStyle="1" w:styleId="TableParagraph">
    <w:name w:val="Table Paragraph"/>
    <w:basedOn w:val="a"/>
    <w:uiPriority w:val="1"/>
    <w:qFormat/>
    <w:rsid w:val="001E6E71"/>
    <w:pPr>
      <w:widowControl w:val="0"/>
      <w:spacing w:after="0" w:line="240" w:lineRule="auto"/>
    </w:pPr>
    <w:rPr>
      <w:rFonts w:ascii="Calibri" w:eastAsia="Calibri" w:hAnsi="Calibri" w:cs="Times New Roman"/>
      <w:lang w:val="en-US"/>
    </w:rPr>
  </w:style>
  <w:style w:type="numbering" w:customStyle="1" w:styleId="45">
    <w:name w:val="Нет списка4"/>
    <w:next w:val="a2"/>
    <w:uiPriority w:val="99"/>
    <w:semiHidden/>
    <w:rsid w:val="000218B6"/>
  </w:style>
  <w:style w:type="table" w:customStyle="1" w:styleId="2c">
    <w:name w:val="Сетка таблицы2"/>
    <w:basedOn w:val="a1"/>
    <w:next w:val="aff9"/>
    <w:uiPriority w:val="39"/>
    <w:rsid w:val="00021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Знак Знак Знак"/>
    <w:basedOn w:val="a"/>
    <w:rsid w:val="000218B6"/>
    <w:pPr>
      <w:spacing w:after="160" w:line="240" w:lineRule="exact"/>
    </w:pPr>
    <w:rPr>
      <w:rFonts w:ascii="Verdana" w:eastAsia="Times New Roman" w:hAnsi="Verdana" w:cs="Times New Roman"/>
      <w:sz w:val="20"/>
      <w:szCs w:val="20"/>
      <w:lang w:val="en-US"/>
    </w:rPr>
  </w:style>
  <w:style w:type="character" w:styleId="afff1">
    <w:name w:val="annotation reference"/>
    <w:rsid w:val="000218B6"/>
    <w:rPr>
      <w:sz w:val="16"/>
      <w:szCs w:val="16"/>
    </w:rPr>
  </w:style>
  <w:style w:type="paragraph" w:styleId="afff2">
    <w:name w:val="annotation text"/>
    <w:basedOn w:val="a"/>
    <w:link w:val="afff3"/>
    <w:rsid w:val="000218B6"/>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0"/>
    <w:link w:val="afff2"/>
    <w:rsid w:val="000218B6"/>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0218B6"/>
    <w:rPr>
      <w:b/>
      <w:bCs/>
    </w:rPr>
  </w:style>
  <w:style w:type="character" w:customStyle="1" w:styleId="afff5">
    <w:name w:val="Тема примечания Знак"/>
    <w:basedOn w:val="afff3"/>
    <w:link w:val="afff4"/>
    <w:rsid w:val="000218B6"/>
    <w:rPr>
      <w:rFonts w:ascii="Times New Roman" w:eastAsia="Times New Roman" w:hAnsi="Times New Roman" w:cs="Times New Roman"/>
      <w:b/>
      <w:bCs/>
      <w:sz w:val="20"/>
      <w:szCs w:val="20"/>
      <w:lang w:eastAsia="ru-RU"/>
    </w:rPr>
  </w:style>
  <w:style w:type="numbering" w:customStyle="1" w:styleId="54">
    <w:name w:val="Нет списка5"/>
    <w:next w:val="a2"/>
    <w:uiPriority w:val="99"/>
    <w:semiHidden/>
    <w:unhideWhenUsed/>
    <w:rsid w:val="00CB272A"/>
  </w:style>
  <w:style w:type="character" w:styleId="afff6">
    <w:name w:val="line number"/>
    <w:basedOn w:val="a0"/>
    <w:uiPriority w:val="99"/>
    <w:semiHidden/>
    <w:unhideWhenUsed/>
    <w:rsid w:val="00CB272A"/>
  </w:style>
  <w:style w:type="table" w:customStyle="1" w:styleId="3b">
    <w:name w:val="Сетка таблицы3"/>
    <w:basedOn w:val="a1"/>
    <w:next w:val="aff9"/>
    <w:uiPriority w:val="39"/>
    <w:rsid w:val="00CB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CB272A"/>
    <w:rPr>
      <w:color w:val="808080"/>
    </w:rPr>
  </w:style>
  <w:style w:type="paragraph" w:styleId="2d">
    <w:name w:val="toc 2"/>
    <w:basedOn w:val="a"/>
    <w:uiPriority w:val="1"/>
    <w:qFormat/>
    <w:rsid w:val="00CB272A"/>
    <w:pPr>
      <w:widowControl w:val="0"/>
      <w:spacing w:before="245" w:after="0" w:line="240" w:lineRule="auto"/>
      <w:ind w:left="119"/>
    </w:pPr>
    <w:rPr>
      <w:rFonts w:ascii="Times New Roman" w:eastAsia="Times New Roman" w:hAnsi="Times New Roman" w:cs="Times New Roman"/>
      <w:b/>
      <w:bCs/>
      <w:sz w:val="20"/>
      <w:szCs w:val="20"/>
      <w:lang w:val="en-US"/>
    </w:rPr>
  </w:style>
  <w:style w:type="paragraph" w:styleId="3c">
    <w:name w:val="toc 3"/>
    <w:basedOn w:val="a"/>
    <w:uiPriority w:val="1"/>
    <w:qFormat/>
    <w:rsid w:val="00CB272A"/>
    <w:pPr>
      <w:widowControl w:val="0"/>
      <w:spacing w:after="0" w:line="240" w:lineRule="auto"/>
      <w:ind w:left="862" w:hanging="503"/>
    </w:pPr>
    <w:rPr>
      <w:rFonts w:ascii="Times New Roman" w:eastAsia="Times New Roman" w:hAnsi="Times New Roman" w:cs="Times New Roman"/>
      <w:sz w:val="20"/>
      <w:szCs w:val="20"/>
      <w:lang w:val="en-US"/>
    </w:rPr>
  </w:style>
  <w:style w:type="character" w:customStyle="1" w:styleId="1f4">
    <w:name w:val="Текст выноски Знак1"/>
    <w:basedOn w:val="a0"/>
    <w:uiPriority w:val="99"/>
    <w:semiHidden/>
    <w:rsid w:val="00CB272A"/>
    <w:rPr>
      <w:rFonts w:ascii="Tahoma" w:eastAsia="Calibri" w:hAnsi="Tahoma" w:cs="Tahoma"/>
      <w:sz w:val="16"/>
      <w:szCs w:val="16"/>
      <w:lang w:val="en-US"/>
    </w:rPr>
  </w:style>
  <w:style w:type="character" w:customStyle="1" w:styleId="3d">
    <w:name w:val="Заголовок №3_"/>
    <w:basedOn w:val="a0"/>
    <w:link w:val="312"/>
    <w:rsid w:val="00CB272A"/>
    <w:rPr>
      <w:b/>
      <w:bCs/>
      <w:shd w:val="clear" w:color="auto" w:fill="FFFFFF"/>
    </w:rPr>
  </w:style>
  <w:style w:type="paragraph" w:customStyle="1" w:styleId="312">
    <w:name w:val="Заголовок №31"/>
    <w:basedOn w:val="a"/>
    <w:link w:val="3d"/>
    <w:rsid w:val="00CB272A"/>
    <w:pPr>
      <w:shd w:val="clear" w:color="auto" w:fill="FFFFFF"/>
      <w:spacing w:after="0" w:line="211" w:lineRule="exact"/>
      <w:jc w:val="both"/>
      <w:outlineLvl w:val="2"/>
    </w:pPr>
    <w:rPr>
      <w:b/>
      <w:bCs/>
    </w:rPr>
  </w:style>
  <w:style w:type="character" w:customStyle="1" w:styleId="330">
    <w:name w:val="Заголовок №3 (3)_"/>
    <w:link w:val="331"/>
    <w:rsid w:val="00CB272A"/>
    <w:rPr>
      <w:rFonts w:ascii="Calibri" w:hAnsi="Calibri"/>
      <w:b/>
      <w:bCs/>
      <w:sz w:val="23"/>
      <w:szCs w:val="23"/>
      <w:shd w:val="clear" w:color="auto" w:fill="FFFFFF"/>
    </w:rPr>
  </w:style>
  <w:style w:type="paragraph" w:customStyle="1" w:styleId="331">
    <w:name w:val="Заголовок №3 (3)1"/>
    <w:basedOn w:val="a"/>
    <w:link w:val="330"/>
    <w:rsid w:val="00CB272A"/>
    <w:pPr>
      <w:shd w:val="clear" w:color="auto" w:fill="FFFFFF"/>
      <w:spacing w:before="420" w:after="60" w:line="240" w:lineRule="atLeast"/>
      <w:outlineLvl w:val="2"/>
    </w:pPr>
    <w:rPr>
      <w:rFonts w:ascii="Calibri" w:hAnsi="Calibri"/>
      <w:b/>
      <w:bCs/>
      <w:sz w:val="23"/>
      <w:szCs w:val="23"/>
    </w:rPr>
  </w:style>
  <w:style w:type="character" w:customStyle="1" w:styleId="9">
    <w:name w:val="Основной текст + Курсив9"/>
    <w:rsid w:val="00CB272A"/>
    <w:rPr>
      <w:rFonts w:ascii="Times New Roman" w:hAnsi="Times New Roman" w:cs="Times New Roman"/>
      <w:i/>
      <w:iCs/>
      <w:spacing w:val="0"/>
      <w:sz w:val="22"/>
      <w:szCs w:val="22"/>
      <w:lang w:bidi="ar-SA"/>
    </w:rPr>
  </w:style>
  <w:style w:type="character" w:customStyle="1" w:styleId="343">
    <w:name w:val="Заголовок №34"/>
    <w:basedOn w:val="3d"/>
    <w:rsid w:val="00CB272A"/>
    <w:rPr>
      <w:b/>
      <w:bCs/>
      <w:sz w:val="22"/>
      <w:szCs w:val="22"/>
      <w:shd w:val="clear" w:color="auto" w:fill="FFFFFF"/>
      <w:lang w:bidi="ar-SA"/>
    </w:rPr>
  </w:style>
  <w:style w:type="character" w:customStyle="1" w:styleId="338">
    <w:name w:val="Заголовок №3 (3)8"/>
    <w:rsid w:val="00CB272A"/>
    <w:rPr>
      <w:rFonts w:ascii="Calibri" w:hAnsi="Calibri" w:cs="Calibri"/>
      <w:b w:val="0"/>
      <w:bCs w:val="0"/>
      <w:spacing w:val="0"/>
      <w:sz w:val="23"/>
      <w:szCs w:val="23"/>
      <w:lang w:bidi="ar-SA"/>
    </w:rPr>
  </w:style>
  <w:style w:type="character" w:customStyle="1" w:styleId="620">
    <w:name w:val="Основной текст + Курсив62"/>
    <w:basedOn w:val="aa"/>
    <w:rsid w:val="00CB272A"/>
    <w:rPr>
      <w:rFonts w:ascii="Times New Roman" w:eastAsia="Times New Roman" w:hAnsi="Times New Roman" w:cs="Times New Roman"/>
      <w:i/>
      <w:iCs/>
      <w:noProof/>
      <w:spacing w:val="0"/>
      <w:sz w:val="22"/>
      <w:szCs w:val="22"/>
      <w:shd w:val="clear" w:color="auto" w:fill="FFFFFF"/>
      <w:lang w:val="en-US" w:eastAsia="ru-RU" w:bidi="ar-SA"/>
    </w:rPr>
  </w:style>
  <w:style w:type="character" w:customStyle="1" w:styleId="337">
    <w:name w:val="Заголовок №3 (3)7"/>
    <w:rsid w:val="00CB272A"/>
    <w:rPr>
      <w:rFonts w:ascii="Calibri" w:hAnsi="Calibri" w:cs="Calibri"/>
      <w:b w:val="0"/>
      <w:bCs w:val="0"/>
      <w:spacing w:val="0"/>
      <w:sz w:val="23"/>
      <w:szCs w:val="23"/>
      <w:lang w:bidi="ar-SA"/>
    </w:rPr>
  </w:style>
  <w:style w:type="character" w:customStyle="1" w:styleId="80">
    <w:name w:val="Основной текст + Полужирный8"/>
    <w:rsid w:val="00CB272A"/>
    <w:rPr>
      <w:rFonts w:ascii="Times New Roman" w:hAnsi="Times New Roman" w:cs="Times New Roman"/>
      <w:b/>
      <w:bCs/>
      <w:spacing w:val="0"/>
      <w:sz w:val="22"/>
      <w:szCs w:val="22"/>
      <w:lang w:bidi="ar-SA"/>
    </w:rPr>
  </w:style>
  <w:style w:type="character" w:customStyle="1" w:styleId="7">
    <w:name w:val="Основной текст + Полужирный7"/>
    <w:aliases w:val="Курсив10"/>
    <w:rsid w:val="00CB272A"/>
    <w:rPr>
      <w:rFonts w:ascii="Times New Roman" w:hAnsi="Times New Roman" w:cs="Times New Roman"/>
      <w:b/>
      <w:bCs/>
      <w:i/>
      <w:iCs/>
      <w:spacing w:val="0"/>
      <w:sz w:val="22"/>
      <w:szCs w:val="22"/>
      <w:lang w:bidi="ar-SA"/>
    </w:rPr>
  </w:style>
  <w:style w:type="character" w:customStyle="1" w:styleId="64">
    <w:name w:val="Основной текст + Полужирный6"/>
    <w:aliases w:val="Курсив9"/>
    <w:rsid w:val="00CB272A"/>
    <w:rPr>
      <w:rFonts w:ascii="Times New Roman" w:hAnsi="Times New Roman" w:cs="Times New Roman"/>
      <w:b/>
      <w:bCs/>
      <w:i/>
      <w:iCs/>
      <w:noProof/>
      <w:spacing w:val="0"/>
      <w:sz w:val="22"/>
      <w:szCs w:val="22"/>
      <w:lang w:bidi="ar-SA"/>
    </w:rPr>
  </w:style>
  <w:style w:type="character" w:customStyle="1" w:styleId="140">
    <w:name w:val="Основной текст (14)_"/>
    <w:link w:val="141"/>
    <w:rsid w:val="00CB272A"/>
    <w:rPr>
      <w:i/>
      <w:iCs/>
      <w:shd w:val="clear" w:color="auto" w:fill="FFFFFF"/>
    </w:rPr>
  </w:style>
  <w:style w:type="paragraph" w:customStyle="1" w:styleId="141">
    <w:name w:val="Основной текст (14)1"/>
    <w:basedOn w:val="a"/>
    <w:link w:val="140"/>
    <w:rsid w:val="00CB272A"/>
    <w:pPr>
      <w:shd w:val="clear" w:color="auto" w:fill="FFFFFF"/>
      <w:spacing w:after="0" w:line="211" w:lineRule="exact"/>
      <w:ind w:firstLine="400"/>
      <w:jc w:val="both"/>
    </w:pPr>
    <w:rPr>
      <w:i/>
      <w:iCs/>
    </w:rPr>
  </w:style>
  <w:style w:type="character" w:customStyle="1" w:styleId="320">
    <w:name w:val="Заголовок №3 (2)_"/>
    <w:link w:val="321"/>
    <w:rsid w:val="00CB272A"/>
    <w:rPr>
      <w:b/>
      <w:bCs/>
      <w:i/>
      <w:iCs/>
      <w:shd w:val="clear" w:color="auto" w:fill="FFFFFF"/>
    </w:rPr>
  </w:style>
  <w:style w:type="paragraph" w:customStyle="1" w:styleId="321">
    <w:name w:val="Заголовок №3 (2)1"/>
    <w:basedOn w:val="a"/>
    <w:link w:val="320"/>
    <w:rsid w:val="00CB272A"/>
    <w:pPr>
      <w:shd w:val="clear" w:color="auto" w:fill="FFFFFF"/>
      <w:spacing w:after="0" w:line="211" w:lineRule="exact"/>
      <w:ind w:firstLine="400"/>
      <w:jc w:val="both"/>
      <w:outlineLvl w:val="2"/>
    </w:pPr>
    <w:rPr>
      <w:b/>
      <w:bCs/>
      <w:i/>
      <w:iCs/>
    </w:rPr>
  </w:style>
  <w:style w:type="character" w:customStyle="1" w:styleId="1424">
    <w:name w:val="Основной текст (14)24"/>
    <w:rsid w:val="00CB272A"/>
    <w:rPr>
      <w:rFonts w:ascii="Times New Roman" w:hAnsi="Times New Roman" w:cs="Times New Roman"/>
      <w:i w:val="0"/>
      <w:iCs w:val="0"/>
      <w:spacing w:val="0"/>
      <w:sz w:val="22"/>
      <w:szCs w:val="22"/>
      <w:lang w:bidi="ar-SA"/>
    </w:rPr>
  </w:style>
  <w:style w:type="character" w:customStyle="1" w:styleId="336">
    <w:name w:val="Заголовок №3 (3)6"/>
    <w:rsid w:val="00CB272A"/>
    <w:rPr>
      <w:rFonts w:ascii="Calibri" w:hAnsi="Calibri" w:cs="Calibri"/>
      <w:b w:val="0"/>
      <w:bCs w:val="0"/>
      <w:spacing w:val="0"/>
      <w:sz w:val="23"/>
      <w:szCs w:val="23"/>
      <w:lang w:bidi="ar-SA"/>
    </w:rPr>
  </w:style>
  <w:style w:type="character" w:customStyle="1" w:styleId="326">
    <w:name w:val="Заголовок №3 (2)6"/>
    <w:rsid w:val="00CB272A"/>
    <w:rPr>
      <w:rFonts w:ascii="Times New Roman" w:hAnsi="Times New Roman" w:cs="Times New Roman"/>
      <w:b w:val="0"/>
      <w:bCs w:val="0"/>
      <w:i w:val="0"/>
      <w:iCs w:val="0"/>
      <w:spacing w:val="0"/>
      <w:sz w:val="22"/>
      <w:szCs w:val="22"/>
      <w:lang w:bidi="ar-SA"/>
    </w:rPr>
  </w:style>
  <w:style w:type="character" w:customStyle="1" w:styleId="325">
    <w:name w:val="Заголовок №3 (2)5"/>
    <w:rsid w:val="00CB272A"/>
    <w:rPr>
      <w:rFonts w:ascii="Times New Roman" w:hAnsi="Times New Roman" w:cs="Times New Roman"/>
      <w:b w:val="0"/>
      <w:bCs w:val="0"/>
      <w:i w:val="0"/>
      <w:iCs w:val="0"/>
      <w:spacing w:val="0"/>
      <w:sz w:val="22"/>
      <w:szCs w:val="22"/>
      <w:lang w:bidi="ar-SA"/>
    </w:rPr>
  </w:style>
  <w:style w:type="character" w:customStyle="1" w:styleId="324">
    <w:name w:val="Заголовок №3 (2)4"/>
    <w:rsid w:val="00CB272A"/>
    <w:rPr>
      <w:rFonts w:ascii="Times New Roman" w:hAnsi="Times New Roman" w:cs="Times New Roman"/>
      <w:b w:val="0"/>
      <w:bCs w:val="0"/>
      <w:i w:val="0"/>
      <w:iCs w:val="0"/>
      <w:spacing w:val="0"/>
      <w:sz w:val="22"/>
      <w:szCs w:val="22"/>
      <w:lang w:bidi="ar-SA"/>
    </w:rPr>
  </w:style>
  <w:style w:type="character" w:customStyle="1" w:styleId="323">
    <w:name w:val="Заголовок №3 (2)3"/>
    <w:rsid w:val="00CB272A"/>
    <w:rPr>
      <w:rFonts w:ascii="Times New Roman" w:hAnsi="Times New Roman" w:cs="Times New Roman"/>
      <w:b w:val="0"/>
      <w:bCs w:val="0"/>
      <w:i w:val="0"/>
      <w:iCs w:val="0"/>
      <w:spacing w:val="0"/>
      <w:sz w:val="22"/>
      <w:szCs w:val="22"/>
      <w:lang w:bidi="ar-SA"/>
    </w:rPr>
  </w:style>
  <w:style w:type="character" w:customStyle="1" w:styleId="322">
    <w:name w:val="Заголовок №3 (2)2"/>
    <w:rsid w:val="00CB272A"/>
    <w:rPr>
      <w:rFonts w:ascii="Times New Roman" w:hAnsi="Times New Roman" w:cs="Times New Roman"/>
      <w:b w:val="0"/>
      <w:bCs w:val="0"/>
      <w:i w:val="0"/>
      <w:iCs w:val="0"/>
      <w:spacing w:val="0"/>
      <w:sz w:val="22"/>
      <w:szCs w:val="22"/>
      <w:lang w:bidi="ar-SA"/>
    </w:rPr>
  </w:style>
  <w:style w:type="character" w:customStyle="1" w:styleId="335">
    <w:name w:val="Заголовок №3 (3)5"/>
    <w:rsid w:val="00CB272A"/>
    <w:rPr>
      <w:rFonts w:ascii="Calibri" w:hAnsi="Calibri" w:cs="Calibri"/>
      <w:b w:val="0"/>
      <w:bCs w:val="0"/>
      <w:spacing w:val="0"/>
      <w:sz w:val="23"/>
      <w:szCs w:val="23"/>
      <w:lang w:bidi="ar-SA"/>
    </w:rPr>
  </w:style>
  <w:style w:type="character" w:customStyle="1" w:styleId="3e">
    <w:name w:val="Заголовок №3 + Не полужирный"/>
    <w:basedOn w:val="3d"/>
    <w:rsid w:val="00CB272A"/>
    <w:rPr>
      <w:b/>
      <w:bCs/>
      <w:shd w:val="clear" w:color="auto" w:fill="FFFFFF"/>
    </w:rPr>
  </w:style>
  <w:style w:type="character" w:customStyle="1" w:styleId="334">
    <w:name w:val="Заголовок №3 (3)4"/>
    <w:rsid w:val="00CB272A"/>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CB272A"/>
    <w:rPr>
      <w:rFonts w:ascii="Times New Roman" w:hAnsi="Times New Roman" w:cs="Times New Roman"/>
      <w:b w:val="0"/>
      <w:bCs w:val="0"/>
      <w:spacing w:val="0"/>
      <w:sz w:val="22"/>
      <w:szCs w:val="22"/>
      <w:lang w:bidi="ar-SA"/>
    </w:rPr>
  </w:style>
  <w:style w:type="character" w:customStyle="1" w:styleId="55">
    <w:name w:val="Основной текст + Полужирный5"/>
    <w:rsid w:val="00CB272A"/>
    <w:rPr>
      <w:rFonts w:ascii="Times New Roman" w:hAnsi="Times New Roman" w:cs="Times New Roman"/>
      <w:b/>
      <w:bCs/>
      <w:spacing w:val="0"/>
      <w:sz w:val="22"/>
      <w:szCs w:val="22"/>
      <w:lang w:bidi="ar-SA"/>
    </w:rPr>
  </w:style>
  <w:style w:type="character" w:customStyle="1" w:styleId="327">
    <w:name w:val="Заголовок №32"/>
    <w:rsid w:val="00CB272A"/>
    <w:rPr>
      <w:rFonts w:ascii="Times New Roman" w:hAnsi="Times New Roman" w:cs="Times New Roman"/>
      <w:b w:val="0"/>
      <w:bCs w:val="0"/>
      <w:spacing w:val="0"/>
      <w:sz w:val="22"/>
      <w:szCs w:val="22"/>
      <w:lang w:bidi="ar-SA"/>
    </w:rPr>
  </w:style>
  <w:style w:type="character" w:customStyle="1" w:styleId="170">
    <w:name w:val="Основной текст (17)_"/>
    <w:link w:val="171"/>
    <w:rsid w:val="00CB272A"/>
    <w:rPr>
      <w:b/>
      <w:bCs/>
      <w:shd w:val="clear" w:color="auto" w:fill="FFFFFF"/>
    </w:rPr>
  </w:style>
  <w:style w:type="paragraph" w:customStyle="1" w:styleId="171">
    <w:name w:val="Основной текст (17)1"/>
    <w:basedOn w:val="a"/>
    <w:link w:val="170"/>
    <w:rsid w:val="00CB272A"/>
    <w:pPr>
      <w:shd w:val="clear" w:color="auto" w:fill="FFFFFF"/>
      <w:spacing w:after="60" w:line="211" w:lineRule="exact"/>
      <w:ind w:firstLine="400"/>
      <w:jc w:val="both"/>
    </w:pPr>
    <w:rPr>
      <w:b/>
      <w:bCs/>
    </w:rPr>
  </w:style>
  <w:style w:type="character" w:customStyle="1" w:styleId="332">
    <w:name w:val="Заголовок №33"/>
    <w:rsid w:val="00CB272A"/>
    <w:rPr>
      <w:b/>
      <w:bCs/>
      <w:noProof/>
      <w:sz w:val="22"/>
      <w:szCs w:val="22"/>
      <w:lang w:bidi="ar-SA"/>
    </w:rPr>
  </w:style>
  <w:style w:type="character" w:customStyle="1" w:styleId="46">
    <w:name w:val="Основной текст + Полужирный4"/>
    <w:rsid w:val="00CB272A"/>
    <w:rPr>
      <w:rFonts w:ascii="Times New Roman" w:hAnsi="Times New Roman" w:cs="Times New Roman"/>
      <w:b/>
      <w:bCs/>
      <w:noProof/>
      <w:spacing w:val="0"/>
      <w:sz w:val="22"/>
      <w:szCs w:val="22"/>
      <w:lang w:bidi="ar-SA"/>
    </w:rPr>
  </w:style>
  <w:style w:type="character" w:customStyle="1" w:styleId="173">
    <w:name w:val="Основной текст (17)3"/>
    <w:rsid w:val="00CB272A"/>
    <w:rPr>
      <w:rFonts w:ascii="Times New Roman" w:hAnsi="Times New Roman" w:cs="Times New Roman"/>
      <w:b w:val="0"/>
      <w:bCs w:val="0"/>
      <w:spacing w:val="0"/>
      <w:sz w:val="22"/>
      <w:szCs w:val="22"/>
      <w:lang w:bidi="ar-SA"/>
    </w:rPr>
  </w:style>
  <w:style w:type="character" w:customStyle="1" w:styleId="47">
    <w:name w:val="Заголовок №4"/>
    <w:rsid w:val="00CB272A"/>
    <w:rPr>
      <w:b/>
      <w:bCs/>
      <w:noProof/>
      <w:sz w:val="22"/>
      <w:szCs w:val="22"/>
      <w:lang w:bidi="ar-SA"/>
    </w:rPr>
  </w:style>
  <w:style w:type="character" w:customStyle="1" w:styleId="421">
    <w:name w:val="Заголовок №421"/>
    <w:rsid w:val="00CB272A"/>
    <w:rPr>
      <w:b/>
      <w:bCs/>
      <w:noProof/>
      <w:sz w:val="22"/>
      <w:szCs w:val="22"/>
      <w:lang w:bidi="ar-SA"/>
    </w:rPr>
  </w:style>
  <w:style w:type="character" w:customStyle="1" w:styleId="419">
    <w:name w:val="Заголовок №419"/>
    <w:rsid w:val="00CB272A"/>
    <w:rPr>
      <w:b/>
      <w:bCs/>
      <w:noProof/>
      <w:sz w:val="22"/>
      <w:szCs w:val="22"/>
      <w:lang w:bidi="ar-SA"/>
    </w:rPr>
  </w:style>
  <w:style w:type="character" w:customStyle="1" w:styleId="418">
    <w:name w:val="Заголовок №418"/>
    <w:rsid w:val="00CB272A"/>
    <w:rPr>
      <w:b/>
      <w:bCs/>
      <w:noProof/>
      <w:sz w:val="22"/>
      <w:szCs w:val="22"/>
      <w:lang w:bidi="ar-SA"/>
    </w:rPr>
  </w:style>
  <w:style w:type="character" w:customStyle="1" w:styleId="470">
    <w:name w:val="Основной текст + Полужирный47"/>
    <w:aliases w:val="Курсив"/>
    <w:basedOn w:val="aa"/>
    <w:rsid w:val="00CB272A"/>
    <w:rPr>
      <w:rFonts w:ascii="Times New Roman" w:eastAsia="Times New Roman" w:hAnsi="Times New Roman" w:cs="Times New Roman"/>
      <w:b/>
      <w:bCs/>
      <w:i/>
      <w:iCs/>
      <w:spacing w:val="0"/>
      <w:sz w:val="22"/>
      <w:szCs w:val="22"/>
      <w:shd w:val="clear" w:color="auto" w:fill="FFFFFF"/>
      <w:lang w:val="en-US" w:eastAsia="ru-RU" w:bidi="ar-SA"/>
    </w:rPr>
  </w:style>
  <w:style w:type="character" w:customStyle="1" w:styleId="460">
    <w:name w:val="Основной текст + Полужирный46"/>
    <w:aliases w:val="Курсив30"/>
    <w:basedOn w:val="aa"/>
    <w:rsid w:val="00CB272A"/>
    <w:rPr>
      <w:rFonts w:ascii="Times New Roman" w:eastAsia="Times New Roman" w:hAnsi="Times New Roman" w:cs="Times New Roman"/>
      <w:b/>
      <w:bCs/>
      <w:i/>
      <w:iCs/>
      <w:noProof/>
      <w:spacing w:val="0"/>
      <w:sz w:val="22"/>
      <w:szCs w:val="22"/>
      <w:shd w:val="clear" w:color="auto" w:fill="FFFFFF"/>
      <w:lang w:val="en-US" w:eastAsia="ru-RU" w:bidi="ar-SA"/>
    </w:rPr>
  </w:style>
  <w:style w:type="character" w:customStyle="1" w:styleId="3Calibri">
    <w:name w:val="Заголовок №3 + Calibri"/>
    <w:aliases w:val="11,5 pt9"/>
    <w:rsid w:val="00CB272A"/>
    <w:rPr>
      <w:rFonts w:ascii="Calibri" w:hAnsi="Calibri" w:cs="Calibri"/>
      <w:b w:val="0"/>
      <w:bCs w:val="0"/>
      <w:spacing w:val="0"/>
      <w:sz w:val="23"/>
      <w:szCs w:val="23"/>
      <w:lang w:bidi="ar-SA"/>
    </w:rPr>
  </w:style>
  <w:style w:type="character" w:customStyle="1" w:styleId="3Calibri1">
    <w:name w:val="Заголовок №3 + Calibri1"/>
    <w:aliases w:val="111,5 pt8"/>
    <w:rsid w:val="00CB272A"/>
    <w:rPr>
      <w:rFonts w:ascii="Calibri" w:hAnsi="Calibri" w:cs="Calibri"/>
      <w:b w:val="0"/>
      <w:bCs w:val="0"/>
      <w:noProof/>
      <w:spacing w:val="0"/>
      <w:sz w:val="23"/>
      <w:szCs w:val="23"/>
      <w:lang w:bidi="ar-SA"/>
    </w:rPr>
  </w:style>
  <w:style w:type="character" w:customStyle="1" w:styleId="417">
    <w:name w:val="Заголовок №417"/>
    <w:basedOn w:val="44"/>
    <w:rsid w:val="00CB272A"/>
    <w:rPr>
      <w:rFonts w:cs="Times New Roman"/>
      <w:b/>
      <w:bCs/>
      <w:shd w:val="clear" w:color="auto" w:fill="FFFFFF"/>
    </w:rPr>
  </w:style>
  <w:style w:type="character" w:customStyle="1" w:styleId="420">
    <w:name w:val="Заголовок №4 (2)_"/>
    <w:link w:val="4210"/>
    <w:rsid w:val="00CB272A"/>
    <w:rPr>
      <w:rFonts w:ascii="Calibri" w:hAnsi="Calibri"/>
      <w:b/>
      <w:bCs/>
      <w:sz w:val="23"/>
      <w:szCs w:val="23"/>
      <w:shd w:val="clear" w:color="auto" w:fill="FFFFFF"/>
    </w:rPr>
  </w:style>
  <w:style w:type="paragraph" w:customStyle="1" w:styleId="4210">
    <w:name w:val="Заголовок №4 (2)1"/>
    <w:basedOn w:val="a"/>
    <w:link w:val="420"/>
    <w:rsid w:val="00CB272A"/>
    <w:pPr>
      <w:shd w:val="clear" w:color="auto" w:fill="FFFFFF"/>
      <w:spacing w:before="420" w:after="60" w:line="240" w:lineRule="atLeast"/>
      <w:outlineLvl w:val="3"/>
    </w:pPr>
    <w:rPr>
      <w:rFonts w:ascii="Calibri" w:hAnsi="Calibri"/>
      <w:b/>
      <w:bCs/>
      <w:sz w:val="23"/>
      <w:szCs w:val="23"/>
    </w:rPr>
  </w:style>
  <w:style w:type="character" w:customStyle="1" w:styleId="422">
    <w:name w:val="Заголовок №4 (2)"/>
    <w:basedOn w:val="420"/>
    <w:rsid w:val="00CB272A"/>
    <w:rPr>
      <w:rFonts w:ascii="Calibri" w:hAnsi="Calibri"/>
      <w:b/>
      <w:bCs/>
      <w:sz w:val="23"/>
      <w:szCs w:val="23"/>
      <w:shd w:val="clear" w:color="auto" w:fill="FFFFFF"/>
    </w:rPr>
  </w:style>
  <w:style w:type="character" w:customStyle="1" w:styleId="3f">
    <w:name w:val="Основной текст + Полужирный3"/>
    <w:aliases w:val="Курсив8"/>
    <w:rsid w:val="00CB272A"/>
    <w:rPr>
      <w:rFonts w:ascii="Times New Roman" w:hAnsi="Times New Roman" w:cs="Times New Roman"/>
      <w:b/>
      <w:bCs/>
      <w:i/>
      <w:iCs/>
      <w:spacing w:val="0"/>
      <w:sz w:val="22"/>
      <w:szCs w:val="22"/>
      <w:lang w:bidi="ar-SA"/>
    </w:rPr>
  </w:style>
  <w:style w:type="character" w:customStyle="1" w:styleId="70">
    <w:name w:val="Основной текст + Курсив7"/>
    <w:rsid w:val="00CB272A"/>
    <w:rPr>
      <w:rFonts w:ascii="Times New Roman" w:hAnsi="Times New Roman" w:cs="Times New Roman"/>
      <w:i/>
      <w:iCs/>
      <w:spacing w:val="0"/>
      <w:sz w:val="22"/>
      <w:szCs w:val="22"/>
      <w:lang w:bidi="ar-SA"/>
    </w:rPr>
  </w:style>
  <w:style w:type="character" w:customStyle="1" w:styleId="430">
    <w:name w:val="Заголовок №4 (3)_"/>
    <w:link w:val="431"/>
    <w:rsid w:val="00CB272A"/>
    <w:rPr>
      <w:b/>
      <w:bCs/>
      <w:i/>
      <w:iCs/>
      <w:shd w:val="clear" w:color="auto" w:fill="FFFFFF"/>
    </w:rPr>
  </w:style>
  <w:style w:type="paragraph" w:customStyle="1" w:styleId="431">
    <w:name w:val="Заголовок №4 (3)1"/>
    <w:basedOn w:val="a"/>
    <w:link w:val="430"/>
    <w:rsid w:val="00CB272A"/>
    <w:pPr>
      <w:shd w:val="clear" w:color="auto" w:fill="FFFFFF"/>
      <w:spacing w:after="0" w:line="211" w:lineRule="exact"/>
      <w:jc w:val="both"/>
      <w:outlineLvl w:val="3"/>
    </w:pPr>
    <w:rPr>
      <w:b/>
      <w:bCs/>
      <w:i/>
      <w:iCs/>
    </w:rPr>
  </w:style>
  <w:style w:type="character" w:customStyle="1" w:styleId="432">
    <w:name w:val="Заголовок №4 (3)"/>
    <w:basedOn w:val="430"/>
    <w:rsid w:val="00CB272A"/>
    <w:rPr>
      <w:b/>
      <w:bCs/>
      <w:i/>
      <w:iCs/>
      <w:shd w:val="clear" w:color="auto" w:fill="FFFFFF"/>
    </w:rPr>
  </w:style>
  <w:style w:type="character" w:customStyle="1" w:styleId="433">
    <w:name w:val="Заголовок №4 (3)3"/>
    <w:basedOn w:val="430"/>
    <w:rsid w:val="00CB272A"/>
    <w:rPr>
      <w:b/>
      <w:bCs/>
      <w:i/>
      <w:iCs/>
      <w:shd w:val="clear" w:color="auto" w:fill="FFFFFF"/>
    </w:rPr>
  </w:style>
  <w:style w:type="character" w:customStyle="1" w:styleId="142">
    <w:name w:val="Основной текст (14) + Не курсив"/>
    <w:basedOn w:val="140"/>
    <w:rsid w:val="00CB272A"/>
    <w:rPr>
      <w:i/>
      <w:iCs/>
      <w:shd w:val="clear" w:color="auto" w:fill="FFFFFF"/>
    </w:rPr>
  </w:style>
  <w:style w:type="character" w:customStyle="1" w:styleId="429">
    <w:name w:val="Заголовок №4 (2)9"/>
    <w:rsid w:val="00CB272A"/>
    <w:rPr>
      <w:rFonts w:ascii="Calibri" w:hAnsi="Calibri" w:cs="Calibri"/>
      <w:b w:val="0"/>
      <w:bCs w:val="0"/>
      <w:spacing w:val="0"/>
      <w:sz w:val="23"/>
      <w:szCs w:val="23"/>
      <w:lang w:bidi="ar-SA"/>
    </w:rPr>
  </w:style>
  <w:style w:type="character" w:customStyle="1" w:styleId="65">
    <w:name w:val="Основной текст + Курсив6"/>
    <w:rsid w:val="00CB272A"/>
    <w:rPr>
      <w:rFonts w:ascii="Times New Roman" w:hAnsi="Times New Roman" w:cs="Times New Roman"/>
      <w:i/>
      <w:iCs/>
      <w:noProof/>
      <w:spacing w:val="0"/>
      <w:sz w:val="22"/>
      <w:szCs w:val="22"/>
      <w:lang w:bidi="ar-SA"/>
    </w:rPr>
  </w:style>
  <w:style w:type="character" w:customStyle="1" w:styleId="90">
    <w:name w:val="Основной текст + 9"/>
    <w:aliases w:val="5 pt7,Курсив7,Интервал 0 pt"/>
    <w:rsid w:val="00CB272A"/>
    <w:rPr>
      <w:rFonts w:ascii="Times New Roman" w:hAnsi="Times New Roman" w:cs="Times New Roman"/>
      <w:i/>
      <w:iCs/>
      <w:spacing w:val="10"/>
      <w:sz w:val="19"/>
      <w:szCs w:val="19"/>
      <w:lang w:bidi="ar-SA"/>
    </w:rPr>
  </w:style>
  <w:style w:type="character" w:customStyle="1" w:styleId="56">
    <w:name w:val="Основной текст + Курсив5"/>
    <w:rsid w:val="00CB272A"/>
    <w:rPr>
      <w:rFonts w:ascii="Times New Roman" w:hAnsi="Times New Roman" w:cs="Times New Roman"/>
      <w:i/>
      <w:iCs/>
      <w:noProof/>
      <w:spacing w:val="0"/>
      <w:sz w:val="22"/>
      <w:szCs w:val="22"/>
      <w:lang w:bidi="ar-SA"/>
    </w:rPr>
  </w:style>
  <w:style w:type="character" w:customStyle="1" w:styleId="428">
    <w:name w:val="Заголовок №4 (2)8"/>
    <w:rsid w:val="00CB272A"/>
    <w:rPr>
      <w:rFonts w:ascii="Calibri" w:hAnsi="Calibri" w:cs="Calibri"/>
      <w:b w:val="0"/>
      <w:bCs w:val="0"/>
      <w:spacing w:val="0"/>
      <w:sz w:val="23"/>
      <w:szCs w:val="23"/>
      <w:lang w:bidi="ar-SA"/>
    </w:rPr>
  </w:style>
  <w:style w:type="character" w:customStyle="1" w:styleId="1422">
    <w:name w:val="Основной текст (14)22"/>
    <w:rsid w:val="00CB272A"/>
    <w:rPr>
      <w:rFonts w:ascii="Times New Roman" w:hAnsi="Times New Roman" w:cs="Times New Roman"/>
      <w:i w:val="0"/>
      <w:iCs w:val="0"/>
      <w:spacing w:val="0"/>
      <w:sz w:val="22"/>
      <w:szCs w:val="22"/>
      <w:lang w:bidi="ar-SA"/>
    </w:rPr>
  </w:style>
  <w:style w:type="character" w:customStyle="1" w:styleId="1420">
    <w:name w:val="Основной текст (14)20"/>
    <w:rsid w:val="00CB272A"/>
    <w:rPr>
      <w:rFonts w:ascii="Times New Roman" w:hAnsi="Times New Roman" w:cs="Times New Roman"/>
      <w:i w:val="0"/>
      <w:iCs w:val="0"/>
      <w:spacing w:val="0"/>
      <w:sz w:val="22"/>
      <w:szCs w:val="22"/>
      <w:lang w:bidi="ar-SA"/>
    </w:rPr>
  </w:style>
  <w:style w:type="character" w:customStyle="1" w:styleId="1419">
    <w:name w:val="Основной текст (14)19"/>
    <w:rsid w:val="00CB272A"/>
    <w:rPr>
      <w:rFonts w:ascii="Times New Roman" w:hAnsi="Times New Roman" w:cs="Times New Roman"/>
      <w:i w:val="0"/>
      <w:iCs w:val="0"/>
      <w:noProof/>
      <w:spacing w:val="0"/>
      <w:sz w:val="22"/>
      <w:szCs w:val="22"/>
      <w:lang w:bidi="ar-SA"/>
    </w:rPr>
  </w:style>
  <w:style w:type="character" w:customStyle="1" w:styleId="1418">
    <w:name w:val="Основной текст (14)18"/>
    <w:rsid w:val="00CB272A"/>
    <w:rPr>
      <w:rFonts w:ascii="Times New Roman" w:hAnsi="Times New Roman" w:cs="Times New Roman"/>
      <w:i w:val="0"/>
      <w:iCs w:val="0"/>
      <w:spacing w:val="0"/>
      <w:sz w:val="22"/>
      <w:szCs w:val="22"/>
      <w:lang w:bidi="ar-SA"/>
    </w:rPr>
  </w:style>
  <w:style w:type="character" w:customStyle="1" w:styleId="1417">
    <w:name w:val="Основной текст (14)17"/>
    <w:rsid w:val="00CB272A"/>
    <w:rPr>
      <w:rFonts w:ascii="Times New Roman" w:hAnsi="Times New Roman" w:cs="Times New Roman"/>
      <w:i w:val="0"/>
      <w:iCs w:val="0"/>
      <w:noProof/>
      <w:spacing w:val="0"/>
      <w:sz w:val="22"/>
      <w:szCs w:val="22"/>
      <w:lang w:bidi="ar-SA"/>
    </w:rPr>
  </w:style>
  <w:style w:type="character" w:customStyle="1" w:styleId="333">
    <w:name w:val="Заголовок №3 (3)3"/>
    <w:rsid w:val="00CB272A"/>
    <w:rPr>
      <w:rFonts w:ascii="Calibri" w:hAnsi="Calibri" w:cs="Calibri"/>
      <w:b w:val="0"/>
      <w:bCs w:val="0"/>
      <w:spacing w:val="0"/>
      <w:sz w:val="23"/>
      <w:szCs w:val="23"/>
      <w:lang w:bidi="ar-SA"/>
    </w:rPr>
  </w:style>
  <w:style w:type="character" w:customStyle="1" w:styleId="416">
    <w:name w:val="Заголовок №416"/>
    <w:rsid w:val="00CB272A"/>
    <w:rPr>
      <w:rFonts w:ascii="Times New Roman" w:hAnsi="Times New Roman" w:cs="Times New Roman"/>
      <w:b w:val="0"/>
      <w:bCs w:val="0"/>
      <w:noProof/>
      <w:spacing w:val="0"/>
      <w:sz w:val="22"/>
      <w:szCs w:val="22"/>
      <w:lang w:bidi="ar-SA"/>
    </w:rPr>
  </w:style>
  <w:style w:type="character" w:customStyle="1" w:styleId="427">
    <w:name w:val="Заголовок №4 (2)7"/>
    <w:rsid w:val="00CB272A"/>
    <w:rPr>
      <w:rFonts w:ascii="Calibri" w:hAnsi="Calibri" w:cs="Calibri"/>
      <w:b w:val="0"/>
      <w:bCs w:val="0"/>
      <w:spacing w:val="0"/>
      <w:sz w:val="23"/>
      <w:szCs w:val="23"/>
      <w:lang w:bidi="ar-SA"/>
    </w:rPr>
  </w:style>
  <w:style w:type="character" w:customStyle="1" w:styleId="172">
    <w:name w:val="Основной текст (17) + Не полужирный"/>
    <w:basedOn w:val="170"/>
    <w:rsid w:val="00CB272A"/>
    <w:rPr>
      <w:b/>
      <w:bCs/>
      <w:shd w:val="clear" w:color="auto" w:fill="FFFFFF"/>
    </w:rPr>
  </w:style>
  <w:style w:type="character" w:customStyle="1" w:styleId="180">
    <w:name w:val="Основной текст (18)_"/>
    <w:link w:val="181"/>
    <w:rsid w:val="00CB272A"/>
    <w:rPr>
      <w:b/>
      <w:bCs/>
      <w:i/>
      <w:iCs/>
      <w:shd w:val="clear" w:color="auto" w:fill="FFFFFF"/>
    </w:rPr>
  </w:style>
  <w:style w:type="paragraph" w:customStyle="1" w:styleId="181">
    <w:name w:val="Основной текст (18)1"/>
    <w:basedOn w:val="a"/>
    <w:link w:val="180"/>
    <w:rsid w:val="00CB272A"/>
    <w:pPr>
      <w:shd w:val="clear" w:color="auto" w:fill="FFFFFF"/>
      <w:spacing w:before="120" w:after="0" w:line="211" w:lineRule="exact"/>
      <w:ind w:firstLine="400"/>
      <w:jc w:val="both"/>
    </w:pPr>
    <w:rPr>
      <w:b/>
      <w:bCs/>
      <w:i/>
      <w:iCs/>
    </w:rPr>
  </w:style>
  <w:style w:type="character" w:customStyle="1" w:styleId="1720">
    <w:name w:val="Основной текст (17) + Не полужирный2"/>
    <w:rsid w:val="00CB272A"/>
    <w:rPr>
      <w:b/>
      <w:bCs/>
      <w:noProof/>
      <w:sz w:val="22"/>
      <w:szCs w:val="22"/>
      <w:lang w:bidi="ar-SA"/>
    </w:rPr>
  </w:style>
  <w:style w:type="character" w:customStyle="1" w:styleId="426">
    <w:name w:val="Заголовок №4 (2)6"/>
    <w:rsid w:val="00CB272A"/>
    <w:rPr>
      <w:rFonts w:ascii="Calibri" w:hAnsi="Calibri" w:cs="Calibri"/>
      <w:b w:val="0"/>
      <w:bCs w:val="0"/>
      <w:spacing w:val="0"/>
      <w:sz w:val="23"/>
      <w:szCs w:val="23"/>
      <w:lang w:bidi="ar-SA"/>
    </w:rPr>
  </w:style>
  <w:style w:type="character" w:customStyle="1" w:styleId="425">
    <w:name w:val="Заголовок №4 (2)5"/>
    <w:rsid w:val="00CB272A"/>
    <w:rPr>
      <w:rFonts w:ascii="Calibri" w:hAnsi="Calibri" w:cs="Calibri"/>
      <w:b w:val="0"/>
      <w:bCs w:val="0"/>
      <w:spacing w:val="0"/>
      <w:sz w:val="23"/>
      <w:szCs w:val="23"/>
      <w:lang w:bidi="ar-SA"/>
    </w:rPr>
  </w:style>
  <w:style w:type="character" w:customStyle="1" w:styleId="424">
    <w:name w:val="Заголовок №4 (2)4"/>
    <w:rsid w:val="00CB272A"/>
    <w:rPr>
      <w:rFonts w:ascii="Calibri" w:hAnsi="Calibri" w:cs="Calibri"/>
      <w:b w:val="0"/>
      <w:bCs w:val="0"/>
      <w:spacing w:val="0"/>
      <w:sz w:val="23"/>
      <w:szCs w:val="23"/>
      <w:lang w:bidi="ar-SA"/>
    </w:rPr>
  </w:style>
  <w:style w:type="character" w:customStyle="1" w:styleId="423">
    <w:name w:val="Заголовок №4 (2)3"/>
    <w:rsid w:val="00CB272A"/>
    <w:rPr>
      <w:rFonts w:ascii="Calibri" w:hAnsi="Calibri" w:cs="Calibri"/>
      <w:b w:val="0"/>
      <w:bCs w:val="0"/>
      <w:spacing w:val="0"/>
      <w:sz w:val="23"/>
      <w:szCs w:val="23"/>
      <w:lang w:bidi="ar-SA"/>
    </w:rPr>
  </w:style>
  <w:style w:type="character" w:customStyle="1" w:styleId="4320">
    <w:name w:val="Заголовок №4 (3)2"/>
    <w:rsid w:val="00CB272A"/>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CB272A"/>
    <w:rPr>
      <w:rFonts w:ascii="Calibri" w:hAnsi="Calibri" w:cs="Calibri"/>
      <w:b w:val="0"/>
      <w:bCs w:val="0"/>
      <w:spacing w:val="0"/>
      <w:sz w:val="23"/>
      <w:szCs w:val="23"/>
      <w:lang w:bidi="ar-SA"/>
    </w:rPr>
  </w:style>
  <w:style w:type="character" w:customStyle="1" w:styleId="413">
    <w:name w:val="Заголовок №413"/>
    <w:rsid w:val="00CB272A"/>
    <w:rPr>
      <w:rFonts w:ascii="Times New Roman" w:hAnsi="Times New Roman" w:cs="Times New Roman"/>
      <w:b w:val="0"/>
      <w:bCs w:val="0"/>
      <w:noProof/>
      <w:spacing w:val="0"/>
      <w:sz w:val="22"/>
      <w:szCs w:val="22"/>
      <w:lang w:bidi="ar-SA"/>
    </w:rPr>
  </w:style>
  <w:style w:type="character" w:customStyle="1" w:styleId="49">
    <w:name w:val="Заголовок №4 + Не полужирный"/>
    <w:rsid w:val="00CB272A"/>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CB272A"/>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CB272A"/>
    <w:rPr>
      <w:rFonts w:ascii="Times New Roman" w:hAnsi="Times New Roman" w:cs="Times New Roman"/>
      <w:b w:val="0"/>
      <w:bCs w:val="0"/>
      <w:i w:val="0"/>
      <w:iCs w:val="0"/>
      <w:spacing w:val="0"/>
      <w:sz w:val="22"/>
      <w:szCs w:val="22"/>
      <w:lang w:bidi="ar-SA"/>
    </w:rPr>
  </w:style>
  <w:style w:type="character" w:customStyle="1" w:styleId="4310">
    <w:name w:val="Заголовок №4 (3) + Не полужирный1"/>
    <w:aliases w:val="Не курсив12"/>
    <w:rsid w:val="00CB272A"/>
    <w:rPr>
      <w:rFonts w:ascii="Times New Roman" w:hAnsi="Times New Roman" w:cs="Times New Roman"/>
      <w:b w:val="0"/>
      <w:bCs w:val="0"/>
      <w:i w:val="0"/>
      <w:iCs w:val="0"/>
      <w:noProof/>
      <w:spacing w:val="0"/>
      <w:sz w:val="22"/>
      <w:szCs w:val="22"/>
      <w:lang w:bidi="ar-SA"/>
    </w:rPr>
  </w:style>
  <w:style w:type="character" w:customStyle="1" w:styleId="143">
    <w:name w:val="Основной текст (14) + Полужирный"/>
    <w:rsid w:val="00CB272A"/>
    <w:rPr>
      <w:rFonts w:ascii="Times New Roman" w:hAnsi="Times New Roman" w:cs="Times New Roman"/>
      <w:b/>
      <w:bCs/>
      <w:i w:val="0"/>
      <w:iCs w:val="0"/>
      <w:spacing w:val="0"/>
      <w:sz w:val="22"/>
      <w:szCs w:val="22"/>
      <w:lang w:bidi="ar-SA"/>
    </w:rPr>
  </w:style>
  <w:style w:type="character" w:customStyle="1" w:styleId="1416">
    <w:name w:val="Основной текст (14)16"/>
    <w:rsid w:val="00CB272A"/>
    <w:rPr>
      <w:rFonts w:ascii="Times New Roman" w:hAnsi="Times New Roman" w:cs="Times New Roman"/>
      <w:i w:val="0"/>
      <w:iCs w:val="0"/>
      <w:spacing w:val="0"/>
      <w:sz w:val="22"/>
      <w:szCs w:val="22"/>
      <w:lang w:bidi="ar-SA"/>
    </w:rPr>
  </w:style>
  <w:style w:type="character" w:customStyle="1" w:styleId="3f0">
    <w:name w:val="Заголовок №3"/>
    <w:rsid w:val="00CB272A"/>
    <w:rPr>
      <w:rFonts w:ascii="Times New Roman" w:hAnsi="Times New Roman" w:cs="Times New Roman"/>
      <w:b w:val="0"/>
      <w:bCs w:val="0"/>
      <w:noProof/>
      <w:spacing w:val="0"/>
      <w:sz w:val="22"/>
      <w:szCs w:val="22"/>
      <w:lang w:bidi="ar-SA"/>
    </w:rPr>
  </w:style>
  <w:style w:type="character" w:customStyle="1" w:styleId="3320">
    <w:name w:val="Заголовок №3 (3)2"/>
    <w:rsid w:val="00CB272A"/>
    <w:rPr>
      <w:rFonts w:ascii="Calibri" w:hAnsi="Calibri" w:cs="Calibri"/>
      <w:b w:val="0"/>
      <w:bCs w:val="0"/>
      <w:spacing w:val="0"/>
      <w:sz w:val="23"/>
      <w:szCs w:val="23"/>
      <w:lang w:bidi="ar-SA"/>
    </w:rPr>
  </w:style>
  <w:style w:type="character" w:customStyle="1" w:styleId="412">
    <w:name w:val="Заголовок №412"/>
    <w:rsid w:val="00CB272A"/>
    <w:rPr>
      <w:rFonts w:ascii="Times New Roman" w:hAnsi="Times New Roman" w:cs="Times New Roman"/>
      <w:b w:val="0"/>
      <w:bCs w:val="0"/>
      <w:noProof/>
      <w:spacing w:val="0"/>
      <w:sz w:val="22"/>
      <w:szCs w:val="22"/>
      <w:lang w:bidi="ar-SA"/>
    </w:rPr>
  </w:style>
  <w:style w:type="character" w:customStyle="1" w:styleId="1415">
    <w:name w:val="Основной текст (14)15"/>
    <w:rsid w:val="00CB272A"/>
    <w:rPr>
      <w:rFonts w:ascii="Times New Roman" w:hAnsi="Times New Roman" w:cs="Times New Roman"/>
      <w:i w:val="0"/>
      <w:iCs w:val="0"/>
      <w:spacing w:val="0"/>
      <w:sz w:val="22"/>
      <w:szCs w:val="22"/>
      <w:lang w:bidi="ar-SA"/>
    </w:rPr>
  </w:style>
  <w:style w:type="character" w:customStyle="1" w:styleId="2e">
    <w:name w:val="Заголовок №2_"/>
    <w:link w:val="213"/>
    <w:rsid w:val="00CB272A"/>
    <w:rPr>
      <w:b/>
      <w:bCs/>
      <w:shd w:val="clear" w:color="auto" w:fill="FFFFFF"/>
    </w:rPr>
  </w:style>
  <w:style w:type="paragraph" w:customStyle="1" w:styleId="213">
    <w:name w:val="Заголовок №21"/>
    <w:basedOn w:val="a"/>
    <w:link w:val="2e"/>
    <w:rsid w:val="00CB272A"/>
    <w:pPr>
      <w:shd w:val="clear" w:color="auto" w:fill="FFFFFF"/>
      <w:spacing w:before="60" w:after="60" w:line="240" w:lineRule="atLeast"/>
      <w:jc w:val="center"/>
      <w:outlineLvl w:val="1"/>
    </w:pPr>
    <w:rPr>
      <w:b/>
      <w:bCs/>
    </w:rPr>
  </w:style>
  <w:style w:type="character" w:customStyle="1" w:styleId="3f1">
    <w:name w:val="Основной текст + Курсив3"/>
    <w:rsid w:val="00CB272A"/>
    <w:rPr>
      <w:rFonts w:ascii="Times New Roman" w:hAnsi="Times New Roman" w:cs="Times New Roman"/>
      <w:i/>
      <w:iCs/>
      <w:spacing w:val="0"/>
      <w:sz w:val="22"/>
      <w:szCs w:val="22"/>
      <w:lang w:bidi="ar-SA"/>
    </w:rPr>
  </w:style>
  <w:style w:type="character" w:customStyle="1" w:styleId="1262">
    <w:name w:val="Основной текст (12)62"/>
    <w:rsid w:val="00CB272A"/>
    <w:rPr>
      <w:rFonts w:ascii="Times New Roman" w:hAnsi="Times New Roman" w:cs="Times New Roman"/>
      <w:spacing w:val="0"/>
      <w:sz w:val="19"/>
      <w:szCs w:val="19"/>
      <w:lang w:bidi="ar-SA"/>
    </w:rPr>
  </w:style>
  <w:style w:type="character" w:customStyle="1" w:styleId="1261">
    <w:name w:val="Основной текст (12)61"/>
    <w:rsid w:val="00CB272A"/>
    <w:rPr>
      <w:rFonts w:ascii="Times New Roman" w:hAnsi="Times New Roman" w:cs="Times New Roman"/>
      <w:noProof/>
      <w:spacing w:val="0"/>
      <w:sz w:val="19"/>
      <w:szCs w:val="19"/>
      <w:lang w:bidi="ar-SA"/>
    </w:rPr>
  </w:style>
  <w:style w:type="character" w:customStyle="1" w:styleId="149">
    <w:name w:val="Основной текст (14)9"/>
    <w:rsid w:val="00CB272A"/>
    <w:rPr>
      <w:rFonts w:ascii="Times New Roman" w:hAnsi="Times New Roman" w:cs="Times New Roman"/>
      <w:i w:val="0"/>
      <w:iCs w:val="0"/>
      <w:spacing w:val="0"/>
      <w:sz w:val="22"/>
      <w:szCs w:val="22"/>
      <w:lang w:bidi="ar-SA"/>
    </w:rPr>
  </w:style>
  <w:style w:type="character" w:customStyle="1" w:styleId="148">
    <w:name w:val="Основной текст (14)8"/>
    <w:rsid w:val="00CB272A"/>
    <w:rPr>
      <w:rFonts w:ascii="Times New Roman" w:hAnsi="Times New Roman" w:cs="Times New Roman"/>
      <w:i w:val="0"/>
      <w:iCs w:val="0"/>
      <w:spacing w:val="0"/>
      <w:sz w:val="22"/>
      <w:szCs w:val="22"/>
      <w:lang w:bidi="ar-SA"/>
    </w:rPr>
  </w:style>
  <w:style w:type="character" w:customStyle="1" w:styleId="1f5">
    <w:name w:val="Заголовок №1_"/>
    <w:basedOn w:val="a0"/>
    <w:link w:val="110"/>
    <w:rsid w:val="00CB272A"/>
    <w:rPr>
      <w:rFonts w:ascii="Calibri" w:hAnsi="Calibri"/>
      <w:sz w:val="34"/>
      <w:szCs w:val="34"/>
      <w:shd w:val="clear" w:color="auto" w:fill="FFFFFF"/>
    </w:rPr>
  </w:style>
  <w:style w:type="paragraph" w:customStyle="1" w:styleId="110">
    <w:name w:val="Заголовок №11"/>
    <w:basedOn w:val="a"/>
    <w:link w:val="1f5"/>
    <w:rsid w:val="00CB272A"/>
    <w:pPr>
      <w:shd w:val="clear" w:color="auto" w:fill="FFFFFF"/>
      <w:spacing w:after="300" w:line="240" w:lineRule="atLeast"/>
      <w:outlineLvl w:val="0"/>
    </w:pPr>
    <w:rPr>
      <w:rFonts w:ascii="Calibri" w:hAnsi="Calibri"/>
      <w:sz w:val="34"/>
      <w:szCs w:val="34"/>
    </w:rPr>
  </w:style>
  <w:style w:type="character" w:customStyle="1" w:styleId="2f">
    <w:name w:val="Основной текст + Курсив2"/>
    <w:rsid w:val="00CB272A"/>
    <w:rPr>
      <w:rFonts w:ascii="Times New Roman" w:hAnsi="Times New Roman" w:cs="Times New Roman"/>
      <w:i/>
      <w:iCs/>
      <w:noProof/>
      <w:spacing w:val="0"/>
      <w:sz w:val="22"/>
      <w:szCs w:val="22"/>
      <w:lang w:bidi="ar-SA"/>
    </w:rPr>
  </w:style>
  <w:style w:type="character" w:customStyle="1" w:styleId="146">
    <w:name w:val="Основной текст (14)6"/>
    <w:rsid w:val="00CB272A"/>
    <w:rPr>
      <w:rFonts w:ascii="Times New Roman" w:hAnsi="Times New Roman" w:cs="Times New Roman"/>
      <w:i w:val="0"/>
      <w:iCs w:val="0"/>
      <w:spacing w:val="0"/>
      <w:sz w:val="22"/>
      <w:szCs w:val="22"/>
      <w:lang w:bidi="ar-SA"/>
    </w:rPr>
  </w:style>
  <w:style w:type="character" w:customStyle="1" w:styleId="145">
    <w:name w:val="Основной текст (14)5"/>
    <w:rsid w:val="00CB272A"/>
    <w:rPr>
      <w:rFonts w:ascii="Times New Roman" w:hAnsi="Times New Roman" w:cs="Times New Roman"/>
      <w:i w:val="0"/>
      <w:iCs w:val="0"/>
      <w:spacing w:val="0"/>
      <w:sz w:val="22"/>
      <w:szCs w:val="22"/>
      <w:lang w:bidi="ar-SA"/>
    </w:rPr>
  </w:style>
  <w:style w:type="character" w:customStyle="1" w:styleId="144">
    <w:name w:val="Основной текст (14)4"/>
    <w:rsid w:val="00CB272A"/>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CB272A"/>
    <w:rPr>
      <w:rFonts w:ascii="Calibri" w:hAnsi="Calibri" w:cs="Calibri"/>
      <w:spacing w:val="40"/>
      <w:sz w:val="34"/>
      <w:szCs w:val="34"/>
      <w:lang w:bidi="ar-SA"/>
    </w:rPr>
  </w:style>
  <w:style w:type="character" w:customStyle="1" w:styleId="182">
    <w:name w:val="Заголовок №18"/>
    <w:rsid w:val="00CB272A"/>
    <w:rPr>
      <w:rFonts w:ascii="Calibri" w:hAnsi="Calibri" w:cs="Calibri"/>
      <w:spacing w:val="0"/>
      <w:sz w:val="34"/>
      <w:szCs w:val="34"/>
      <w:lang w:bidi="ar-SA"/>
    </w:rPr>
  </w:style>
  <w:style w:type="character" w:customStyle="1" w:styleId="174">
    <w:name w:val="Заголовок №17"/>
    <w:rsid w:val="00CB272A"/>
    <w:rPr>
      <w:rFonts w:ascii="Calibri" w:hAnsi="Calibri" w:cs="Calibri"/>
      <w:noProof/>
      <w:spacing w:val="0"/>
      <w:sz w:val="34"/>
      <w:szCs w:val="34"/>
      <w:lang w:bidi="ar-SA"/>
    </w:rPr>
  </w:style>
  <w:style w:type="character" w:customStyle="1" w:styleId="4a">
    <w:name w:val="Подпись к таблице4"/>
    <w:rsid w:val="00CB272A"/>
    <w:rPr>
      <w:rFonts w:ascii="Times New Roman" w:hAnsi="Times New Roman" w:cs="Times New Roman"/>
      <w:b w:val="0"/>
      <w:bCs w:val="0"/>
      <w:spacing w:val="0"/>
      <w:sz w:val="20"/>
      <w:szCs w:val="20"/>
      <w:lang w:bidi="ar-SA"/>
    </w:rPr>
  </w:style>
  <w:style w:type="character" w:customStyle="1" w:styleId="3f2">
    <w:name w:val="Подпись к таблице3"/>
    <w:rsid w:val="00CB272A"/>
    <w:rPr>
      <w:rFonts w:ascii="Times New Roman" w:hAnsi="Times New Roman" w:cs="Times New Roman"/>
      <w:b w:val="0"/>
      <w:bCs w:val="0"/>
      <w:noProof/>
      <w:spacing w:val="0"/>
      <w:sz w:val="20"/>
      <w:szCs w:val="20"/>
      <w:lang w:bidi="ar-SA"/>
    </w:rPr>
  </w:style>
  <w:style w:type="paragraph" w:customStyle="1" w:styleId="Textbody">
    <w:name w:val="Text body"/>
    <w:basedOn w:val="Standard"/>
    <w:rsid w:val="00CB272A"/>
    <w:pPr>
      <w:autoSpaceDN w:val="0"/>
      <w:spacing w:after="120"/>
      <w:textAlignment w:val="baseline"/>
    </w:pPr>
    <w:rPr>
      <w:kern w:val="3"/>
      <w:lang w:val="en-US" w:eastAsia="en-US" w:bidi="en-US"/>
    </w:rPr>
  </w:style>
  <w:style w:type="numbering" w:customStyle="1" w:styleId="WWNum17">
    <w:name w:val="WWNum17"/>
    <w:basedOn w:val="a2"/>
    <w:rsid w:val="00CB272A"/>
    <w:pPr>
      <w:numPr>
        <w:numId w:val="117"/>
      </w:numPr>
    </w:pPr>
  </w:style>
  <w:style w:type="paragraph" w:customStyle="1" w:styleId="Heading">
    <w:name w:val="Heading"/>
    <w:basedOn w:val="Standard"/>
    <w:next w:val="Textbody"/>
    <w:rsid w:val="00CB272A"/>
    <w:pPr>
      <w:keepNext/>
      <w:autoSpaceDN w:val="0"/>
      <w:spacing w:before="240" w:after="120"/>
      <w:textAlignment w:val="baseline"/>
    </w:pPr>
    <w:rPr>
      <w:rFonts w:ascii="Arial" w:hAnsi="Arial"/>
      <w:kern w:val="3"/>
      <w:sz w:val="28"/>
      <w:szCs w:val="28"/>
      <w:lang w:val="en-US" w:eastAsia="en-US" w:bidi="en-US"/>
    </w:rPr>
  </w:style>
  <w:style w:type="paragraph" w:styleId="afff8">
    <w:name w:val="caption"/>
    <w:basedOn w:val="Standard"/>
    <w:rsid w:val="00CB272A"/>
    <w:pPr>
      <w:suppressLineNumbers/>
      <w:autoSpaceDN w:val="0"/>
      <w:spacing w:before="120" w:after="120"/>
      <w:textAlignment w:val="baseline"/>
    </w:pPr>
    <w:rPr>
      <w:i/>
      <w:iCs/>
      <w:kern w:val="3"/>
      <w:lang w:val="en-US" w:eastAsia="en-US" w:bidi="en-US"/>
    </w:rPr>
  </w:style>
  <w:style w:type="paragraph" w:customStyle="1" w:styleId="Index">
    <w:name w:val="Index"/>
    <w:basedOn w:val="Standard"/>
    <w:rsid w:val="00CB272A"/>
    <w:pPr>
      <w:suppressLineNumbers/>
      <w:autoSpaceDN w:val="0"/>
      <w:textAlignment w:val="baseline"/>
    </w:pPr>
    <w:rPr>
      <w:kern w:val="3"/>
      <w:lang w:val="en-US" w:eastAsia="en-US" w:bidi="en-US"/>
    </w:rPr>
  </w:style>
  <w:style w:type="paragraph" w:customStyle="1" w:styleId="TableHeading">
    <w:name w:val="Table Heading"/>
    <w:basedOn w:val="TableContents"/>
    <w:rsid w:val="00CB272A"/>
    <w:pPr>
      <w:autoSpaceDN w:val="0"/>
      <w:jc w:val="center"/>
      <w:textAlignment w:val="baseline"/>
    </w:pPr>
    <w:rPr>
      <w:b/>
      <w:bCs/>
      <w:kern w:val="3"/>
      <w:lang w:val="en-US" w:eastAsia="en-US" w:bidi="en-US"/>
    </w:rPr>
  </w:style>
  <w:style w:type="character" w:customStyle="1" w:styleId="ListLabel4">
    <w:name w:val="ListLabel 4"/>
    <w:rsid w:val="00CB272A"/>
    <w:rPr>
      <w:rFonts w:eastAsia="Times New Roman"/>
      <w:w w:val="99"/>
      <w:sz w:val="24"/>
      <w:szCs w:val="24"/>
    </w:rPr>
  </w:style>
  <w:style w:type="character" w:customStyle="1" w:styleId="ListLabel16">
    <w:name w:val="ListLabel 16"/>
    <w:rsid w:val="00CB272A"/>
    <w:rPr>
      <w:rFonts w:eastAsia="Times New Roman"/>
      <w:b/>
      <w:bCs/>
      <w:w w:val="99"/>
      <w:sz w:val="28"/>
      <w:szCs w:val="28"/>
    </w:rPr>
  </w:style>
  <w:style w:type="character" w:customStyle="1" w:styleId="ListLabel8">
    <w:name w:val="ListLabel 8"/>
    <w:rsid w:val="00CB272A"/>
    <w:rPr>
      <w:rFonts w:eastAsia="Times New Roman"/>
      <w:b/>
      <w:bCs/>
      <w:w w:val="99"/>
      <w:sz w:val="26"/>
      <w:szCs w:val="26"/>
    </w:rPr>
  </w:style>
  <w:style w:type="character" w:customStyle="1" w:styleId="ListLabel12">
    <w:name w:val="ListLabel 12"/>
    <w:rsid w:val="00CB272A"/>
    <w:rPr>
      <w:rFonts w:eastAsia="Times New Roman"/>
      <w:w w:val="99"/>
      <w:sz w:val="24"/>
      <w:szCs w:val="24"/>
    </w:rPr>
  </w:style>
  <w:style w:type="character" w:customStyle="1" w:styleId="ListLabel11">
    <w:name w:val="ListLabel 11"/>
    <w:rsid w:val="00CB272A"/>
    <w:rPr>
      <w:rFonts w:eastAsia="Symbol"/>
      <w:w w:val="99"/>
      <w:sz w:val="24"/>
      <w:szCs w:val="24"/>
    </w:rPr>
  </w:style>
  <w:style w:type="numbering" w:customStyle="1" w:styleId="WWNum53">
    <w:name w:val="WWNum53"/>
    <w:basedOn w:val="a2"/>
    <w:rsid w:val="00CB272A"/>
    <w:pPr>
      <w:numPr>
        <w:numId w:val="118"/>
      </w:numPr>
    </w:pPr>
  </w:style>
  <w:style w:type="numbering" w:customStyle="1" w:styleId="WWNum16">
    <w:name w:val="WWNum16"/>
    <w:basedOn w:val="a2"/>
    <w:rsid w:val="00CB272A"/>
    <w:pPr>
      <w:numPr>
        <w:numId w:val="119"/>
      </w:numPr>
    </w:pPr>
  </w:style>
  <w:style w:type="numbering" w:customStyle="1" w:styleId="WWNum15">
    <w:name w:val="WWNum15"/>
    <w:basedOn w:val="a2"/>
    <w:rsid w:val="00CB272A"/>
    <w:pPr>
      <w:numPr>
        <w:numId w:val="120"/>
      </w:numPr>
    </w:pPr>
  </w:style>
  <w:style w:type="numbering" w:customStyle="1" w:styleId="WWNum47">
    <w:name w:val="WWNum47"/>
    <w:basedOn w:val="a2"/>
    <w:rsid w:val="00CB272A"/>
    <w:pPr>
      <w:numPr>
        <w:numId w:val="121"/>
      </w:numPr>
    </w:pPr>
  </w:style>
  <w:style w:type="numbering" w:customStyle="1" w:styleId="WWNum14">
    <w:name w:val="WWNum14"/>
    <w:basedOn w:val="a2"/>
    <w:rsid w:val="00CB272A"/>
    <w:pPr>
      <w:numPr>
        <w:numId w:val="122"/>
      </w:numPr>
    </w:pPr>
  </w:style>
  <w:style w:type="numbering" w:customStyle="1" w:styleId="WWNum13">
    <w:name w:val="WWNum13"/>
    <w:basedOn w:val="a2"/>
    <w:rsid w:val="00CB272A"/>
    <w:pPr>
      <w:numPr>
        <w:numId w:val="123"/>
      </w:numPr>
    </w:pPr>
  </w:style>
  <w:style w:type="character" w:customStyle="1" w:styleId="120">
    <w:name w:val="Основной текст (12)_"/>
    <w:link w:val="121"/>
    <w:rsid w:val="00CB272A"/>
    <w:rPr>
      <w:sz w:val="19"/>
      <w:szCs w:val="19"/>
      <w:shd w:val="clear" w:color="auto" w:fill="FFFFFF"/>
    </w:rPr>
  </w:style>
  <w:style w:type="paragraph" w:customStyle="1" w:styleId="121">
    <w:name w:val="Основной текст (12)1"/>
    <w:basedOn w:val="a"/>
    <w:link w:val="120"/>
    <w:rsid w:val="00CB272A"/>
    <w:pPr>
      <w:shd w:val="clear" w:color="auto" w:fill="FFFFFF"/>
      <w:spacing w:before="240" w:after="0" w:line="192" w:lineRule="exact"/>
    </w:pPr>
    <w:rPr>
      <w:sz w:val="19"/>
      <w:szCs w:val="19"/>
    </w:rPr>
  </w:style>
  <w:style w:type="character" w:customStyle="1" w:styleId="200">
    <w:name w:val="Основной текст (20)_"/>
    <w:link w:val="201"/>
    <w:rsid w:val="00CB272A"/>
    <w:rPr>
      <w:b/>
      <w:bCs/>
      <w:sz w:val="25"/>
      <w:szCs w:val="25"/>
      <w:shd w:val="clear" w:color="auto" w:fill="FFFFFF"/>
    </w:rPr>
  </w:style>
  <w:style w:type="character" w:customStyle="1" w:styleId="202">
    <w:name w:val="Основной текст (20)"/>
    <w:basedOn w:val="200"/>
    <w:rsid w:val="00CB272A"/>
    <w:rPr>
      <w:b/>
      <w:bCs/>
      <w:sz w:val="25"/>
      <w:szCs w:val="25"/>
      <w:shd w:val="clear" w:color="auto" w:fill="FFFFFF"/>
    </w:rPr>
  </w:style>
  <w:style w:type="character" w:customStyle="1" w:styleId="2020">
    <w:name w:val="Основной текст (20)2"/>
    <w:rsid w:val="00CB272A"/>
    <w:rPr>
      <w:b/>
      <w:bCs/>
      <w:noProof/>
      <w:sz w:val="25"/>
      <w:szCs w:val="25"/>
      <w:shd w:val="clear" w:color="auto" w:fill="FFFFFF"/>
    </w:rPr>
  </w:style>
  <w:style w:type="paragraph" w:customStyle="1" w:styleId="201">
    <w:name w:val="Основной текст (20)1"/>
    <w:basedOn w:val="a"/>
    <w:link w:val="200"/>
    <w:rsid w:val="00CB272A"/>
    <w:pPr>
      <w:shd w:val="clear" w:color="auto" w:fill="FFFFFF"/>
      <w:spacing w:after="60" w:line="283" w:lineRule="exact"/>
    </w:pPr>
    <w:rPr>
      <w:b/>
      <w:bCs/>
      <w:sz w:val="25"/>
      <w:szCs w:val="25"/>
    </w:rPr>
  </w:style>
  <w:style w:type="character" w:customStyle="1" w:styleId="1214">
    <w:name w:val="Основной текст (12)14"/>
    <w:rsid w:val="00CB272A"/>
    <w:rPr>
      <w:rFonts w:ascii="Times New Roman" w:hAnsi="Times New Roman" w:cs="Times New Roman"/>
      <w:spacing w:val="0"/>
      <w:sz w:val="19"/>
      <w:szCs w:val="19"/>
      <w:shd w:val="clear" w:color="auto" w:fill="FFFFFF"/>
    </w:rPr>
  </w:style>
  <w:style w:type="character" w:customStyle="1" w:styleId="1213">
    <w:name w:val="Основной текст (12)13"/>
    <w:rsid w:val="00CB272A"/>
    <w:rPr>
      <w:rFonts w:ascii="Times New Roman" w:hAnsi="Times New Roman" w:cs="Times New Roman"/>
      <w:noProof/>
      <w:spacing w:val="0"/>
      <w:sz w:val="19"/>
      <w:szCs w:val="19"/>
      <w:shd w:val="clear" w:color="auto" w:fill="FFFFFF"/>
    </w:rPr>
  </w:style>
  <w:style w:type="character" w:customStyle="1" w:styleId="1212">
    <w:name w:val="Основной текст (12)12"/>
    <w:rsid w:val="00CB272A"/>
    <w:rPr>
      <w:rFonts w:ascii="Times New Roman" w:hAnsi="Times New Roman" w:cs="Times New Roman"/>
      <w:spacing w:val="0"/>
      <w:sz w:val="19"/>
      <w:szCs w:val="19"/>
      <w:shd w:val="clear" w:color="auto" w:fill="FFFFFF"/>
    </w:rPr>
  </w:style>
  <w:style w:type="character" w:customStyle="1" w:styleId="1211">
    <w:name w:val="Основной текст (12)11"/>
    <w:rsid w:val="00CB272A"/>
    <w:rPr>
      <w:rFonts w:ascii="Times New Roman" w:hAnsi="Times New Roman" w:cs="Times New Roman"/>
      <w:noProof/>
      <w:spacing w:val="0"/>
      <w:sz w:val="19"/>
      <w:szCs w:val="19"/>
      <w:shd w:val="clear" w:color="auto" w:fill="FFFFFF"/>
    </w:rPr>
  </w:style>
  <w:style w:type="character" w:customStyle="1" w:styleId="1210">
    <w:name w:val="Основной текст (12)10"/>
    <w:rsid w:val="00CB272A"/>
    <w:rPr>
      <w:rFonts w:ascii="Times New Roman" w:hAnsi="Times New Roman" w:cs="Times New Roman"/>
      <w:spacing w:val="0"/>
      <w:sz w:val="19"/>
      <w:szCs w:val="19"/>
      <w:shd w:val="clear" w:color="auto" w:fill="FFFFFF"/>
    </w:rPr>
  </w:style>
  <w:style w:type="character" w:customStyle="1" w:styleId="129">
    <w:name w:val="Основной текст (12)9"/>
    <w:rsid w:val="00CB272A"/>
    <w:rPr>
      <w:rFonts w:ascii="Times New Roman" w:hAnsi="Times New Roman" w:cs="Times New Roman"/>
      <w:noProof/>
      <w:spacing w:val="0"/>
      <w:sz w:val="19"/>
      <w:szCs w:val="19"/>
      <w:shd w:val="clear" w:color="auto" w:fill="FFFFFF"/>
    </w:rPr>
  </w:style>
  <w:style w:type="character" w:customStyle="1" w:styleId="128">
    <w:name w:val="Основной текст (12)8"/>
    <w:rsid w:val="00CB272A"/>
    <w:rPr>
      <w:rFonts w:ascii="Times New Roman" w:hAnsi="Times New Roman" w:cs="Times New Roman"/>
      <w:spacing w:val="0"/>
      <w:sz w:val="19"/>
      <w:szCs w:val="19"/>
      <w:shd w:val="clear" w:color="auto" w:fill="FFFFFF"/>
    </w:rPr>
  </w:style>
  <w:style w:type="character" w:customStyle="1" w:styleId="127">
    <w:name w:val="Основной текст (12)7"/>
    <w:rsid w:val="00CB272A"/>
    <w:rPr>
      <w:rFonts w:ascii="Times New Roman" w:hAnsi="Times New Roman" w:cs="Times New Roman"/>
      <w:noProof/>
      <w:spacing w:val="0"/>
      <w:sz w:val="19"/>
      <w:szCs w:val="19"/>
      <w:shd w:val="clear" w:color="auto" w:fill="FFFFFF"/>
    </w:rPr>
  </w:style>
  <w:style w:type="character" w:customStyle="1" w:styleId="126">
    <w:name w:val="Основной текст (12)6"/>
    <w:rsid w:val="00CB272A"/>
    <w:rPr>
      <w:rFonts w:ascii="Times New Roman" w:hAnsi="Times New Roman" w:cs="Times New Roman"/>
      <w:spacing w:val="0"/>
      <w:sz w:val="19"/>
      <w:szCs w:val="19"/>
      <w:shd w:val="clear" w:color="auto" w:fill="FFFFFF"/>
    </w:rPr>
  </w:style>
  <w:style w:type="character" w:customStyle="1" w:styleId="125">
    <w:name w:val="Основной текст (12)5"/>
    <w:rsid w:val="00CB272A"/>
    <w:rPr>
      <w:rFonts w:ascii="Times New Roman" w:hAnsi="Times New Roman" w:cs="Times New Roman"/>
      <w:noProof/>
      <w:spacing w:val="0"/>
      <w:sz w:val="19"/>
      <w:szCs w:val="19"/>
      <w:shd w:val="clear" w:color="auto" w:fill="FFFFFF"/>
    </w:rPr>
  </w:style>
  <w:style w:type="paragraph" w:customStyle="1" w:styleId="Abstract">
    <w:name w:val="Abstract"/>
    <w:basedOn w:val="a"/>
    <w:link w:val="Abstract0"/>
    <w:rsid w:val="00CB272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styleId="aff0">
    <w:name w:val="Plain Text"/>
    <w:basedOn w:val="a"/>
    <w:link w:val="aff"/>
    <w:rsid w:val="00CB272A"/>
    <w:pPr>
      <w:spacing w:after="0" w:line="240" w:lineRule="auto"/>
    </w:pPr>
    <w:rPr>
      <w:rFonts w:ascii="Courier New" w:hAnsi="Courier New" w:cs="Courier New"/>
    </w:rPr>
  </w:style>
  <w:style w:type="character" w:customStyle="1" w:styleId="1f6">
    <w:name w:val="Текст Знак1"/>
    <w:basedOn w:val="a0"/>
    <w:uiPriority w:val="99"/>
    <w:semiHidden/>
    <w:rsid w:val="00CB272A"/>
    <w:rPr>
      <w:rFonts w:ascii="Consolas" w:hAnsi="Consolas" w:cs="Consolas"/>
      <w:sz w:val="21"/>
      <w:szCs w:val="21"/>
    </w:rPr>
  </w:style>
  <w:style w:type="character" w:customStyle="1" w:styleId="Abstract0">
    <w:name w:val="Abstract Знак"/>
    <w:basedOn w:val="a0"/>
    <w:link w:val="Abstract"/>
    <w:rsid w:val="00CB272A"/>
    <w:rPr>
      <w:rFonts w:ascii="Times New Roman" w:eastAsia="@Arial Unicode MS" w:hAnsi="Times New Roman" w:cs="Times New Roman"/>
      <w:sz w:val="28"/>
      <w:szCs w:val="28"/>
      <w:lang w:eastAsia="ru-RU"/>
    </w:rPr>
  </w:style>
  <w:style w:type="paragraph" w:customStyle="1" w:styleId="afff9">
    <w:name w:val="А_основной"/>
    <w:basedOn w:val="a"/>
    <w:link w:val="afffa"/>
    <w:qFormat/>
    <w:rsid w:val="00CB272A"/>
    <w:pPr>
      <w:spacing w:after="0" w:line="360" w:lineRule="auto"/>
      <w:ind w:firstLine="454"/>
      <w:jc w:val="both"/>
    </w:pPr>
    <w:rPr>
      <w:rFonts w:ascii="Times New Roman" w:eastAsia="Calibri" w:hAnsi="Times New Roman" w:cs="Times New Roman"/>
      <w:sz w:val="28"/>
      <w:szCs w:val="28"/>
    </w:rPr>
  </w:style>
  <w:style w:type="character" w:customStyle="1" w:styleId="afffa">
    <w:name w:val="А_основной Знак"/>
    <w:basedOn w:val="a0"/>
    <w:link w:val="afff9"/>
    <w:rsid w:val="00CB272A"/>
    <w:rPr>
      <w:rFonts w:ascii="Times New Roman" w:eastAsia="Calibri" w:hAnsi="Times New Roman" w:cs="Times New Roman"/>
      <w:sz w:val="28"/>
      <w:szCs w:val="28"/>
    </w:rPr>
  </w:style>
  <w:style w:type="character" w:customStyle="1" w:styleId="FontStyle56">
    <w:name w:val="Font Style56"/>
    <w:basedOn w:val="a0"/>
    <w:rsid w:val="00CB272A"/>
    <w:rPr>
      <w:rFonts w:ascii="Century Schoolbook" w:hAnsi="Century Schoolbook" w:cs="Century Schoolbook"/>
      <w:color w:val="000000"/>
      <w:sz w:val="18"/>
      <w:szCs w:val="18"/>
    </w:rPr>
  </w:style>
  <w:style w:type="paragraph" w:customStyle="1" w:styleId="Style21">
    <w:name w:val="Style21"/>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31">
    <w:name w:val="Style31"/>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character" w:customStyle="1" w:styleId="FontStyle52">
    <w:name w:val="Font Style52"/>
    <w:basedOn w:val="a0"/>
    <w:rsid w:val="00CB272A"/>
    <w:rPr>
      <w:rFonts w:ascii="Calibri" w:hAnsi="Calibri" w:cs="Calibri"/>
      <w:b/>
      <w:bCs/>
      <w:color w:val="000000"/>
      <w:sz w:val="26"/>
      <w:szCs w:val="26"/>
    </w:rPr>
  </w:style>
  <w:style w:type="character" w:customStyle="1" w:styleId="FontStyle55">
    <w:name w:val="Font Style55"/>
    <w:basedOn w:val="a0"/>
    <w:rsid w:val="00CB272A"/>
    <w:rPr>
      <w:rFonts w:ascii="Century Schoolbook" w:hAnsi="Century Schoolbook" w:cs="Century Schoolbook"/>
      <w:i/>
      <w:iCs/>
      <w:color w:val="000000"/>
      <w:sz w:val="18"/>
      <w:szCs w:val="18"/>
    </w:rPr>
  </w:style>
  <w:style w:type="paragraph" w:customStyle="1" w:styleId="Style16">
    <w:name w:val="Style16"/>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17">
    <w:name w:val="Style17"/>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19">
    <w:name w:val="Style19"/>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27">
    <w:name w:val="Style27"/>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29">
    <w:name w:val="Style29"/>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32">
    <w:name w:val="Style32"/>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37">
    <w:name w:val="Style37"/>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38">
    <w:name w:val="Style38"/>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Style41">
    <w:name w:val="Style41"/>
    <w:basedOn w:val="a"/>
    <w:rsid w:val="00CB272A"/>
    <w:pPr>
      <w:widowControl w:val="0"/>
      <w:autoSpaceDE w:val="0"/>
      <w:autoSpaceDN w:val="0"/>
      <w:adjustRightInd w:val="0"/>
      <w:spacing w:after="0" w:line="240" w:lineRule="auto"/>
    </w:pPr>
    <w:rPr>
      <w:rFonts w:ascii="Calibri" w:eastAsia="Calibri" w:hAnsi="Calibri" w:cs="Times New Roman"/>
      <w:sz w:val="24"/>
      <w:szCs w:val="24"/>
      <w:lang w:eastAsia="ru-RU"/>
    </w:rPr>
  </w:style>
  <w:style w:type="character" w:customStyle="1" w:styleId="FontStyle53">
    <w:name w:val="Font Style53"/>
    <w:basedOn w:val="a0"/>
    <w:rsid w:val="00CB272A"/>
    <w:rPr>
      <w:rFonts w:ascii="Century Schoolbook" w:hAnsi="Century Schoolbook" w:cs="Century Schoolbook"/>
      <w:b/>
      <w:bCs/>
      <w:color w:val="000000"/>
      <w:sz w:val="22"/>
      <w:szCs w:val="22"/>
    </w:rPr>
  </w:style>
  <w:style w:type="character" w:customStyle="1" w:styleId="FontStyle54">
    <w:name w:val="Font Style54"/>
    <w:basedOn w:val="a0"/>
    <w:rsid w:val="00CB272A"/>
    <w:rPr>
      <w:rFonts w:ascii="Calibri" w:hAnsi="Calibri" w:cs="Calibri"/>
      <w:color w:val="000000"/>
      <w:sz w:val="22"/>
      <w:szCs w:val="22"/>
    </w:rPr>
  </w:style>
  <w:style w:type="paragraph" w:customStyle="1" w:styleId="dash041e005f0431005f044b005f0447005f043d005f044b005f04390">
    <w:name w:val="dash041e005f0431005f044b005f0447005f043d005f044b005f0439"/>
    <w:basedOn w:val="a"/>
    <w:rsid w:val="00CB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0">
    <w:name w:val="dash041e005f0431005f044b005f0447005f043d005f044b005f0439005f005fchar1char1"/>
    <w:basedOn w:val="a0"/>
    <w:rsid w:val="00CB272A"/>
  </w:style>
  <w:style w:type="paragraph" w:customStyle="1" w:styleId="1f7">
    <w:name w:val="Знак1 Знак Знак Знак"/>
    <w:basedOn w:val="a"/>
    <w:rsid w:val="00CB272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v>По образованию</c:v>
          </c:tx>
          <c:dPt>
            <c:idx val="0"/>
            <c:bubble3D val="0"/>
            <c:spPr>
              <a:solidFill>
                <a:srgbClr val="FFFF00"/>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Лист1!$A$1:$A$2</c:f>
              <c:strCache>
                <c:ptCount val="2"/>
                <c:pt idx="0">
                  <c:v>высшее</c:v>
                </c:pt>
                <c:pt idx="1">
                  <c:v>среднее специальное (педагогическое)</c:v>
                </c:pt>
              </c:strCache>
            </c:strRef>
          </c:cat>
          <c:val>
            <c:numRef>
              <c:f>Лист1!$B$1:$B$2</c:f>
              <c:numCache>
                <c:formatCode>General</c:formatCode>
                <c:ptCount val="2"/>
                <c:pt idx="0">
                  <c:v>97.4</c:v>
                </c:pt>
                <c:pt idx="1">
                  <c:v>2.6</c:v>
                </c:pt>
              </c:numCache>
            </c:numRef>
          </c:val>
        </c:ser>
        <c:dLbls>
          <c:showLegendKey val="0"/>
          <c:showVal val="0"/>
          <c:showCatName val="0"/>
          <c:showSerName val="0"/>
          <c:showPercent val="1"/>
          <c:showBubbleSize val="0"/>
          <c:showLeaderLines val="0"/>
        </c:dLbls>
      </c:pie3DChart>
    </c:plotArea>
    <c:legend>
      <c:legendPos val="t"/>
      <c:overlay val="0"/>
      <c:spPr>
        <a:solidFill>
          <a:srgbClr val="92D050"/>
        </a:solidFill>
      </c:sp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25223315835520538"/>
          <c:w val="1"/>
          <c:h val="0.66643445610965335"/>
        </c:manualLayout>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Лист1!$A$18:$A$22</c:f>
              <c:strCache>
                <c:ptCount val="5"/>
                <c:pt idx="0">
                  <c:v>высшая</c:v>
                </c:pt>
                <c:pt idx="1">
                  <c:v>первая</c:v>
                </c:pt>
                <c:pt idx="2">
                  <c:v>вторая</c:v>
                </c:pt>
                <c:pt idx="3">
                  <c:v>соответсиве занимаемой должности</c:v>
                </c:pt>
                <c:pt idx="4">
                  <c:v>не имеют категории</c:v>
                </c:pt>
              </c:strCache>
            </c:strRef>
          </c:cat>
          <c:val>
            <c:numRef>
              <c:f>Лист1!$B$18:$B$22</c:f>
              <c:numCache>
                <c:formatCode>General</c:formatCode>
                <c:ptCount val="5"/>
                <c:pt idx="0">
                  <c:v>31</c:v>
                </c:pt>
                <c:pt idx="1">
                  <c:v>8</c:v>
                </c:pt>
                <c:pt idx="2">
                  <c:v>5</c:v>
                </c:pt>
                <c:pt idx="3">
                  <c:v>46</c:v>
                </c:pt>
                <c:pt idx="4">
                  <c:v>8</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1.4014435695538063E-2"/>
          <c:y val="3.2407407407407413E-2"/>
          <c:w val="0.95530424321959806"/>
          <c:h val="0.1801600320793235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3F37-2DDA-4075-9C9C-F0196AA2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133331</Words>
  <Characters>759991</Characters>
  <Application>Microsoft Office Word</Application>
  <DocSecurity>0</DocSecurity>
  <Lines>6333</Lines>
  <Paragraphs>1783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Завуч</cp:lastModifiedBy>
  <cp:revision>151</cp:revision>
  <cp:lastPrinted>2016-02-04T08:39:00Z</cp:lastPrinted>
  <dcterms:created xsi:type="dcterms:W3CDTF">2014-03-13T10:14:00Z</dcterms:created>
  <dcterms:modified xsi:type="dcterms:W3CDTF">2016-02-05T10:10:00Z</dcterms:modified>
</cp:coreProperties>
</file>